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35CE74" w14:textId="77777777" w:rsidR="00703A97" w:rsidRPr="00703A97" w:rsidRDefault="00703A97" w:rsidP="00703A97">
      <w:pPr>
        <w:spacing w:after="0" w:line="240" w:lineRule="auto"/>
        <w:ind w:left="2832" w:hanging="283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703A97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Základní škola a Mateřská škola Motýlek, Kopřivnice, Smetanova 1122/1, </w:t>
      </w:r>
    </w:p>
    <w:p w14:paraId="343E0BB0" w14:textId="77777777" w:rsidR="00703A97" w:rsidRPr="00703A97" w:rsidRDefault="00703A97" w:rsidP="00703A97">
      <w:pPr>
        <w:spacing w:after="0" w:line="240" w:lineRule="auto"/>
        <w:ind w:left="2832" w:hanging="283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703A97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příspěvková organizace</w:t>
      </w:r>
    </w:p>
    <w:p w14:paraId="61D971FA" w14:textId="77777777" w:rsidR="0062750D" w:rsidRDefault="00703A97" w:rsidP="007006E4">
      <w:pPr>
        <w:tabs>
          <w:tab w:val="left" w:pos="5424"/>
        </w:tabs>
        <w:spacing w:after="0" w:line="240" w:lineRule="auto"/>
        <w:ind w:left="2832" w:hanging="2832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ab/>
      </w:r>
    </w:p>
    <w:p w14:paraId="0A61A7C6" w14:textId="1FE12927" w:rsidR="007006E4" w:rsidRDefault="00703A97" w:rsidP="007006E4">
      <w:pPr>
        <w:tabs>
          <w:tab w:val="left" w:pos="5424"/>
        </w:tabs>
        <w:spacing w:after="0" w:line="240" w:lineRule="auto"/>
        <w:ind w:left="2832" w:hanging="2832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ab/>
      </w:r>
    </w:p>
    <w:p w14:paraId="1BF4936A" w14:textId="77777777" w:rsidR="0062750D" w:rsidRPr="007006E4" w:rsidRDefault="0062750D" w:rsidP="007006E4">
      <w:pPr>
        <w:tabs>
          <w:tab w:val="left" w:pos="5424"/>
        </w:tabs>
        <w:spacing w:after="0" w:line="240" w:lineRule="auto"/>
        <w:ind w:left="2832" w:hanging="2832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58564E9E" w14:textId="77777777" w:rsidR="00703A97" w:rsidRPr="00703A97" w:rsidRDefault="00703A97" w:rsidP="00703A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  <w:r w:rsidRPr="00703A97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ŠVP ZŠS: „Motýlek a já“ I.</w:t>
      </w:r>
    </w:p>
    <w:p w14:paraId="0212FA3D" w14:textId="77777777" w:rsidR="00703A97" w:rsidRPr="00964D91" w:rsidRDefault="00703A97" w:rsidP="00703A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bookmarkStart w:id="0" w:name="_Hlk60317574"/>
      <w:r w:rsidRPr="00964D9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Vzdělávání žáků se</w:t>
      </w:r>
      <w:r w:rsidR="00044024" w:rsidRPr="00964D91">
        <w:rPr>
          <w:sz w:val="24"/>
          <w:szCs w:val="24"/>
        </w:rPr>
        <w:t xml:space="preserve"> </w:t>
      </w:r>
      <w:r w:rsidR="00044024" w:rsidRPr="00964D91">
        <w:rPr>
          <w:rFonts w:ascii="Times New Roman" w:hAnsi="Times New Roman" w:cs="Times New Roman"/>
          <w:b/>
          <w:sz w:val="24"/>
          <w:szCs w:val="24"/>
        </w:rPr>
        <w:t>speciálními vzdělávacími potřebami se středně těžkým mentálním postižením</w:t>
      </w:r>
      <w:r w:rsidR="00C856D9" w:rsidRPr="00964D9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44024" w:rsidRPr="00964D91">
        <w:rPr>
          <w:rFonts w:ascii="Times New Roman" w:hAnsi="Times New Roman" w:cs="Times New Roman"/>
          <w:b/>
          <w:sz w:val="24"/>
          <w:szCs w:val="24"/>
        </w:rPr>
        <w:t>s poruchou autistického spektra</w:t>
      </w:r>
      <w:r w:rsidR="00044024" w:rsidRPr="00964D91">
        <w:rPr>
          <w:sz w:val="24"/>
          <w:szCs w:val="24"/>
        </w:rPr>
        <w:t xml:space="preserve"> </w:t>
      </w:r>
    </w:p>
    <w:bookmarkEnd w:id="0"/>
    <w:p w14:paraId="2D16ACC9" w14:textId="77777777" w:rsidR="00703A97" w:rsidRPr="00703A97" w:rsidRDefault="00703A97" w:rsidP="00703A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14:paraId="59EF5E75" w14:textId="77777777" w:rsidR="00703A97" w:rsidRPr="00703A97" w:rsidRDefault="00703A97" w:rsidP="00703A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14:paraId="4F078B44" w14:textId="77777777" w:rsidR="00703A97" w:rsidRPr="00703A97" w:rsidRDefault="00703A97" w:rsidP="00703A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  <w:r w:rsidRPr="00703A97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ŠVP ZŠS: „Motýlek a já“ II.</w:t>
      </w:r>
    </w:p>
    <w:p w14:paraId="6F768498" w14:textId="77777777" w:rsidR="00C856D9" w:rsidRPr="00964D91" w:rsidRDefault="00703A97" w:rsidP="00703A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4D9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Vzdělávání žáků </w:t>
      </w:r>
      <w:r w:rsidR="00C856D9" w:rsidRPr="00964D91">
        <w:rPr>
          <w:rFonts w:ascii="Times New Roman" w:hAnsi="Times New Roman" w:cs="Times New Roman"/>
          <w:b/>
          <w:sz w:val="24"/>
          <w:szCs w:val="24"/>
        </w:rPr>
        <w:t xml:space="preserve">se speciálními vzdělávacími potřebami s těžkým mentálním postižením, souběžným postižením více vadami, </w:t>
      </w:r>
    </w:p>
    <w:p w14:paraId="30C9B3B4" w14:textId="77777777" w:rsidR="00703A97" w:rsidRPr="00964D91" w:rsidRDefault="00C856D9" w:rsidP="00703A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64D91">
        <w:rPr>
          <w:rFonts w:ascii="Times New Roman" w:hAnsi="Times New Roman" w:cs="Times New Roman"/>
          <w:b/>
          <w:sz w:val="24"/>
          <w:szCs w:val="24"/>
        </w:rPr>
        <w:t>s poruchou autistického spektra</w:t>
      </w:r>
    </w:p>
    <w:p w14:paraId="44FFDD3A" w14:textId="77777777" w:rsidR="00703A97" w:rsidRPr="00703A97" w:rsidRDefault="00703A97" w:rsidP="00703A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14:paraId="1AD9FFD4" w14:textId="77777777" w:rsidR="00964D91" w:rsidRPr="00703A97" w:rsidRDefault="00964D91" w:rsidP="00392B0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14:paraId="38381EDD" w14:textId="77777777" w:rsidR="00703A97" w:rsidRPr="00703A97" w:rsidRDefault="00703A97" w:rsidP="00703A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  <w:r w:rsidRPr="00703A97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 xml:space="preserve">ŠVP ZV: „Motýlek nás učí“ </w:t>
      </w:r>
    </w:p>
    <w:p w14:paraId="5C04DCA0" w14:textId="77777777" w:rsidR="00703A97" w:rsidRPr="00703A97" w:rsidRDefault="00703A97" w:rsidP="00703A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</w:p>
    <w:p w14:paraId="4190C5E2" w14:textId="0AFB0E3C" w:rsidR="00703A97" w:rsidRDefault="00703A97" w:rsidP="00703A97">
      <w:pPr>
        <w:spacing w:after="0" w:line="240" w:lineRule="auto"/>
        <w:ind w:left="360"/>
        <w:jc w:val="center"/>
        <w:rPr>
          <w:b/>
          <w:sz w:val="24"/>
          <w:szCs w:val="24"/>
        </w:rPr>
      </w:pPr>
      <w:bookmarkStart w:id="1" w:name="_Hlk60313205"/>
      <w:r w:rsidRPr="00964D9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Vzdělávání žáků </w:t>
      </w:r>
      <w:r w:rsidR="00044024" w:rsidRPr="00964D9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se </w:t>
      </w:r>
      <w:r w:rsidR="00044024" w:rsidRPr="00964D91">
        <w:rPr>
          <w:rFonts w:ascii="Times New Roman" w:hAnsi="Times New Roman" w:cs="Times New Roman"/>
          <w:b/>
          <w:sz w:val="24"/>
          <w:szCs w:val="24"/>
        </w:rPr>
        <w:t>speciálními vzdělávacími potřebami s poruchou autistického spektra, s lehkým mentálním postižením a jiným postižením</w:t>
      </w:r>
      <w:r w:rsidR="00044024" w:rsidRPr="00964D91">
        <w:rPr>
          <w:b/>
          <w:sz w:val="24"/>
          <w:szCs w:val="24"/>
        </w:rPr>
        <w:t xml:space="preserve"> </w:t>
      </w:r>
    </w:p>
    <w:p w14:paraId="5C5DD0B7" w14:textId="77777777" w:rsidR="00392B09" w:rsidRPr="00964D91" w:rsidRDefault="00392B09" w:rsidP="00703A9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bookmarkEnd w:id="1"/>
    <w:p w14:paraId="42384E2C" w14:textId="77777777" w:rsidR="00703A97" w:rsidRPr="00703A97" w:rsidRDefault="00703A97" w:rsidP="0062750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14:paraId="20216D67" w14:textId="6288AE58" w:rsidR="007006E4" w:rsidRDefault="0062750D" w:rsidP="006275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  <w:r w:rsidRPr="001047E9">
        <w:rPr>
          <w:rFonts w:ascii="Arial" w:hAnsi="Arial" w:cs="Arial"/>
          <w:noProof/>
          <w:lang w:eastAsia="cs-CZ"/>
        </w:rPr>
        <w:drawing>
          <wp:inline distT="0" distB="0" distL="0" distR="0" wp14:anchorId="758A8DB4" wp14:editId="52B6916E">
            <wp:extent cx="2578100" cy="2578100"/>
            <wp:effectExtent l="0" t="0" r="0" b="0"/>
            <wp:docPr id="9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013" cy="2609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9560ED" w14:textId="77777777" w:rsidR="0062750D" w:rsidRPr="0062750D" w:rsidRDefault="0062750D" w:rsidP="006275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</w:p>
    <w:p w14:paraId="1A638298" w14:textId="360601F6" w:rsidR="00703A97" w:rsidRDefault="00703A97" w:rsidP="00703A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2" w:name="_Hlk524433610"/>
      <w:r w:rsidRPr="00703A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Vydává: </w:t>
      </w:r>
      <w:r w:rsidRPr="00703A9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03A9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PhDr. et Mgr. Marek Poruba</w:t>
      </w:r>
      <w:r w:rsidRPr="00703A9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03A9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03A9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03A9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Datum </w:t>
      </w:r>
      <w:r w:rsidR="00F423E6">
        <w:rPr>
          <w:rFonts w:ascii="Times New Roman" w:eastAsia="Times New Roman" w:hAnsi="Times New Roman" w:cs="Times New Roman"/>
          <w:sz w:val="24"/>
          <w:szCs w:val="24"/>
          <w:lang w:eastAsia="cs-CZ"/>
        </w:rPr>
        <w:t>vydání</w:t>
      </w:r>
      <w:r w:rsidRPr="00703A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Pr="00703A9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1. </w:t>
      </w:r>
      <w:r w:rsidR="00FD1123">
        <w:rPr>
          <w:rFonts w:ascii="Times New Roman" w:eastAsia="Times New Roman" w:hAnsi="Times New Roman" w:cs="Times New Roman"/>
          <w:sz w:val="24"/>
          <w:szCs w:val="24"/>
          <w:lang w:eastAsia="cs-CZ"/>
        </w:rPr>
        <w:t>září</w:t>
      </w:r>
      <w:r w:rsidRPr="00703A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202</w:t>
      </w:r>
      <w:r w:rsidR="00FD1123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Pr="00703A9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Č.J.: </w:t>
      </w:r>
      <w:r w:rsidRPr="00703A9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03A9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03A9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159D8F2D" w14:textId="77777777" w:rsidR="00B242F1" w:rsidRPr="00B242F1" w:rsidRDefault="00B242F1" w:rsidP="00B242F1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242F1">
        <w:rPr>
          <w:rFonts w:ascii="Times New Roman" w:hAnsi="Times New Roman" w:cs="Times New Roman"/>
          <w:b/>
          <w:color w:val="000000" w:themeColor="text1"/>
          <w:sz w:val="32"/>
          <w:szCs w:val="32"/>
        </w:rPr>
        <w:lastRenderedPageBreak/>
        <w:t>Základní škola a Mateřská škola Motýlek, příspěvková organizace</w:t>
      </w:r>
    </w:p>
    <w:p w14:paraId="588A6067" w14:textId="77777777" w:rsidR="00B242F1" w:rsidRPr="00B242F1" w:rsidRDefault="00B242F1" w:rsidP="00B242F1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242F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Filozofie školy</w:t>
      </w:r>
    </w:p>
    <w:p w14:paraId="4FA12BF4" w14:textId="77777777" w:rsidR="00B242F1" w:rsidRPr="00B242F1" w:rsidRDefault="00B242F1" w:rsidP="00B242F1">
      <w:pPr>
        <w:spacing w:before="100" w:beforeAutospacing="1" w:after="100" w:afterAutospacing="1"/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</w:pPr>
    </w:p>
    <w:p w14:paraId="752015FD" w14:textId="445CA04A" w:rsidR="00B242F1" w:rsidRPr="00B242F1" w:rsidRDefault="00B242F1" w:rsidP="00B242F1">
      <w:pPr>
        <w:spacing w:before="100" w:beforeAutospacing="1" w:after="100" w:afterAutospacing="1"/>
        <w:ind w:firstLine="708"/>
        <w:rPr>
          <w:rFonts w:ascii="Times New Roman" w:hAnsi="Times New Roman" w:cs="Times New Roman"/>
        </w:rPr>
      </w:pPr>
      <w:r w:rsidRPr="00B242F1">
        <w:rPr>
          <w:rFonts w:ascii="Times New Roman" w:hAnsi="Times New Roman" w:cs="Times New Roman"/>
          <w:b/>
          <w:color w:val="3366FF"/>
          <w:sz w:val="100"/>
          <w:szCs w:val="100"/>
        </w:rPr>
        <w:t>M</w:t>
      </w:r>
      <w:r w:rsidRPr="00B242F1">
        <w:rPr>
          <w:rFonts w:ascii="Times New Roman" w:hAnsi="Times New Roman" w:cs="Times New Roman"/>
        </w:rPr>
        <w:t xml:space="preserve"> </w:t>
      </w:r>
      <w:r w:rsidRPr="00B242F1">
        <w:rPr>
          <w:rFonts w:ascii="Times New Roman" w:hAnsi="Times New Roman" w:cs="Times New Roman"/>
        </w:rPr>
        <w:tab/>
      </w:r>
      <w:r w:rsidRPr="00B242F1">
        <w:rPr>
          <w:rFonts w:ascii="Times New Roman" w:hAnsi="Times New Roman" w:cs="Times New Roman"/>
        </w:rPr>
        <w:tab/>
      </w:r>
      <w:r w:rsidR="00651687">
        <w:rPr>
          <w:rFonts w:ascii="Times New Roman" w:hAnsi="Times New Roman" w:cs="Times New Roman"/>
        </w:rPr>
        <w:tab/>
      </w:r>
      <w:r w:rsidRPr="00B242F1">
        <w:rPr>
          <w:rFonts w:ascii="Times New Roman" w:hAnsi="Times New Roman" w:cs="Times New Roman"/>
          <w:i/>
          <w:iCs/>
          <w:color w:val="0070C0"/>
        </w:rPr>
        <w:t>M</w:t>
      </w:r>
      <w:r w:rsidRPr="00B242F1">
        <w:rPr>
          <w:rFonts w:ascii="Times New Roman" w:hAnsi="Times New Roman" w:cs="Times New Roman"/>
          <w:i/>
          <w:iCs/>
        </w:rPr>
        <w:t xml:space="preserve">OTIVACE A </w:t>
      </w:r>
      <w:r w:rsidRPr="00B242F1">
        <w:rPr>
          <w:rFonts w:ascii="Times New Roman" w:hAnsi="Times New Roman" w:cs="Times New Roman"/>
          <w:i/>
          <w:iCs/>
          <w:color w:val="0070C0"/>
        </w:rPr>
        <w:t>M</w:t>
      </w:r>
      <w:r w:rsidRPr="00B242F1">
        <w:rPr>
          <w:rFonts w:ascii="Times New Roman" w:hAnsi="Times New Roman" w:cs="Times New Roman"/>
          <w:i/>
          <w:iCs/>
        </w:rPr>
        <w:t>ODERNÍ VZDĚLÁVÁNÍ DĚTÍ A ŽÁKŮ</w:t>
      </w:r>
    </w:p>
    <w:p w14:paraId="6AF88FC1" w14:textId="7C8CE5E6" w:rsidR="00B242F1" w:rsidRPr="00B242F1" w:rsidRDefault="00B242F1" w:rsidP="00B242F1">
      <w:pPr>
        <w:spacing w:before="100" w:beforeAutospacing="1" w:after="100" w:afterAutospacing="1"/>
        <w:ind w:left="708"/>
        <w:rPr>
          <w:rFonts w:ascii="Times New Roman" w:hAnsi="Times New Roman" w:cs="Times New Roman"/>
        </w:rPr>
      </w:pPr>
      <w:r w:rsidRPr="00B242F1">
        <w:rPr>
          <w:rFonts w:ascii="Times New Roman" w:hAnsi="Times New Roman" w:cs="Times New Roman"/>
          <w:b/>
          <w:color w:val="FFD966" w:themeColor="accent4" w:themeTint="99"/>
          <w:sz w:val="100"/>
          <w:szCs w:val="100"/>
        </w:rPr>
        <w:t>O</w:t>
      </w:r>
      <w:r w:rsidRPr="00B242F1">
        <w:rPr>
          <w:rFonts w:ascii="Times New Roman" w:hAnsi="Times New Roman" w:cs="Times New Roman"/>
        </w:rPr>
        <w:t xml:space="preserve"> </w:t>
      </w:r>
      <w:r w:rsidRPr="00B242F1">
        <w:rPr>
          <w:rFonts w:ascii="Times New Roman" w:hAnsi="Times New Roman" w:cs="Times New Roman"/>
        </w:rPr>
        <w:tab/>
      </w:r>
      <w:r w:rsidRPr="00B242F1">
        <w:rPr>
          <w:rFonts w:ascii="Times New Roman" w:hAnsi="Times New Roman" w:cs="Times New Roman"/>
        </w:rPr>
        <w:tab/>
      </w:r>
      <w:r w:rsidR="00651687">
        <w:rPr>
          <w:rFonts w:ascii="Times New Roman" w:hAnsi="Times New Roman" w:cs="Times New Roman"/>
        </w:rPr>
        <w:tab/>
      </w:r>
      <w:r w:rsidRPr="00B242F1">
        <w:rPr>
          <w:rFonts w:ascii="Times New Roman" w:hAnsi="Times New Roman" w:cs="Times New Roman"/>
          <w:i/>
          <w:iCs/>
          <w:color w:val="FFFF00"/>
        </w:rPr>
        <w:t>O</w:t>
      </w:r>
      <w:r w:rsidRPr="00B242F1">
        <w:rPr>
          <w:rFonts w:ascii="Times New Roman" w:hAnsi="Times New Roman" w:cs="Times New Roman"/>
          <w:i/>
          <w:iCs/>
        </w:rPr>
        <w:t xml:space="preserve">SOBNOST ŽÁKA A </w:t>
      </w:r>
      <w:r w:rsidRPr="00B242F1">
        <w:rPr>
          <w:rFonts w:ascii="Times New Roman" w:hAnsi="Times New Roman" w:cs="Times New Roman"/>
          <w:i/>
          <w:iCs/>
          <w:color w:val="FFFF00"/>
        </w:rPr>
        <w:t>O</w:t>
      </w:r>
      <w:r w:rsidRPr="00B242F1">
        <w:rPr>
          <w:rFonts w:ascii="Times New Roman" w:hAnsi="Times New Roman" w:cs="Times New Roman"/>
          <w:i/>
          <w:iCs/>
        </w:rPr>
        <w:t>TEVŘENOST ŠKOLY</w:t>
      </w:r>
    </w:p>
    <w:p w14:paraId="5CAFE143" w14:textId="175D9795" w:rsidR="00B242F1" w:rsidRPr="00B242F1" w:rsidRDefault="00B242F1" w:rsidP="00B242F1">
      <w:pPr>
        <w:spacing w:before="100" w:beforeAutospacing="1" w:after="100" w:afterAutospacing="1"/>
        <w:ind w:firstLine="708"/>
        <w:rPr>
          <w:rFonts w:ascii="Times New Roman" w:hAnsi="Times New Roman" w:cs="Times New Roman"/>
          <w:i/>
          <w:iCs/>
        </w:rPr>
      </w:pPr>
      <w:r w:rsidRPr="00B242F1">
        <w:rPr>
          <w:rFonts w:ascii="Times New Roman" w:hAnsi="Times New Roman" w:cs="Times New Roman"/>
          <w:b/>
          <w:color w:val="538135" w:themeColor="accent6" w:themeShade="BF"/>
          <w:sz w:val="100"/>
          <w:szCs w:val="100"/>
        </w:rPr>
        <w:t>T</w:t>
      </w:r>
      <w:r w:rsidRPr="00B242F1">
        <w:rPr>
          <w:rFonts w:ascii="Times New Roman" w:hAnsi="Times New Roman" w:cs="Times New Roman"/>
          <w:b/>
        </w:rPr>
        <w:t xml:space="preserve"> </w:t>
      </w:r>
      <w:r w:rsidRPr="00B242F1">
        <w:rPr>
          <w:rFonts w:ascii="Times New Roman" w:hAnsi="Times New Roman" w:cs="Times New Roman"/>
        </w:rPr>
        <w:tab/>
      </w:r>
      <w:r w:rsidRPr="00B242F1">
        <w:rPr>
          <w:rFonts w:ascii="Times New Roman" w:hAnsi="Times New Roman" w:cs="Times New Roman"/>
        </w:rPr>
        <w:tab/>
      </w:r>
      <w:r w:rsidR="00651687">
        <w:rPr>
          <w:rFonts w:ascii="Times New Roman" w:hAnsi="Times New Roman" w:cs="Times New Roman"/>
        </w:rPr>
        <w:tab/>
      </w:r>
      <w:r w:rsidRPr="00B242F1">
        <w:rPr>
          <w:rFonts w:ascii="Times New Roman" w:hAnsi="Times New Roman" w:cs="Times New Roman"/>
          <w:i/>
          <w:iCs/>
          <w:color w:val="538135" w:themeColor="accent6" w:themeShade="BF"/>
        </w:rPr>
        <w:t>T</w:t>
      </w:r>
      <w:r w:rsidRPr="00B242F1">
        <w:rPr>
          <w:rFonts w:ascii="Times New Roman" w:hAnsi="Times New Roman" w:cs="Times New Roman"/>
          <w:i/>
          <w:iCs/>
        </w:rPr>
        <w:t>VOŘIVOST ŠKOLY</w:t>
      </w:r>
    </w:p>
    <w:p w14:paraId="6261B4CF" w14:textId="77777777" w:rsidR="00B242F1" w:rsidRPr="00B242F1" w:rsidRDefault="00B242F1" w:rsidP="00B242F1">
      <w:pPr>
        <w:spacing w:before="100" w:beforeAutospacing="1" w:after="100" w:afterAutospacing="1"/>
        <w:rPr>
          <w:rFonts w:ascii="Times New Roman" w:hAnsi="Times New Roman" w:cs="Times New Roman"/>
          <w:b/>
        </w:rPr>
      </w:pPr>
      <w:r w:rsidRPr="00B242F1">
        <w:rPr>
          <w:rFonts w:ascii="Times New Roman" w:hAnsi="Times New Roman" w:cs="Times New Roman"/>
          <w:b/>
          <w:sz w:val="72"/>
          <w:szCs w:val="72"/>
        </w:rPr>
        <w:t xml:space="preserve">  </w:t>
      </w:r>
      <w:r w:rsidRPr="00B242F1">
        <w:rPr>
          <w:rFonts w:ascii="Times New Roman" w:hAnsi="Times New Roman" w:cs="Times New Roman"/>
          <w:b/>
          <w:sz w:val="44"/>
          <w:szCs w:val="44"/>
        </w:rPr>
        <w:t>V</w:t>
      </w:r>
      <w:r w:rsidRPr="00B242F1">
        <w:rPr>
          <w:rFonts w:ascii="Times New Roman" w:hAnsi="Times New Roman" w:cs="Times New Roman"/>
          <w:b/>
        </w:rPr>
        <w:t> </w:t>
      </w:r>
      <w:r w:rsidRPr="00B242F1">
        <w:rPr>
          <w:rFonts w:ascii="Times New Roman" w:hAnsi="Times New Roman" w:cs="Times New Roman"/>
          <w:b/>
          <w:color w:val="FF0000"/>
          <w:sz w:val="100"/>
          <w:szCs w:val="100"/>
        </w:rPr>
        <w:t>Ý</w:t>
      </w:r>
      <w:r w:rsidRPr="00B242F1">
        <w:rPr>
          <w:rFonts w:ascii="Times New Roman" w:hAnsi="Times New Roman" w:cs="Times New Roman"/>
          <w:b/>
        </w:rPr>
        <w:t xml:space="preserve"> </w:t>
      </w:r>
      <w:r w:rsidRPr="00B242F1">
        <w:rPr>
          <w:rFonts w:ascii="Times New Roman" w:hAnsi="Times New Roman" w:cs="Times New Roman"/>
          <w:b/>
          <w:sz w:val="44"/>
          <w:szCs w:val="44"/>
        </w:rPr>
        <w:t>L E T     S    M O T Ý L K E M</w:t>
      </w:r>
    </w:p>
    <w:p w14:paraId="59625180" w14:textId="77777777" w:rsidR="00B242F1" w:rsidRPr="00B242F1" w:rsidRDefault="00B242F1" w:rsidP="00B242F1">
      <w:pPr>
        <w:spacing w:before="100" w:beforeAutospacing="1" w:after="100" w:afterAutospacing="1"/>
        <w:ind w:firstLine="708"/>
        <w:rPr>
          <w:rFonts w:ascii="Times New Roman" w:hAnsi="Times New Roman" w:cs="Times New Roman"/>
          <w:i/>
          <w:iCs/>
        </w:rPr>
      </w:pPr>
      <w:r w:rsidRPr="00B242F1">
        <w:rPr>
          <w:rFonts w:ascii="Times New Roman" w:hAnsi="Times New Roman" w:cs="Times New Roman"/>
          <w:b/>
          <w:color w:val="7030A0"/>
          <w:sz w:val="100"/>
          <w:szCs w:val="100"/>
        </w:rPr>
        <w:t>L</w:t>
      </w:r>
      <w:r w:rsidRPr="00B242F1">
        <w:rPr>
          <w:rFonts w:ascii="Times New Roman" w:hAnsi="Times New Roman" w:cs="Times New Roman"/>
          <w:b/>
        </w:rPr>
        <w:t xml:space="preserve"> </w:t>
      </w:r>
      <w:r w:rsidRPr="00B242F1">
        <w:rPr>
          <w:rFonts w:ascii="Times New Roman" w:hAnsi="Times New Roman" w:cs="Times New Roman"/>
        </w:rPr>
        <w:tab/>
      </w:r>
      <w:r w:rsidRPr="00B242F1">
        <w:rPr>
          <w:rFonts w:ascii="Times New Roman" w:hAnsi="Times New Roman" w:cs="Times New Roman"/>
        </w:rPr>
        <w:tab/>
      </w:r>
      <w:r w:rsidRPr="00B242F1">
        <w:rPr>
          <w:rFonts w:ascii="Times New Roman" w:hAnsi="Times New Roman" w:cs="Times New Roman"/>
        </w:rPr>
        <w:tab/>
      </w:r>
      <w:r w:rsidRPr="00B242F1">
        <w:rPr>
          <w:rFonts w:ascii="Times New Roman" w:hAnsi="Times New Roman" w:cs="Times New Roman"/>
          <w:i/>
          <w:iCs/>
          <w:color w:val="7030A0"/>
        </w:rPr>
        <w:t>L</w:t>
      </w:r>
      <w:r w:rsidRPr="00B242F1">
        <w:rPr>
          <w:rFonts w:ascii="Times New Roman" w:hAnsi="Times New Roman" w:cs="Times New Roman"/>
          <w:i/>
          <w:iCs/>
        </w:rPr>
        <w:t>ASKAVÝ PŘÍSTUP</w:t>
      </w:r>
    </w:p>
    <w:p w14:paraId="2BDD6F59" w14:textId="77777777" w:rsidR="00B242F1" w:rsidRPr="00B242F1" w:rsidRDefault="00B242F1" w:rsidP="00B242F1">
      <w:pPr>
        <w:spacing w:before="100" w:beforeAutospacing="1" w:after="100" w:afterAutospacing="1"/>
        <w:ind w:firstLine="708"/>
        <w:rPr>
          <w:rFonts w:ascii="Times New Roman" w:hAnsi="Times New Roman" w:cs="Times New Roman"/>
          <w:i/>
          <w:iCs/>
        </w:rPr>
      </w:pPr>
      <w:r w:rsidRPr="00B242F1">
        <w:rPr>
          <w:rFonts w:ascii="Times New Roman" w:hAnsi="Times New Roman" w:cs="Times New Roman"/>
          <w:b/>
          <w:color w:val="FFC000"/>
          <w:sz w:val="100"/>
          <w:szCs w:val="100"/>
        </w:rPr>
        <w:t>E</w:t>
      </w:r>
      <w:r w:rsidRPr="00B242F1">
        <w:rPr>
          <w:rFonts w:ascii="Times New Roman" w:hAnsi="Times New Roman" w:cs="Times New Roman"/>
          <w:b/>
          <w:color w:val="3366FF"/>
        </w:rPr>
        <w:t xml:space="preserve"> </w:t>
      </w:r>
      <w:r w:rsidRPr="00B242F1">
        <w:rPr>
          <w:rFonts w:ascii="Times New Roman" w:hAnsi="Times New Roman" w:cs="Times New Roman"/>
        </w:rPr>
        <w:tab/>
      </w:r>
      <w:r w:rsidRPr="00B242F1">
        <w:rPr>
          <w:rFonts w:ascii="Times New Roman" w:hAnsi="Times New Roman" w:cs="Times New Roman"/>
        </w:rPr>
        <w:tab/>
      </w:r>
      <w:r w:rsidRPr="00B242F1">
        <w:rPr>
          <w:rFonts w:ascii="Times New Roman" w:hAnsi="Times New Roman" w:cs="Times New Roman"/>
        </w:rPr>
        <w:tab/>
      </w:r>
      <w:r w:rsidRPr="00B242F1">
        <w:rPr>
          <w:rFonts w:ascii="Times New Roman" w:hAnsi="Times New Roman" w:cs="Times New Roman"/>
          <w:i/>
          <w:iCs/>
          <w:color w:val="FFC000"/>
        </w:rPr>
        <w:t>E</w:t>
      </w:r>
      <w:r w:rsidRPr="00B242F1">
        <w:rPr>
          <w:rFonts w:ascii="Times New Roman" w:hAnsi="Times New Roman" w:cs="Times New Roman"/>
          <w:i/>
          <w:iCs/>
        </w:rPr>
        <w:t xml:space="preserve">DUKACE, </w:t>
      </w:r>
      <w:r w:rsidRPr="00B242F1">
        <w:rPr>
          <w:rFonts w:ascii="Times New Roman" w:hAnsi="Times New Roman" w:cs="Times New Roman"/>
          <w:i/>
          <w:iCs/>
          <w:color w:val="FFC000" w:themeColor="accent4"/>
        </w:rPr>
        <w:t>E</w:t>
      </w:r>
      <w:r w:rsidRPr="00B242F1">
        <w:rPr>
          <w:rFonts w:ascii="Times New Roman" w:hAnsi="Times New Roman" w:cs="Times New Roman"/>
          <w:i/>
          <w:iCs/>
        </w:rPr>
        <w:t>FEKTIVITA PRÁCE</w:t>
      </w:r>
    </w:p>
    <w:p w14:paraId="6905669F" w14:textId="7673CE34" w:rsidR="00B242F1" w:rsidRDefault="00B242F1" w:rsidP="00B242F1">
      <w:pPr>
        <w:spacing w:before="100" w:beforeAutospacing="1" w:after="100" w:afterAutospacing="1"/>
        <w:ind w:firstLine="708"/>
        <w:rPr>
          <w:rFonts w:ascii="Times New Roman" w:hAnsi="Times New Roman" w:cs="Times New Roman"/>
          <w:i/>
          <w:iCs/>
        </w:rPr>
      </w:pPr>
      <w:r w:rsidRPr="00B242F1">
        <w:rPr>
          <w:rFonts w:ascii="Times New Roman" w:hAnsi="Times New Roman" w:cs="Times New Roman"/>
          <w:b/>
          <w:color w:val="0070C0"/>
          <w:sz w:val="100"/>
          <w:szCs w:val="100"/>
        </w:rPr>
        <w:t>K</w:t>
      </w:r>
      <w:r w:rsidRPr="00B242F1">
        <w:rPr>
          <w:rFonts w:ascii="Times New Roman" w:hAnsi="Times New Roman" w:cs="Times New Roman"/>
          <w:color w:val="3366FF"/>
        </w:rPr>
        <w:t xml:space="preserve"> </w:t>
      </w:r>
      <w:r w:rsidRPr="00B242F1">
        <w:rPr>
          <w:rFonts w:ascii="Times New Roman" w:hAnsi="Times New Roman" w:cs="Times New Roman"/>
        </w:rPr>
        <w:tab/>
      </w:r>
      <w:r w:rsidRPr="00B242F1">
        <w:rPr>
          <w:rFonts w:ascii="Times New Roman" w:hAnsi="Times New Roman" w:cs="Times New Roman"/>
        </w:rPr>
        <w:tab/>
      </w:r>
      <w:r w:rsidRPr="00B242F1">
        <w:rPr>
          <w:rFonts w:ascii="Times New Roman" w:hAnsi="Times New Roman" w:cs="Times New Roman"/>
        </w:rPr>
        <w:tab/>
      </w:r>
      <w:r w:rsidRPr="00B242F1">
        <w:rPr>
          <w:rFonts w:ascii="Times New Roman" w:hAnsi="Times New Roman" w:cs="Times New Roman"/>
          <w:i/>
          <w:iCs/>
          <w:color w:val="00B0F0"/>
        </w:rPr>
        <w:t>K</w:t>
      </w:r>
      <w:r w:rsidRPr="00B242F1">
        <w:rPr>
          <w:rFonts w:ascii="Times New Roman" w:hAnsi="Times New Roman" w:cs="Times New Roman"/>
          <w:i/>
          <w:iCs/>
        </w:rPr>
        <w:t xml:space="preserve">OMUNIKACE, </w:t>
      </w:r>
      <w:r w:rsidRPr="00B242F1">
        <w:rPr>
          <w:rFonts w:ascii="Times New Roman" w:hAnsi="Times New Roman" w:cs="Times New Roman"/>
          <w:i/>
          <w:iCs/>
          <w:color w:val="00B0F0"/>
        </w:rPr>
        <w:t>K</w:t>
      </w:r>
      <w:r w:rsidRPr="00B242F1">
        <w:rPr>
          <w:rFonts w:ascii="Times New Roman" w:hAnsi="Times New Roman" w:cs="Times New Roman"/>
          <w:i/>
          <w:iCs/>
        </w:rPr>
        <w:t xml:space="preserve">OOPERACE A </w:t>
      </w:r>
      <w:r w:rsidRPr="00B242F1">
        <w:rPr>
          <w:rFonts w:ascii="Times New Roman" w:hAnsi="Times New Roman" w:cs="Times New Roman"/>
          <w:i/>
          <w:iCs/>
          <w:color w:val="00B0F0"/>
        </w:rPr>
        <w:t>K</w:t>
      </w:r>
      <w:r w:rsidRPr="00B242F1">
        <w:rPr>
          <w:rFonts w:ascii="Times New Roman" w:hAnsi="Times New Roman" w:cs="Times New Roman"/>
          <w:i/>
          <w:iCs/>
        </w:rPr>
        <w:t xml:space="preserve">LÍČOVÉ </w:t>
      </w:r>
      <w:r w:rsidRPr="00B242F1">
        <w:rPr>
          <w:rFonts w:ascii="Times New Roman" w:hAnsi="Times New Roman" w:cs="Times New Roman"/>
          <w:i/>
          <w:iCs/>
          <w:color w:val="00B0F0"/>
        </w:rPr>
        <w:t>K</w:t>
      </w:r>
      <w:r w:rsidRPr="00B242F1">
        <w:rPr>
          <w:rFonts w:ascii="Times New Roman" w:hAnsi="Times New Roman" w:cs="Times New Roman"/>
          <w:i/>
          <w:iCs/>
        </w:rPr>
        <w:t>OMPETENCE</w:t>
      </w:r>
    </w:p>
    <w:p w14:paraId="53BA921B" w14:textId="37840155" w:rsidR="00B242F1" w:rsidRDefault="00B242F1" w:rsidP="00B242F1">
      <w:pPr>
        <w:spacing w:before="100" w:beforeAutospacing="1" w:after="100" w:afterAutospacing="1"/>
        <w:ind w:firstLine="708"/>
        <w:rPr>
          <w:rFonts w:ascii="Times New Roman" w:hAnsi="Times New Roman" w:cs="Times New Roman"/>
          <w:i/>
          <w:iCs/>
        </w:rPr>
      </w:pPr>
    </w:p>
    <w:p w14:paraId="5E33E674" w14:textId="77777777" w:rsidR="00B242F1" w:rsidRPr="00B242F1" w:rsidRDefault="00B242F1" w:rsidP="00B242F1">
      <w:pPr>
        <w:spacing w:before="100" w:beforeAutospacing="1" w:after="100" w:afterAutospacing="1"/>
        <w:ind w:firstLine="708"/>
        <w:rPr>
          <w:rFonts w:ascii="Times New Roman" w:hAnsi="Times New Roman" w:cs="Times New Roman"/>
          <w:i/>
          <w:iCs/>
        </w:rPr>
      </w:pPr>
    </w:p>
    <w:p w14:paraId="37C72F0F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03A9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lastRenderedPageBreak/>
        <w:t>Motivační název:</w:t>
      </w:r>
      <w:r w:rsidRPr="00703A9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03A9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„Motýlek nás učí“ </w:t>
      </w:r>
    </w:p>
    <w:p w14:paraId="6F653726" w14:textId="77777777" w:rsidR="00703A97" w:rsidRPr="00703A97" w:rsidRDefault="00703A97" w:rsidP="00703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901B1CE" w14:textId="77777777" w:rsidR="00703A97" w:rsidRPr="00703A97" w:rsidRDefault="00703A97" w:rsidP="00703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03A9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Název programu:</w:t>
      </w:r>
      <w:r w:rsidRPr="00703A9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703A9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03A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ŠVP ZV: </w:t>
      </w:r>
      <w:r w:rsidRPr="00703A97">
        <w:rPr>
          <w:rFonts w:ascii="Times New Roman" w:eastAsia="Times New Roman" w:hAnsi="Times New Roman" w:cs="Times New Roman"/>
          <w:sz w:val="24"/>
          <w:szCs w:val="24"/>
          <w:lang w:eastAsia="cs-CZ"/>
        </w:rPr>
        <w:t>„Motýlek nás učí“ (79-</w:t>
      </w:r>
      <w:proofErr w:type="gramStart"/>
      <w:r w:rsidRPr="00703A97">
        <w:rPr>
          <w:rFonts w:ascii="Times New Roman" w:eastAsia="Times New Roman" w:hAnsi="Times New Roman" w:cs="Times New Roman"/>
          <w:sz w:val="24"/>
          <w:szCs w:val="24"/>
          <w:lang w:eastAsia="cs-CZ"/>
        </w:rPr>
        <w:t>01-C</w:t>
      </w:r>
      <w:proofErr w:type="gramEnd"/>
      <w:r w:rsidRPr="00703A97">
        <w:rPr>
          <w:rFonts w:ascii="Times New Roman" w:eastAsia="Times New Roman" w:hAnsi="Times New Roman" w:cs="Times New Roman"/>
          <w:sz w:val="24"/>
          <w:szCs w:val="24"/>
          <w:lang w:eastAsia="cs-CZ"/>
        </w:rPr>
        <w:t>/01 Základní škola)</w:t>
      </w:r>
    </w:p>
    <w:p w14:paraId="710EEF32" w14:textId="77777777" w:rsidR="00703A97" w:rsidRPr="00703A97" w:rsidRDefault="00703A97" w:rsidP="00703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4FB3651" w14:textId="77777777" w:rsidR="00703A97" w:rsidRPr="00703A97" w:rsidRDefault="00703A97" w:rsidP="00703A97">
      <w:pPr>
        <w:spacing w:after="0" w:line="240" w:lineRule="auto"/>
        <w:ind w:left="2832" w:hanging="283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03A9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Zpracováno podle:</w:t>
      </w:r>
      <w:r w:rsidRPr="00703A9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Rámcového vzdělávacího programu pro základní vzdělávání </w:t>
      </w:r>
      <w:r w:rsidRPr="00703A9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(RVP ZV) </w:t>
      </w:r>
    </w:p>
    <w:p w14:paraId="145FA3A9" w14:textId="77777777" w:rsidR="00703A97" w:rsidRPr="00703A97" w:rsidRDefault="00703A97" w:rsidP="00703A97">
      <w:pPr>
        <w:spacing w:after="0" w:line="240" w:lineRule="auto"/>
        <w:ind w:left="2124" w:hanging="2124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5812FA20" w14:textId="30E0A844" w:rsidR="00703A97" w:rsidRDefault="00703A97" w:rsidP="00703A9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35A412FE" w14:textId="72796F64" w:rsidR="007424C7" w:rsidRDefault="007424C7" w:rsidP="00703A9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37B3365B" w14:textId="1E8B03B0" w:rsidR="007424C7" w:rsidRDefault="007424C7" w:rsidP="00703A9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561945C3" w14:textId="77777777" w:rsidR="007424C7" w:rsidRDefault="007424C7" w:rsidP="00703A9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35654B44" w14:textId="77777777" w:rsidR="007424C7" w:rsidRPr="00703A97" w:rsidRDefault="007424C7" w:rsidP="00703A9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6B12766A" w14:textId="77777777" w:rsidR="00703A97" w:rsidRPr="00703A97" w:rsidRDefault="00703A97" w:rsidP="00703A97">
      <w:pPr>
        <w:spacing w:after="0" w:line="240" w:lineRule="auto"/>
        <w:ind w:left="2124" w:hanging="2124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3E55A3B7" w14:textId="77777777" w:rsidR="00703A97" w:rsidRPr="00703A97" w:rsidRDefault="00703A97" w:rsidP="00703A97">
      <w:pPr>
        <w:spacing w:after="0" w:line="240" w:lineRule="auto"/>
        <w:ind w:left="2124" w:hanging="212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03A9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Motivační název:</w:t>
      </w:r>
      <w:r w:rsidRPr="00703A9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03A9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„Motýlek a já“</w:t>
      </w:r>
    </w:p>
    <w:p w14:paraId="767669D6" w14:textId="77777777" w:rsidR="00703A97" w:rsidRPr="00703A97" w:rsidRDefault="00703A97" w:rsidP="00703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7C72616" w14:textId="77777777" w:rsidR="00703A97" w:rsidRPr="00703A97" w:rsidRDefault="00703A97" w:rsidP="00703A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03A9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Název programu:</w:t>
      </w:r>
      <w:r w:rsidRPr="00703A9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703A9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03A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ŠVP ZŠS: „Motýlek a já“</w:t>
      </w:r>
      <w:r w:rsidR="00C856D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703A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I.  (79-</w:t>
      </w:r>
      <w:proofErr w:type="gramStart"/>
      <w:r w:rsidRPr="00703A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01-B</w:t>
      </w:r>
      <w:proofErr w:type="gramEnd"/>
      <w:r w:rsidRPr="00703A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/01 Základní škola speciální)</w:t>
      </w:r>
    </w:p>
    <w:p w14:paraId="6E0CF0D5" w14:textId="77777777" w:rsidR="00703A97" w:rsidRPr="00703A97" w:rsidRDefault="00703A97" w:rsidP="00703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180093A" w14:textId="77777777" w:rsidR="00703A97" w:rsidRPr="00703A97" w:rsidRDefault="00703A97" w:rsidP="00703A97">
      <w:pPr>
        <w:spacing w:after="0" w:line="240" w:lineRule="auto"/>
        <w:ind w:left="2832" w:hanging="283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03A9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Zpracováno podle:</w:t>
      </w:r>
      <w:r w:rsidRPr="00703A9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Rámcového vzdělávacího programu pro obor vzdělávání základní škola speciální (RVP ZŠS) - Vzdělávání žáků se středně těžkým mentálním postižením</w:t>
      </w:r>
    </w:p>
    <w:p w14:paraId="27EEB4A3" w14:textId="77777777" w:rsidR="00703A97" w:rsidRPr="00703A97" w:rsidRDefault="00703A97" w:rsidP="00703A97">
      <w:pPr>
        <w:spacing w:after="0" w:line="240" w:lineRule="auto"/>
        <w:ind w:left="2124" w:hanging="2124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35A8566C" w14:textId="0A052F2C" w:rsidR="00703A97" w:rsidRDefault="00703A97" w:rsidP="00703A97">
      <w:pPr>
        <w:spacing w:after="0" w:line="240" w:lineRule="auto"/>
        <w:ind w:left="2124" w:hanging="2124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03EF58B2" w14:textId="102A5080" w:rsidR="007424C7" w:rsidRDefault="007424C7" w:rsidP="00703A97">
      <w:pPr>
        <w:spacing w:after="0" w:line="240" w:lineRule="auto"/>
        <w:ind w:left="2124" w:hanging="2124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425EFBF1" w14:textId="50F4244B" w:rsidR="007424C7" w:rsidRDefault="007424C7" w:rsidP="00703A97">
      <w:pPr>
        <w:spacing w:after="0" w:line="240" w:lineRule="auto"/>
        <w:ind w:left="2124" w:hanging="2124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41211F9F" w14:textId="2EC6F074" w:rsidR="007424C7" w:rsidRDefault="007424C7" w:rsidP="00703A97">
      <w:pPr>
        <w:spacing w:after="0" w:line="240" w:lineRule="auto"/>
        <w:ind w:left="2124" w:hanging="2124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210355E1" w14:textId="18025402" w:rsidR="007424C7" w:rsidRDefault="007424C7" w:rsidP="00703A97">
      <w:pPr>
        <w:spacing w:after="0" w:line="240" w:lineRule="auto"/>
        <w:ind w:left="2124" w:hanging="2124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2C5D9E34" w14:textId="77777777" w:rsidR="007424C7" w:rsidRPr="00703A97" w:rsidRDefault="007424C7" w:rsidP="00703A97">
      <w:pPr>
        <w:spacing w:after="0" w:line="240" w:lineRule="auto"/>
        <w:ind w:left="2124" w:hanging="2124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16083877" w14:textId="77777777" w:rsidR="00703A97" w:rsidRPr="00703A97" w:rsidRDefault="00703A97" w:rsidP="00703A97">
      <w:pPr>
        <w:spacing w:after="0" w:line="240" w:lineRule="auto"/>
        <w:ind w:left="2124" w:hanging="212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03A9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Motivační název:</w:t>
      </w:r>
      <w:r w:rsidRPr="00703A9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03A9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„Motýlek a já II.“</w:t>
      </w:r>
    </w:p>
    <w:p w14:paraId="546AEECB" w14:textId="77777777" w:rsidR="00703A97" w:rsidRPr="00703A97" w:rsidRDefault="00703A97" w:rsidP="00703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557B91D" w14:textId="77777777" w:rsidR="00826F55" w:rsidRDefault="00703A97" w:rsidP="00703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03A9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Název programu:</w:t>
      </w:r>
      <w:r w:rsidRPr="00703A9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703A9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03A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ŠVP ZŠS: „Motýlek a já“</w:t>
      </w:r>
      <w:r w:rsidR="00C856D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703A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II.  (</w:t>
      </w:r>
      <w:r w:rsidRPr="00703A97">
        <w:rPr>
          <w:rFonts w:ascii="Times New Roman" w:eastAsia="Times New Roman" w:hAnsi="Times New Roman" w:cs="Times New Roman"/>
          <w:sz w:val="24"/>
          <w:szCs w:val="24"/>
          <w:lang w:eastAsia="cs-CZ"/>
        </w:rPr>
        <w:t>79-</w:t>
      </w:r>
      <w:proofErr w:type="gramStart"/>
      <w:r w:rsidRPr="00703A97">
        <w:rPr>
          <w:rFonts w:ascii="Times New Roman" w:eastAsia="Times New Roman" w:hAnsi="Times New Roman" w:cs="Times New Roman"/>
          <w:sz w:val="24"/>
          <w:szCs w:val="24"/>
          <w:lang w:eastAsia="cs-CZ"/>
        </w:rPr>
        <w:t>01-B</w:t>
      </w:r>
      <w:proofErr w:type="gramEnd"/>
      <w:r w:rsidRPr="00703A97">
        <w:rPr>
          <w:rFonts w:ascii="Times New Roman" w:eastAsia="Times New Roman" w:hAnsi="Times New Roman" w:cs="Times New Roman"/>
          <w:sz w:val="24"/>
          <w:szCs w:val="24"/>
          <w:lang w:eastAsia="cs-CZ"/>
        </w:rPr>
        <w:t>/01 Základní škola</w:t>
      </w:r>
    </w:p>
    <w:p w14:paraId="31655F6F" w14:textId="77777777" w:rsidR="00703A97" w:rsidRPr="00703A97" w:rsidRDefault="00826F55" w:rsidP="00703A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</w:t>
      </w:r>
      <w:r w:rsidR="00703A97" w:rsidRPr="00703A97">
        <w:rPr>
          <w:rFonts w:ascii="Times New Roman" w:eastAsia="Times New Roman" w:hAnsi="Times New Roman" w:cs="Times New Roman"/>
          <w:sz w:val="24"/>
          <w:szCs w:val="24"/>
          <w:lang w:eastAsia="cs-CZ"/>
        </w:rPr>
        <w:t>speciální</w:t>
      </w:r>
      <w:r w:rsidR="00703A97" w:rsidRPr="00703A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)</w:t>
      </w:r>
    </w:p>
    <w:p w14:paraId="190AED42" w14:textId="77777777" w:rsidR="00703A97" w:rsidRPr="00703A97" w:rsidRDefault="00703A97" w:rsidP="00703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33CBED6" w14:textId="77777777" w:rsidR="00703A97" w:rsidRPr="00703A97" w:rsidRDefault="00703A97" w:rsidP="00703A97">
      <w:pPr>
        <w:spacing w:after="0" w:line="240" w:lineRule="auto"/>
        <w:ind w:left="2832" w:hanging="283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03A9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Zpracováno podle:</w:t>
      </w:r>
      <w:r w:rsidRPr="00703A9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Rámcového vzdělávacího programu pro obor vzdělávání základní škola speciální (RVP ZŠS) - Vzdělávání žáků s těžkým mentálním postižením a souběžným postižením více vadami</w:t>
      </w:r>
    </w:p>
    <w:p w14:paraId="5C720AFB" w14:textId="77777777" w:rsidR="00703A97" w:rsidRPr="00703A97" w:rsidRDefault="00703A97" w:rsidP="00703A97">
      <w:pPr>
        <w:spacing w:after="0" w:line="240" w:lineRule="auto"/>
        <w:ind w:left="2124" w:hanging="2124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005AB89A" w14:textId="4D8CE2AB" w:rsidR="00703A97" w:rsidRPr="00703A97" w:rsidRDefault="00703A97" w:rsidP="007424C7">
      <w:pPr>
        <w:spacing w:before="100" w:beforeAutospacing="1" w:after="100" w:afterAutospacing="1" w:line="240" w:lineRule="auto"/>
        <w:ind w:firstLine="2880"/>
        <w:rPr>
          <w:rFonts w:ascii="Times New Roman" w:eastAsia="Times New Roman" w:hAnsi="Times New Roman" w:cs="Times New Roman"/>
          <w:lang w:eastAsia="cs-CZ"/>
        </w:rPr>
      </w:pPr>
      <w:r w:rsidRPr="00703A97">
        <w:rPr>
          <w:rFonts w:ascii="Times New Roman" w:eastAsia="Times New Roman" w:hAnsi="Times New Roman" w:cs="Times New Roman"/>
          <w:b/>
          <w:lang w:eastAsia="cs-CZ"/>
        </w:rPr>
        <w:t xml:space="preserve">   </w:t>
      </w:r>
    </w:p>
    <w:p w14:paraId="33689E99" w14:textId="77777777" w:rsidR="00703A97" w:rsidRPr="00703A97" w:rsidRDefault="00703A97" w:rsidP="00703A97">
      <w:pPr>
        <w:spacing w:before="100" w:beforeAutospacing="1" w:after="100" w:afterAutospacing="1" w:line="240" w:lineRule="auto"/>
        <w:ind w:firstLine="2880"/>
        <w:rPr>
          <w:rFonts w:ascii="Times New Roman" w:eastAsia="Times New Roman" w:hAnsi="Times New Roman" w:cs="Times New Roman"/>
          <w:lang w:eastAsia="cs-CZ"/>
        </w:rPr>
      </w:pPr>
    </w:p>
    <w:p w14:paraId="4F992554" w14:textId="77777777" w:rsidR="00703A97" w:rsidRPr="00703A97" w:rsidRDefault="00703A97" w:rsidP="00703A97">
      <w:pPr>
        <w:spacing w:after="0" w:line="240" w:lineRule="auto"/>
        <w:ind w:left="2124" w:hanging="2124"/>
        <w:rPr>
          <w:rFonts w:ascii="Times New Roman" w:eastAsia="Times New Roman" w:hAnsi="Times New Roman" w:cs="Times New Roman"/>
          <w:b/>
          <w:lang w:eastAsia="cs-CZ"/>
        </w:rPr>
      </w:pPr>
    </w:p>
    <w:p w14:paraId="4139F643" w14:textId="77777777" w:rsidR="00703A97" w:rsidRPr="00703A97" w:rsidRDefault="00703A97" w:rsidP="00703A97">
      <w:pPr>
        <w:spacing w:after="0" w:line="240" w:lineRule="auto"/>
        <w:ind w:left="2124" w:hanging="2124"/>
        <w:rPr>
          <w:rFonts w:ascii="Times New Roman" w:eastAsia="Times New Roman" w:hAnsi="Times New Roman" w:cs="Times New Roman"/>
          <w:b/>
          <w:lang w:eastAsia="cs-CZ"/>
        </w:rPr>
      </w:pPr>
    </w:p>
    <w:p w14:paraId="67A92DA5" w14:textId="77777777" w:rsidR="00703A97" w:rsidRPr="00703A97" w:rsidRDefault="00703A97" w:rsidP="00703A97">
      <w:pPr>
        <w:spacing w:after="0" w:line="240" w:lineRule="auto"/>
        <w:ind w:left="2124" w:hanging="2124"/>
        <w:rPr>
          <w:rFonts w:ascii="Times New Roman" w:eastAsia="Times New Roman" w:hAnsi="Times New Roman" w:cs="Times New Roman"/>
          <w:b/>
          <w:lang w:eastAsia="cs-CZ"/>
        </w:rPr>
      </w:pPr>
    </w:p>
    <w:p w14:paraId="604913D1" w14:textId="77777777" w:rsidR="00703A97" w:rsidRPr="00703A97" w:rsidRDefault="00703A97" w:rsidP="00703A97">
      <w:pPr>
        <w:spacing w:after="0" w:line="240" w:lineRule="auto"/>
        <w:ind w:left="2124" w:hanging="2124"/>
        <w:rPr>
          <w:rFonts w:ascii="Times New Roman" w:eastAsia="Times New Roman" w:hAnsi="Times New Roman" w:cs="Times New Roman"/>
          <w:b/>
          <w:lang w:eastAsia="cs-CZ"/>
        </w:rPr>
      </w:pPr>
    </w:p>
    <w:p w14:paraId="6E8A22F2" w14:textId="77777777" w:rsidR="00703A97" w:rsidRPr="00703A97" w:rsidRDefault="00703A97" w:rsidP="00703A97">
      <w:pPr>
        <w:spacing w:after="0" w:line="240" w:lineRule="auto"/>
        <w:ind w:left="2124" w:hanging="2124"/>
        <w:rPr>
          <w:rFonts w:ascii="Times New Roman" w:eastAsia="Times New Roman" w:hAnsi="Times New Roman" w:cs="Times New Roman"/>
          <w:b/>
          <w:lang w:eastAsia="cs-CZ"/>
        </w:rPr>
      </w:pPr>
    </w:p>
    <w:p w14:paraId="446B9EF1" w14:textId="77777777" w:rsidR="00703A97" w:rsidRPr="00703A97" w:rsidRDefault="00703A97" w:rsidP="00703A97">
      <w:pPr>
        <w:spacing w:after="0" w:line="240" w:lineRule="auto"/>
        <w:ind w:left="2124" w:hanging="2124"/>
        <w:rPr>
          <w:rFonts w:ascii="Times New Roman" w:eastAsia="Times New Roman" w:hAnsi="Times New Roman" w:cs="Times New Roman"/>
          <w:b/>
          <w:lang w:eastAsia="cs-CZ"/>
        </w:rPr>
      </w:pPr>
    </w:p>
    <w:p w14:paraId="29DA2594" w14:textId="77777777" w:rsidR="00826F55" w:rsidRDefault="00703A97" w:rsidP="00703A97">
      <w:pPr>
        <w:keepNext/>
        <w:keepLines/>
        <w:spacing w:before="240" w:after="0" w:line="256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  <w:bookmarkStart w:id="3" w:name="_Hlk66369827"/>
      <w:r w:rsidRPr="00826F55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lastRenderedPageBreak/>
        <w:t>Obsah</w:t>
      </w:r>
    </w:p>
    <w:p w14:paraId="30E06E6A" w14:textId="77777777" w:rsidR="00826F55" w:rsidRPr="001A7D42" w:rsidRDefault="00826F55" w:rsidP="00703A97">
      <w:pPr>
        <w:keepNext/>
        <w:keepLines/>
        <w:spacing w:before="240" w:after="0" w:line="256" w:lineRule="auto"/>
        <w:rPr>
          <w:rFonts w:ascii="Times New Roman" w:eastAsia="Times New Roman" w:hAnsi="Times New Roman" w:cs="Times New Roman"/>
          <w:bCs/>
          <w:sz w:val="32"/>
          <w:szCs w:val="32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CF8B592" w14:textId="327568CA" w:rsidR="00703A97" w:rsidRPr="00A555D7" w:rsidRDefault="00703A97" w:rsidP="00703A97">
      <w:pPr>
        <w:tabs>
          <w:tab w:val="left" w:pos="440"/>
          <w:tab w:val="right" w:leader="dot" w:pos="9373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555D7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 w:rsidRPr="00A555D7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TOC \o "1-3" \h \z \u </w:instrText>
      </w:r>
      <w:r w:rsidRPr="00A555D7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hyperlink r:id="rId8" w:anchor="_Toc26435280" w:history="1">
        <w:r w:rsidRPr="00A555D7">
          <w:rPr>
            <w:rFonts w:ascii="Times New Roman" w:eastAsia="Times New Roman" w:hAnsi="Times New Roman" w:cs="Times New Roman"/>
            <w:noProof/>
            <w:sz w:val="24"/>
            <w:szCs w:val="24"/>
            <w:u w:val="single"/>
            <w:lang w:eastAsia="cs-CZ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1. IDENTIFIKAČNÍ ÚDAJE</w:t>
        </w:r>
        <w:r w:rsidRPr="00A555D7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u w:val="single"/>
            <w:lang w:eastAsia="cs-CZ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ab/>
        </w:r>
        <w:r w:rsidRPr="00A555D7">
          <w:rPr>
            <w:rFonts w:ascii="Times New Roman" w:eastAsia="Times New Roman" w:hAnsi="Times New Roman" w:cs="Times New Roman"/>
            <w:noProof/>
            <w:sz w:val="24"/>
            <w:szCs w:val="24"/>
            <w:u w:val="single"/>
            <w:lang w:eastAsia="cs-CZ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fldChar w:fldCharType="begin"/>
        </w:r>
        <w:r w:rsidRPr="00A555D7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u w:val="single"/>
            <w:lang w:eastAsia="cs-CZ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instrText xml:space="preserve"> PAGEREF _Toc26435280 \h </w:instrText>
        </w:r>
        <w:r w:rsidRPr="00A555D7">
          <w:rPr>
            <w:rFonts w:ascii="Times New Roman" w:eastAsia="Times New Roman" w:hAnsi="Times New Roman" w:cs="Times New Roman"/>
            <w:noProof/>
            <w:sz w:val="24"/>
            <w:szCs w:val="24"/>
            <w:u w:val="single"/>
            <w:lang w:eastAsia="cs-CZ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</w:r>
        <w:r w:rsidRPr="00A555D7">
          <w:rPr>
            <w:rFonts w:ascii="Times New Roman" w:eastAsia="Times New Roman" w:hAnsi="Times New Roman" w:cs="Times New Roman"/>
            <w:noProof/>
            <w:sz w:val="24"/>
            <w:szCs w:val="24"/>
            <w:u w:val="single"/>
            <w:lang w:eastAsia="cs-CZ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fldChar w:fldCharType="separate"/>
        </w:r>
        <w:r w:rsidR="00EC7C02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u w:val="single"/>
            <w:lang w:eastAsia="cs-CZ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5</w:t>
        </w:r>
        <w:r w:rsidRPr="00A555D7">
          <w:rPr>
            <w:rFonts w:ascii="Times New Roman" w:eastAsia="Times New Roman" w:hAnsi="Times New Roman" w:cs="Times New Roman"/>
            <w:noProof/>
            <w:sz w:val="24"/>
            <w:szCs w:val="24"/>
            <w:u w:val="single"/>
            <w:lang w:eastAsia="cs-CZ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fldChar w:fldCharType="end"/>
        </w:r>
      </w:hyperlink>
    </w:p>
    <w:p w14:paraId="5C5A6C71" w14:textId="16F1CF74" w:rsidR="00703A97" w:rsidRPr="00A555D7" w:rsidRDefault="00F655EB" w:rsidP="00703A97">
      <w:pPr>
        <w:tabs>
          <w:tab w:val="left" w:pos="440"/>
          <w:tab w:val="right" w:leader="dot" w:pos="9373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9" w:anchor="_Toc26435281" w:history="1">
        <w:r w:rsidR="00703A97" w:rsidRPr="00A555D7">
          <w:rPr>
            <w:rFonts w:ascii="Times New Roman" w:eastAsia="Times New Roman" w:hAnsi="Times New Roman" w:cs="Times New Roman"/>
            <w:noProof/>
            <w:sz w:val="24"/>
            <w:szCs w:val="24"/>
            <w:u w:val="single"/>
            <w:lang w:eastAsia="cs-CZ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2. CHARAKTERISTIKA ŠKOLY</w:t>
        </w:r>
        <w:r w:rsidR="00703A97" w:rsidRPr="00A555D7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u w:val="single"/>
            <w:lang w:eastAsia="cs-CZ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ab/>
        </w:r>
        <w:r w:rsidR="00703A97" w:rsidRPr="00A555D7">
          <w:rPr>
            <w:rFonts w:ascii="Times New Roman" w:eastAsia="Times New Roman" w:hAnsi="Times New Roman" w:cs="Times New Roman"/>
            <w:noProof/>
            <w:sz w:val="24"/>
            <w:szCs w:val="24"/>
            <w:u w:val="single"/>
            <w:lang w:eastAsia="cs-CZ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fldChar w:fldCharType="begin"/>
        </w:r>
        <w:r w:rsidR="00703A97" w:rsidRPr="00A555D7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u w:val="single"/>
            <w:lang w:eastAsia="cs-CZ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instrText xml:space="preserve"> PAGEREF _Toc26435281 \h </w:instrText>
        </w:r>
        <w:r w:rsidR="00703A97" w:rsidRPr="00A555D7">
          <w:rPr>
            <w:rFonts w:ascii="Times New Roman" w:eastAsia="Times New Roman" w:hAnsi="Times New Roman" w:cs="Times New Roman"/>
            <w:noProof/>
            <w:sz w:val="24"/>
            <w:szCs w:val="24"/>
            <w:u w:val="single"/>
            <w:lang w:eastAsia="cs-CZ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</w:r>
        <w:r w:rsidR="00703A97" w:rsidRPr="00A555D7">
          <w:rPr>
            <w:rFonts w:ascii="Times New Roman" w:eastAsia="Times New Roman" w:hAnsi="Times New Roman" w:cs="Times New Roman"/>
            <w:noProof/>
            <w:sz w:val="24"/>
            <w:szCs w:val="24"/>
            <w:u w:val="single"/>
            <w:lang w:eastAsia="cs-CZ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fldChar w:fldCharType="separate"/>
        </w:r>
        <w:r w:rsidR="00EC7C02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u w:val="single"/>
            <w:lang w:eastAsia="cs-CZ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6</w:t>
        </w:r>
        <w:r w:rsidR="00703A97" w:rsidRPr="00A555D7">
          <w:rPr>
            <w:rFonts w:ascii="Times New Roman" w:eastAsia="Times New Roman" w:hAnsi="Times New Roman" w:cs="Times New Roman"/>
            <w:noProof/>
            <w:sz w:val="24"/>
            <w:szCs w:val="24"/>
            <w:u w:val="single"/>
            <w:lang w:eastAsia="cs-CZ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fldChar w:fldCharType="end"/>
        </w:r>
      </w:hyperlink>
    </w:p>
    <w:p w14:paraId="13FF130E" w14:textId="6B22F5ED" w:rsidR="00703A97" w:rsidRPr="00A555D7" w:rsidRDefault="00F655EB" w:rsidP="00703A97">
      <w:pPr>
        <w:tabs>
          <w:tab w:val="left" w:pos="440"/>
          <w:tab w:val="right" w:leader="dot" w:pos="9373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10" w:anchor="_Toc26435282" w:history="1">
        <w:r w:rsidR="00703A97" w:rsidRPr="00A555D7">
          <w:rPr>
            <w:rFonts w:ascii="Times New Roman" w:eastAsia="Times New Roman" w:hAnsi="Times New Roman" w:cs="Times New Roman"/>
            <w:noProof/>
            <w:sz w:val="24"/>
            <w:szCs w:val="24"/>
            <w:u w:val="single"/>
            <w:lang w:eastAsia="cs-CZ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3. CHARAKTERISTIKA ŠVP</w:t>
        </w:r>
        <w:r w:rsidR="00703A97" w:rsidRPr="00A555D7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u w:val="single"/>
            <w:lang w:eastAsia="cs-CZ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ab/>
        </w:r>
        <w:r w:rsidR="00703A97" w:rsidRPr="00A555D7">
          <w:rPr>
            <w:rFonts w:ascii="Times New Roman" w:eastAsia="Times New Roman" w:hAnsi="Times New Roman" w:cs="Times New Roman"/>
            <w:noProof/>
            <w:sz w:val="24"/>
            <w:szCs w:val="24"/>
            <w:u w:val="single"/>
            <w:lang w:eastAsia="cs-CZ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fldChar w:fldCharType="begin"/>
        </w:r>
        <w:r w:rsidR="00703A97" w:rsidRPr="00A555D7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u w:val="single"/>
            <w:lang w:eastAsia="cs-CZ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instrText xml:space="preserve"> PAGEREF _Toc26435282 \h </w:instrText>
        </w:r>
        <w:r w:rsidR="00703A97" w:rsidRPr="00A555D7">
          <w:rPr>
            <w:rFonts w:ascii="Times New Roman" w:eastAsia="Times New Roman" w:hAnsi="Times New Roman" w:cs="Times New Roman"/>
            <w:noProof/>
            <w:sz w:val="24"/>
            <w:szCs w:val="24"/>
            <w:u w:val="single"/>
            <w:lang w:eastAsia="cs-CZ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</w:r>
        <w:r w:rsidR="00703A97" w:rsidRPr="00A555D7">
          <w:rPr>
            <w:rFonts w:ascii="Times New Roman" w:eastAsia="Times New Roman" w:hAnsi="Times New Roman" w:cs="Times New Roman"/>
            <w:noProof/>
            <w:sz w:val="24"/>
            <w:szCs w:val="24"/>
            <w:u w:val="single"/>
            <w:lang w:eastAsia="cs-CZ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fldChar w:fldCharType="separate"/>
        </w:r>
        <w:r w:rsidR="00EC7C02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u w:val="single"/>
            <w:lang w:eastAsia="cs-CZ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14</w:t>
        </w:r>
        <w:r w:rsidR="00703A97" w:rsidRPr="00A555D7">
          <w:rPr>
            <w:rFonts w:ascii="Times New Roman" w:eastAsia="Times New Roman" w:hAnsi="Times New Roman" w:cs="Times New Roman"/>
            <w:noProof/>
            <w:sz w:val="24"/>
            <w:szCs w:val="24"/>
            <w:u w:val="single"/>
            <w:lang w:eastAsia="cs-CZ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fldChar w:fldCharType="end"/>
        </w:r>
      </w:hyperlink>
    </w:p>
    <w:p w14:paraId="3B8AB80F" w14:textId="77777777" w:rsidR="00703A97" w:rsidRPr="00A555D7" w:rsidRDefault="00703A97" w:rsidP="00703A97">
      <w:pPr>
        <w:tabs>
          <w:tab w:val="left" w:pos="440"/>
          <w:tab w:val="right" w:leader="dot" w:pos="9373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555D7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4. UČEBNÍ PLÁN</w:t>
      </w:r>
      <w:r w:rsidRPr="00A555D7">
        <w:rPr>
          <w:rFonts w:ascii="Times New Roman" w:eastAsia="Times New Roman" w:hAnsi="Times New Roman" w:cs="Times New Roman"/>
          <w:noProof/>
          <w:webHidden/>
          <w:sz w:val="24"/>
          <w:szCs w:val="24"/>
          <w:u w:val="single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C92486" w:rsidRPr="00A555D7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25</w:t>
      </w:r>
    </w:p>
    <w:p w14:paraId="53C3E539" w14:textId="77777777" w:rsidR="00703A97" w:rsidRPr="00A555D7" w:rsidRDefault="00703A97" w:rsidP="00703A97">
      <w:pPr>
        <w:tabs>
          <w:tab w:val="right" w:leader="dot" w:pos="9373"/>
        </w:tabs>
        <w:spacing w:after="0" w:line="240" w:lineRule="auto"/>
        <w:ind w:left="440"/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555D7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4.1</w:t>
      </w:r>
      <w:r w:rsidR="001A7D42" w:rsidRPr="00A555D7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.1</w:t>
      </w:r>
      <w:r w:rsidRPr="00A555D7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Vzdělávání žáků se</w:t>
      </w:r>
      <w:r w:rsidR="005A2A92" w:rsidRPr="00A555D7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SVP se</w:t>
      </w:r>
      <w:r w:rsidRPr="00A555D7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středně těžkým mentálním postižením</w:t>
      </w:r>
      <w:r w:rsidR="005A2A92" w:rsidRPr="00A555D7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s PAS</w:t>
      </w:r>
      <w:r w:rsidRPr="00A555D7">
        <w:rPr>
          <w:rFonts w:ascii="Times New Roman" w:eastAsia="Times New Roman" w:hAnsi="Times New Roman" w:cs="Times New Roman"/>
          <w:noProof/>
          <w:webHidden/>
          <w:sz w:val="24"/>
          <w:szCs w:val="24"/>
          <w:u w:val="single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C92486" w:rsidRPr="00A555D7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25</w:t>
      </w:r>
    </w:p>
    <w:p w14:paraId="1D3DAA61" w14:textId="62DB23CF" w:rsidR="00703A97" w:rsidRPr="00A555D7" w:rsidRDefault="00703A97" w:rsidP="00703A97">
      <w:pPr>
        <w:tabs>
          <w:tab w:val="right" w:leader="dot" w:pos="9373"/>
        </w:tabs>
        <w:spacing w:after="0" w:line="240" w:lineRule="auto"/>
        <w:ind w:left="440"/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555D7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4.</w:t>
      </w:r>
      <w:r w:rsidR="001A7D42" w:rsidRPr="00A555D7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1.</w:t>
      </w:r>
      <w:r w:rsidRPr="00A555D7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2. Vzdělávání žáků s</w:t>
      </w:r>
      <w:r w:rsidR="005A2A92" w:rsidRPr="00A555D7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 SVP S</w:t>
      </w:r>
      <w:r w:rsidRPr="00A555D7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těžkým mentálním postižením</w:t>
      </w:r>
      <w:r w:rsidR="005A2A92" w:rsidRPr="00A555D7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se</w:t>
      </w:r>
      <w:r w:rsidRPr="00A555D7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souběžným </w:t>
      </w:r>
      <w:r w:rsidR="005A2A92" w:rsidRPr="00A555D7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</w:t>
      </w:r>
      <w:r w:rsidRPr="00A555D7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postižením více </w:t>
      </w:r>
      <w:r w:rsidR="00826F55" w:rsidRPr="00A555D7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A555D7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vadami</w:t>
      </w:r>
      <w:r w:rsidR="005A2A92" w:rsidRPr="00A555D7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s PAS</w:t>
      </w:r>
      <w:r w:rsidRPr="00A555D7">
        <w:rPr>
          <w:rFonts w:ascii="Times New Roman" w:eastAsia="Times New Roman" w:hAnsi="Times New Roman" w:cs="Times New Roman"/>
          <w:noProof/>
          <w:webHidden/>
          <w:sz w:val="24"/>
          <w:szCs w:val="24"/>
          <w:u w:val="single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A555D7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 w:rsidRPr="00A555D7">
        <w:rPr>
          <w:rFonts w:ascii="Times New Roman" w:eastAsia="Times New Roman" w:hAnsi="Times New Roman" w:cs="Times New Roman"/>
          <w:noProof/>
          <w:webHidden/>
          <w:sz w:val="24"/>
          <w:szCs w:val="24"/>
          <w:u w:val="single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PAGEREF _Toc26435285 \h </w:instrText>
      </w:r>
      <w:r w:rsidRPr="00A555D7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r>
      <w:r w:rsidRPr="00A555D7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 w:rsidR="00EC7C02">
        <w:rPr>
          <w:rFonts w:ascii="Times New Roman" w:eastAsia="Times New Roman" w:hAnsi="Times New Roman" w:cs="Times New Roman"/>
          <w:noProof/>
          <w:webHidden/>
          <w:sz w:val="24"/>
          <w:szCs w:val="24"/>
          <w:u w:val="single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27</w:t>
      </w:r>
      <w:r w:rsidRPr="00A555D7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</w:p>
    <w:p w14:paraId="61BE0994" w14:textId="77777777" w:rsidR="00703A97" w:rsidRPr="00A555D7" w:rsidRDefault="00703A97" w:rsidP="00703A97">
      <w:pPr>
        <w:tabs>
          <w:tab w:val="right" w:leader="dot" w:pos="9373"/>
        </w:tabs>
        <w:spacing w:after="0" w:line="240" w:lineRule="auto"/>
        <w:ind w:left="440"/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555D7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4.</w:t>
      </w:r>
      <w:r w:rsidR="001A7D42" w:rsidRPr="00A555D7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1.</w:t>
      </w:r>
      <w:r w:rsidRPr="00A555D7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3. </w:t>
      </w:r>
      <w:r w:rsidR="005A2A92" w:rsidRPr="00A555D7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Vzdělávání žáků se SVP s PAS, s lehkým mentálním postižením a jiným postižením</w:t>
      </w:r>
      <w:r w:rsidRPr="00A555D7">
        <w:rPr>
          <w:rFonts w:ascii="Times New Roman" w:eastAsia="Times New Roman" w:hAnsi="Times New Roman" w:cs="Times New Roman"/>
          <w:noProof/>
          <w:webHidden/>
          <w:sz w:val="24"/>
          <w:szCs w:val="24"/>
          <w:u w:val="single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C92486" w:rsidRPr="00A555D7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28</w:t>
      </w:r>
    </w:p>
    <w:p w14:paraId="52825166" w14:textId="4E69F282" w:rsidR="001A7D42" w:rsidRDefault="001A7D42" w:rsidP="00703A97">
      <w:pPr>
        <w:tabs>
          <w:tab w:val="right" w:leader="dot" w:pos="9373"/>
        </w:tabs>
        <w:spacing w:after="0" w:line="240" w:lineRule="auto"/>
        <w:ind w:left="440"/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555D7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4.2.</w:t>
      </w:r>
      <w:r w:rsidR="005A2A92" w:rsidRPr="00A555D7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Vzdělávání žáků v období vzdělávání na dálku</w:t>
      </w:r>
      <w:r w:rsidR="00C92486" w:rsidRPr="00A555D7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……………………………………...29</w:t>
      </w:r>
    </w:p>
    <w:p w14:paraId="518939D2" w14:textId="1CFC5DD2" w:rsidR="00335633" w:rsidRPr="00A555D7" w:rsidRDefault="00335633" w:rsidP="00703A97">
      <w:pPr>
        <w:tabs>
          <w:tab w:val="right" w:leader="dot" w:pos="9373"/>
        </w:tabs>
        <w:spacing w:after="0" w:line="240" w:lineRule="auto"/>
        <w:ind w:left="440"/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4.3 Vzdělávání žáků s nedostatečnou znalostí českého jazyka.…………………………30</w:t>
      </w:r>
    </w:p>
    <w:p w14:paraId="6C799FB4" w14:textId="746C455F" w:rsidR="00703A97" w:rsidRPr="00A555D7" w:rsidRDefault="00335633" w:rsidP="00703A97">
      <w:pPr>
        <w:tabs>
          <w:tab w:val="left" w:pos="440"/>
          <w:tab w:val="right" w:leader="dot" w:pos="9373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703A97" w:rsidRPr="00A555D7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5. UČEBNÍ OSNOVY</w:t>
      </w:r>
      <w:r w:rsidR="00703A97" w:rsidRPr="00A555D7">
        <w:rPr>
          <w:rFonts w:ascii="Times New Roman" w:eastAsia="Times New Roman" w:hAnsi="Times New Roman" w:cs="Times New Roman"/>
          <w:noProof/>
          <w:webHidden/>
          <w:sz w:val="24"/>
          <w:szCs w:val="24"/>
          <w:u w:val="single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A555D7" w:rsidRPr="00A555D7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</w:p>
    <w:p w14:paraId="10F09A94" w14:textId="5C3FB10F" w:rsidR="00703A97" w:rsidRPr="00A555D7" w:rsidRDefault="00703A97" w:rsidP="00703A97">
      <w:pPr>
        <w:tabs>
          <w:tab w:val="right" w:leader="dot" w:pos="9373"/>
        </w:tabs>
        <w:spacing w:after="0" w:line="240" w:lineRule="auto"/>
        <w:ind w:left="440"/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555D7">
        <w:rPr>
          <w:rFonts w:ascii="Times New Roman" w:eastAsia="Times New Roman" w:hAnsi="Times New Roman" w:cs="Times New Roman"/>
          <w:bCs/>
          <w:noProof/>
          <w:sz w:val="24"/>
          <w:szCs w:val="24"/>
          <w:u w:val="single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5.1. Vzdělávání žáků se </w:t>
      </w:r>
      <w:r w:rsidR="00C92486" w:rsidRPr="00A555D7">
        <w:rPr>
          <w:rFonts w:ascii="Times New Roman" w:eastAsia="Times New Roman" w:hAnsi="Times New Roman" w:cs="Times New Roman"/>
          <w:bCs/>
          <w:noProof/>
          <w:sz w:val="24"/>
          <w:szCs w:val="24"/>
          <w:u w:val="single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SVP se </w:t>
      </w:r>
      <w:r w:rsidRPr="00A555D7">
        <w:rPr>
          <w:rFonts w:ascii="Times New Roman" w:eastAsia="Times New Roman" w:hAnsi="Times New Roman" w:cs="Times New Roman"/>
          <w:bCs/>
          <w:noProof/>
          <w:sz w:val="24"/>
          <w:szCs w:val="24"/>
          <w:u w:val="single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středně těžkým</w:t>
      </w:r>
      <w:r w:rsidRPr="00A555D7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mentálním postižením</w:t>
      </w:r>
      <w:r w:rsidR="00C92486" w:rsidRPr="00A555D7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s PAS</w:t>
      </w:r>
      <w:r w:rsidRPr="00A555D7">
        <w:rPr>
          <w:rFonts w:ascii="Times New Roman" w:eastAsia="Times New Roman" w:hAnsi="Times New Roman" w:cs="Times New Roman"/>
          <w:noProof/>
          <w:webHidden/>
          <w:sz w:val="24"/>
          <w:szCs w:val="24"/>
          <w:u w:val="single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A555D7" w:rsidRPr="00A555D7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="00335633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</w:p>
    <w:p w14:paraId="7966DFAD" w14:textId="3ED26667" w:rsidR="00703A97" w:rsidRPr="00A555D7" w:rsidRDefault="00703A97" w:rsidP="00703A97">
      <w:pPr>
        <w:tabs>
          <w:tab w:val="right" w:leader="dot" w:pos="9373"/>
        </w:tabs>
        <w:spacing w:after="0" w:line="240" w:lineRule="auto"/>
        <w:ind w:left="440"/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555D7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5.2. Vzdělávání žáků </w:t>
      </w:r>
      <w:r w:rsidR="00C92486" w:rsidRPr="00A555D7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se SVP </w:t>
      </w:r>
      <w:r w:rsidRPr="00A555D7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 těžkým mentálním postižením</w:t>
      </w:r>
      <w:r w:rsidR="00C92486" w:rsidRPr="00A555D7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se </w:t>
      </w:r>
      <w:r w:rsidRPr="00A555D7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souběžným postižením více vadami</w:t>
      </w:r>
      <w:r w:rsidR="00C92486" w:rsidRPr="00A555D7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s PAS</w:t>
      </w:r>
      <w:r w:rsidRPr="00A555D7">
        <w:rPr>
          <w:rFonts w:ascii="Times New Roman" w:eastAsia="Times New Roman" w:hAnsi="Times New Roman" w:cs="Times New Roman"/>
          <w:noProof/>
          <w:webHidden/>
          <w:sz w:val="24"/>
          <w:szCs w:val="24"/>
          <w:u w:val="single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335633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47</w:t>
      </w:r>
    </w:p>
    <w:p w14:paraId="7A9FEDB9" w14:textId="676BCAE6" w:rsidR="00C92486" w:rsidRPr="00A555D7" w:rsidRDefault="00C92486" w:rsidP="00703A97">
      <w:pPr>
        <w:tabs>
          <w:tab w:val="right" w:leader="dot" w:pos="9373"/>
        </w:tabs>
        <w:spacing w:after="0" w:line="240" w:lineRule="auto"/>
        <w:ind w:left="440"/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555D7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5.3. Vzdělávání žáků se SVP s poruchou autistického spektra, s lehkým mentálním postižením a  jiným postižením………………………………………………………….5</w:t>
      </w:r>
      <w:r w:rsidR="00335633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</w:p>
    <w:p w14:paraId="646FD867" w14:textId="6FADCE55" w:rsidR="00703A97" w:rsidRPr="00A555D7" w:rsidRDefault="00703A97" w:rsidP="00703A97">
      <w:pPr>
        <w:tabs>
          <w:tab w:val="left" w:pos="440"/>
          <w:tab w:val="right" w:leader="dot" w:pos="9373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555D7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6. HODNOCENÍ ŽÁKŮ</w:t>
      </w:r>
      <w:r w:rsidRPr="00A555D7">
        <w:rPr>
          <w:rFonts w:ascii="Times New Roman" w:eastAsia="Times New Roman" w:hAnsi="Times New Roman" w:cs="Times New Roman"/>
          <w:noProof/>
          <w:webHidden/>
          <w:sz w:val="24"/>
          <w:szCs w:val="24"/>
          <w:u w:val="single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335633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56</w:t>
      </w:r>
    </w:p>
    <w:p w14:paraId="31CDCD8C" w14:textId="77777777" w:rsidR="0012293A" w:rsidRDefault="00703A97" w:rsidP="00703A97">
      <w:pPr>
        <w:tabs>
          <w:tab w:val="right" w:leader="dot" w:pos="9373"/>
        </w:tabs>
        <w:spacing w:after="0" w:line="240" w:lineRule="auto"/>
        <w:ind w:left="440"/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555D7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6.1. Slovní hodnocení podle klasifikace</w:t>
      </w:r>
      <w:r w:rsidR="0002765E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71566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pro žáky vzdělávající se podle ŠVP ZŠS: </w:t>
      </w:r>
      <w:r w:rsidR="0012293A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</w:p>
    <w:p w14:paraId="3F533D70" w14:textId="783DDBC9" w:rsidR="00703A97" w:rsidRPr="0012293A" w:rsidRDefault="00571566" w:rsidP="00703A97">
      <w:pPr>
        <w:tabs>
          <w:tab w:val="right" w:leader="dot" w:pos="9373"/>
        </w:tabs>
        <w:spacing w:after="0" w:line="240" w:lineRule="auto"/>
        <w:ind w:left="440"/>
        <w:rPr>
          <w:rFonts w:ascii="Times New Roman" w:eastAsia="Times New Roman" w:hAnsi="Times New Roman" w:cs="Times New Roman"/>
          <w:noProof/>
          <w:sz w:val="24"/>
          <w:szCs w:val="24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„Motýlek a já“ I</w:t>
      </w:r>
      <w:r>
        <w:rPr>
          <w:rFonts w:ascii="Times New Roman" w:eastAsia="Times New Roman" w:hAnsi="Times New Roman" w:cs="Times New Roman"/>
          <w:noProof/>
          <w:webHidden/>
          <w:sz w:val="24"/>
          <w:szCs w:val="24"/>
          <w:u w:val="single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………………………………………………………………………</w:t>
      </w:r>
      <w:r w:rsidR="0012293A">
        <w:rPr>
          <w:rFonts w:ascii="Times New Roman" w:eastAsia="Times New Roman" w:hAnsi="Times New Roman" w:cs="Times New Roman"/>
          <w:noProof/>
          <w:webHidden/>
          <w:sz w:val="24"/>
          <w:szCs w:val="24"/>
          <w:u w:val="single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</w:t>
      </w:r>
      <w:r w:rsidR="0012293A">
        <w:rPr>
          <w:rFonts w:ascii="Times New Roman" w:eastAsia="Times New Roman" w:hAnsi="Times New Roman" w:cs="Times New Roman"/>
          <w:noProof/>
          <w:webHidden/>
          <w:sz w:val="24"/>
          <w:szCs w:val="24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.5</w:t>
      </w:r>
      <w:r w:rsidR="00335633">
        <w:rPr>
          <w:rFonts w:ascii="Times New Roman" w:eastAsia="Times New Roman" w:hAnsi="Times New Roman" w:cs="Times New Roman"/>
          <w:noProof/>
          <w:webHidden/>
          <w:sz w:val="24"/>
          <w:szCs w:val="24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</w:t>
      </w:r>
    </w:p>
    <w:p w14:paraId="7768D9C3" w14:textId="77777777" w:rsidR="0012293A" w:rsidRDefault="0012293A" w:rsidP="00571566">
      <w:pPr>
        <w:tabs>
          <w:tab w:val="right" w:leader="dot" w:pos="9373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2293A">
        <w:rPr>
          <w:rFonts w:ascii="Times New Roman" w:eastAsia="Times New Roman" w:hAnsi="Times New Roman" w:cs="Times New Roman"/>
          <w:noProof/>
          <w:sz w:val="24"/>
          <w:szCs w:val="24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</w:t>
      </w:r>
      <w:r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6.2. Slovní hodnocení podle klasifikace pro žáky vzdělávající se podle ŠVP ZŠS: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</w:p>
    <w:p w14:paraId="0C76F325" w14:textId="58BC10E7" w:rsidR="00571566" w:rsidRDefault="0012293A" w:rsidP="00571566">
      <w:pPr>
        <w:tabs>
          <w:tab w:val="right" w:leader="dot" w:pos="9373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</w:t>
      </w:r>
      <w:r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"Motýlek a já" II………………………………………………………………………….5</w:t>
      </w:r>
      <w:r w:rsidR="00335633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9</w:t>
      </w:r>
    </w:p>
    <w:p w14:paraId="4A5A9C18" w14:textId="16A6664D" w:rsidR="0012293A" w:rsidRPr="0012293A" w:rsidRDefault="0012293A" w:rsidP="00571566">
      <w:pPr>
        <w:tabs>
          <w:tab w:val="right" w:leader="dot" w:pos="9373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</w:t>
      </w:r>
      <w:r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6.3. Slovní hodnocení pro žáky vzdělávající se podle ŠVP ZV: "Motýlek nás učí"…….</w:t>
      </w:r>
      <w:r w:rsidR="00335633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60</w:t>
      </w:r>
    </w:p>
    <w:p w14:paraId="112333C4" w14:textId="49C8971C" w:rsidR="00703A97" w:rsidRPr="00A555D7" w:rsidRDefault="00703A97" w:rsidP="00703A97">
      <w:pPr>
        <w:tabs>
          <w:tab w:val="left" w:pos="440"/>
          <w:tab w:val="right" w:leader="dot" w:pos="9373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555D7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7. AUTOEVALUACE ŠKOLY</w:t>
      </w:r>
      <w:r w:rsidRPr="00A555D7">
        <w:rPr>
          <w:rFonts w:ascii="Times New Roman" w:eastAsia="Times New Roman" w:hAnsi="Times New Roman" w:cs="Times New Roman"/>
          <w:noProof/>
          <w:webHidden/>
          <w:sz w:val="24"/>
          <w:szCs w:val="24"/>
          <w:u w:val="single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12293A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</w:t>
      </w:r>
      <w:r w:rsidR="00335633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</w:p>
    <w:p w14:paraId="0E85A106" w14:textId="41C2B2C0" w:rsidR="00703A97" w:rsidRPr="00A555D7" w:rsidRDefault="00703A97" w:rsidP="00703A97">
      <w:pPr>
        <w:tabs>
          <w:tab w:val="left" w:pos="440"/>
          <w:tab w:val="right" w:leader="dot" w:pos="9373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555D7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8. PŘÍLOHY</w:t>
      </w:r>
      <w:r w:rsidRPr="00A555D7">
        <w:rPr>
          <w:rFonts w:ascii="Times New Roman" w:eastAsia="Times New Roman" w:hAnsi="Times New Roman" w:cs="Times New Roman"/>
          <w:noProof/>
          <w:webHidden/>
          <w:sz w:val="24"/>
          <w:szCs w:val="24"/>
          <w:u w:val="single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335633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63</w:t>
      </w:r>
    </w:p>
    <w:p w14:paraId="377F2D36" w14:textId="77777777" w:rsidR="00703A97" w:rsidRPr="00A555D7" w:rsidRDefault="00703A97" w:rsidP="00703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A555D7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</w:p>
    <w:bookmarkEnd w:id="3"/>
    <w:p w14:paraId="24F635C7" w14:textId="77777777" w:rsidR="00703A97" w:rsidRPr="00A555D7" w:rsidRDefault="00703A97" w:rsidP="00703A97">
      <w:pPr>
        <w:spacing w:after="0" w:line="360" w:lineRule="auto"/>
        <w:ind w:left="2124" w:hanging="2124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</w:p>
    <w:p w14:paraId="1479DFDF" w14:textId="77777777" w:rsidR="00703A97" w:rsidRPr="00703A97" w:rsidRDefault="00703A97" w:rsidP="00703A97">
      <w:pPr>
        <w:spacing w:after="0" w:line="360" w:lineRule="auto"/>
        <w:ind w:left="2124" w:hanging="2124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228E39EB" w14:textId="77777777" w:rsidR="00703A97" w:rsidRPr="00703A97" w:rsidRDefault="00703A97" w:rsidP="00703A97">
      <w:pPr>
        <w:spacing w:after="0" w:line="240" w:lineRule="auto"/>
        <w:ind w:left="2124" w:hanging="2124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45509FEC" w14:textId="77777777" w:rsidR="00703A97" w:rsidRPr="00703A97" w:rsidRDefault="00703A97" w:rsidP="00703A97">
      <w:pPr>
        <w:spacing w:after="0" w:line="240" w:lineRule="auto"/>
        <w:ind w:left="2124" w:hanging="2124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4113F960" w14:textId="77777777" w:rsidR="00703A97" w:rsidRPr="00703A97" w:rsidRDefault="00703A97" w:rsidP="00703A97">
      <w:pPr>
        <w:spacing w:after="0" w:line="240" w:lineRule="auto"/>
        <w:ind w:left="2124" w:hanging="2124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3652AD25" w14:textId="77777777" w:rsidR="00703A97" w:rsidRPr="00703A97" w:rsidRDefault="00703A97" w:rsidP="00703A97">
      <w:pPr>
        <w:spacing w:after="0" w:line="240" w:lineRule="auto"/>
        <w:ind w:left="2124" w:hanging="2124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1CC9330B" w14:textId="77777777" w:rsidR="00703A97" w:rsidRPr="00703A97" w:rsidRDefault="00703A97" w:rsidP="00703A97">
      <w:pPr>
        <w:spacing w:after="0" w:line="240" w:lineRule="auto"/>
        <w:ind w:left="2124" w:hanging="2124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6DB7F539" w14:textId="77777777" w:rsidR="00703A97" w:rsidRPr="00703A97" w:rsidRDefault="00703A97" w:rsidP="00703A97">
      <w:pPr>
        <w:spacing w:after="0" w:line="240" w:lineRule="auto"/>
        <w:ind w:left="2124" w:hanging="2124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45478FCE" w14:textId="77777777" w:rsidR="00703A97" w:rsidRPr="00703A97" w:rsidRDefault="00703A97" w:rsidP="00703A97">
      <w:pPr>
        <w:spacing w:after="0" w:line="240" w:lineRule="auto"/>
        <w:ind w:left="2124" w:hanging="2124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6564B4AA" w14:textId="77777777" w:rsidR="00703A97" w:rsidRPr="00703A97" w:rsidRDefault="00703A97" w:rsidP="00703A97">
      <w:pPr>
        <w:spacing w:after="0" w:line="240" w:lineRule="auto"/>
        <w:ind w:left="2124" w:hanging="2124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6373CE00" w14:textId="77777777" w:rsidR="00703A97" w:rsidRPr="00703A97" w:rsidRDefault="00703A97" w:rsidP="00703A97">
      <w:pPr>
        <w:spacing w:after="0" w:line="240" w:lineRule="auto"/>
        <w:ind w:left="2124" w:hanging="2124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6CB2B395" w14:textId="77777777" w:rsidR="00703A97" w:rsidRPr="00703A97" w:rsidRDefault="00703A97" w:rsidP="00703A97">
      <w:pPr>
        <w:spacing w:after="0" w:line="240" w:lineRule="auto"/>
        <w:ind w:left="2124" w:hanging="2124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1EA05650" w14:textId="77777777" w:rsidR="00703A97" w:rsidRPr="00703A97" w:rsidRDefault="00703A97" w:rsidP="00703A97">
      <w:pPr>
        <w:spacing w:after="0" w:line="240" w:lineRule="auto"/>
        <w:ind w:left="2124" w:hanging="2124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081C0638" w14:textId="77777777" w:rsidR="00703A97" w:rsidRPr="00703A97" w:rsidRDefault="00703A97" w:rsidP="00703A97">
      <w:pPr>
        <w:spacing w:after="0" w:line="240" w:lineRule="auto"/>
        <w:ind w:left="2124" w:hanging="2124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36274CF0" w14:textId="77777777" w:rsidR="00703A97" w:rsidRPr="00703A97" w:rsidRDefault="00703A97" w:rsidP="00703A97">
      <w:pPr>
        <w:spacing w:after="0" w:line="240" w:lineRule="auto"/>
        <w:ind w:left="2124" w:hanging="2124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1CBF6EAD" w14:textId="77777777" w:rsidR="00703A97" w:rsidRPr="00703A97" w:rsidRDefault="00703A97" w:rsidP="00703A97">
      <w:pPr>
        <w:spacing w:after="0" w:line="240" w:lineRule="auto"/>
        <w:ind w:left="2124" w:hanging="2124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7705B45E" w14:textId="77777777" w:rsidR="00703A97" w:rsidRPr="00703A97" w:rsidRDefault="00703A97" w:rsidP="00703A97">
      <w:pPr>
        <w:spacing w:after="0" w:line="240" w:lineRule="auto"/>
        <w:ind w:left="2124" w:hanging="2124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30E56BF7" w14:textId="77777777" w:rsidR="00703A97" w:rsidRPr="00703A97" w:rsidRDefault="00703A97" w:rsidP="00826F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6C6BB945" w14:textId="77777777" w:rsidR="00703A97" w:rsidRPr="00826F55" w:rsidRDefault="00703A97" w:rsidP="00703A97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cs-CZ"/>
        </w:rPr>
      </w:pPr>
      <w:bookmarkStart w:id="4" w:name="_Toc26435280"/>
      <w:r w:rsidRPr="00826F55">
        <w:rPr>
          <w:rFonts w:ascii="Times New Roman" w:eastAsia="Times New Roman" w:hAnsi="Times New Roman" w:cs="Times New Roman"/>
          <w:b/>
          <w:bCs/>
          <w:kern w:val="32"/>
          <w:sz w:val="28"/>
          <w:szCs w:val="32"/>
          <w:lang w:eastAsia="cs-CZ"/>
        </w:rPr>
        <w:lastRenderedPageBreak/>
        <w:t>1. IDENTIFIKAČNÍ ÚDAJE</w:t>
      </w:r>
      <w:bookmarkEnd w:id="4"/>
    </w:p>
    <w:p w14:paraId="7BAF8466" w14:textId="77777777" w:rsidR="00703A97" w:rsidRPr="00826F55" w:rsidRDefault="00703A97" w:rsidP="00703A97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</w:p>
    <w:p w14:paraId="17773278" w14:textId="77777777" w:rsidR="00703A97" w:rsidRPr="00826F55" w:rsidRDefault="00703A97" w:rsidP="00703A97">
      <w:pPr>
        <w:spacing w:after="0" w:line="240" w:lineRule="auto"/>
        <w:ind w:left="2832" w:hanging="2832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6F5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Název školy:</w:t>
      </w:r>
      <w:r w:rsidRPr="00826F5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Základní škola a Mateřská škola Motýlek, Kopřivnice, Smetanova 1122/1, příspěvková organizace</w:t>
      </w:r>
    </w:p>
    <w:p w14:paraId="52D7F158" w14:textId="77777777" w:rsidR="00703A97" w:rsidRPr="00826F55" w:rsidRDefault="00703A97" w:rsidP="00703A97">
      <w:pPr>
        <w:spacing w:after="0" w:line="240" w:lineRule="auto"/>
        <w:ind w:left="2832" w:hanging="283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4152AF4F" w14:textId="77777777" w:rsidR="00703A97" w:rsidRPr="00826F55" w:rsidRDefault="00703A97" w:rsidP="00703A97">
      <w:pPr>
        <w:spacing w:after="0" w:line="240" w:lineRule="auto"/>
        <w:ind w:left="2832" w:hanging="2832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6F5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Sídlo školy:</w:t>
      </w:r>
      <w:r w:rsidRPr="00826F5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Smetanova 1122/1, 742 21 Kopřivnice</w:t>
      </w:r>
    </w:p>
    <w:p w14:paraId="1C1C4A96" w14:textId="77777777" w:rsidR="00703A97" w:rsidRPr="00826F55" w:rsidRDefault="00703A97" w:rsidP="00703A97">
      <w:pPr>
        <w:spacing w:after="0" w:line="240" w:lineRule="auto"/>
        <w:ind w:left="2832" w:hanging="283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04660AA7" w14:textId="77777777" w:rsidR="00703A97" w:rsidRPr="00826F55" w:rsidRDefault="00703A97" w:rsidP="00703A97">
      <w:pPr>
        <w:spacing w:after="0" w:line="240" w:lineRule="auto"/>
        <w:ind w:left="2832" w:hanging="283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826F5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Kontakty:</w:t>
      </w:r>
      <w:r w:rsidRPr="00826F5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Tel.: 556 810 242</w:t>
      </w:r>
      <w:r w:rsidRPr="00826F5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</w:p>
    <w:p w14:paraId="59B357F2" w14:textId="77777777" w:rsidR="00703A97" w:rsidRPr="00826F55" w:rsidRDefault="00703A97" w:rsidP="00703A97">
      <w:pPr>
        <w:spacing w:after="0" w:line="240" w:lineRule="auto"/>
        <w:ind w:left="2832" w:hanging="283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826F5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</w:r>
      <w:r w:rsidRPr="00826F55">
        <w:rPr>
          <w:rFonts w:ascii="Times New Roman" w:eastAsia="Times New Roman" w:hAnsi="Times New Roman" w:cs="Times New Roman"/>
          <w:sz w:val="24"/>
          <w:szCs w:val="24"/>
          <w:lang w:eastAsia="cs-CZ"/>
        </w:rPr>
        <w:t>Mob.: 737 207 446</w:t>
      </w:r>
    </w:p>
    <w:p w14:paraId="5041D05B" w14:textId="77777777" w:rsidR="00703A97" w:rsidRPr="00826F55" w:rsidRDefault="00703A97" w:rsidP="00703A97">
      <w:pPr>
        <w:spacing w:after="0" w:line="240" w:lineRule="auto"/>
        <w:ind w:left="2832" w:hanging="2832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7E30D0D" w14:textId="77777777" w:rsidR="00703A97" w:rsidRPr="00826F55" w:rsidRDefault="00703A97" w:rsidP="00703A97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6F55">
        <w:rPr>
          <w:rFonts w:ascii="Times New Roman" w:eastAsia="Times New Roman" w:hAnsi="Times New Roman" w:cs="Times New Roman"/>
          <w:sz w:val="24"/>
          <w:szCs w:val="24"/>
          <w:lang w:eastAsia="cs-CZ"/>
        </w:rPr>
        <w:t>E-mail: info@detske-centrum.cz</w:t>
      </w:r>
    </w:p>
    <w:p w14:paraId="2C7864F8" w14:textId="77777777" w:rsidR="00703A97" w:rsidRPr="00826F55" w:rsidRDefault="00F655EB" w:rsidP="00703A97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1" w:history="1">
        <w:r w:rsidR="00703A97" w:rsidRPr="00826F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www.detske-centrum.cz</w:t>
        </w:r>
      </w:hyperlink>
      <w:r w:rsidR="00703A97" w:rsidRPr="00826F5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21C64F3E" w14:textId="77777777" w:rsidR="00703A97" w:rsidRPr="00826F55" w:rsidRDefault="00703A97" w:rsidP="00703A97">
      <w:pPr>
        <w:spacing w:after="0" w:line="240" w:lineRule="auto"/>
        <w:ind w:left="2124" w:firstLine="708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cs-CZ"/>
        </w:rPr>
      </w:pPr>
    </w:p>
    <w:p w14:paraId="4FDACC7F" w14:textId="77777777" w:rsidR="00703A97" w:rsidRPr="00826F55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6F5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Zřizovatel </w:t>
      </w:r>
      <w:proofErr w:type="gramStart"/>
      <w:r w:rsidRPr="00826F5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školy:   </w:t>
      </w:r>
      <w:proofErr w:type="gramEnd"/>
      <w:r w:rsidRPr="00826F5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     </w:t>
      </w:r>
      <w:r w:rsidRPr="00826F5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826F5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Moravskoslezský kraj, 28. října 117, </w:t>
      </w:r>
    </w:p>
    <w:p w14:paraId="17E40F36" w14:textId="77777777" w:rsidR="00703A97" w:rsidRPr="00826F55" w:rsidRDefault="00703A97" w:rsidP="00703A97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6F55">
        <w:rPr>
          <w:rFonts w:ascii="Times New Roman" w:eastAsia="Times New Roman" w:hAnsi="Times New Roman" w:cs="Times New Roman"/>
          <w:sz w:val="24"/>
          <w:szCs w:val="24"/>
          <w:lang w:eastAsia="cs-CZ"/>
        </w:rPr>
        <w:t>702 18 Ostrava</w:t>
      </w:r>
    </w:p>
    <w:p w14:paraId="232853C0" w14:textId="77777777" w:rsidR="00703A97" w:rsidRPr="00826F55" w:rsidRDefault="00703A97" w:rsidP="00703A97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D21AB04" w14:textId="1A97DFEF" w:rsidR="00703A97" w:rsidRPr="00826F55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6F5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</w:t>
      </w:r>
      <w:r w:rsidR="00C04C5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</w:t>
      </w:r>
      <w:r w:rsidRPr="00826F5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datové schránky:</w:t>
      </w:r>
      <w:r w:rsidRPr="00826F5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="00C04C5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826F55">
        <w:rPr>
          <w:rFonts w:ascii="Times New Roman" w:eastAsia="Times New Roman" w:hAnsi="Times New Roman" w:cs="Times New Roman"/>
          <w:sz w:val="24"/>
          <w:szCs w:val="24"/>
          <w:lang w:eastAsia="cs-CZ"/>
        </w:rPr>
        <w:t>n77gmjv</w:t>
      </w:r>
    </w:p>
    <w:p w14:paraId="6FAA901E" w14:textId="77777777" w:rsidR="00703A97" w:rsidRPr="00826F55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D67BCAA" w14:textId="77777777" w:rsidR="00703A97" w:rsidRPr="00826F55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6F5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IZO:</w:t>
      </w:r>
      <w:r w:rsidRPr="00826F5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826F5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826F5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826F5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826F55">
        <w:rPr>
          <w:rFonts w:ascii="Times New Roman" w:eastAsia="Times New Roman" w:hAnsi="Times New Roman" w:cs="Times New Roman"/>
          <w:sz w:val="24"/>
          <w:szCs w:val="24"/>
          <w:lang w:eastAsia="cs-CZ"/>
        </w:rPr>
        <w:t>600026507</w:t>
      </w:r>
    </w:p>
    <w:p w14:paraId="0FBDCA02" w14:textId="77777777" w:rsidR="00703A97" w:rsidRPr="00826F55" w:rsidRDefault="00703A97" w:rsidP="00703A97">
      <w:pPr>
        <w:spacing w:after="0" w:line="240" w:lineRule="auto"/>
        <w:ind w:left="2832" w:hanging="283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7EFB7920" w14:textId="77777777" w:rsidR="00703A97" w:rsidRPr="00826F55" w:rsidRDefault="00703A97" w:rsidP="00703A97">
      <w:pPr>
        <w:spacing w:after="0" w:line="240" w:lineRule="auto"/>
        <w:ind w:left="2832" w:hanging="2832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826F5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IČO:   </w:t>
      </w:r>
      <w:proofErr w:type="gramEnd"/>
      <w:r w:rsidRPr="00826F5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                       </w:t>
      </w:r>
      <w:r w:rsidRPr="00826F5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826F55">
        <w:rPr>
          <w:rFonts w:ascii="Times New Roman" w:eastAsia="Times New Roman" w:hAnsi="Times New Roman" w:cs="Times New Roman"/>
          <w:sz w:val="24"/>
          <w:szCs w:val="24"/>
          <w:lang w:eastAsia="cs-CZ"/>
        </w:rPr>
        <w:t>64125912</w:t>
      </w:r>
    </w:p>
    <w:p w14:paraId="1062CEFE" w14:textId="77777777" w:rsidR="00703A97" w:rsidRPr="00826F55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39AB9E3F" w14:textId="77777777" w:rsidR="00703A97" w:rsidRPr="00826F55" w:rsidRDefault="00703A97" w:rsidP="00703A97">
      <w:pPr>
        <w:spacing w:after="0" w:line="240" w:lineRule="auto"/>
        <w:ind w:left="2832" w:hanging="283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07E2A4AB" w14:textId="77777777" w:rsidR="00703A97" w:rsidRPr="00826F55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6F5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Ředitel:</w:t>
      </w:r>
      <w:r w:rsidRPr="00826F5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26F5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26F5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826F5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PhDr. et </w:t>
      </w:r>
      <w:r w:rsidRPr="00826F5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Mgr. </w:t>
      </w:r>
      <w:r w:rsidR="00826F55">
        <w:rPr>
          <w:rFonts w:ascii="Times New Roman" w:eastAsia="Times New Roman" w:hAnsi="Times New Roman" w:cs="Times New Roman"/>
          <w:sz w:val="24"/>
          <w:szCs w:val="24"/>
          <w:lang w:eastAsia="cs-CZ"/>
        </w:rPr>
        <w:t>Marek Poruba</w:t>
      </w:r>
    </w:p>
    <w:p w14:paraId="1CD3D611" w14:textId="77777777" w:rsidR="00703A97" w:rsidRPr="00826F55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5C80885" w14:textId="4C45E07B" w:rsidR="00703A97" w:rsidRDefault="00703A97" w:rsidP="00826F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6F5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Zpracovatelé ŠVP ZŠS:</w:t>
      </w:r>
      <w:r w:rsidRPr="00826F5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826F5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Mgr. </w:t>
      </w:r>
      <w:r w:rsidR="00FD1123">
        <w:rPr>
          <w:rFonts w:ascii="Times New Roman" w:eastAsia="Times New Roman" w:hAnsi="Times New Roman" w:cs="Times New Roman"/>
          <w:sz w:val="24"/>
          <w:szCs w:val="24"/>
          <w:lang w:eastAsia="cs-CZ"/>
        </w:rPr>
        <w:t>Lucie Dvorská</w:t>
      </w:r>
    </w:p>
    <w:p w14:paraId="65FB8E96" w14:textId="77777777" w:rsidR="00826F55" w:rsidRDefault="00826F55" w:rsidP="00826F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E99FA23" w14:textId="77777777" w:rsidR="00826F55" w:rsidRPr="00826F55" w:rsidRDefault="00826F55" w:rsidP="00826F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6F5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Zpracovatelé ŠVP </w:t>
      </w:r>
      <w:proofErr w:type="gramStart"/>
      <w:r w:rsidRPr="00826F5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V:   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Mgr. Eva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Benišová</w:t>
      </w:r>
      <w:proofErr w:type="spellEnd"/>
    </w:p>
    <w:p w14:paraId="741E1543" w14:textId="77777777" w:rsidR="00703A97" w:rsidRPr="00826F55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14:paraId="4122919E" w14:textId="77777777" w:rsid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6F55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ab/>
      </w:r>
      <w:r w:rsidRPr="00826F55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ab/>
      </w:r>
      <w:r w:rsidRPr="00826F55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ab/>
      </w:r>
      <w:r w:rsidRPr="00826F55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ab/>
      </w:r>
      <w:r w:rsidRPr="00826F5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kolektiv učitelů </w:t>
      </w:r>
    </w:p>
    <w:p w14:paraId="663931FD" w14:textId="77777777" w:rsidR="00964D91" w:rsidRDefault="00964D91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B3F9DB6" w14:textId="47C216B1" w:rsidR="00964D91" w:rsidRPr="00964D91" w:rsidRDefault="00964D91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Koordinátor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ŠVP:   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Mgr. </w:t>
      </w:r>
      <w:r w:rsidR="00EC7C02">
        <w:rPr>
          <w:rFonts w:ascii="Times New Roman" w:eastAsia="Times New Roman" w:hAnsi="Times New Roman" w:cs="Times New Roman"/>
          <w:sz w:val="24"/>
          <w:szCs w:val="24"/>
          <w:lang w:eastAsia="cs-CZ"/>
        </w:rPr>
        <w:t>Bohdana Štěpánová</w:t>
      </w:r>
    </w:p>
    <w:p w14:paraId="1292310D" w14:textId="77777777" w:rsidR="00703A97" w:rsidRPr="00826F55" w:rsidRDefault="00703A97" w:rsidP="00703A97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14:paraId="0D7082B6" w14:textId="77777777" w:rsidR="00703A97" w:rsidRPr="00826F55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3053426E" w14:textId="77777777" w:rsidR="00703A97" w:rsidRPr="00826F55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0528464A" w14:textId="77777777" w:rsidR="00703A97" w:rsidRPr="00826F55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751D2D91" w14:textId="77777777" w:rsidR="00703A97" w:rsidRPr="00826F55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7B6A05B7" w14:textId="77777777" w:rsidR="00703A97" w:rsidRPr="00826F55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2D6A2901" w14:textId="77777777" w:rsidR="00703A97" w:rsidRPr="00826F55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5CB3D803" w14:textId="77777777" w:rsidR="00703A97" w:rsidRPr="00826F55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7A72E452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24AE19F2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46263201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42592914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7189C080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4CAADF57" w14:textId="77777777" w:rsid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5246FBB9" w14:textId="77777777" w:rsidR="00F81FEF" w:rsidRDefault="00F81FEF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0833D05C" w14:textId="77777777" w:rsidR="00F81FEF" w:rsidRDefault="00F81FEF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46CD1F54" w14:textId="77777777" w:rsidR="00F81FEF" w:rsidRPr="00703A97" w:rsidRDefault="00F81FEF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4637C56A" w14:textId="77777777" w:rsidR="00703A97" w:rsidRPr="00703A97" w:rsidRDefault="00703A97" w:rsidP="00703A97">
      <w:pPr>
        <w:keepNext/>
        <w:spacing w:before="240" w:after="60" w:line="240" w:lineRule="auto"/>
        <w:outlineLvl w:val="0"/>
        <w:rPr>
          <w:rFonts w:ascii="Times New Roman" w:eastAsia="Times New Roman" w:hAnsi="Times New Roman" w:cs="Arial"/>
          <w:b/>
          <w:bCs/>
          <w:kern w:val="32"/>
          <w:sz w:val="28"/>
          <w:szCs w:val="32"/>
          <w:lang w:eastAsia="cs-CZ"/>
        </w:rPr>
      </w:pPr>
      <w:bookmarkStart w:id="5" w:name="_Toc26435281"/>
      <w:r w:rsidRPr="00703A97">
        <w:rPr>
          <w:rFonts w:ascii="Times New Roman" w:eastAsia="Times New Roman" w:hAnsi="Times New Roman" w:cs="Arial"/>
          <w:b/>
          <w:bCs/>
          <w:kern w:val="32"/>
          <w:sz w:val="28"/>
          <w:szCs w:val="32"/>
          <w:lang w:eastAsia="cs-CZ"/>
        </w:rPr>
        <w:lastRenderedPageBreak/>
        <w:t>2. CHARAKTERISTIKA ŠKOLY</w:t>
      </w:r>
      <w:bookmarkEnd w:id="5"/>
    </w:p>
    <w:p w14:paraId="649D3C90" w14:textId="77777777" w:rsidR="00703A97" w:rsidRPr="00703A97" w:rsidRDefault="00703A97" w:rsidP="00703A9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7F293DF8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cs-CZ"/>
        </w:rPr>
      </w:pPr>
    </w:p>
    <w:p w14:paraId="6C3B553E" w14:textId="77777777" w:rsidR="00703A97" w:rsidRPr="003374CF" w:rsidRDefault="00703A97" w:rsidP="00703A97">
      <w:pPr>
        <w:spacing w:after="0" w:line="240" w:lineRule="auto"/>
        <w:ind w:left="2832" w:hanging="2832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cs-CZ"/>
        </w:rPr>
      </w:pPr>
      <w:r w:rsidRPr="003374CF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cs-CZ"/>
        </w:rPr>
        <w:t>ÚPLNOST A VELIKOST ŠKOLY</w:t>
      </w:r>
    </w:p>
    <w:p w14:paraId="3B4218FF" w14:textId="77777777" w:rsidR="00703A97" w:rsidRPr="003374CF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71C5B0A5" w14:textId="77777777" w:rsidR="00703A97" w:rsidRDefault="00703A97" w:rsidP="00703A97">
      <w:pPr>
        <w:spacing w:after="0" w:line="240" w:lineRule="auto"/>
        <w:ind w:left="2880" w:hanging="288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374C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Velikost školy:</w:t>
      </w:r>
      <w:r w:rsidRPr="003374C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Jsme příspěvková organizace. Máme vlastní školní jídelnu s vývařovnou, kterou využívají i jiné školy. Součástí školy je </w:t>
      </w:r>
      <w:r w:rsidRPr="003374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„Zahrada </w:t>
      </w:r>
      <w:r w:rsidRPr="003374C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Zdeňka Buriana</w:t>
      </w:r>
      <w:r w:rsidRPr="003374CF">
        <w:rPr>
          <w:rFonts w:ascii="Times New Roman" w:eastAsia="Times New Roman" w:hAnsi="Times New Roman" w:cs="Times New Roman"/>
          <w:sz w:val="24"/>
          <w:szCs w:val="24"/>
          <w:lang w:eastAsia="cs-CZ"/>
        </w:rPr>
        <w:t>,“ která má zóny pro relaxaci, odpočinek i vzdělávání.</w:t>
      </w:r>
    </w:p>
    <w:p w14:paraId="0B2A11FA" w14:textId="77777777" w:rsidR="003247DB" w:rsidRDefault="003247DB" w:rsidP="00703A97">
      <w:pPr>
        <w:spacing w:after="0" w:line="240" w:lineRule="auto"/>
        <w:ind w:left="2880" w:hanging="288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60CDF65" w14:textId="13980874" w:rsidR="003247DB" w:rsidRDefault="003247DB" w:rsidP="003247DB">
      <w:pPr>
        <w:suppressAutoHyphens/>
        <w:spacing w:after="0" w:line="360" w:lineRule="auto"/>
        <w:ind w:left="2829" w:hanging="282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7C0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Počty tříd ZŠ:</w:t>
      </w:r>
      <w:r w:rsidRPr="00EC7C0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EC7C02">
        <w:rPr>
          <w:rFonts w:ascii="Times New Roman" w:eastAsia="Times New Roman" w:hAnsi="Times New Roman" w:cs="Times New Roman"/>
          <w:sz w:val="24"/>
          <w:szCs w:val="24"/>
          <w:lang w:eastAsia="ar-SA"/>
        </w:rPr>
        <w:t>10</w:t>
      </w:r>
    </w:p>
    <w:p w14:paraId="22FF1FC8" w14:textId="77777777" w:rsidR="003247DB" w:rsidRDefault="003247DB" w:rsidP="003247DB">
      <w:pPr>
        <w:suppressAutoHyphens/>
        <w:spacing w:after="0" w:line="360" w:lineRule="auto"/>
        <w:ind w:left="2829" w:hanging="282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A1027B6" w14:textId="39708A85" w:rsidR="003247DB" w:rsidRPr="00644B64" w:rsidRDefault="003247DB" w:rsidP="003247DB">
      <w:pPr>
        <w:suppressAutoHyphens/>
        <w:spacing w:after="0" w:line="360" w:lineRule="auto"/>
        <w:ind w:left="2829" w:hanging="282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7C0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Kapacita žáků ZŠ:</w:t>
      </w:r>
      <w:r w:rsidRPr="00EC7C0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EC7C02">
        <w:rPr>
          <w:rFonts w:ascii="Times New Roman" w:eastAsia="Times New Roman" w:hAnsi="Times New Roman" w:cs="Times New Roman"/>
          <w:sz w:val="24"/>
          <w:szCs w:val="24"/>
          <w:lang w:eastAsia="ar-SA"/>
        </w:rPr>
        <w:t>70</w:t>
      </w:r>
    </w:p>
    <w:p w14:paraId="16B62DEF" w14:textId="77777777" w:rsidR="003247DB" w:rsidRPr="003374CF" w:rsidRDefault="003247DB" w:rsidP="00703A97">
      <w:pPr>
        <w:spacing w:after="0" w:line="240" w:lineRule="auto"/>
        <w:ind w:left="2880" w:hanging="288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816AB1E" w14:textId="77777777" w:rsidR="00703A97" w:rsidRPr="003374CF" w:rsidRDefault="00703A97" w:rsidP="00703A97">
      <w:pPr>
        <w:tabs>
          <w:tab w:val="left" w:pos="708"/>
          <w:tab w:val="left" w:pos="1416"/>
          <w:tab w:val="left" w:pos="2124"/>
          <w:tab w:val="left" w:pos="2760"/>
        </w:tabs>
        <w:spacing w:after="0" w:line="240" w:lineRule="auto"/>
        <w:ind w:left="288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374C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28AF7D6F" w14:textId="77777777" w:rsidR="00703A97" w:rsidRPr="003374CF" w:rsidRDefault="00703A97" w:rsidP="00703A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3374C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Členění školy:</w:t>
      </w:r>
      <w:r w:rsidRPr="003374C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3374C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3374C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3374C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3374CF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ab/>
      </w:r>
      <w:r w:rsidRPr="003374CF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ab/>
      </w:r>
    </w:p>
    <w:p w14:paraId="6F6BD580" w14:textId="77777777" w:rsidR="00703A97" w:rsidRPr="003374CF" w:rsidRDefault="00703A97" w:rsidP="00703A97">
      <w:pPr>
        <w:suppressAutoHyphens/>
        <w:spacing w:after="0" w:line="240" w:lineRule="auto"/>
        <w:ind w:left="2832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16EA88F6" w14:textId="77777777" w:rsidR="00703A97" w:rsidRPr="003374CF" w:rsidRDefault="00703A97" w:rsidP="00703A97">
      <w:pPr>
        <w:suppressAutoHyphens/>
        <w:spacing w:after="0" w:line="240" w:lineRule="auto"/>
        <w:ind w:left="2832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tbl>
      <w:tblPr>
        <w:tblpPr w:leftFromText="141" w:rightFromText="141" w:vertAnchor="text" w:horzAnchor="margin" w:tblpY="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7"/>
        <w:gridCol w:w="1000"/>
        <w:gridCol w:w="4065"/>
      </w:tblGrid>
      <w:tr w:rsidR="00703A97" w:rsidRPr="003374CF" w14:paraId="4913604E" w14:textId="77777777" w:rsidTr="00703A97"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509C7" w14:textId="77777777" w:rsidR="00703A97" w:rsidRPr="003374CF" w:rsidRDefault="00703A97" w:rsidP="00703A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3374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 xml:space="preserve">ZŠ a MŠ MOTÝLEK, </w:t>
            </w:r>
            <w:proofErr w:type="spellStart"/>
            <w:r w:rsidRPr="003374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p.o</w:t>
            </w:r>
            <w:proofErr w:type="spellEnd"/>
            <w:r w:rsidRPr="003374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4EAE9" w14:textId="77777777" w:rsidR="00703A97" w:rsidRPr="003374CF" w:rsidRDefault="00703A97" w:rsidP="00703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374C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Kapacita</w:t>
            </w:r>
          </w:p>
          <w:p w14:paraId="2FD4E1C2" w14:textId="77777777" w:rsidR="00703A97" w:rsidRPr="003374CF" w:rsidRDefault="00703A97" w:rsidP="00703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5A5B9" w14:textId="77777777" w:rsidR="00703A97" w:rsidRPr="003374CF" w:rsidRDefault="00703A97" w:rsidP="00703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374C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Vzdělávací program</w:t>
            </w:r>
          </w:p>
        </w:tc>
      </w:tr>
      <w:tr w:rsidR="00703A97" w:rsidRPr="003374CF" w14:paraId="4EF9AE04" w14:textId="77777777" w:rsidTr="00703A97">
        <w:trPr>
          <w:trHeight w:val="1770"/>
        </w:trPr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6FB9" w14:textId="77777777" w:rsidR="00703A97" w:rsidRDefault="00703A97" w:rsidP="00703A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3374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Základní škola (ZŠ)</w:t>
            </w:r>
          </w:p>
          <w:p w14:paraId="6664C873" w14:textId="77777777" w:rsidR="00A93E4E" w:rsidRDefault="00A93E4E" w:rsidP="00703A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  <w:p w14:paraId="436ABF1D" w14:textId="77777777" w:rsidR="003374CF" w:rsidRPr="003374CF" w:rsidRDefault="00A93E4E" w:rsidP="003374CF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v</w:t>
            </w:r>
            <w:r w:rsidR="00964D9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zdělávání žáků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se SVP</w:t>
            </w:r>
            <w:r w:rsidR="00964D9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s poruchou autisti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</w:t>
            </w:r>
            <w:r w:rsidR="00964D9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kého spektra</w:t>
            </w:r>
          </w:p>
          <w:p w14:paraId="7132A57B" w14:textId="77777777" w:rsidR="00703A97" w:rsidRDefault="00703A97" w:rsidP="00703A9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A93E4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vzdělávání žáků s</w:t>
            </w:r>
            <w:r w:rsidR="00A93E4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e SVP s</w:t>
            </w:r>
            <w:r w:rsidRPr="00A93E4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lehkým mentálním postižením</w:t>
            </w:r>
          </w:p>
          <w:p w14:paraId="3F0359BE" w14:textId="77777777" w:rsidR="00A93E4E" w:rsidRPr="00A93E4E" w:rsidRDefault="00A93E4E" w:rsidP="00703A9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vzdělávání žáků se SVP s jiným postižením</w:t>
            </w:r>
          </w:p>
          <w:p w14:paraId="7E96A3D0" w14:textId="77777777" w:rsidR="00703A97" w:rsidRPr="003374CF" w:rsidRDefault="00703A97" w:rsidP="00703A9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741761F0" w14:textId="77777777" w:rsidR="00703A97" w:rsidRPr="003374CF" w:rsidRDefault="00703A97" w:rsidP="00703A9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40152C4C" w14:textId="77777777" w:rsidR="00703A97" w:rsidRPr="003374CF" w:rsidRDefault="00703A97" w:rsidP="00703A9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0751400C" w14:textId="77777777" w:rsidR="00703A97" w:rsidRPr="003374CF" w:rsidRDefault="00703A97" w:rsidP="00703A9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5312B711" w14:textId="77777777" w:rsidR="00703A97" w:rsidRPr="003374CF" w:rsidRDefault="00703A97" w:rsidP="00703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F58C" w14:textId="77777777" w:rsidR="00703A97" w:rsidRPr="003247DB" w:rsidRDefault="00703A97" w:rsidP="00703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3247D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25</w:t>
            </w:r>
          </w:p>
          <w:p w14:paraId="4FA9C4B0" w14:textId="77777777" w:rsidR="00703A97" w:rsidRPr="003374CF" w:rsidRDefault="00703A97" w:rsidP="00703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3EEB830E" w14:textId="77777777" w:rsidR="00703A97" w:rsidRPr="003374CF" w:rsidRDefault="00703A97" w:rsidP="00703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6C0F983C" w14:textId="77777777" w:rsidR="00703A97" w:rsidRPr="003374CF" w:rsidRDefault="00703A97" w:rsidP="00703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2D502212" w14:textId="77777777" w:rsidR="00703A97" w:rsidRPr="003374CF" w:rsidRDefault="00703A97" w:rsidP="00703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7637D225" w14:textId="77777777" w:rsidR="00703A97" w:rsidRPr="003374CF" w:rsidRDefault="00703A97" w:rsidP="00703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5685CBD4" w14:textId="77777777" w:rsidR="00703A97" w:rsidRPr="003374CF" w:rsidRDefault="00703A97" w:rsidP="00703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65E95D8E" w14:textId="77777777" w:rsidR="00703A97" w:rsidRPr="003374CF" w:rsidRDefault="00703A97" w:rsidP="00703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6ECBF" w14:textId="77777777" w:rsidR="00703A97" w:rsidRPr="003374CF" w:rsidRDefault="00703A97" w:rsidP="00703A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374C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ŠVP ZV: „Motýlek nás učí“ (79-</w:t>
            </w:r>
            <w:proofErr w:type="gramStart"/>
            <w:r w:rsidRPr="003374C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01-C</w:t>
            </w:r>
            <w:proofErr w:type="gramEnd"/>
            <w:r w:rsidRPr="003374C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/01 Základní škola)</w:t>
            </w:r>
          </w:p>
          <w:p w14:paraId="38A54543" w14:textId="77777777" w:rsidR="00703A97" w:rsidRPr="003374CF" w:rsidRDefault="00703A97" w:rsidP="00703A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375EE811" w14:textId="77777777" w:rsidR="00703A97" w:rsidRPr="003374CF" w:rsidRDefault="00703A97" w:rsidP="00703A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</w:tr>
      <w:tr w:rsidR="00703A97" w:rsidRPr="003374CF" w14:paraId="61B91DC1" w14:textId="77777777" w:rsidTr="00703A97">
        <w:trPr>
          <w:trHeight w:val="3120"/>
        </w:trPr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A120" w14:textId="77777777" w:rsidR="00703A97" w:rsidRDefault="00703A97" w:rsidP="00703A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3374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Základní škola speciální (ZŠS)</w:t>
            </w:r>
          </w:p>
          <w:p w14:paraId="16532204" w14:textId="77777777" w:rsidR="00A93E4E" w:rsidRPr="003374CF" w:rsidRDefault="00A93E4E" w:rsidP="00703A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  <w:p w14:paraId="0E4CC1AE" w14:textId="77777777" w:rsidR="00703A97" w:rsidRPr="00A93E4E" w:rsidRDefault="00703A97" w:rsidP="00703A9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A93E4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vzdělávání žáků se </w:t>
            </w:r>
            <w:r w:rsidR="00A93E4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SVP se </w:t>
            </w:r>
            <w:r w:rsidRPr="00A93E4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středně těžkým mentálním postižením</w:t>
            </w:r>
            <w:r w:rsidR="00A93E4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, s poruchou autistického spektra</w:t>
            </w:r>
          </w:p>
          <w:p w14:paraId="31AEFBF7" w14:textId="77777777" w:rsidR="00703A97" w:rsidRPr="00A93E4E" w:rsidRDefault="00703A97" w:rsidP="00703A97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2104FEB6" w14:textId="77777777" w:rsidR="00703A97" w:rsidRPr="00A93E4E" w:rsidRDefault="00703A97" w:rsidP="00703A9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A93E4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vzdělávání žáků s</w:t>
            </w:r>
            <w:r w:rsidR="00A93E4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e SVP s </w:t>
            </w:r>
            <w:r w:rsidRPr="00A93E4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těžkým</w:t>
            </w:r>
            <w:r w:rsidR="00A93E4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mentálním</w:t>
            </w:r>
            <w:r w:rsidRPr="00A93E4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postižením</w:t>
            </w:r>
            <w:r w:rsidR="00A93E4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, se</w:t>
            </w:r>
            <w:r w:rsidRPr="00A93E4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souběžným postižením více vadami</w:t>
            </w:r>
            <w:r w:rsidR="00A93E4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, s poruchou autistického spektra</w:t>
            </w:r>
          </w:p>
          <w:p w14:paraId="57AC46A3" w14:textId="77777777" w:rsidR="00703A97" w:rsidRPr="003374CF" w:rsidRDefault="00703A97" w:rsidP="00703A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EAFBD" w14:textId="77777777" w:rsidR="00703A97" w:rsidRPr="003374CF" w:rsidRDefault="00703A97" w:rsidP="00703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247D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2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894F1" w14:textId="77777777" w:rsidR="00703A97" w:rsidRPr="003374CF" w:rsidRDefault="00703A97" w:rsidP="00703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5E86ACA1" w14:textId="77777777" w:rsidR="00D7558E" w:rsidRDefault="00D7558E" w:rsidP="00703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6F997679" w14:textId="77777777" w:rsidR="00703A97" w:rsidRPr="003374CF" w:rsidRDefault="00703A97" w:rsidP="00703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374C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ŠVP ZŠS: „Motýlek a já“ I. (79-</w:t>
            </w:r>
            <w:proofErr w:type="gramStart"/>
            <w:r w:rsidRPr="003374C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01-B</w:t>
            </w:r>
            <w:proofErr w:type="gramEnd"/>
            <w:r w:rsidRPr="003374C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/01 Základní škola speciální) </w:t>
            </w:r>
          </w:p>
          <w:p w14:paraId="6D6305ED" w14:textId="77777777" w:rsidR="00703A97" w:rsidRDefault="00703A97" w:rsidP="00703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0AE74C9D" w14:textId="77777777" w:rsidR="00E52BB4" w:rsidRDefault="00E52BB4" w:rsidP="00703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6672CBB8" w14:textId="77777777" w:rsidR="00E52BB4" w:rsidRDefault="00E52BB4" w:rsidP="00703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5CFE43E2" w14:textId="77777777" w:rsidR="00E52BB4" w:rsidRPr="003374CF" w:rsidRDefault="00E52BB4" w:rsidP="00703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217F207A" w14:textId="77777777" w:rsidR="00703A97" w:rsidRPr="003374CF" w:rsidRDefault="00703A97" w:rsidP="00703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374C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ŠVP ZŠS: „Motýlek a já“</w:t>
            </w:r>
            <w:r w:rsidR="00295E6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r w:rsidRPr="003374C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I</w:t>
            </w:r>
            <w:r w:rsidR="00E52BB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I</w:t>
            </w:r>
            <w:r w:rsidRPr="003374C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. (79-</w:t>
            </w:r>
            <w:proofErr w:type="gramStart"/>
            <w:r w:rsidRPr="003374C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01-B</w:t>
            </w:r>
            <w:proofErr w:type="gramEnd"/>
            <w:r w:rsidRPr="003374C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/01 Základní škola speciální) </w:t>
            </w:r>
          </w:p>
          <w:p w14:paraId="250DA6F6" w14:textId="77777777" w:rsidR="00703A97" w:rsidRPr="003374CF" w:rsidRDefault="00703A97" w:rsidP="00703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17CAFF84" w14:textId="77777777" w:rsidR="00703A97" w:rsidRPr="003374CF" w:rsidRDefault="00703A97" w:rsidP="00703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15B754CD" w14:textId="77777777" w:rsidR="00703A97" w:rsidRPr="003374CF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353CEE3A" w14:textId="77777777" w:rsid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7D8BF1EC" w14:textId="77777777" w:rsidR="001F5038" w:rsidRDefault="001F5038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7CCCD62E" w14:textId="77777777" w:rsidR="001F5038" w:rsidRDefault="001F5038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59418ED5" w14:textId="77777777" w:rsidR="001F5038" w:rsidRDefault="001F5038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43115F6A" w14:textId="77777777" w:rsidR="001F5038" w:rsidRDefault="001F5038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0C863DC7" w14:textId="77777777" w:rsidR="001F5038" w:rsidRDefault="001F5038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41D92A9C" w14:textId="77777777" w:rsidR="001F5038" w:rsidRDefault="001F5038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13B6A753" w14:textId="77777777" w:rsidR="001F5038" w:rsidRDefault="001F5038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613DD9A4" w14:textId="77777777" w:rsidR="001F5038" w:rsidRDefault="001F5038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1CD35527" w14:textId="77777777" w:rsidR="001F5038" w:rsidRPr="003374CF" w:rsidRDefault="001F5038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72767435" w14:textId="77777777" w:rsidR="00703A97" w:rsidRPr="003374CF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374C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Charakter budovy, okolí školy:</w:t>
      </w:r>
      <w:r w:rsidRPr="003374C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</w:p>
    <w:p w14:paraId="45551A8D" w14:textId="77777777" w:rsidR="00703A97" w:rsidRPr="003374CF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374C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3374C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3374C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3374C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</w:p>
    <w:p w14:paraId="6CE87274" w14:textId="77777777" w:rsidR="00703A97" w:rsidRPr="003374CF" w:rsidRDefault="00703A97" w:rsidP="00703A97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374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Jedná se o budovu bývalých jeslí z roku 1975. V letech 2002 až 2005 proběhla rekonstrukce, která probíhala ve čtyřech etapách a byla dokončena úpravou školní zahrady Zdeňka Buriana. Budova je zmodernizovaná a přizpůsobená potřebám žáků se zdravotním postižením. Modernizace školy přispěla ke zkvalitnění podmínek speciálního vzdělávání. Lokalita školy se nachází </w:t>
      </w:r>
    </w:p>
    <w:p w14:paraId="2C7BC72D" w14:textId="77777777" w:rsidR="00703A97" w:rsidRPr="003374CF" w:rsidRDefault="00703A97" w:rsidP="00703A97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374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poklidné městské zástavbě. </w:t>
      </w:r>
    </w:p>
    <w:p w14:paraId="2394C6B7" w14:textId="77777777" w:rsidR="00703A97" w:rsidRPr="003374CF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1D982B41" w14:textId="77777777" w:rsidR="003374CF" w:rsidRDefault="003374CF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71C02F1B" w14:textId="77777777" w:rsidR="003374CF" w:rsidRDefault="003374CF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74DC1E7C" w14:textId="77777777" w:rsidR="00703A97" w:rsidRPr="003374CF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374C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Významné okolnosti:</w:t>
      </w:r>
      <w:r w:rsidRPr="003374C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3374C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</w:p>
    <w:p w14:paraId="3B8A68AB" w14:textId="77777777" w:rsidR="00703A97" w:rsidRPr="003374CF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47DE3812" w14:textId="77777777" w:rsidR="00703A97" w:rsidRPr="003374CF" w:rsidRDefault="00703A97" w:rsidP="00703A97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cs-CZ"/>
        </w:rPr>
      </w:pPr>
      <w:r w:rsidRPr="003374C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Akce </w:t>
      </w:r>
      <w:r w:rsidRPr="003374C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cs-CZ"/>
        </w:rPr>
        <w:t>„Motýlek“</w:t>
      </w:r>
    </w:p>
    <w:p w14:paraId="3319DD1C" w14:textId="77777777" w:rsidR="00703A97" w:rsidRPr="003374CF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02445B75" w14:textId="77777777" w:rsidR="00703A97" w:rsidRPr="003374CF" w:rsidRDefault="00703A97" w:rsidP="00703A97">
      <w:pPr>
        <w:tabs>
          <w:tab w:val="left" w:pos="2880"/>
        </w:tabs>
        <w:spacing w:after="0" w:line="240" w:lineRule="auto"/>
        <w:ind w:left="28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3374CF">
        <w:rPr>
          <w:rFonts w:ascii="Times New Roman" w:eastAsia="Times New Roman" w:hAnsi="Times New Roman" w:cs="Times New Roman"/>
          <w:sz w:val="24"/>
          <w:szCs w:val="24"/>
          <w:lang w:eastAsia="cs-CZ"/>
        </w:rPr>
        <w:t>Nejznámější specifická akce školy je „</w:t>
      </w:r>
      <w:r w:rsidRPr="003374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Motýlek</w:t>
      </w:r>
      <w:r w:rsidRPr="003374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</w:t>
      </w:r>
      <w:r w:rsidRPr="003374C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přehlídka tance, zpěvu a dramatické tvorby handicapovaných dětí.“</w:t>
      </w:r>
    </w:p>
    <w:p w14:paraId="13755AA5" w14:textId="77777777" w:rsidR="00703A97" w:rsidRPr="003374CF" w:rsidRDefault="00703A97" w:rsidP="00703A97">
      <w:pPr>
        <w:tabs>
          <w:tab w:val="left" w:pos="2880"/>
        </w:tabs>
        <w:spacing w:after="0" w:line="240" w:lineRule="auto"/>
        <w:ind w:left="288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82315D5" w14:textId="77777777" w:rsidR="00703A97" w:rsidRPr="003374CF" w:rsidRDefault="00703A97" w:rsidP="00703A97">
      <w:pPr>
        <w:tabs>
          <w:tab w:val="left" w:pos="2880"/>
        </w:tabs>
        <w:spacing w:after="0" w:line="240" w:lineRule="auto"/>
        <w:ind w:left="288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374CF">
        <w:rPr>
          <w:rFonts w:ascii="Times New Roman" w:eastAsia="Times New Roman" w:hAnsi="Times New Roman" w:cs="Times New Roman"/>
          <w:sz w:val="24"/>
          <w:szCs w:val="24"/>
          <w:lang w:eastAsia="cs-CZ"/>
        </w:rPr>
        <w:t>Podle akce „Motýlek“ nese svoje jméno nejen naše škola, ale i všechny vzdělávací programy na úrovni celé školy.</w:t>
      </w:r>
    </w:p>
    <w:p w14:paraId="1509451A" w14:textId="77777777" w:rsidR="00703A97" w:rsidRPr="003374CF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374C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374C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374C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374C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1FACBD2E" w14:textId="77777777" w:rsidR="00607D8B" w:rsidRDefault="00607D8B" w:rsidP="00703A97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cs-CZ"/>
        </w:rPr>
      </w:pPr>
      <w:r w:rsidRPr="00607D8B"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>Dětské centrum Kopřivnice, zapsaný spolek</w:t>
      </w:r>
      <w:r w:rsidR="00703A97" w:rsidRPr="003374C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cs-CZ"/>
        </w:rPr>
        <w:t xml:space="preserve"> </w:t>
      </w:r>
    </w:p>
    <w:p w14:paraId="40E2532B" w14:textId="77777777" w:rsidR="00607D8B" w:rsidRDefault="00607D8B" w:rsidP="00607D8B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Spolek </w:t>
      </w:r>
      <w:r w:rsidR="00703A97" w:rsidRPr="003374CF">
        <w:rPr>
          <w:rFonts w:ascii="Times New Roman" w:eastAsia="Times New Roman" w:hAnsi="Times New Roman" w:cs="Times New Roman"/>
          <w:sz w:val="24"/>
          <w:szCs w:val="24"/>
          <w:lang w:eastAsia="cs-CZ"/>
        </w:rPr>
        <w:t>provozuje službu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03A97" w:rsidRPr="003374CF">
        <w:rPr>
          <w:rFonts w:ascii="Times New Roman" w:eastAsia="Times New Roman" w:hAnsi="Times New Roman" w:cs="Times New Roman"/>
          <w:sz w:val="24"/>
          <w:szCs w:val="24"/>
          <w:lang w:eastAsia="cs-CZ"/>
        </w:rPr>
        <w:t>specializované dopravy (školní svoz).</w:t>
      </w:r>
    </w:p>
    <w:p w14:paraId="459D8112" w14:textId="77777777" w:rsidR="00703A97" w:rsidRPr="003374CF" w:rsidRDefault="00703A97" w:rsidP="00607D8B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374CF">
        <w:rPr>
          <w:rFonts w:ascii="Times New Roman" w:eastAsia="Times New Roman" w:hAnsi="Times New Roman" w:cs="Times New Roman"/>
          <w:sz w:val="24"/>
          <w:szCs w:val="24"/>
          <w:lang w:eastAsia="cs-CZ"/>
        </w:rPr>
        <w:t>Svoz zajišťuje žákům</w:t>
      </w:r>
      <w:r w:rsidR="00607D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3374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bezbariérovou a dostupnou dopravu. </w:t>
      </w:r>
    </w:p>
    <w:p w14:paraId="466D7152" w14:textId="77777777" w:rsidR="00703A97" w:rsidRPr="003374CF" w:rsidRDefault="00703A97" w:rsidP="00703A97">
      <w:pPr>
        <w:spacing w:after="0" w:line="240" w:lineRule="auto"/>
        <w:ind w:left="2880" w:hanging="288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FA13233" w14:textId="77777777" w:rsidR="00703A97" w:rsidRPr="003374CF" w:rsidRDefault="00703A97" w:rsidP="00703A97">
      <w:pPr>
        <w:spacing w:after="0" w:line="240" w:lineRule="auto"/>
        <w:ind w:left="288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374CF">
        <w:rPr>
          <w:rFonts w:ascii="Times New Roman" w:eastAsia="Times New Roman" w:hAnsi="Times New Roman" w:cs="Times New Roman"/>
          <w:sz w:val="24"/>
          <w:szCs w:val="24"/>
          <w:lang w:eastAsia="cs-CZ"/>
        </w:rPr>
        <w:t>Spolek také podporuje školní aktivity, na které nezbývají finanční prostředky z běžného rozpočtu a aktivity, které nejsou součástí vzdělávání, ale které významně zkvalitňují život žákům se zdravotním postižením (např. ozdravné pobyty u</w:t>
      </w:r>
      <w:r w:rsidR="003374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3374CF">
        <w:rPr>
          <w:rFonts w:ascii="Times New Roman" w:eastAsia="Times New Roman" w:hAnsi="Times New Roman" w:cs="Times New Roman"/>
          <w:sz w:val="24"/>
          <w:szCs w:val="24"/>
          <w:lang w:eastAsia="cs-CZ"/>
        </w:rPr>
        <w:t>moře,</w:t>
      </w:r>
      <w:r w:rsidR="00D755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3374CF">
        <w:rPr>
          <w:rFonts w:ascii="Times New Roman" w:eastAsia="Times New Roman" w:hAnsi="Times New Roman" w:cs="Times New Roman"/>
          <w:sz w:val="24"/>
          <w:szCs w:val="24"/>
          <w:lang w:eastAsia="cs-CZ"/>
        </w:rPr>
        <w:t>terapie).</w:t>
      </w:r>
    </w:p>
    <w:p w14:paraId="160FBF72" w14:textId="77777777" w:rsidR="00703A97" w:rsidRPr="003374CF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530480F" w14:textId="77777777" w:rsidR="00703A97" w:rsidRPr="003374CF" w:rsidRDefault="00703A97" w:rsidP="00703A97">
      <w:pPr>
        <w:spacing w:after="0" w:line="240" w:lineRule="auto"/>
        <w:ind w:left="2880" w:hanging="288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8496ADF" w14:textId="77777777" w:rsidR="00703A97" w:rsidRPr="003374CF" w:rsidRDefault="00703A97" w:rsidP="00703A97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3374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Historie školy</w:t>
      </w:r>
    </w:p>
    <w:p w14:paraId="1395DDEF" w14:textId="77777777" w:rsidR="00703A97" w:rsidRPr="003374CF" w:rsidRDefault="00703A97" w:rsidP="00703A97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</w:p>
    <w:p w14:paraId="776FC308" w14:textId="77777777" w:rsidR="00703A97" w:rsidRPr="003374CF" w:rsidRDefault="00703A97" w:rsidP="00703A97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  <w:r w:rsidRPr="003374CF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Základní škola a Mateřská škola Motýlek pod dřívějším názvem „</w:t>
      </w:r>
      <w:r w:rsidRPr="003374C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Dětské centrum“</w:t>
      </w:r>
      <w:r w:rsidRPr="003374CF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 vznikla v Kopřivnici v roce 1993 na žádost rodičů dětí se zdravotním postižením, které neměly vzhledem ke svému omezení (handicapu)</w:t>
      </w:r>
      <w:r w:rsidR="003374CF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 </w:t>
      </w:r>
      <w:r w:rsidRPr="003374CF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možnost vzdělávat se v běžných školách místa bydliště. </w:t>
      </w:r>
    </w:p>
    <w:p w14:paraId="159A065D" w14:textId="77777777" w:rsidR="00703A97" w:rsidRPr="003374CF" w:rsidRDefault="00703A97" w:rsidP="00703A97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</w:p>
    <w:p w14:paraId="50F2EC62" w14:textId="77777777" w:rsidR="00703A97" w:rsidRPr="003374CF" w:rsidRDefault="00703A97" w:rsidP="00703A97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  <w:r w:rsidRPr="003374CF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Obsahovou náplní po odborné stránce se od počátku stala koncepce Mgr. Marty Teplé z odboru speciálního školství MŠMT ČR. Postupně se charakter a obsah speciálně pedagogické péče vytvářel a doplňoval podle speciálně vzdělávacích potřeb cílové skupiny a platné legislativy.</w:t>
      </w:r>
    </w:p>
    <w:p w14:paraId="12635A33" w14:textId="77777777" w:rsidR="00703A97" w:rsidRPr="003374CF" w:rsidRDefault="00703A97" w:rsidP="00703A97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</w:p>
    <w:p w14:paraId="3DA04EF0" w14:textId="77777777" w:rsidR="00497A1E" w:rsidRDefault="00703A97" w:rsidP="00497A1E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  <w:r w:rsidRPr="003374CF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lastRenderedPageBreak/>
        <w:t>Na úplném počátku škola vznikla pro osm žáků. Zařízení využívají nejen žáci z Kopřivnice, ale i z obcí spadajících pod region Nového Jičína, Bílovce a Frenštátu pod Radhoštěm</w:t>
      </w:r>
      <w:r w:rsidR="001F5038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.</w:t>
      </w:r>
    </w:p>
    <w:p w14:paraId="5A13A6F9" w14:textId="4A5BC4F9" w:rsidR="00703A97" w:rsidRPr="00497A1E" w:rsidRDefault="00703A97" w:rsidP="00497A1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  <w:r w:rsidRPr="00703A97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cs-CZ"/>
        </w:rPr>
        <w:t>PODMÍNKY KE VZDĚLÁVÁNÍ</w:t>
      </w:r>
    </w:p>
    <w:p w14:paraId="3EF9802A" w14:textId="77777777" w:rsidR="00703A97" w:rsidRPr="00703A97" w:rsidRDefault="00703A97" w:rsidP="00703A9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04B69FB5" w14:textId="77777777" w:rsidR="00703A97" w:rsidRPr="003374CF" w:rsidRDefault="00703A97" w:rsidP="00703A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374C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Prostorové a materiální podmínky:</w:t>
      </w:r>
    </w:p>
    <w:p w14:paraId="6D198B10" w14:textId="77777777" w:rsidR="00703A97" w:rsidRPr="003374CF" w:rsidRDefault="00703A97" w:rsidP="00703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7F8DA61" w14:textId="77777777" w:rsidR="00703A97" w:rsidRPr="003374CF" w:rsidRDefault="00703A97" w:rsidP="00703A97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374CF">
        <w:rPr>
          <w:rFonts w:ascii="Times New Roman" w:eastAsia="Times New Roman" w:hAnsi="Times New Roman" w:cs="Times New Roman"/>
          <w:sz w:val="24"/>
          <w:szCs w:val="24"/>
          <w:lang w:eastAsia="cs-CZ"/>
        </w:rPr>
        <w:t>Třídy jsou dostatečně prostorné, moderně vybavené, odpovídají hygienickým</w:t>
      </w:r>
      <w:r w:rsidR="003374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3374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požadavkům. K modernizaci školy přispěla rekonstrukce celého zařízení. </w:t>
      </w:r>
    </w:p>
    <w:p w14:paraId="70DE6E90" w14:textId="77777777" w:rsidR="00703A97" w:rsidRPr="003374CF" w:rsidRDefault="00703A97" w:rsidP="00703A97">
      <w:pPr>
        <w:spacing w:after="0" w:line="240" w:lineRule="auto"/>
        <w:ind w:left="2880" w:hanging="288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F482968" w14:textId="77777777" w:rsidR="00756EAC" w:rsidRDefault="00CF4491" w:rsidP="00703A97">
      <w:pPr>
        <w:spacing w:after="0" w:line="240" w:lineRule="auto"/>
        <w:ind w:left="2880" w:hanging="4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03A97" w:rsidRPr="003374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Třídy jsou vybaveny novým nábytkem a kompenzačními pomůckami. Kabinety škola nemá, výpočetní technika a internet je ve všech třídách (tablety, interaktivní tabule). </w:t>
      </w:r>
    </w:p>
    <w:p w14:paraId="65D63574" w14:textId="5EA012BA" w:rsidR="00756EAC" w:rsidRDefault="00756EAC" w:rsidP="00756EAC">
      <w:pPr>
        <w:spacing w:after="0" w:line="240" w:lineRule="auto"/>
        <w:ind w:left="2880" w:hanging="4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roce </w:t>
      </w:r>
      <w:r w:rsidR="00FD11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2022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š</w:t>
      </w:r>
      <w:r w:rsidR="00FD1123">
        <w:rPr>
          <w:rFonts w:ascii="Times New Roman" w:eastAsia="Times New Roman" w:hAnsi="Times New Roman" w:cs="Times New Roman"/>
          <w:sz w:val="24"/>
          <w:szCs w:val="24"/>
          <w:lang w:eastAsia="cs-CZ"/>
        </w:rPr>
        <w:t>kola využila finanční prostředky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D1123">
        <w:rPr>
          <w:rFonts w:ascii="Times New Roman" w:eastAsia="Times New Roman" w:hAnsi="Times New Roman" w:cs="Times New Roman"/>
          <w:sz w:val="24"/>
          <w:szCs w:val="24"/>
          <w:lang w:eastAsia="cs-CZ"/>
        </w:rPr>
        <w:t>z Národního plánu obnovy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 nákupu pokročilých digitálních pomůcek (zařízení pro využití virtuální reality, robotické a programovatelné učební pomůcky a digitální technologie pro žáky se SVP).</w:t>
      </w:r>
    </w:p>
    <w:p w14:paraId="2044746A" w14:textId="65CD90D5" w:rsidR="00703A97" w:rsidRPr="003374CF" w:rsidRDefault="00756EAC" w:rsidP="00703A97">
      <w:pPr>
        <w:spacing w:after="0" w:line="240" w:lineRule="auto"/>
        <w:ind w:left="2880" w:hanging="4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03A97" w:rsidRPr="003374CF">
        <w:rPr>
          <w:rFonts w:ascii="Times New Roman" w:eastAsia="Times New Roman" w:hAnsi="Times New Roman" w:cs="Times New Roman"/>
          <w:sz w:val="24"/>
          <w:szCs w:val="24"/>
          <w:lang w:eastAsia="cs-CZ"/>
        </w:rPr>
        <w:t>Součástí školy je odborná knihovna, která je součástí sborovny, ve které je i připojení na internet, který mohou využívat pedagogové školy. Na chodbách školy se nachází školní galerie, kde žáci prezentují své výtvarné práce, které jsou vždy spojené společným tématem.</w:t>
      </w:r>
    </w:p>
    <w:p w14:paraId="7D32C1C6" w14:textId="77777777" w:rsidR="00703A97" w:rsidRPr="003374CF" w:rsidRDefault="00703A97" w:rsidP="00703A97">
      <w:pPr>
        <w:spacing w:after="0" w:line="240" w:lineRule="auto"/>
        <w:ind w:left="2880" w:hanging="4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F40BCC5" w14:textId="77777777" w:rsidR="00703A97" w:rsidRPr="00A93E4E" w:rsidRDefault="00703A97" w:rsidP="00703A97">
      <w:pPr>
        <w:spacing w:after="0" w:line="240" w:lineRule="auto"/>
        <w:ind w:left="2880" w:hanging="288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374C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Následně po rekonstrukci budovy školy byla zrekonstruována rovněž „Školní zahrada Zdeňka Buriana,“ která je bezbariérová </w:t>
      </w:r>
      <w:r w:rsidRPr="00A93E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je koncipována do základních přírodních </w:t>
      </w:r>
      <w:proofErr w:type="gramStart"/>
      <w:r w:rsidRPr="00A93E4E">
        <w:rPr>
          <w:rFonts w:ascii="Times New Roman" w:eastAsia="Times New Roman" w:hAnsi="Times New Roman" w:cs="Times New Roman"/>
          <w:sz w:val="24"/>
          <w:szCs w:val="24"/>
          <w:lang w:eastAsia="cs-CZ"/>
        </w:rPr>
        <w:t>živlů - země</w:t>
      </w:r>
      <w:proofErr w:type="gramEnd"/>
      <w:r w:rsidRPr="00A93E4E">
        <w:rPr>
          <w:rFonts w:ascii="Times New Roman" w:eastAsia="Times New Roman" w:hAnsi="Times New Roman" w:cs="Times New Roman"/>
          <w:sz w:val="24"/>
          <w:szCs w:val="24"/>
          <w:lang w:eastAsia="cs-CZ"/>
        </w:rPr>
        <w:t>, oheň, voda a vzduch.“</w:t>
      </w:r>
    </w:p>
    <w:p w14:paraId="1196A484" w14:textId="77777777" w:rsidR="00703A97" w:rsidRPr="00A93E4E" w:rsidRDefault="00703A97" w:rsidP="00703A97">
      <w:pPr>
        <w:spacing w:after="0" w:line="240" w:lineRule="auto"/>
        <w:ind w:left="2880" w:hanging="288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B32125A" w14:textId="77777777" w:rsidR="00703A97" w:rsidRPr="003374CF" w:rsidRDefault="00703A97" w:rsidP="00703A97">
      <w:pPr>
        <w:spacing w:after="0" w:line="240" w:lineRule="auto"/>
        <w:ind w:left="2880" w:hanging="4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93E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Škola je zabezpečena klíčovým režimem,</w:t>
      </w:r>
      <w:r w:rsidR="00295E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 </w:t>
      </w:r>
      <w:r w:rsidRPr="00A93E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vchodovou a </w:t>
      </w:r>
      <w:r w:rsidR="00295E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 </w:t>
      </w:r>
      <w:r w:rsidRPr="00A93E4E">
        <w:rPr>
          <w:rFonts w:ascii="Times New Roman" w:eastAsia="Times New Roman" w:hAnsi="Times New Roman" w:cs="Times New Roman"/>
          <w:sz w:val="24"/>
          <w:szCs w:val="24"/>
          <w:lang w:eastAsia="cs-CZ"/>
        </w:rPr>
        <w:t>zahradními kamerami.</w:t>
      </w:r>
      <w:r w:rsidRPr="003374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Zároveň má bezpečnostní systém napojený na pult centrální ochrany Městské policie v Kopřivnici. Ve vstupní hale byla vytvořena recepce, kde se hlásí a zapisují návštěvy. Je zde umístěná i velkoplošná televize, kde se ve smyčce prezentují akce školy, informace o dění a aktuality.  </w:t>
      </w:r>
    </w:p>
    <w:p w14:paraId="2AF6DB97" w14:textId="77777777" w:rsidR="00703A97" w:rsidRPr="003374CF" w:rsidRDefault="00703A97" w:rsidP="00703A97">
      <w:pPr>
        <w:spacing w:after="0" w:line="240" w:lineRule="auto"/>
        <w:ind w:left="2880" w:hanging="4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B5301FA" w14:textId="4FEF701D" w:rsidR="00703A97" w:rsidRPr="003374CF" w:rsidRDefault="00703A97" w:rsidP="00703A97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374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Mimo školu žáci využívají bazén na </w:t>
      </w:r>
      <w:proofErr w:type="spellStart"/>
      <w:r w:rsidRPr="003374CF">
        <w:rPr>
          <w:rFonts w:ascii="Times New Roman" w:eastAsia="Times New Roman" w:hAnsi="Times New Roman" w:cs="Times New Roman"/>
          <w:sz w:val="24"/>
          <w:szCs w:val="24"/>
          <w:lang w:eastAsia="cs-CZ"/>
        </w:rPr>
        <w:t>Th</w:t>
      </w:r>
      <w:r w:rsidR="00756EAC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Pr="003374CF">
        <w:rPr>
          <w:rFonts w:ascii="Times New Roman" w:eastAsia="Times New Roman" w:hAnsi="Times New Roman" w:cs="Times New Roman"/>
          <w:sz w:val="24"/>
          <w:szCs w:val="24"/>
          <w:lang w:eastAsia="cs-CZ"/>
        </w:rPr>
        <w:t>r</w:t>
      </w:r>
      <w:r w:rsidR="00756EAC">
        <w:rPr>
          <w:rFonts w:ascii="Times New Roman" w:eastAsia="Times New Roman" w:hAnsi="Times New Roman" w:cs="Times New Roman"/>
          <w:sz w:val="24"/>
          <w:szCs w:val="24"/>
          <w:lang w:eastAsia="cs-CZ"/>
        </w:rPr>
        <w:t>á</w:t>
      </w:r>
      <w:r w:rsidRPr="003374CF"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="00756EAC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Pr="003374CF">
        <w:rPr>
          <w:rFonts w:ascii="Times New Roman" w:eastAsia="Times New Roman" w:hAnsi="Times New Roman" w:cs="Times New Roman"/>
          <w:sz w:val="24"/>
          <w:szCs w:val="24"/>
          <w:lang w:eastAsia="cs-CZ"/>
        </w:rPr>
        <w:t>nu</w:t>
      </w:r>
      <w:proofErr w:type="spellEnd"/>
      <w:r w:rsidRPr="003374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A93E4E">
        <w:rPr>
          <w:rFonts w:ascii="Times New Roman" w:eastAsia="Times New Roman" w:hAnsi="Times New Roman" w:cs="Times New Roman"/>
          <w:sz w:val="24"/>
          <w:szCs w:val="24"/>
          <w:lang w:eastAsia="cs-CZ"/>
        </w:rPr>
        <w:t>tělocvičnu</w:t>
      </w:r>
      <w:r w:rsidR="00756E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3374CF">
        <w:rPr>
          <w:rFonts w:ascii="Times New Roman" w:eastAsia="Times New Roman" w:hAnsi="Times New Roman" w:cs="Times New Roman"/>
          <w:sz w:val="24"/>
          <w:szCs w:val="24"/>
          <w:lang w:eastAsia="cs-CZ"/>
        </w:rPr>
        <w:t>plavecký bazén v Kopřivnici, dále Hermelín ranč v Novém Jičín, zimní stadion a skautské centrum VANAIVAN.</w:t>
      </w:r>
    </w:p>
    <w:p w14:paraId="1A7FB0A9" w14:textId="77777777" w:rsidR="00703A97" w:rsidRPr="003374CF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FA8F8E5" w14:textId="77777777" w:rsidR="00703A97" w:rsidRPr="003374CF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0613732" w14:textId="77777777" w:rsidR="00703A97" w:rsidRPr="003374CF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374C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Učebny a pracovny:</w:t>
      </w:r>
    </w:p>
    <w:p w14:paraId="2C8F3003" w14:textId="77777777" w:rsidR="00703A97" w:rsidRPr="003374CF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0C31BB6F" w14:textId="77777777" w:rsidR="00703A97" w:rsidRPr="003374CF" w:rsidRDefault="00703A97" w:rsidP="00703A97">
      <w:pPr>
        <w:numPr>
          <w:ilvl w:val="3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374CF">
        <w:rPr>
          <w:rFonts w:ascii="Times New Roman" w:eastAsia="Times New Roman" w:hAnsi="Times New Roman" w:cs="Times New Roman"/>
          <w:sz w:val="24"/>
          <w:szCs w:val="24"/>
          <w:lang w:eastAsia="cs-CZ"/>
        </w:rPr>
        <w:t>modernizované třídy v ZŠ</w:t>
      </w:r>
    </w:p>
    <w:p w14:paraId="6AF0591A" w14:textId="77777777" w:rsidR="00703A97" w:rsidRPr="003374CF" w:rsidRDefault="00703A97" w:rsidP="00703A97">
      <w:pPr>
        <w:numPr>
          <w:ilvl w:val="3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374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odborné učebny pro individuální SPP a logopedii </w:t>
      </w:r>
    </w:p>
    <w:p w14:paraId="21973B19" w14:textId="77777777" w:rsidR="00703A97" w:rsidRPr="00EC6972" w:rsidRDefault="00703A97" w:rsidP="00703A97">
      <w:pPr>
        <w:numPr>
          <w:ilvl w:val="3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9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smyslová místnost </w:t>
      </w:r>
    </w:p>
    <w:p w14:paraId="41C30347" w14:textId="77777777" w:rsidR="00703A97" w:rsidRPr="00467323" w:rsidRDefault="00703A97" w:rsidP="00467323">
      <w:pPr>
        <w:numPr>
          <w:ilvl w:val="3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972">
        <w:rPr>
          <w:rFonts w:ascii="Times New Roman" w:eastAsia="Times New Roman" w:hAnsi="Times New Roman" w:cs="Times New Roman"/>
          <w:sz w:val="24"/>
          <w:szCs w:val="24"/>
          <w:lang w:eastAsia="cs-CZ"/>
        </w:rPr>
        <w:t>relaxační místnost</w:t>
      </w:r>
    </w:p>
    <w:p w14:paraId="7161826C" w14:textId="77777777" w:rsidR="00703A97" w:rsidRDefault="00703A97" w:rsidP="00703A97">
      <w:pPr>
        <w:numPr>
          <w:ilvl w:val="3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374CF">
        <w:rPr>
          <w:rFonts w:ascii="Times New Roman" w:eastAsia="Times New Roman" w:hAnsi="Times New Roman" w:cs="Times New Roman"/>
          <w:sz w:val="24"/>
          <w:szCs w:val="24"/>
          <w:lang w:eastAsia="cs-CZ"/>
        </w:rPr>
        <w:t>odborná pracovna pro rehabilitaci – součástí je vodoléčba, odpočívárna a malá tělocvična s masážním stolem</w:t>
      </w:r>
    </w:p>
    <w:p w14:paraId="44D55BF3" w14:textId="77777777" w:rsidR="00E127C1" w:rsidRDefault="00854586" w:rsidP="00703A97">
      <w:pPr>
        <w:numPr>
          <w:ilvl w:val="3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tělocvična</w:t>
      </w:r>
    </w:p>
    <w:p w14:paraId="0F547B5E" w14:textId="55811394" w:rsidR="007140C7" w:rsidRPr="00756EAC" w:rsidRDefault="00854586" w:rsidP="00756EAC">
      <w:pPr>
        <w:numPr>
          <w:ilvl w:val="3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učebna s keramickou pecí</w:t>
      </w:r>
    </w:p>
    <w:p w14:paraId="370D6D76" w14:textId="77777777" w:rsidR="007140C7" w:rsidRDefault="007140C7" w:rsidP="00703A97">
      <w:pPr>
        <w:spacing w:after="0" w:line="240" w:lineRule="auto"/>
        <w:ind w:left="32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92D1712" w14:textId="77777777" w:rsidR="00D7558E" w:rsidRDefault="00D7558E" w:rsidP="00703A97">
      <w:pPr>
        <w:spacing w:after="0" w:line="240" w:lineRule="auto"/>
        <w:ind w:left="32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1DAC0CA" w14:textId="77777777" w:rsidR="007140C7" w:rsidRPr="003374CF" w:rsidRDefault="007140C7" w:rsidP="00703A97">
      <w:pPr>
        <w:spacing w:after="0" w:line="240" w:lineRule="auto"/>
        <w:ind w:left="32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022E883" w14:textId="77777777" w:rsidR="00703A97" w:rsidRPr="003374CF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374C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Podmínky pro hygienické a bezpečné vzdělávání a život školy:</w:t>
      </w:r>
    </w:p>
    <w:p w14:paraId="063ECF6C" w14:textId="77777777" w:rsidR="00703A97" w:rsidRPr="003374CF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2A81004" w14:textId="77777777" w:rsidR="00703A97" w:rsidRPr="003374CF" w:rsidRDefault="00703A97" w:rsidP="00703A97">
      <w:pPr>
        <w:numPr>
          <w:ilvl w:val="0"/>
          <w:numId w:val="3"/>
        </w:numPr>
        <w:tabs>
          <w:tab w:val="num" w:pos="3240"/>
        </w:tabs>
        <w:spacing w:after="0" w:line="240" w:lineRule="auto"/>
        <w:ind w:left="32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374CF">
        <w:rPr>
          <w:rFonts w:ascii="Times New Roman" w:eastAsia="Times New Roman" w:hAnsi="Times New Roman" w:cs="Times New Roman"/>
          <w:sz w:val="24"/>
          <w:szCs w:val="24"/>
          <w:lang w:eastAsia="cs-CZ"/>
        </w:rPr>
        <w:t>struktura pracovního a odpočinkového režimu je dána strukturou vyučovacích bloků a přestávek, v ZŠ vyučovacích hodin</w:t>
      </w:r>
      <w:r w:rsidR="007140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přestávek</w:t>
      </w:r>
    </w:p>
    <w:p w14:paraId="747B429D" w14:textId="77777777" w:rsidR="00703A97" w:rsidRPr="003374CF" w:rsidRDefault="00703A97" w:rsidP="00703A97">
      <w:pPr>
        <w:numPr>
          <w:ilvl w:val="0"/>
          <w:numId w:val="3"/>
        </w:numPr>
        <w:tabs>
          <w:tab w:val="num" w:pos="3240"/>
        </w:tabs>
        <w:spacing w:after="0" w:line="240" w:lineRule="auto"/>
        <w:ind w:left="32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374CF">
        <w:rPr>
          <w:rFonts w:ascii="Times New Roman" w:eastAsia="Times New Roman" w:hAnsi="Times New Roman" w:cs="Times New Roman"/>
          <w:sz w:val="24"/>
          <w:szCs w:val="24"/>
          <w:lang w:eastAsia="cs-CZ"/>
        </w:rPr>
        <w:t>žáci mají možnost využívat k relaxaci a aktivnímu pohybu odpočinkové koutky ve třídách, chodby školy, smyslovou místnost</w:t>
      </w:r>
    </w:p>
    <w:p w14:paraId="37B78715" w14:textId="77777777" w:rsidR="00703A97" w:rsidRPr="003374CF" w:rsidRDefault="00703A97" w:rsidP="00703A97">
      <w:pPr>
        <w:numPr>
          <w:ilvl w:val="0"/>
          <w:numId w:val="3"/>
        </w:numPr>
        <w:tabs>
          <w:tab w:val="num" w:pos="3240"/>
        </w:tabs>
        <w:spacing w:after="0" w:line="240" w:lineRule="auto"/>
        <w:ind w:left="32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374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pitný režim žáků je zajišťován školní jídelnou </w:t>
      </w:r>
    </w:p>
    <w:p w14:paraId="16C608D3" w14:textId="77777777" w:rsidR="00703A97" w:rsidRPr="003374CF" w:rsidRDefault="00703A97" w:rsidP="00703A97">
      <w:pPr>
        <w:numPr>
          <w:ilvl w:val="0"/>
          <w:numId w:val="3"/>
        </w:numPr>
        <w:tabs>
          <w:tab w:val="num" w:pos="3240"/>
        </w:tabs>
        <w:spacing w:after="0" w:line="240" w:lineRule="auto"/>
        <w:ind w:left="32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374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učebny a ostatní prostory školy po rekonstrukci odpovídají hygienickým normám a požadavkům </w:t>
      </w:r>
    </w:p>
    <w:p w14:paraId="464D321C" w14:textId="77777777" w:rsidR="00703A97" w:rsidRPr="003374CF" w:rsidRDefault="00703A97" w:rsidP="00703A97">
      <w:pPr>
        <w:numPr>
          <w:ilvl w:val="0"/>
          <w:numId w:val="3"/>
        </w:numPr>
        <w:tabs>
          <w:tab w:val="num" w:pos="3240"/>
        </w:tabs>
        <w:spacing w:after="0" w:line="240" w:lineRule="auto"/>
        <w:ind w:left="32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374CF">
        <w:rPr>
          <w:rFonts w:ascii="Times New Roman" w:eastAsia="Times New Roman" w:hAnsi="Times New Roman" w:cs="Times New Roman"/>
          <w:sz w:val="24"/>
          <w:szCs w:val="24"/>
          <w:lang w:eastAsia="cs-CZ"/>
        </w:rPr>
        <w:t>v celém areálu školy platí pro žáky i zaměstnance zákaz kouření, pití alkoholu a požívání jiných škodlivin</w:t>
      </w:r>
    </w:p>
    <w:p w14:paraId="1A884380" w14:textId="77777777" w:rsidR="00703A97" w:rsidRPr="003374CF" w:rsidRDefault="00703A97" w:rsidP="00703A97">
      <w:pPr>
        <w:numPr>
          <w:ilvl w:val="0"/>
          <w:numId w:val="3"/>
        </w:numPr>
        <w:tabs>
          <w:tab w:val="num" w:pos="3240"/>
        </w:tabs>
        <w:spacing w:after="0" w:line="240" w:lineRule="auto"/>
        <w:ind w:left="32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374CF">
        <w:rPr>
          <w:rFonts w:ascii="Times New Roman" w:eastAsia="Times New Roman" w:hAnsi="Times New Roman" w:cs="Times New Roman"/>
          <w:sz w:val="24"/>
          <w:szCs w:val="24"/>
          <w:lang w:eastAsia="cs-CZ"/>
        </w:rPr>
        <w:t>lékárnička i kontakty na lékařskou pomoc a důležitá telefonní čísla jsou k dispozici ve sborovně školy</w:t>
      </w:r>
    </w:p>
    <w:p w14:paraId="78924B7B" w14:textId="77777777" w:rsidR="00703A97" w:rsidRPr="003374CF" w:rsidRDefault="00703A97" w:rsidP="00703A97">
      <w:pPr>
        <w:numPr>
          <w:ilvl w:val="0"/>
          <w:numId w:val="3"/>
        </w:numPr>
        <w:tabs>
          <w:tab w:val="num" w:pos="3240"/>
        </w:tabs>
        <w:spacing w:after="0" w:line="240" w:lineRule="auto"/>
        <w:ind w:left="32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374CF">
        <w:rPr>
          <w:rFonts w:ascii="Times New Roman" w:eastAsia="Times New Roman" w:hAnsi="Times New Roman" w:cs="Times New Roman"/>
          <w:sz w:val="24"/>
          <w:szCs w:val="24"/>
          <w:lang w:eastAsia="cs-CZ"/>
        </w:rPr>
        <w:t>zaměstnanci školy mají k dispozici kuchyňku umístěnou ve sborovně školy</w:t>
      </w:r>
    </w:p>
    <w:p w14:paraId="1F66A08D" w14:textId="77777777" w:rsidR="00703A97" w:rsidRPr="003374CF" w:rsidRDefault="00703A97" w:rsidP="00703A97">
      <w:pPr>
        <w:spacing w:after="0" w:line="240" w:lineRule="auto"/>
        <w:ind w:left="288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374C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3F2A063B" w14:textId="77777777" w:rsidR="00703A97" w:rsidRPr="003374CF" w:rsidRDefault="00703A97" w:rsidP="00703A9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A3DEA70" w14:textId="77777777" w:rsidR="00703A97" w:rsidRPr="00703A97" w:rsidRDefault="00703A97" w:rsidP="00703A9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</w:p>
    <w:p w14:paraId="44579ED5" w14:textId="77777777" w:rsidR="00703A97" w:rsidRPr="00703A97" w:rsidRDefault="00703A97" w:rsidP="00703A9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cs-CZ"/>
        </w:rPr>
        <w:t>PODPORA ŠKOLY</w:t>
      </w:r>
    </w:p>
    <w:p w14:paraId="70752A8A" w14:textId="77777777" w:rsidR="00703A97" w:rsidRPr="00703A97" w:rsidRDefault="00703A97" w:rsidP="00703A9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59EDF62E" w14:textId="77777777" w:rsidR="00703A97" w:rsidRPr="007140C7" w:rsidRDefault="00703A97" w:rsidP="00703A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140C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(žáci – rodiče – další osoby ve vzdělávání – spolupráce s jinými subjekty)</w:t>
      </w:r>
    </w:p>
    <w:p w14:paraId="190A1AE7" w14:textId="77777777" w:rsidR="00703A97" w:rsidRPr="007140C7" w:rsidRDefault="00703A97" w:rsidP="00703A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33B6E1BE" w14:textId="77777777" w:rsidR="00703A97" w:rsidRPr="007140C7" w:rsidRDefault="00703A97" w:rsidP="00703A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140C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Psychosociální podmínky: </w:t>
      </w:r>
    </w:p>
    <w:p w14:paraId="09FEF6FD" w14:textId="77777777" w:rsidR="00703A97" w:rsidRPr="007140C7" w:rsidRDefault="00703A97" w:rsidP="00703A97">
      <w:pPr>
        <w:numPr>
          <w:ilvl w:val="0"/>
          <w:numId w:val="4"/>
        </w:numPr>
        <w:tabs>
          <w:tab w:val="num" w:pos="3240"/>
        </w:tabs>
        <w:spacing w:after="0" w:line="240" w:lineRule="auto"/>
        <w:ind w:left="32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40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škola se snaží vytvářet motivující prostředí pro vzdělávání žáků – moderní a estetické </w:t>
      </w:r>
    </w:p>
    <w:p w14:paraId="15560DE5" w14:textId="77777777" w:rsidR="00703A97" w:rsidRPr="007140C7" w:rsidRDefault="00703A97" w:rsidP="00703A97">
      <w:pPr>
        <w:numPr>
          <w:ilvl w:val="0"/>
          <w:numId w:val="4"/>
        </w:numPr>
        <w:tabs>
          <w:tab w:val="num" w:pos="3240"/>
        </w:tabs>
        <w:spacing w:after="0" w:line="240" w:lineRule="auto"/>
        <w:ind w:left="32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40C7">
        <w:rPr>
          <w:rFonts w:ascii="Times New Roman" w:eastAsia="Times New Roman" w:hAnsi="Times New Roman" w:cs="Times New Roman"/>
          <w:sz w:val="24"/>
          <w:szCs w:val="24"/>
          <w:lang w:eastAsia="cs-CZ"/>
        </w:rPr>
        <w:t>vybavení tříd, učební pomůcky, počítačové vybavení</w:t>
      </w:r>
    </w:p>
    <w:p w14:paraId="215FD6B2" w14:textId="77777777" w:rsidR="00703A97" w:rsidRPr="007140C7" w:rsidRDefault="00703A97" w:rsidP="00703A97">
      <w:pPr>
        <w:numPr>
          <w:ilvl w:val="0"/>
          <w:numId w:val="4"/>
        </w:numPr>
        <w:tabs>
          <w:tab w:val="num" w:pos="3240"/>
        </w:tabs>
        <w:spacing w:after="0" w:line="240" w:lineRule="auto"/>
        <w:ind w:left="32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40C7">
        <w:rPr>
          <w:rFonts w:ascii="Times New Roman" w:eastAsia="Times New Roman" w:hAnsi="Times New Roman" w:cs="Times New Roman"/>
          <w:sz w:val="24"/>
          <w:szCs w:val="24"/>
          <w:lang w:eastAsia="cs-CZ"/>
        </w:rPr>
        <w:t>propojení vzdělávání se skutečným životem prostřednictvím projektů</w:t>
      </w:r>
    </w:p>
    <w:p w14:paraId="74BC2F98" w14:textId="77777777" w:rsidR="00703A97" w:rsidRPr="00EC6972" w:rsidRDefault="00703A97" w:rsidP="00703A97">
      <w:pPr>
        <w:numPr>
          <w:ilvl w:val="0"/>
          <w:numId w:val="4"/>
        </w:numPr>
        <w:tabs>
          <w:tab w:val="num" w:pos="3240"/>
        </w:tabs>
        <w:spacing w:after="0" w:line="240" w:lineRule="auto"/>
        <w:ind w:left="32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972">
        <w:rPr>
          <w:rFonts w:ascii="Times New Roman" w:eastAsia="Times New Roman" w:hAnsi="Times New Roman" w:cs="Times New Roman"/>
          <w:sz w:val="24"/>
          <w:szCs w:val="24"/>
          <w:lang w:eastAsia="cs-CZ"/>
        </w:rPr>
        <w:t>zohlednění individuálních možností žáků – povolení vzdělávání dle IVP</w:t>
      </w:r>
    </w:p>
    <w:p w14:paraId="727ADE9D" w14:textId="77777777" w:rsidR="00703A97" w:rsidRPr="007140C7" w:rsidRDefault="00703A97" w:rsidP="00703A97">
      <w:pPr>
        <w:numPr>
          <w:ilvl w:val="0"/>
          <w:numId w:val="4"/>
        </w:numPr>
        <w:tabs>
          <w:tab w:val="num" w:pos="3240"/>
        </w:tabs>
        <w:spacing w:after="0" w:line="240" w:lineRule="auto"/>
        <w:ind w:left="32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40C7">
        <w:rPr>
          <w:rFonts w:ascii="Times New Roman" w:eastAsia="Times New Roman" w:hAnsi="Times New Roman" w:cs="Times New Roman"/>
          <w:sz w:val="24"/>
          <w:szCs w:val="24"/>
          <w:lang w:eastAsia="cs-CZ"/>
        </w:rPr>
        <w:t>vést žáky k toleranci, spolupráci, pomoci spolužákovi či jiné osobě</w:t>
      </w:r>
    </w:p>
    <w:p w14:paraId="6EBB2BBD" w14:textId="77777777" w:rsidR="00703A97" w:rsidRPr="007140C7" w:rsidRDefault="00703A97" w:rsidP="00703A97">
      <w:pPr>
        <w:numPr>
          <w:ilvl w:val="0"/>
          <w:numId w:val="4"/>
        </w:numPr>
        <w:tabs>
          <w:tab w:val="num" w:pos="3240"/>
        </w:tabs>
        <w:spacing w:after="0" w:line="240" w:lineRule="auto"/>
        <w:ind w:left="32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40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ochrana žáků před násilím, zneužíváním návykových látek, šikanou </w:t>
      </w:r>
    </w:p>
    <w:p w14:paraId="1D89D17F" w14:textId="77777777" w:rsidR="00703A97" w:rsidRPr="00EC6972" w:rsidRDefault="00703A97" w:rsidP="00703A97">
      <w:pPr>
        <w:numPr>
          <w:ilvl w:val="0"/>
          <w:numId w:val="4"/>
        </w:numPr>
        <w:tabs>
          <w:tab w:val="num" w:pos="3240"/>
        </w:tabs>
        <w:spacing w:after="0" w:line="240" w:lineRule="auto"/>
        <w:ind w:left="32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40C7">
        <w:rPr>
          <w:rFonts w:ascii="Times New Roman" w:eastAsia="Times New Roman" w:hAnsi="Times New Roman" w:cs="Times New Roman"/>
          <w:sz w:val="24"/>
          <w:szCs w:val="24"/>
          <w:lang w:eastAsia="cs-CZ"/>
        </w:rPr>
        <w:t>přednášky ve spolupráci s městskou policií</w:t>
      </w:r>
    </w:p>
    <w:p w14:paraId="4B36B4E6" w14:textId="77777777" w:rsidR="00703A97" w:rsidRPr="007140C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CC6CB80" w14:textId="77777777" w:rsidR="00703A97" w:rsidRPr="007140C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140C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Podmínky spolupráce školy a rodičů žáků:</w:t>
      </w:r>
    </w:p>
    <w:p w14:paraId="4179AF36" w14:textId="77777777" w:rsidR="00703A97" w:rsidRPr="007140C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4438FEB" w14:textId="77777777" w:rsidR="00703A97" w:rsidRPr="007140C7" w:rsidRDefault="00703A97" w:rsidP="00703A97">
      <w:pPr>
        <w:spacing w:after="0" w:line="240" w:lineRule="auto"/>
        <w:ind w:left="2832" w:firstLine="3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40C7">
        <w:rPr>
          <w:rFonts w:ascii="Times New Roman" w:eastAsia="Times New Roman" w:hAnsi="Times New Roman" w:cs="Times New Roman"/>
          <w:sz w:val="24"/>
          <w:szCs w:val="24"/>
          <w:lang w:eastAsia="cs-CZ"/>
        </w:rPr>
        <w:t>Rodiče jsou informováni o výsledcích vzdělávání prostřednictvím žákovských knížek, třídních schůzek, které jsou 3</w:t>
      </w:r>
      <w:r w:rsidR="007140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140C7"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r w:rsidR="007140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140C7">
        <w:rPr>
          <w:rFonts w:ascii="Times New Roman" w:eastAsia="Times New Roman" w:hAnsi="Times New Roman" w:cs="Times New Roman"/>
          <w:sz w:val="24"/>
          <w:szCs w:val="24"/>
          <w:lang w:eastAsia="cs-CZ"/>
        </w:rPr>
        <w:t>4krát ročně, dále na základě osobních konzultací s třídním učitelem.</w:t>
      </w:r>
    </w:p>
    <w:p w14:paraId="5EF51A63" w14:textId="77777777" w:rsidR="00703A97" w:rsidRDefault="00703A97" w:rsidP="00EC6972">
      <w:pPr>
        <w:spacing w:after="0" w:line="240" w:lineRule="auto"/>
        <w:ind w:left="2832" w:firstLine="3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40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Nově jsme zavedli Informační deníčky v alternativním komunikačním systému VOKS, které rozvíjí komunikaci mezi </w:t>
      </w:r>
      <w:r w:rsidRPr="007140C7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rodiči a žákem, žákem a učitelem, podporují spolupráci mezi rodinou a školou. </w:t>
      </w:r>
    </w:p>
    <w:p w14:paraId="7C023715" w14:textId="77777777" w:rsidR="00295E6E" w:rsidRPr="007140C7" w:rsidRDefault="00295E6E" w:rsidP="00EC6972">
      <w:pPr>
        <w:spacing w:after="0" w:line="240" w:lineRule="auto"/>
        <w:ind w:left="2832" w:firstLine="3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C0808C7" w14:textId="77777777" w:rsidR="00703A97" w:rsidRPr="007140C7" w:rsidRDefault="00703A97" w:rsidP="00703A97">
      <w:pPr>
        <w:spacing w:after="0" w:line="240" w:lineRule="auto"/>
        <w:ind w:left="2832" w:firstLine="3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40C7">
        <w:rPr>
          <w:rFonts w:ascii="Times New Roman" w:eastAsia="Times New Roman" w:hAnsi="Times New Roman" w:cs="Times New Roman"/>
          <w:sz w:val="24"/>
          <w:szCs w:val="24"/>
          <w:lang w:eastAsia="cs-CZ"/>
        </w:rPr>
        <w:t>Jednou měsíčně probíhá setkávání žáků ve školní jídelně nazvané Motýlkování, které rozvíjí jejich společenské a sociální kompetence, schopnost zvládat pobyt mimo třídu ve větší skupině spolužáků, aktivně před touto skupinou vystoupit, postupně nabývat samostatnosti.</w:t>
      </w:r>
    </w:p>
    <w:p w14:paraId="5B45A6B6" w14:textId="77777777" w:rsidR="00703A97" w:rsidRPr="007140C7" w:rsidRDefault="00703A97" w:rsidP="00703A97">
      <w:pPr>
        <w:spacing w:after="0" w:line="240" w:lineRule="auto"/>
        <w:ind w:left="2832" w:firstLine="3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40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1A198E07" w14:textId="77777777" w:rsidR="00703A97" w:rsidRPr="007140C7" w:rsidRDefault="00703A97" w:rsidP="00703A97">
      <w:pPr>
        <w:spacing w:after="0" w:line="240" w:lineRule="auto"/>
        <w:ind w:left="2832" w:firstLine="3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40C7">
        <w:rPr>
          <w:rFonts w:ascii="Times New Roman" w:eastAsia="Times New Roman" w:hAnsi="Times New Roman" w:cs="Times New Roman"/>
          <w:sz w:val="24"/>
          <w:szCs w:val="24"/>
          <w:lang w:eastAsia="cs-CZ"/>
        </w:rPr>
        <w:t>Každoročně škola pořádá „Den otevřených dveří“ pro rodiče, odbornou i širokou veřejnost.</w:t>
      </w:r>
    </w:p>
    <w:p w14:paraId="616A6A53" w14:textId="77777777" w:rsidR="00703A97" w:rsidRPr="007140C7" w:rsidRDefault="00703A97" w:rsidP="00703A97">
      <w:pPr>
        <w:spacing w:after="0" w:line="240" w:lineRule="auto"/>
        <w:ind w:left="2832" w:firstLine="3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A7DCC71" w14:textId="77777777" w:rsidR="00703A97" w:rsidRPr="007140C7" w:rsidRDefault="00607D8B" w:rsidP="00703A97">
      <w:pPr>
        <w:spacing w:after="0" w:line="240" w:lineRule="auto"/>
        <w:ind w:left="2832" w:firstLine="3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07D8B">
        <w:rPr>
          <w:rFonts w:ascii="Times New Roman" w:eastAsia="Times New Roman" w:hAnsi="Times New Roman" w:cs="Times New Roman"/>
          <w:sz w:val="24"/>
          <w:szCs w:val="24"/>
          <w:lang w:eastAsia="cs-CZ"/>
        </w:rPr>
        <w:t>Dětské centrum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07D8B">
        <w:rPr>
          <w:rFonts w:ascii="Times New Roman" w:eastAsia="Times New Roman" w:hAnsi="Times New Roman" w:cs="Times New Roman"/>
          <w:sz w:val="24"/>
          <w:szCs w:val="24"/>
          <w:lang w:eastAsia="cs-CZ"/>
        </w:rPr>
        <w:t>Kopřivnice, zapsaný spolek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03A97" w:rsidRPr="007140C7">
        <w:rPr>
          <w:rFonts w:ascii="Times New Roman" w:eastAsia="Times New Roman" w:hAnsi="Times New Roman" w:cs="Times New Roman"/>
          <w:sz w:val="24"/>
          <w:szCs w:val="24"/>
          <w:lang w:eastAsia="cs-CZ"/>
        </w:rPr>
        <w:t>pořádá ve spolupráci se školou ozdravné pobyty pro rodiny žáků školy.</w:t>
      </w:r>
    </w:p>
    <w:p w14:paraId="5718E02B" w14:textId="77777777" w:rsidR="00703A97" w:rsidRPr="007140C7" w:rsidRDefault="00703A97" w:rsidP="00703A97">
      <w:pPr>
        <w:spacing w:after="0" w:line="240" w:lineRule="auto"/>
        <w:ind w:left="2832" w:firstLine="3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05CB8A5" w14:textId="77777777" w:rsidR="00703A97" w:rsidRPr="007140C7" w:rsidRDefault="00703A97" w:rsidP="00703A97">
      <w:pPr>
        <w:spacing w:after="0" w:line="240" w:lineRule="auto"/>
        <w:ind w:left="2832" w:firstLine="3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40C7">
        <w:rPr>
          <w:rFonts w:ascii="Times New Roman" w:eastAsia="Times New Roman" w:hAnsi="Times New Roman" w:cs="Times New Roman"/>
          <w:sz w:val="24"/>
          <w:szCs w:val="24"/>
          <w:lang w:eastAsia="cs-CZ"/>
        </w:rPr>
        <w:t>Škola umožňuje absolvování stáží a praxí studentům středních a vysokých škol.</w:t>
      </w:r>
    </w:p>
    <w:p w14:paraId="302488C7" w14:textId="77777777" w:rsidR="00703A97" w:rsidRPr="007140C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4A0176F" w14:textId="77777777" w:rsidR="00703A97" w:rsidRPr="007140C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CAFA856" w14:textId="77777777" w:rsidR="00703A97" w:rsidRPr="007140C7" w:rsidRDefault="00703A97" w:rsidP="00703A97">
      <w:pPr>
        <w:spacing w:after="0" w:line="240" w:lineRule="auto"/>
        <w:ind w:left="2832" w:hanging="2832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40C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Školská rada:</w:t>
      </w:r>
      <w:r w:rsidRPr="007140C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49D9A8C2" w14:textId="77777777" w:rsidR="00703A97" w:rsidRPr="007140C7" w:rsidRDefault="00703A97" w:rsidP="00703A97">
      <w:pPr>
        <w:spacing w:after="0" w:line="240" w:lineRule="auto"/>
        <w:ind w:left="2832" w:hanging="2832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E2BF930" w14:textId="77777777" w:rsidR="00703A97" w:rsidRPr="007140C7" w:rsidRDefault="00703A97" w:rsidP="00703A97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40C7">
        <w:rPr>
          <w:rFonts w:ascii="Times New Roman" w:eastAsia="Times New Roman" w:hAnsi="Times New Roman" w:cs="Times New Roman"/>
          <w:sz w:val="24"/>
          <w:szCs w:val="24"/>
          <w:lang w:eastAsia="cs-CZ"/>
        </w:rPr>
        <w:t>Školská rada byla ustanovena 11.10.2005. Má šest členů zastupujících školu, zákonné zástupce dětí a žáků a veřejnost (2, 2, 2). Schází se 2</w:t>
      </w:r>
      <w:r w:rsidR="007140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140C7"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r w:rsidR="007140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140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4krát ročně, </w:t>
      </w:r>
      <w:r w:rsidR="00EC6972" w:rsidRPr="00EC6972">
        <w:rPr>
          <w:rFonts w:ascii="Times New Roman" w:hAnsi="Times New Roman" w:cs="Times New Roman"/>
          <w:sz w:val="24"/>
          <w:szCs w:val="24"/>
        </w:rPr>
        <w:t>vyjadřuje se k návrhům školních vzdělávacích programů, schvaluje výroční zprávu o činnosti školy, schvaluje školní řád, podílí se na zpracování koncepčních záměrů rozvoje školy, vyjadřuje se k rozboru hospodaření, projednává inspekční zprávy České školní inspekce</w:t>
      </w:r>
      <w:r w:rsidRPr="007140C7">
        <w:rPr>
          <w:rFonts w:ascii="Times New Roman" w:eastAsia="Times New Roman" w:hAnsi="Times New Roman" w:cs="Times New Roman"/>
          <w:sz w:val="24"/>
          <w:szCs w:val="24"/>
          <w:lang w:eastAsia="cs-CZ"/>
        </w:rPr>
        <w:t>, řeší a zaujímá stanovisko k žádostem rodičů apod.</w:t>
      </w:r>
    </w:p>
    <w:p w14:paraId="380370B1" w14:textId="77777777" w:rsidR="00703A97" w:rsidRPr="007140C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707105D" w14:textId="77777777" w:rsidR="00703A97" w:rsidRPr="007140C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50BA65C" w14:textId="77777777" w:rsidR="00703A97" w:rsidRPr="007140C7" w:rsidRDefault="00703A97" w:rsidP="00703A97">
      <w:pPr>
        <w:spacing w:after="0" w:line="240" w:lineRule="auto"/>
        <w:ind w:left="2700" w:hanging="270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7140C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Školská poradenská zařízení:</w:t>
      </w:r>
      <w:r w:rsidRPr="007140C7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 xml:space="preserve"> </w:t>
      </w:r>
    </w:p>
    <w:p w14:paraId="0AFA0AE4" w14:textId="77777777" w:rsidR="00703A97" w:rsidRPr="007140C7" w:rsidRDefault="00703A97" w:rsidP="00703A97">
      <w:pPr>
        <w:spacing w:after="0" w:line="240" w:lineRule="auto"/>
        <w:ind w:left="2700" w:hanging="270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</w:pPr>
    </w:p>
    <w:p w14:paraId="35807CC8" w14:textId="77777777" w:rsidR="00703A97" w:rsidRPr="007140C7" w:rsidRDefault="00703A97" w:rsidP="00703A97">
      <w:pPr>
        <w:numPr>
          <w:ilvl w:val="0"/>
          <w:numId w:val="5"/>
        </w:numPr>
        <w:tabs>
          <w:tab w:val="num" w:pos="3240"/>
        </w:tabs>
        <w:spacing w:after="0" w:line="240" w:lineRule="auto"/>
        <w:ind w:left="32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40C7">
        <w:rPr>
          <w:rFonts w:ascii="Times New Roman" w:eastAsia="Times New Roman" w:hAnsi="Times New Roman" w:cs="Times New Roman"/>
          <w:sz w:val="24"/>
          <w:szCs w:val="24"/>
          <w:lang w:eastAsia="cs-CZ"/>
        </w:rPr>
        <w:t>Speciálně pedagogické centrum při Základní škole speciální a Mateřské škole speciální, Komenského 64, 741 01 Nový Jičín</w:t>
      </w:r>
    </w:p>
    <w:p w14:paraId="1D3FE817" w14:textId="77777777" w:rsidR="00703A97" w:rsidRPr="007140C7" w:rsidRDefault="00703A97" w:rsidP="00703A97">
      <w:pPr>
        <w:numPr>
          <w:ilvl w:val="0"/>
          <w:numId w:val="5"/>
        </w:numPr>
        <w:tabs>
          <w:tab w:val="num" w:pos="3240"/>
        </w:tabs>
        <w:spacing w:after="0" w:line="240" w:lineRule="auto"/>
        <w:ind w:left="32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40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Speciálně pedagogickým centrum Kpt. Vajdy </w:t>
      </w:r>
      <w:proofErr w:type="gramStart"/>
      <w:r w:rsidRPr="007140C7">
        <w:rPr>
          <w:rFonts w:ascii="Times New Roman" w:eastAsia="Times New Roman" w:hAnsi="Times New Roman" w:cs="Times New Roman"/>
          <w:sz w:val="24"/>
          <w:szCs w:val="24"/>
          <w:lang w:eastAsia="cs-CZ"/>
        </w:rPr>
        <w:t>1a</w:t>
      </w:r>
      <w:proofErr w:type="gramEnd"/>
      <w:r w:rsidRPr="007140C7">
        <w:rPr>
          <w:rFonts w:ascii="Times New Roman" w:eastAsia="Times New Roman" w:hAnsi="Times New Roman" w:cs="Times New Roman"/>
          <w:sz w:val="24"/>
          <w:szCs w:val="24"/>
          <w:lang w:eastAsia="cs-CZ"/>
        </w:rPr>
        <w:t>, 700 30 Ostrava-Zábřeh</w:t>
      </w:r>
    </w:p>
    <w:p w14:paraId="37B76F41" w14:textId="77777777" w:rsidR="00703A97" w:rsidRPr="007140C7" w:rsidRDefault="00703A97" w:rsidP="00703A97">
      <w:pPr>
        <w:numPr>
          <w:ilvl w:val="0"/>
          <w:numId w:val="5"/>
        </w:numPr>
        <w:tabs>
          <w:tab w:val="num" w:pos="3240"/>
        </w:tabs>
        <w:spacing w:after="0" w:line="240" w:lineRule="auto"/>
        <w:ind w:left="32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40C7">
        <w:rPr>
          <w:rFonts w:ascii="Times New Roman" w:eastAsia="Times New Roman" w:hAnsi="Times New Roman" w:cs="Times New Roman"/>
          <w:sz w:val="24"/>
          <w:szCs w:val="24"/>
          <w:lang w:eastAsia="cs-CZ"/>
        </w:rPr>
        <w:t>Speciálně pedagogické centrum v Opavě</w:t>
      </w:r>
    </w:p>
    <w:p w14:paraId="1333F399" w14:textId="77777777" w:rsidR="00703A97" w:rsidRPr="007140C7" w:rsidRDefault="00703A97" w:rsidP="00703A97">
      <w:pPr>
        <w:numPr>
          <w:ilvl w:val="0"/>
          <w:numId w:val="5"/>
        </w:numPr>
        <w:tabs>
          <w:tab w:val="num" w:pos="3240"/>
        </w:tabs>
        <w:spacing w:after="0" w:line="240" w:lineRule="auto"/>
        <w:ind w:left="32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40C7">
        <w:rPr>
          <w:rFonts w:ascii="Times New Roman" w:eastAsia="Times New Roman" w:hAnsi="Times New Roman" w:cs="Times New Roman"/>
          <w:sz w:val="24"/>
          <w:szCs w:val="24"/>
          <w:lang w:eastAsia="cs-CZ"/>
        </w:rPr>
        <w:t>Další zařízení</w:t>
      </w:r>
    </w:p>
    <w:p w14:paraId="4B14E609" w14:textId="77777777" w:rsidR="00703A97" w:rsidRPr="007140C7" w:rsidRDefault="00703A97" w:rsidP="00703A97">
      <w:pPr>
        <w:tabs>
          <w:tab w:val="num" w:pos="3240"/>
        </w:tabs>
        <w:spacing w:after="0" w:line="240" w:lineRule="auto"/>
        <w:ind w:left="32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BC9BC9C" w14:textId="77777777" w:rsidR="00703A97" w:rsidRPr="007140C7" w:rsidRDefault="00703A97" w:rsidP="00703A97">
      <w:pPr>
        <w:tabs>
          <w:tab w:val="num" w:pos="3240"/>
        </w:tabs>
        <w:spacing w:after="0" w:line="240" w:lineRule="auto"/>
        <w:ind w:left="32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555A89B" w14:textId="77777777" w:rsidR="00703A97" w:rsidRPr="007140C7" w:rsidRDefault="00703A97" w:rsidP="00703A97">
      <w:pPr>
        <w:spacing w:after="0" w:line="240" w:lineRule="auto"/>
        <w:ind w:left="2832" w:hanging="283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140C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Místní a regionální instituce:</w:t>
      </w:r>
      <w:r w:rsidRPr="007140C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</w:p>
    <w:p w14:paraId="42320692" w14:textId="77777777" w:rsidR="00703A97" w:rsidRPr="007140C7" w:rsidRDefault="00703A97" w:rsidP="00703A97">
      <w:pPr>
        <w:spacing w:after="0" w:line="240" w:lineRule="auto"/>
        <w:ind w:left="2832" w:hanging="283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1432D4BA" w14:textId="77777777" w:rsidR="00703A97" w:rsidRPr="007140C7" w:rsidRDefault="00703A97" w:rsidP="00703A97">
      <w:pPr>
        <w:spacing w:after="0" w:line="240" w:lineRule="auto"/>
        <w:ind w:left="2832" w:hanging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40C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Město </w:t>
      </w:r>
      <w:proofErr w:type="gramStart"/>
      <w:r w:rsidRPr="007140C7">
        <w:rPr>
          <w:rFonts w:ascii="Times New Roman" w:eastAsia="Times New Roman" w:hAnsi="Times New Roman" w:cs="Times New Roman"/>
          <w:sz w:val="24"/>
          <w:szCs w:val="24"/>
          <w:lang w:eastAsia="cs-CZ"/>
        </w:rPr>
        <w:t>Kopřivnice - projekty</w:t>
      </w:r>
      <w:proofErr w:type="gramEnd"/>
      <w:r w:rsidRPr="007140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granty, partnerství, Projekt Zdravé město, </w:t>
      </w:r>
      <w:r w:rsidR="007140C7" w:rsidRPr="00EC6972">
        <w:rPr>
          <w:rFonts w:ascii="Times New Roman" w:eastAsia="Times New Roman" w:hAnsi="Times New Roman" w:cs="Times New Roman"/>
          <w:sz w:val="24"/>
          <w:szCs w:val="24"/>
          <w:lang w:eastAsia="cs-CZ"/>
        </w:rPr>
        <w:t>MAP</w:t>
      </w:r>
      <w:r w:rsidR="007140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7140C7">
        <w:rPr>
          <w:rFonts w:ascii="Times New Roman" w:eastAsia="Times New Roman" w:hAnsi="Times New Roman" w:cs="Times New Roman"/>
          <w:sz w:val="24"/>
          <w:szCs w:val="24"/>
          <w:lang w:eastAsia="cs-CZ"/>
        </w:rPr>
        <w:t>účast na Komunitním plánování sociálních služeb, spolupráce s Komisí sociálně právní ochrany.</w:t>
      </w:r>
    </w:p>
    <w:p w14:paraId="7D179432" w14:textId="77777777" w:rsidR="00703A97" w:rsidRDefault="00703A97" w:rsidP="00703A97">
      <w:pPr>
        <w:spacing w:after="0" w:line="240" w:lineRule="auto"/>
        <w:ind w:left="2832" w:hanging="283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0C9D3DF3" w14:textId="77777777" w:rsidR="00EC6972" w:rsidRDefault="00EC6972" w:rsidP="00703A97">
      <w:pPr>
        <w:spacing w:after="0" w:line="240" w:lineRule="auto"/>
        <w:ind w:left="2832" w:hanging="283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075E4974" w14:textId="77777777" w:rsidR="00EC6972" w:rsidRDefault="00EC6972" w:rsidP="00703A97">
      <w:pPr>
        <w:spacing w:after="0" w:line="240" w:lineRule="auto"/>
        <w:ind w:left="2832" w:hanging="283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4734A721" w14:textId="77777777" w:rsidR="00EC6972" w:rsidRDefault="00EC6972" w:rsidP="00703A97">
      <w:pPr>
        <w:spacing w:after="0" w:line="240" w:lineRule="auto"/>
        <w:ind w:left="2832" w:hanging="283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49FC7B79" w14:textId="77777777" w:rsidR="00EC6972" w:rsidRDefault="00EC6972" w:rsidP="00703A97">
      <w:pPr>
        <w:spacing w:after="0" w:line="240" w:lineRule="auto"/>
        <w:ind w:left="2832" w:hanging="283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7619ACAB" w14:textId="77777777" w:rsidR="005C1A65" w:rsidRDefault="005C1A65" w:rsidP="00703A97">
      <w:pPr>
        <w:spacing w:after="0" w:line="240" w:lineRule="auto"/>
        <w:ind w:left="2832" w:hanging="283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5202028C" w14:textId="77777777" w:rsidR="005C1A65" w:rsidRDefault="005C1A65" w:rsidP="00703A97">
      <w:pPr>
        <w:spacing w:after="0" w:line="240" w:lineRule="auto"/>
        <w:ind w:left="2832" w:hanging="283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32289A63" w14:textId="77777777" w:rsidR="00EC6972" w:rsidRPr="007140C7" w:rsidRDefault="00EC6972" w:rsidP="00703A97">
      <w:pPr>
        <w:spacing w:after="0" w:line="240" w:lineRule="auto"/>
        <w:ind w:left="2832" w:hanging="283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5AB7A686" w14:textId="77777777" w:rsidR="00703A97" w:rsidRPr="007140C7" w:rsidRDefault="00703A97" w:rsidP="00703A97">
      <w:pPr>
        <w:spacing w:after="0" w:line="240" w:lineRule="auto"/>
        <w:ind w:left="2832" w:hanging="283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140C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Dlouhodobé projekty:</w:t>
      </w:r>
      <w:r w:rsidRPr="007140C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</w:p>
    <w:p w14:paraId="527C455C" w14:textId="77777777" w:rsidR="00703A97" w:rsidRPr="007140C7" w:rsidRDefault="00703A97" w:rsidP="00703A97">
      <w:pPr>
        <w:spacing w:after="0" w:line="240" w:lineRule="auto"/>
        <w:ind w:left="2832" w:hanging="283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047DBCBB" w14:textId="77777777" w:rsidR="00703A97" w:rsidRPr="007140C7" w:rsidRDefault="00703A97" w:rsidP="00703A97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  <w:r w:rsidRPr="007140C7">
        <w:rPr>
          <w:rFonts w:ascii="Times New Roman" w:eastAsia="Times New Roman" w:hAnsi="Times New Roman" w:cs="Times New Roman"/>
          <w:sz w:val="24"/>
          <w:szCs w:val="24"/>
          <w:lang w:eastAsia="cs-CZ"/>
        </w:rPr>
        <w:t>Dlouhodobé projekty, které se staly nedílnou součástí školy a které přímo souvisely se vzdělávacím procesem jsme zpracovali do podoby projektů průřezových témat (projekty). Projekty</w:t>
      </w:r>
      <w:r w:rsidR="008545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školy</w:t>
      </w:r>
      <w:r w:rsidRPr="007140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tak staly součástí vzdělávací nabídky</w:t>
      </w:r>
      <w:r w:rsidRPr="007140C7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.</w:t>
      </w:r>
    </w:p>
    <w:p w14:paraId="66BE1165" w14:textId="77777777" w:rsidR="00703A97" w:rsidRPr="007140C7" w:rsidRDefault="00703A97" w:rsidP="00703A97">
      <w:pPr>
        <w:spacing w:after="0" w:line="240" w:lineRule="auto"/>
        <w:ind w:left="2880" w:hanging="4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</w:p>
    <w:p w14:paraId="24AE4A20" w14:textId="77777777" w:rsidR="00703A97" w:rsidRPr="007140C7" w:rsidRDefault="00703A97" w:rsidP="00703A97">
      <w:pPr>
        <w:spacing w:after="0" w:line="240" w:lineRule="auto"/>
        <w:ind w:left="2880" w:hanging="4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</w:p>
    <w:p w14:paraId="4D5E7FD2" w14:textId="77777777" w:rsidR="00703A97" w:rsidRPr="007140C7" w:rsidRDefault="00703A97" w:rsidP="00703A97">
      <w:pPr>
        <w:tabs>
          <w:tab w:val="num" w:pos="3240"/>
        </w:tabs>
        <w:spacing w:after="0" w:line="240" w:lineRule="auto"/>
        <w:ind w:left="2880" w:hanging="288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40C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Zahraniční spolupráce:</w:t>
      </w:r>
      <w:r w:rsidRPr="007140C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3D5A7F18" w14:textId="77777777" w:rsidR="00703A97" w:rsidRPr="007140C7" w:rsidRDefault="00703A97" w:rsidP="00703A97">
      <w:pPr>
        <w:tabs>
          <w:tab w:val="num" w:pos="3240"/>
        </w:tabs>
        <w:spacing w:after="0" w:line="240" w:lineRule="auto"/>
        <w:ind w:left="2880" w:hanging="288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1DF7B08" w14:textId="5C9EEF8B" w:rsidR="000E4CFD" w:rsidRDefault="00703A97" w:rsidP="00703A97">
      <w:pPr>
        <w:tabs>
          <w:tab w:val="num" w:pos="3240"/>
        </w:tabs>
        <w:spacing w:after="0" w:line="240" w:lineRule="auto"/>
        <w:ind w:left="2880" w:hanging="288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40C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EC6972">
        <w:rPr>
          <w:rFonts w:ascii="Times New Roman" w:eastAsia="Times New Roman" w:hAnsi="Times New Roman" w:cs="Times New Roman"/>
          <w:sz w:val="24"/>
          <w:szCs w:val="24"/>
          <w:lang w:eastAsia="cs-CZ"/>
        </w:rPr>
        <w:t>Zahraniční spolupráci navázala naše škola v</w:t>
      </w:r>
      <w:r w:rsidR="000E4CFD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EC6972">
        <w:rPr>
          <w:rFonts w:ascii="Times New Roman" w:eastAsia="Times New Roman" w:hAnsi="Times New Roman" w:cs="Times New Roman"/>
          <w:sz w:val="24"/>
          <w:szCs w:val="24"/>
          <w:lang w:eastAsia="cs-CZ"/>
        </w:rPr>
        <w:t>rámci</w:t>
      </w:r>
      <w:r w:rsidR="000E4C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projektu ERASMUS+</w:t>
      </w:r>
      <w:r w:rsidR="000B2D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dvěma partnerskými školami v Polsku.</w:t>
      </w:r>
      <w:r w:rsidRPr="00EC69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1D87E43F" w14:textId="77777777" w:rsidR="00703A97" w:rsidRPr="009164DD" w:rsidRDefault="00703A97" w:rsidP="000B2DAF">
      <w:pPr>
        <w:tabs>
          <w:tab w:val="num" w:pos="32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</w:pPr>
    </w:p>
    <w:p w14:paraId="014BF837" w14:textId="6C3D19CE" w:rsidR="00703A97" w:rsidRPr="005C1A65" w:rsidRDefault="00703A97" w:rsidP="00703A97">
      <w:pPr>
        <w:spacing w:after="0" w:line="240" w:lineRule="auto"/>
        <w:ind w:left="2832" w:hanging="2832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C1A6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Dále spolupracujeme se školou</w:t>
      </w:r>
      <w:r w:rsidR="005C1A65" w:rsidRPr="005C1A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5C1A65" w:rsidRPr="005C1A65">
        <w:rPr>
          <w:rFonts w:ascii="Times New Roman" w:eastAsia="Times New Roman" w:hAnsi="Times New Roman" w:cs="Times New Roman"/>
          <w:sz w:val="24"/>
          <w:szCs w:val="24"/>
          <w:lang w:eastAsia="cs-CZ"/>
        </w:rPr>
        <w:t>Stephen</w:t>
      </w:r>
      <w:proofErr w:type="spellEnd"/>
      <w:r w:rsidR="005C1A65" w:rsidRPr="005C1A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5C1A65" w:rsidRPr="005C1A65">
        <w:rPr>
          <w:rFonts w:ascii="Times New Roman" w:eastAsia="Times New Roman" w:hAnsi="Times New Roman" w:cs="Times New Roman"/>
          <w:sz w:val="24"/>
          <w:szCs w:val="24"/>
          <w:lang w:eastAsia="cs-CZ"/>
        </w:rPr>
        <w:t>Hawking</w:t>
      </w:r>
      <w:proofErr w:type="spellEnd"/>
      <w:r w:rsidR="005C1A65" w:rsidRPr="005C1A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5C1A65" w:rsidRPr="005C1A65">
        <w:rPr>
          <w:rFonts w:ascii="Times New Roman" w:eastAsia="Times New Roman" w:hAnsi="Times New Roman" w:cs="Times New Roman"/>
          <w:sz w:val="24"/>
          <w:szCs w:val="24"/>
          <w:lang w:eastAsia="cs-CZ"/>
        </w:rPr>
        <w:t>Special</w:t>
      </w:r>
      <w:proofErr w:type="spellEnd"/>
      <w:r w:rsidR="005C1A65" w:rsidRPr="005C1A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5C1A65" w:rsidRPr="005C1A65">
        <w:rPr>
          <w:rFonts w:ascii="Times New Roman" w:eastAsia="Times New Roman" w:hAnsi="Times New Roman" w:cs="Times New Roman"/>
          <w:sz w:val="24"/>
          <w:szCs w:val="24"/>
          <w:lang w:eastAsia="cs-CZ"/>
        </w:rPr>
        <w:t>School</w:t>
      </w:r>
      <w:proofErr w:type="spellEnd"/>
      <w:r w:rsidR="005C1A65" w:rsidRPr="005C1A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London</w:t>
      </w:r>
      <w:r w:rsidR="005C1A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5C1A65">
        <w:rPr>
          <w:rFonts w:ascii="Times New Roman" w:eastAsia="Times New Roman" w:hAnsi="Times New Roman" w:cs="Times New Roman"/>
          <w:sz w:val="24"/>
          <w:szCs w:val="24"/>
          <w:lang w:eastAsia="cs-CZ"/>
        </w:rPr>
        <w:t>a zařízením pro handicapované osoby v </w:t>
      </w:r>
      <w:proofErr w:type="spellStart"/>
      <w:r w:rsidRPr="005C1A65">
        <w:rPr>
          <w:rFonts w:ascii="Times New Roman" w:eastAsia="Times New Roman" w:hAnsi="Times New Roman" w:cs="Times New Roman"/>
          <w:sz w:val="24"/>
          <w:szCs w:val="24"/>
          <w:lang w:eastAsia="cs-CZ"/>
        </w:rPr>
        <w:t>Trappes</w:t>
      </w:r>
      <w:proofErr w:type="spellEnd"/>
      <w:r w:rsidRPr="005C1A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</w:t>
      </w:r>
      <w:r w:rsidR="005C1A6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5C1A65">
        <w:rPr>
          <w:rFonts w:ascii="Times New Roman" w:eastAsia="Times New Roman" w:hAnsi="Times New Roman" w:cs="Times New Roman"/>
          <w:sz w:val="24"/>
          <w:szCs w:val="24"/>
          <w:lang w:eastAsia="cs-CZ"/>
        </w:rPr>
        <w:t>Francie</w:t>
      </w:r>
      <w:r w:rsidR="005C1A65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5A7E19B7" w14:textId="77777777" w:rsidR="00703A97" w:rsidRPr="007140C7" w:rsidRDefault="00703A97" w:rsidP="00703A97">
      <w:pPr>
        <w:spacing w:after="0" w:line="240" w:lineRule="auto"/>
        <w:ind w:left="2832" w:hanging="2832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C1A6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Školní družina spolupracuje se SUN COAST SCHOOL Florida USA.</w:t>
      </w:r>
    </w:p>
    <w:p w14:paraId="32AD631D" w14:textId="77777777" w:rsidR="00703A97" w:rsidRDefault="00703A97" w:rsidP="00703A97">
      <w:pPr>
        <w:spacing w:after="0" w:line="240" w:lineRule="auto"/>
        <w:ind w:left="2832" w:hanging="2832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0C0287A" w14:textId="77777777" w:rsidR="005C1A65" w:rsidRDefault="005C1A65" w:rsidP="00703A97">
      <w:pPr>
        <w:spacing w:after="0" w:line="240" w:lineRule="auto"/>
        <w:ind w:left="2832" w:hanging="2832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6DD9B1A" w14:textId="77777777" w:rsidR="005C1A65" w:rsidRDefault="005C1A65" w:rsidP="00703A97">
      <w:pPr>
        <w:spacing w:after="0" w:line="240" w:lineRule="auto"/>
        <w:ind w:left="2832" w:hanging="2832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E93F290" w14:textId="77777777" w:rsidR="005C1A65" w:rsidRDefault="005C1A65" w:rsidP="00703A97">
      <w:pPr>
        <w:spacing w:after="0" w:line="240" w:lineRule="auto"/>
        <w:ind w:left="2832" w:hanging="2832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CCD480B" w14:textId="77777777" w:rsidR="005C1A65" w:rsidRDefault="005C1A65" w:rsidP="00703A97">
      <w:pPr>
        <w:spacing w:after="0" w:line="240" w:lineRule="auto"/>
        <w:ind w:left="2832" w:hanging="2832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A519DA5" w14:textId="77777777" w:rsidR="005C1A65" w:rsidRDefault="005C1A65" w:rsidP="00703A97">
      <w:pPr>
        <w:spacing w:after="0" w:line="240" w:lineRule="auto"/>
        <w:ind w:left="2832" w:hanging="2832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819A002" w14:textId="77777777" w:rsidR="005C1A65" w:rsidRDefault="005C1A65" w:rsidP="00703A97">
      <w:pPr>
        <w:spacing w:after="0" w:line="240" w:lineRule="auto"/>
        <w:ind w:left="2832" w:hanging="2832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A1C10C4" w14:textId="77777777" w:rsidR="005C1A65" w:rsidRDefault="005C1A65" w:rsidP="00703A97">
      <w:pPr>
        <w:spacing w:after="0" w:line="240" w:lineRule="auto"/>
        <w:ind w:left="2832" w:hanging="2832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1BC1735" w14:textId="77777777" w:rsidR="005C1A65" w:rsidRDefault="005C1A65" w:rsidP="00703A97">
      <w:pPr>
        <w:spacing w:after="0" w:line="240" w:lineRule="auto"/>
        <w:ind w:left="2832" w:hanging="2832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7D3043A" w14:textId="77777777" w:rsidR="005C1A65" w:rsidRDefault="005C1A65" w:rsidP="00703A97">
      <w:pPr>
        <w:spacing w:after="0" w:line="240" w:lineRule="auto"/>
        <w:ind w:left="2832" w:hanging="2832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555F2D9" w14:textId="77777777" w:rsidR="005C1A65" w:rsidRDefault="005C1A65" w:rsidP="00703A97">
      <w:pPr>
        <w:spacing w:after="0" w:line="240" w:lineRule="auto"/>
        <w:ind w:left="2832" w:hanging="2832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D524E24" w14:textId="77777777" w:rsidR="005C1A65" w:rsidRDefault="005C1A65" w:rsidP="00703A97">
      <w:pPr>
        <w:spacing w:after="0" w:line="240" w:lineRule="auto"/>
        <w:ind w:left="2832" w:hanging="2832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98C96B7" w14:textId="77777777" w:rsidR="005C1A65" w:rsidRDefault="005C1A65" w:rsidP="00703A97">
      <w:pPr>
        <w:spacing w:after="0" w:line="240" w:lineRule="auto"/>
        <w:ind w:left="2832" w:hanging="2832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17EC9F1" w14:textId="77777777" w:rsidR="005C1A65" w:rsidRDefault="005C1A65" w:rsidP="00703A97">
      <w:pPr>
        <w:spacing w:after="0" w:line="240" w:lineRule="auto"/>
        <w:ind w:left="2832" w:hanging="2832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815E5C2" w14:textId="77777777" w:rsidR="005C1A65" w:rsidRDefault="005C1A65" w:rsidP="00703A97">
      <w:pPr>
        <w:spacing w:after="0" w:line="240" w:lineRule="auto"/>
        <w:ind w:left="2832" w:hanging="2832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B1C410F" w14:textId="77777777" w:rsidR="005C1A65" w:rsidRDefault="005C1A65" w:rsidP="00703A97">
      <w:pPr>
        <w:spacing w:after="0" w:line="240" w:lineRule="auto"/>
        <w:ind w:left="2832" w:hanging="2832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5F8A068" w14:textId="77777777" w:rsidR="005C1A65" w:rsidRDefault="005C1A65" w:rsidP="00703A97">
      <w:pPr>
        <w:spacing w:after="0" w:line="240" w:lineRule="auto"/>
        <w:ind w:left="2832" w:hanging="2832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E2EAC51" w14:textId="77777777" w:rsidR="005C1A65" w:rsidRDefault="005C1A65" w:rsidP="00703A97">
      <w:pPr>
        <w:spacing w:after="0" w:line="240" w:lineRule="auto"/>
        <w:ind w:left="2832" w:hanging="2832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F95870D" w14:textId="77777777" w:rsidR="005C1A65" w:rsidRDefault="005C1A65" w:rsidP="00703A97">
      <w:pPr>
        <w:spacing w:after="0" w:line="240" w:lineRule="auto"/>
        <w:ind w:left="2832" w:hanging="2832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66ADF94" w14:textId="77777777" w:rsidR="005C1A65" w:rsidRDefault="005C1A65" w:rsidP="00703A97">
      <w:pPr>
        <w:spacing w:after="0" w:line="240" w:lineRule="auto"/>
        <w:ind w:left="2832" w:hanging="2832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D101326" w14:textId="77777777" w:rsidR="005C1A65" w:rsidRDefault="005C1A65" w:rsidP="00703A97">
      <w:pPr>
        <w:spacing w:after="0" w:line="240" w:lineRule="auto"/>
        <w:ind w:left="2832" w:hanging="2832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CBB5F3C" w14:textId="77777777" w:rsidR="005C1A65" w:rsidRDefault="005C1A65" w:rsidP="00703A97">
      <w:pPr>
        <w:spacing w:after="0" w:line="240" w:lineRule="auto"/>
        <w:ind w:left="2832" w:hanging="2832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B41771C" w14:textId="77777777" w:rsidR="005C1A65" w:rsidRDefault="005C1A65" w:rsidP="00703A97">
      <w:pPr>
        <w:spacing w:after="0" w:line="240" w:lineRule="auto"/>
        <w:ind w:left="2832" w:hanging="2832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9833FBE" w14:textId="77777777" w:rsidR="005C1A65" w:rsidRDefault="005C1A65" w:rsidP="00703A97">
      <w:pPr>
        <w:spacing w:after="0" w:line="240" w:lineRule="auto"/>
        <w:ind w:left="2832" w:hanging="2832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B313C4E" w14:textId="7F13DE9B" w:rsidR="005C1A65" w:rsidRDefault="005C1A65" w:rsidP="00703A97">
      <w:pPr>
        <w:spacing w:after="0" w:line="240" w:lineRule="auto"/>
        <w:ind w:left="2832" w:hanging="2832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84FDA5E" w14:textId="6A791DF0" w:rsidR="000B2DAF" w:rsidRDefault="000B2DAF" w:rsidP="00703A97">
      <w:pPr>
        <w:spacing w:after="0" w:line="240" w:lineRule="auto"/>
        <w:ind w:left="2832" w:hanging="2832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37E7F91" w14:textId="66F0AF6C" w:rsidR="000B2DAF" w:rsidRDefault="000B2DAF" w:rsidP="00703A97">
      <w:pPr>
        <w:spacing w:after="0" w:line="240" w:lineRule="auto"/>
        <w:ind w:left="2832" w:hanging="2832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A86A298" w14:textId="5A186B52" w:rsidR="000B2DAF" w:rsidRDefault="000B2DAF" w:rsidP="00703A97">
      <w:pPr>
        <w:spacing w:after="0" w:line="240" w:lineRule="auto"/>
        <w:ind w:left="2832" w:hanging="2832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5DA1B47" w14:textId="77777777" w:rsidR="000B2DAF" w:rsidRPr="007140C7" w:rsidRDefault="000B2DAF" w:rsidP="00703A97">
      <w:pPr>
        <w:spacing w:after="0" w:line="240" w:lineRule="auto"/>
        <w:ind w:left="2832" w:hanging="2832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AE365D6" w14:textId="77777777" w:rsidR="00703A97" w:rsidRPr="007140C7" w:rsidRDefault="00703A97" w:rsidP="00703A97">
      <w:pPr>
        <w:spacing w:after="0" w:line="240" w:lineRule="auto"/>
        <w:ind w:left="2832" w:hanging="2832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40C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140C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140C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70C692FD" w14:textId="77777777" w:rsidR="00703A97" w:rsidRPr="007140C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7140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ŘÍZENÍ ŠKOLY</w:t>
      </w:r>
    </w:p>
    <w:p w14:paraId="0D01E25C" w14:textId="77777777" w:rsidR="00703A97" w:rsidRPr="007140C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1C558D02" w14:textId="77777777" w:rsidR="00703A97" w:rsidRPr="007140C7" w:rsidRDefault="00703A97" w:rsidP="00703A97">
      <w:pPr>
        <w:spacing w:after="0" w:line="240" w:lineRule="auto"/>
        <w:ind w:left="2832" w:hanging="283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140C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Personální podmínky:</w:t>
      </w:r>
      <w:r w:rsidRPr="007140C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</w:p>
    <w:p w14:paraId="190F584D" w14:textId="77777777" w:rsidR="00703A97" w:rsidRPr="007140C7" w:rsidRDefault="00703A97" w:rsidP="00703A97">
      <w:pPr>
        <w:spacing w:after="0" w:line="240" w:lineRule="auto"/>
        <w:ind w:left="2832" w:hanging="283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7CBB3BE4" w14:textId="77777777" w:rsidR="00703A97" w:rsidRPr="007140C7" w:rsidRDefault="00703A97" w:rsidP="00703A97">
      <w:pPr>
        <w:spacing w:after="0" w:line="240" w:lineRule="auto"/>
        <w:ind w:left="28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7140C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Dostatečná odborná kvalifikace</w:t>
      </w:r>
    </w:p>
    <w:p w14:paraId="35F58354" w14:textId="77777777" w:rsidR="00703A97" w:rsidRPr="007140C7" w:rsidRDefault="00703A97" w:rsidP="00703A97">
      <w:pPr>
        <w:spacing w:after="0" w:line="240" w:lineRule="auto"/>
        <w:ind w:left="288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6BBFDC4" w14:textId="77777777" w:rsidR="00703A97" w:rsidRPr="007140C7" w:rsidRDefault="00703A97" w:rsidP="00703A97">
      <w:pPr>
        <w:spacing w:after="0" w:line="240" w:lineRule="auto"/>
        <w:ind w:left="288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40C7">
        <w:rPr>
          <w:rFonts w:ascii="Times New Roman" w:eastAsia="Times New Roman" w:hAnsi="Times New Roman" w:cs="Times New Roman"/>
          <w:sz w:val="24"/>
          <w:szCs w:val="24"/>
          <w:lang w:eastAsia="cs-CZ"/>
        </w:rPr>
        <w:t>Požadavky na odbornou kvalifikaci pedagogických pracovníků vychází z vyhlášky č. 563/2004 Sb. Zaměstnanci, kteří nesplňují požadavky výše uvedené vyhlášky, jsou povinni zahájit odpovídající studium na základě dohody s ředite</w:t>
      </w:r>
      <w:r w:rsidR="009164DD">
        <w:rPr>
          <w:rFonts w:ascii="Times New Roman" w:eastAsia="Times New Roman" w:hAnsi="Times New Roman" w:cs="Times New Roman"/>
          <w:sz w:val="24"/>
          <w:szCs w:val="24"/>
          <w:lang w:eastAsia="cs-CZ"/>
        </w:rPr>
        <w:t>lem</w:t>
      </w:r>
      <w:r w:rsidRPr="007140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školy.</w:t>
      </w:r>
    </w:p>
    <w:p w14:paraId="15031049" w14:textId="77777777" w:rsidR="00703A97" w:rsidRPr="007140C7" w:rsidRDefault="00703A97" w:rsidP="00703A97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31949052" w14:textId="77777777" w:rsidR="00703A97" w:rsidRPr="007140C7" w:rsidRDefault="00703A97" w:rsidP="00703A97">
      <w:pPr>
        <w:spacing w:after="0" w:line="240" w:lineRule="auto"/>
        <w:ind w:left="28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7140C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Osobnostní vlastnosti</w:t>
      </w:r>
    </w:p>
    <w:p w14:paraId="2B715E6D" w14:textId="77777777" w:rsidR="00703A97" w:rsidRPr="007140C7" w:rsidRDefault="00703A97" w:rsidP="00703A97">
      <w:pPr>
        <w:spacing w:after="0" w:line="240" w:lineRule="auto"/>
        <w:ind w:left="288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7403DC3" w14:textId="77777777" w:rsidR="00703A97" w:rsidRPr="007140C7" w:rsidRDefault="00703A97" w:rsidP="00703A97">
      <w:pPr>
        <w:spacing w:after="0" w:line="240" w:lineRule="auto"/>
        <w:ind w:left="288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40C7">
        <w:rPr>
          <w:rFonts w:ascii="Times New Roman" w:eastAsia="Times New Roman" w:hAnsi="Times New Roman" w:cs="Times New Roman"/>
          <w:sz w:val="24"/>
          <w:szCs w:val="24"/>
          <w:lang w:eastAsia="cs-CZ"/>
        </w:rPr>
        <w:t>Vztah k cílové skupině, komunikativnost, vstřícnost a schopnost týmové spolupráce.</w:t>
      </w:r>
    </w:p>
    <w:p w14:paraId="368E243A" w14:textId="77777777" w:rsidR="00703A97" w:rsidRPr="007140C7" w:rsidRDefault="00703A97" w:rsidP="00703A9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6109C5E" w14:textId="77777777" w:rsidR="00703A97" w:rsidRPr="007140C7" w:rsidRDefault="00703A97" w:rsidP="00703A97">
      <w:pPr>
        <w:spacing w:after="0" w:line="240" w:lineRule="auto"/>
        <w:ind w:left="28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7140C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Kompetence učitele</w:t>
      </w:r>
    </w:p>
    <w:p w14:paraId="464B66B7" w14:textId="77777777" w:rsidR="00703A97" w:rsidRPr="007140C7" w:rsidRDefault="00703A97" w:rsidP="00703A97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5B04688" w14:textId="77777777" w:rsidR="00703A97" w:rsidRPr="007140C7" w:rsidRDefault="00703A97" w:rsidP="00703A97">
      <w:pPr>
        <w:spacing w:after="0" w:line="240" w:lineRule="auto"/>
        <w:ind w:left="2172"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40C7">
        <w:rPr>
          <w:rFonts w:ascii="Times New Roman" w:eastAsia="Times New Roman" w:hAnsi="Times New Roman" w:cs="Times New Roman"/>
          <w:sz w:val="24"/>
          <w:szCs w:val="24"/>
          <w:lang w:eastAsia="cs-CZ"/>
        </w:rPr>
        <w:t>Kvalitně vzdělávat žáky, schopnost předávat odbornou pomoc,</w:t>
      </w:r>
    </w:p>
    <w:p w14:paraId="668EB741" w14:textId="77777777" w:rsidR="00703A97" w:rsidRPr="007140C7" w:rsidRDefault="00703A97" w:rsidP="00703A97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40C7">
        <w:rPr>
          <w:rFonts w:ascii="Times New Roman" w:eastAsia="Times New Roman" w:hAnsi="Times New Roman" w:cs="Times New Roman"/>
          <w:sz w:val="24"/>
          <w:szCs w:val="24"/>
          <w:lang w:eastAsia="cs-CZ"/>
        </w:rPr>
        <w:t>poskytování kontaktů na příslušné odborníky školských poradenských zařízení a na specializovaná pracoviště i odborníky</w:t>
      </w:r>
      <w:r w:rsidR="0085458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0C192F61" w14:textId="77777777" w:rsidR="00703A97" w:rsidRPr="007140C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D3B4BE5" w14:textId="77777777" w:rsidR="00703A97" w:rsidRPr="007140C7" w:rsidRDefault="00703A97" w:rsidP="00703A97">
      <w:pPr>
        <w:spacing w:after="0" w:line="240" w:lineRule="auto"/>
        <w:ind w:left="28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7140C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Požadavky na pedagoga</w:t>
      </w:r>
    </w:p>
    <w:p w14:paraId="26DB57C0" w14:textId="77777777" w:rsidR="00703A97" w:rsidRPr="007140C7" w:rsidRDefault="00703A97" w:rsidP="00703A9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7C22622" w14:textId="77777777" w:rsidR="00703A97" w:rsidRPr="007140C7" w:rsidRDefault="00703A97" w:rsidP="00703A97">
      <w:pPr>
        <w:spacing w:after="0" w:line="240" w:lineRule="auto"/>
        <w:ind w:left="288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40C7">
        <w:rPr>
          <w:rFonts w:ascii="Times New Roman" w:eastAsia="Times New Roman" w:hAnsi="Times New Roman" w:cs="Times New Roman"/>
          <w:sz w:val="24"/>
          <w:szCs w:val="24"/>
          <w:lang w:eastAsia="cs-CZ"/>
        </w:rPr>
        <w:t>Hájí práva žáka se zdravotním postižením a chová se k němu důstojně, realizuje vzdělávání podle ŠVP a respektuje vzdělávací cíle, průběžně si doplňuje a rozšiřuje vzdělání, týmově spolupracuje, je trpělivý, je pro žáky vzorem v oblasti chování a přístupu k životu, podílí se na systému autoevaluace školy, začleňuje průřezová témata nebo projekty do výuky a je loajální ke své škole.</w:t>
      </w:r>
    </w:p>
    <w:p w14:paraId="7E3DC7D4" w14:textId="77777777" w:rsidR="00703A97" w:rsidRPr="007140C7" w:rsidRDefault="00703A97" w:rsidP="00703A97">
      <w:pPr>
        <w:spacing w:after="0" w:line="240" w:lineRule="auto"/>
        <w:ind w:left="32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3281C49" w14:textId="77777777" w:rsidR="00703A97" w:rsidRPr="007140C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140C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Charakteristika pedagogického sboru, velikost sboru a kvalifikovanost:</w:t>
      </w:r>
    </w:p>
    <w:p w14:paraId="54D1D131" w14:textId="77777777" w:rsidR="00703A97" w:rsidRPr="007140C7" w:rsidRDefault="00703A97" w:rsidP="00703A97">
      <w:pPr>
        <w:spacing w:after="0" w:line="240" w:lineRule="auto"/>
        <w:ind w:left="2880" w:hanging="288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40C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140C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140C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140C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1053393E" w14:textId="2F635BD1" w:rsidR="00703A97" w:rsidRPr="007140C7" w:rsidRDefault="00703A97" w:rsidP="00703A97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40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Nároky na učitele v naší škole jsou vysoké vzhledem k heterogenním třídám, kdy je skladba žáků různorodá podle věku, </w:t>
      </w:r>
      <w:r w:rsidR="00805B58">
        <w:rPr>
          <w:rFonts w:ascii="Times New Roman" w:eastAsia="Times New Roman" w:hAnsi="Times New Roman" w:cs="Times New Roman"/>
          <w:sz w:val="24"/>
          <w:szCs w:val="24"/>
          <w:lang w:eastAsia="cs-CZ"/>
        </w:rPr>
        <w:t>ročník</w:t>
      </w:r>
      <w:r w:rsidR="00182D5B">
        <w:rPr>
          <w:rFonts w:ascii="Times New Roman" w:eastAsia="Times New Roman" w:hAnsi="Times New Roman" w:cs="Times New Roman"/>
          <w:sz w:val="24"/>
          <w:szCs w:val="24"/>
          <w:lang w:eastAsia="cs-CZ"/>
        </w:rPr>
        <w:t>ů</w:t>
      </w:r>
      <w:r w:rsidR="00805B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7140C7">
        <w:rPr>
          <w:rFonts w:ascii="Times New Roman" w:eastAsia="Times New Roman" w:hAnsi="Times New Roman" w:cs="Times New Roman"/>
          <w:sz w:val="24"/>
          <w:szCs w:val="24"/>
          <w:lang w:eastAsia="cs-CZ"/>
        </w:rPr>
        <w:t>vzdělávacího programu, ale také rozsahu a kombinací postižení</w:t>
      </w:r>
      <w:r w:rsidR="00D7558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63C7BD56" w14:textId="77777777" w:rsidR="00703A97" w:rsidRPr="007140C7" w:rsidRDefault="00703A97" w:rsidP="00703A97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40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Vysoké odborné nároky vyplývají nejen na třídního učitele, ale také </w:t>
      </w:r>
      <w:r w:rsidRPr="005C1A65">
        <w:rPr>
          <w:rFonts w:ascii="Times New Roman" w:eastAsia="Times New Roman" w:hAnsi="Times New Roman" w:cs="Times New Roman"/>
          <w:sz w:val="24"/>
          <w:szCs w:val="24"/>
          <w:lang w:eastAsia="cs-CZ"/>
        </w:rPr>
        <w:t>na učitele SPP</w:t>
      </w:r>
      <w:r w:rsidRPr="007140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ostatní zaměstnance pedagogického sboru (ředitel</w:t>
      </w:r>
      <w:r w:rsidR="009164DD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Pr="007140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školy, zástupce školy, učitele, vychovatele, asistenty pedagoga).</w:t>
      </w:r>
    </w:p>
    <w:p w14:paraId="00B786D4" w14:textId="77777777" w:rsidR="00703A97" w:rsidRPr="007140C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40C7">
        <w:rPr>
          <w:rFonts w:ascii="Times New Roman" w:eastAsia="Times New Roman" w:hAnsi="Times New Roman" w:cs="Times New Roman"/>
          <w:color w:val="FF6600"/>
          <w:sz w:val="24"/>
          <w:szCs w:val="24"/>
          <w:lang w:eastAsia="cs-CZ"/>
        </w:rPr>
        <w:tab/>
      </w:r>
      <w:r w:rsidRPr="007140C7">
        <w:rPr>
          <w:rFonts w:ascii="Times New Roman" w:eastAsia="Times New Roman" w:hAnsi="Times New Roman" w:cs="Times New Roman"/>
          <w:color w:val="FF6600"/>
          <w:sz w:val="24"/>
          <w:szCs w:val="24"/>
          <w:lang w:eastAsia="cs-CZ"/>
        </w:rPr>
        <w:tab/>
      </w:r>
      <w:r w:rsidRPr="007140C7">
        <w:rPr>
          <w:rFonts w:ascii="Times New Roman" w:eastAsia="Times New Roman" w:hAnsi="Times New Roman" w:cs="Times New Roman"/>
          <w:color w:val="FF6600"/>
          <w:sz w:val="24"/>
          <w:szCs w:val="24"/>
          <w:lang w:eastAsia="cs-CZ"/>
        </w:rPr>
        <w:tab/>
      </w:r>
      <w:r w:rsidRPr="007140C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1BBC2CCA" w14:textId="77777777" w:rsidR="00703A97" w:rsidRPr="007140C7" w:rsidRDefault="00703A97" w:rsidP="00703A97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40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Pracovní kolektiv školy je stabilizovaný. Škola si zakládá na tom, aby pedagogové byli schopni týmově spolupracovat a byli </w:t>
      </w:r>
      <w:r w:rsidRPr="007140C7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součásti tvorby podpůrných opatření speciálně pedagogické pomoci podle aktuálních a individuálních potřeb žáků.</w:t>
      </w:r>
    </w:p>
    <w:p w14:paraId="1D0EF696" w14:textId="77777777" w:rsidR="00703A97" w:rsidRDefault="00703A97" w:rsidP="00703A97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216961E" w14:textId="77777777" w:rsidR="005C1A65" w:rsidRPr="007140C7" w:rsidRDefault="005C1A65" w:rsidP="00703A97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789F93F" w14:textId="77777777" w:rsidR="00703A97" w:rsidRPr="007140C7" w:rsidRDefault="00703A97" w:rsidP="00703A97">
      <w:pPr>
        <w:spacing w:after="0" w:line="240" w:lineRule="auto"/>
        <w:ind w:left="2832" w:firstLine="3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33219">
        <w:rPr>
          <w:rFonts w:ascii="Times New Roman" w:eastAsia="Times New Roman" w:hAnsi="Times New Roman" w:cs="Times New Roman"/>
          <w:sz w:val="24"/>
          <w:szCs w:val="24"/>
          <w:lang w:eastAsia="cs-CZ"/>
        </w:rPr>
        <w:t>Charakteristika pedagogického sboru je podrobně uvedena</w:t>
      </w:r>
      <w:r w:rsidR="00D7558E" w:rsidRPr="00A3321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Organizaci školy</w:t>
      </w:r>
      <w:r w:rsidRPr="00A3321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Na začátku školního roku vedení školy sestaví </w:t>
      </w:r>
      <w:r w:rsidR="00D7558E" w:rsidRPr="00A33219">
        <w:rPr>
          <w:rFonts w:ascii="Times New Roman" w:eastAsia="Times New Roman" w:hAnsi="Times New Roman" w:cs="Times New Roman"/>
          <w:sz w:val="24"/>
          <w:szCs w:val="24"/>
          <w:lang w:eastAsia="cs-CZ"/>
        </w:rPr>
        <w:t>Organizaci školy</w:t>
      </w:r>
      <w:r w:rsidRPr="004D20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včetně údajů o pracovním zařazení</w:t>
      </w:r>
      <w:r w:rsidR="00D755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4D209E">
        <w:rPr>
          <w:rFonts w:ascii="Times New Roman" w:eastAsia="Times New Roman" w:hAnsi="Times New Roman" w:cs="Times New Roman"/>
          <w:sz w:val="24"/>
          <w:szCs w:val="24"/>
          <w:lang w:eastAsia="cs-CZ"/>
        </w:rPr>
        <w:t>a kompetencích</w:t>
      </w:r>
      <w:r w:rsidRPr="007140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jednotlivých pedagogů. Každoročně se obnovuje.</w:t>
      </w:r>
    </w:p>
    <w:p w14:paraId="232B96BE" w14:textId="77777777" w:rsidR="00703A97" w:rsidRPr="007140C7" w:rsidRDefault="00703A97" w:rsidP="00703A97">
      <w:pPr>
        <w:spacing w:after="0" w:line="240" w:lineRule="auto"/>
        <w:ind w:left="2832" w:firstLine="3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A42BAFB" w14:textId="77777777" w:rsidR="00703A97" w:rsidRPr="007140C7" w:rsidRDefault="00703A97" w:rsidP="00703A97">
      <w:pPr>
        <w:spacing w:after="0" w:line="240" w:lineRule="auto"/>
        <w:ind w:left="2832" w:firstLine="3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40C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140C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4D0C25B8" w14:textId="77777777" w:rsidR="00703A97" w:rsidRPr="007140C7" w:rsidRDefault="00703A97" w:rsidP="00703A97">
      <w:pPr>
        <w:spacing w:after="0" w:line="240" w:lineRule="auto"/>
        <w:ind w:left="2832" w:hanging="2832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40C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Organizační podmínky:</w:t>
      </w:r>
      <w:r w:rsidRPr="007140C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660FEB51" w14:textId="77777777" w:rsidR="00703A97" w:rsidRPr="007140C7" w:rsidRDefault="00703A97" w:rsidP="00703A97">
      <w:pPr>
        <w:spacing w:after="0" w:line="240" w:lineRule="auto"/>
        <w:ind w:left="2832" w:hanging="2832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BC37CB6" w14:textId="77777777" w:rsidR="00703A97" w:rsidRPr="007140C7" w:rsidRDefault="00703A97" w:rsidP="00703A97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4567">
        <w:rPr>
          <w:rFonts w:ascii="Times New Roman" w:eastAsia="Times New Roman" w:hAnsi="Times New Roman" w:cs="Times New Roman"/>
          <w:sz w:val="24"/>
          <w:szCs w:val="24"/>
          <w:lang w:eastAsia="cs-CZ"/>
        </w:rPr>
        <w:t>Škola vychází z Organizačního řádu</w:t>
      </w:r>
      <w:r w:rsidRPr="007140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školy, Školního řádu, Vnitřního řádu školy</w:t>
      </w:r>
      <w:r w:rsidR="00E52B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r w:rsidRPr="00E52BB4">
        <w:rPr>
          <w:rFonts w:ascii="Times New Roman" w:eastAsia="Times New Roman" w:hAnsi="Times New Roman" w:cs="Times New Roman"/>
          <w:sz w:val="24"/>
          <w:szCs w:val="24"/>
          <w:lang w:eastAsia="cs-CZ"/>
        </w:rPr>
        <w:t>vypracovává podle potřeb vnitřní řády a směrnice.</w:t>
      </w:r>
      <w:r w:rsidRPr="007140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65941660" w14:textId="77777777" w:rsidR="00703A97" w:rsidRPr="007140C7" w:rsidRDefault="00703A97" w:rsidP="00703A97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D2B4CEB" w14:textId="77777777" w:rsidR="00703A97" w:rsidRPr="007140C7" w:rsidRDefault="00703A97" w:rsidP="00703A97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40C7">
        <w:rPr>
          <w:rFonts w:ascii="Times New Roman" w:eastAsia="Times New Roman" w:hAnsi="Times New Roman" w:cs="Times New Roman"/>
          <w:sz w:val="24"/>
          <w:szCs w:val="24"/>
          <w:lang w:eastAsia="cs-CZ"/>
        </w:rPr>
        <w:t>Vzdělávání v základní škole má vyučovací hodiny.</w:t>
      </w:r>
    </w:p>
    <w:p w14:paraId="0132D0BB" w14:textId="77777777" w:rsidR="00703A97" w:rsidRPr="007140C7" w:rsidRDefault="00703A97" w:rsidP="00703A97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57E4511" w14:textId="77777777" w:rsidR="00E52BB4" w:rsidRPr="007140C7" w:rsidRDefault="00703A97" w:rsidP="00E52BB4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40C7">
        <w:rPr>
          <w:rFonts w:ascii="Times New Roman" w:eastAsia="Times New Roman" w:hAnsi="Times New Roman" w:cs="Times New Roman"/>
          <w:sz w:val="24"/>
          <w:szCs w:val="24"/>
          <w:lang w:eastAsia="cs-CZ"/>
        </w:rPr>
        <w:t>Vzdělávání v základní škole speciální probíhá na základě vyučování v</w:t>
      </w:r>
      <w:r w:rsidR="00E52BB4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7140C7">
        <w:rPr>
          <w:rFonts w:ascii="Times New Roman" w:eastAsia="Times New Roman" w:hAnsi="Times New Roman" w:cs="Times New Roman"/>
          <w:sz w:val="24"/>
          <w:szCs w:val="24"/>
          <w:lang w:eastAsia="cs-CZ"/>
        </w:rPr>
        <w:t>blocích</w:t>
      </w:r>
      <w:r w:rsidR="00E52BB4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282C5A52" w14:textId="77777777" w:rsidR="00703A97" w:rsidRPr="009164DD" w:rsidRDefault="00703A97" w:rsidP="009164DD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</w:pPr>
      <w:r w:rsidRPr="007140C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Délka výuky pro každého žáka vychází z rozvrhu hodin příslušného ročníku a vzdělávacího programu. </w:t>
      </w:r>
    </w:p>
    <w:p w14:paraId="4891C328" w14:textId="77777777" w:rsidR="00703A97" w:rsidRPr="007140C7" w:rsidRDefault="00703A97" w:rsidP="00703A97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AF8C30B" w14:textId="77777777" w:rsidR="00703A97" w:rsidRPr="007140C7" w:rsidRDefault="00703A97" w:rsidP="00703A97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40C7">
        <w:rPr>
          <w:rFonts w:ascii="Times New Roman" w:eastAsia="Times New Roman" w:hAnsi="Times New Roman" w:cs="Times New Roman"/>
          <w:sz w:val="24"/>
          <w:szCs w:val="24"/>
          <w:lang w:eastAsia="cs-CZ"/>
        </w:rPr>
        <w:t>Heterogenní třídy jsou složeny</w:t>
      </w:r>
      <w:r w:rsidR="004D20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140C7">
        <w:rPr>
          <w:rFonts w:ascii="Times New Roman" w:eastAsia="Times New Roman" w:hAnsi="Times New Roman" w:cs="Times New Roman"/>
          <w:sz w:val="24"/>
          <w:szCs w:val="24"/>
          <w:lang w:eastAsia="cs-CZ"/>
        </w:rPr>
        <w:t>z žáků vzdělávaných podle různých vzdělávacích programů a ročníků. Proto se může stát, že je ve třídě více rozvrhů pro zajištění přehlednosti.</w:t>
      </w:r>
    </w:p>
    <w:p w14:paraId="545F2F32" w14:textId="77777777" w:rsidR="00703A97" w:rsidRPr="007140C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2A285D3" w14:textId="77777777" w:rsidR="00703A97" w:rsidRPr="007140C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40C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7140C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140C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0FF4E8BD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41916284" w14:textId="77777777" w:rsidR="00703A97" w:rsidRPr="00703A97" w:rsidRDefault="00703A97" w:rsidP="00703A97">
      <w:pPr>
        <w:tabs>
          <w:tab w:val="num" w:pos="2880"/>
        </w:tabs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>.</w:t>
      </w:r>
    </w:p>
    <w:p w14:paraId="017D4337" w14:textId="77777777" w:rsidR="00703A97" w:rsidRPr="00703A97" w:rsidRDefault="00703A97" w:rsidP="00703A97">
      <w:pPr>
        <w:tabs>
          <w:tab w:val="num" w:pos="3240"/>
        </w:tabs>
        <w:spacing w:after="0" w:line="240" w:lineRule="auto"/>
        <w:ind w:left="3240" w:hanging="36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3D883F9D" w14:textId="77777777" w:rsidR="00703A97" w:rsidRPr="00703A97" w:rsidRDefault="00703A97" w:rsidP="00703A97">
      <w:pPr>
        <w:spacing w:after="0" w:line="240" w:lineRule="auto"/>
        <w:ind w:left="2832" w:hanging="2832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2EFD5170" w14:textId="77777777" w:rsidR="00703A97" w:rsidRDefault="00703A97" w:rsidP="00703A97">
      <w:pPr>
        <w:spacing w:after="0" w:line="240" w:lineRule="auto"/>
        <w:ind w:left="2832" w:hanging="2832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472A0E1A" w14:textId="77777777" w:rsidR="005C1A65" w:rsidRDefault="005C1A65" w:rsidP="00703A97">
      <w:pPr>
        <w:spacing w:after="0" w:line="240" w:lineRule="auto"/>
        <w:ind w:left="2832" w:hanging="2832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336BE22C" w14:textId="77777777" w:rsidR="005C1A65" w:rsidRDefault="005C1A65" w:rsidP="00703A97">
      <w:pPr>
        <w:spacing w:after="0" w:line="240" w:lineRule="auto"/>
        <w:ind w:left="2832" w:hanging="2832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4CD08CF2" w14:textId="77777777" w:rsidR="005C1A65" w:rsidRDefault="005C1A65" w:rsidP="00703A97">
      <w:pPr>
        <w:spacing w:after="0" w:line="240" w:lineRule="auto"/>
        <w:ind w:left="2832" w:hanging="2832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77BC0D62" w14:textId="77777777" w:rsidR="005C1A65" w:rsidRDefault="005C1A65" w:rsidP="00703A97">
      <w:pPr>
        <w:spacing w:after="0" w:line="240" w:lineRule="auto"/>
        <w:ind w:left="2832" w:hanging="2832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045A50E8" w14:textId="77777777" w:rsidR="005C1A65" w:rsidRDefault="005C1A65" w:rsidP="00703A97">
      <w:pPr>
        <w:spacing w:after="0" w:line="240" w:lineRule="auto"/>
        <w:ind w:left="2832" w:hanging="2832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17DE81C4" w14:textId="77777777" w:rsidR="005C1A65" w:rsidRDefault="005C1A65" w:rsidP="00703A97">
      <w:pPr>
        <w:spacing w:after="0" w:line="240" w:lineRule="auto"/>
        <w:ind w:left="2832" w:hanging="2832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4E24F97E" w14:textId="77777777" w:rsidR="005C1A65" w:rsidRDefault="005C1A65" w:rsidP="00703A97">
      <w:pPr>
        <w:spacing w:after="0" w:line="240" w:lineRule="auto"/>
        <w:ind w:left="2832" w:hanging="2832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7B8446F0" w14:textId="77777777" w:rsidR="005C1A65" w:rsidRDefault="005C1A65" w:rsidP="00703A97">
      <w:pPr>
        <w:spacing w:after="0" w:line="240" w:lineRule="auto"/>
        <w:ind w:left="2832" w:hanging="2832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1CA2622C" w14:textId="77777777" w:rsidR="005C1A65" w:rsidRDefault="005C1A65" w:rsidP="00703A97">
      <w:pPr>
        <w:spacing w:after="0" w:line="240" w:lineRule="auto"/>
        <w:ind w:left="2832" w:hanging="2832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1C9CE490" w14:textId="77777777" w:rsidR="005C1A65" w:rsidRDefault="005C1A65" w:rsidP="00703A97">
      <w:pPr>
        <w:spacing w:after="0" w:line="240" w:lineRule="auto"/>
        <w:ind w:left="2832" w:hanging="2832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49F93317" w14:textId="77777777" w:rsidR="005C1A65" w:rsidRDefault="005C1A65" w:rsidP="00703A97">
      <w:pPr>
        <w:spacing w:after="0" w:line="240" w:lineRule="auto"/>
        <w:ind w:left="2832" w:hanging="2832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7829DDD5" w14:textId="77777777" w:rsidR="005C1A65" w:rsidRDefault="005C1A65" w:rsidP="00703A97">
      <w:pPr>
        <w:spacing w:after="0" w:line="240" w:lineRule="auto"/>
        <w:ind w:left="2832" w:hanging="2832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79302478" w14:textId="77777777" w:rsidR="005C1A65" w:rsidRDefault="005C1A65" w:rsidP="00703A97">
      <w:pPr>
        <w:spacing w:after="0" w:line="240" w:lineRule="auto"/>
        <w:ind w:left="2832" w:hanging="2832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46F4059B" w14:textId="77777777" w:rsidR="005C1A65" w:rsidRDefault="005C1A65" w:rsidP="00703A97">
      <w:pPr>
        <w:spacing w:after="0" w:line="240" w:lineRule="auto"/>
        <w:ind w:left="2832" w:hanging="2832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1A87E872" w14:textId="77777777" w:rsidR="005C1A65" w:rsidRDefault="005C1A65" w:rsidP="00703A97">
      <w:pPr>
        <w:spacing w:after="0" w:line="240" w:lineRule="auto"/>
        <w:ind w:left="2832" w:hanging="2832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6AED2EC9" w14:textId="77777777" w:rsidR="005C1A65" w:rsidRDefault="005C1A65" w:rsidP="00703A97">
      <w:pPr>
        <w:spacing w:after="0" w:line="240" w:lineRule="auto"/>
        <w:ind w:left="2832" w:hanging="2832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2828B8E7" w14:textId="77777777" w:rsidR="005C1A65" w:rsidRDefault="005C1A65" w:rsidP="00703A97">
      <w:pPr>
        <w:spacing w:after="0" w:line="240" w:lineRule="auto"/>
        <w:ind w:left="2832" w:hanging="2832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3D4A2E57" w14:textId="77777777" w:rsidR="005C1A65" w:rsidRDefault="005C1A65" w:rsidP="00703A97">
      <w:pPr>
        <w:spacing w:after="0" w:line="240" w:lineRule="auto"/>
        <w:ind w:left="2832" w:hanging="2832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61E090D3" w14:textId="77777777" w:rsidR="005C1A65" w:rsidRDefault="005C1A65" w:rsidP="00703A97">
      <w:pPr>
        <w:spacing w:after="0" w:line="240" w:lineRule="auto"/>
        <w:ind w:left="2832" w:hanging="2832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7F20EAF4" w14:textId="77777777" w:rsidR="005C1A65" w:rsidRDefault="005C1A65" w:rsidP="00703A97">
      <w:pPr>
        <w:spacing w:after="0" w:line="240" w:lineRule="auto"/>
        <w:ind w:left="2832" w:hanging="2832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2CE29FF5" w14:textId="77777777" w:rsidR="005C1A65" w:rsidRDefault="005C1A65" w:rsidP="00703A97">
      <w:pPr>
        <w:spacing w:after="0" w:line="240" w:lineRule="auto"/>
        <w:ind w:left="2832" w:hanging="2832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0D1F43A9" w14:textId="77777777" w:rsidR="005C1A65" w:rsidRPr="00703A97" w:rsidRDefault="005C1A65" w:rsidP="00703A97">
      <w:pPr>
        <w:spacing w:after="0" w:line="240" w:lineRule="auto"/>
        <w:ind w:left="2832" w:hanging="2832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03737314" w14:textId="77777777" w:rsidR="00703A97" w:rsidRPr="00703A97" w:rsidRDefault="00703A97" w:rsidP="00703A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7F128115" w14:textId="4CAC72CB" w:rsidR="00703A97" w:rsidRDefault="00703A97" w:rsidP="00703A97">
      <w:pPr>
        <w:keepNext/>
        <w:spacing w:before="240" w:after="60" w:line="240" w:lineRule="auto"/>
        <w:outlineLvl w:val="0"/>
        <w:rPr>
          <w:rFonts w:ascii="Times New Roman" w:eastAsia="Times New Roman" w:hAnsi="Times New Roman" w:cs="Arial"/>
          <w:b/>
          <w:bCs/>
          <w:kern w:val="32"/>
          <w:sz w:val="28"/>
          <w:szCs w:val="32"/>
          <w:lang w:eastAsia="cs-CZ"/>
        </w:rPr>
      </w:pPr>
      <w:bookmarkStart w:id="6" w:name="_Toc26435282"/>
      <w:r w:rsidRPr="00703A97">
        <w:rPr>
          <w:rFonts w:ascii="Times New Roman" w:eastAsia="Times New Roman" w:hAnsi="Times New Roman" w:cs="Arial"/>
          <w:b/>
          <w:bCs/>
          <w:kern w:val="32"/>
          <w:sz w:val="28"/>
          <w:szCs w:val="32"/>
          <w:lang w:eastAsia="cs-CZ"/>
        </w:rPr>
        <w:t>3. CHARAKTERISTIKA ŠVP</w:t>
      </w:r>
      <w:bookmarkEnd w:id="6"/>
    </w:p>
    <w:p w14:paraId="0EBCB8A8" w14:textId="77777777" w:rsidR="003A6949" w:rsidRPr="00703A97" w:rsidRDefault="003A6949" w:rsidP="00703A97">
      <w:pPr>
        <w:keepNext/>
        <w:spacing w:before="240" w:after="60" w:line="240" w:lineRule="auto"/>
        <w:outlineLvl w:val="0"/>
        <w:rPr>
          <w:rFonts w:ascii="Times New Roman" w:eastAsia="Times New Roman" w:hAnsi="Times New Roman" w:cs="Arial"/>
          <w:b/>
          <w:bCs/>
          <w:kern w:val="32"/>
          <w:sz w:val="20"/>
          <w:szCs w:val="20"/>
          <w:lang w:eastAsia="cs-CZ"/>
        </w:rPr>
      </w:pPr>
    </w:p>
    <w:p w14:paraId="03EEF306" w14:textId="77777777" w:rsidR="00FB3778" w:rsidRDefault="00703A97" w:rsidP="00FB3778">
      <w:pPr>
        <w:pStyle w:val="Default"/>
        <w:jc w:val="both"/>
        <w:rPr>
          <w:rFonts w:ascii="Times New Roman" w:eastAsiaTheme="minorHAnsi" w:hAnsi="Times New Roman" w:cs="Times New Roman"/>
          <w:lang w:eastAsia="en-US"/>
        </w:rPr>
      </w:pPr>
      <w:r w:rsidRPr="009164DD">
        <w:rPr>
          <w:rFonts w:ascii="Times New Roman" w:hAnsi="Times New Roman" w:cs="Times New Roman"/>
          <w:b/>
        </w:rPr>
        <w:t>Zaměření školy:</w:t>
      </w:r>
      <w:r w:rsidRPr="009164DD">
        <w:rPr>
          <w:rFonts w:ascii="Times New Roman" w:hAnsi="Times New Roman" w:cs="Times New Roman"/>
          <w:b/>
        </w:rPr>
        <w:tab/>
      </w:r>
      <w:r w:rsidR="00FB3778">
        <w:rPr>
          <w:rFonts w:ascii="Times New Roman" w:hAnsi="Times New Roman" w:cs="Times New Roman"/>
          <w:b/>
        </w:rPr>
        <w:t xml:space="preserve">            </w:t>
      </w:r>
      <w:r w:rsidR="004D209E">
        <w:rPr>
          <w:rFonts w:ascii="Times New Roman" w:hAnsi="Times New Roman" w:cs="Times New Roman"/>
        </w:rPr>
        <w:t xml:space="preserve">Naše škola </w:t>
      </w:r>
      <w:r w:rsidR="00FB3778" w:rsidRPr="004D209E">
        <w:rPr>
          <w:rFonts w:ascii="Times New Roman" w:eastAsiaTheme="minorHAnsi" w:hAnsi="Times New Roman" w:cs="Times New Roman"/>
          <w:lang w:eastAsia="en-US"/>
        </w:rPr>
        <w:t>vzdělává</w:t>
      </w:r>
      <w:r w:rsidR="00FB3778">
        <w:rPr>
          <w:rFonts w:ascii="Times New Roman" w:eastAsiaTheme="minorHAnsi" w:hAnsi="Times New Roman" w:cs="Times New Roman"/>
          <w:lang w:eastAsia="en-US"/>
        </w:rPr>
        <w:t xml:space="preserve"> </w:t>
      </w:r>
      <w:r w:rsidR="00FB3778" w:rsidRPr="004D209E">
        <w:rPr>
          <w:rFonts w:ascii="Times New Roman" w:eastAsiaTheme="minorHAnsi" w:hAnsi="Times New Roman" w:cs="Times New Roman"/>
          <w:lang w:eastAsia="en-US"/>
        </w:rPr>
        <w:t xml:space="preserve">žáky se speciálními vzdělávacími potřebami. </w:t>
      </w:r>
    </w:p>
    <w:p w14:paraId="00EDF258" w14:textId="77777777" w:rsidR="00FB3778" w:rsidRDefault="00FB3778" w:rsidP="00FB3778">
      <w:pPr>
        <w:pStyle w:val="Default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                                               J</w:t>
      </w:r>
      <w:r w:rsidRPr="004D209E">
        <w:rPr>
          <w:rFonts w:ascii="Times New Roman" w:eastAsiaTheme="minorHAnsi" w:hAnsi="Times New Roman" w:cs="Times New Roman"/>
          <w:lang w:eastAsia="en-US"/>
        </w:rPr>
        <w:t>e zřízena podle §16 odst. 9 Školského zákona.</w:t>
      </w:r>
      <w:r>
        <w:rPr>
          <w:rFonts w:ascii="Times New Roman" w:eastAsiaTheme="minorHAnsi" w:hAnsi="Times New Roman" w:cs="Times New Roman"/>
          <w:lang w:eastAsia="en-US"/>
        </w:rPr>
        <w:t xml:space="preserve"> V</w:t>
      </w:r>
      <w:r w:rsidR="004D209E" w:rsidRPr="004D209E">
        <w:rPr>
          <w:rFonts w:ascii="Times New Roman" w:eastAsiaTheme="minorHAnsi" w:hAnsi="Times New Roman" w:cs="Times New Roman"/>
          <w:lang w:eastAsia="en-US"/>
        </w:rPr>
        <w:t xml:space="preserve">ychází z práva </w:t>
      </w:r>
      <w:r>
        <w:rPr>
          <w:rFonts w:ascii="Times New Roman" w:eastAsiaTheme="minorHAnsi" w:hAnsi="Times New Roman" w:cs="Times New Roman"/>
          <w:lang w:eastAsia="en-US"/>
        </w:rPr>
        <w:t xml:space="preserve">                     </w:t>
      </w:r>
    </w:p>
    <w:p w14:paraId="4376C02F" w14:textId="77777777" w:rsidR="00FB3778" w:rsidRDefault="00FB3778" w:rsidP="00FB3778">
      <w:pPr>
        <w:pStyle w:val="Default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                                               v</w:t>
      </w:r>
      <w:r w:rsidR="004D209E" w:rsidRPr="004D209E">
        <w:rPr>
          <w:rFonts w:ascii="Times New Roman" w:eastAsiaTheme="minorHAnsi" w:hAnsi="Times New Roman" w:cs="Times New Roman"/>
          <w:lang w:eastAsia="en-US"/>
        </w:rPr>
        <w:t>šech</w:t>
      </w:r>
      <w:r>
        <w:rPr>
          <w:rFonts w:ascii="Times New Roman" w:eastAsiaTheme="minorHAnsi" w:hAnsi="Times New Roman" w:cs="Times New Roman"/>
          <w:lang w:eastAsia="en-US"/>
        </w:rPr>
        <w:t xml:space="preserve"> </w:t>
      </w:r>
      <w:r w:rsidR="004D209E" w:rsidRPr="004D209E">
        <w:rPr>
          <w:rFonts w:ascii="Times New Roman" w:eastAsiaTheme="minorHAnsi" w:hAnsi="Times New Roman" w:cs="Times New Roman"/>
          <w:lang w:eastAsia="en-US"/>
        </w:rPr>
        <w:t>dětí a žáků na vzdělání bez odlouče</w:t>
      </w:r>
      <w:r>
        <w:rPr>
          <w:rFonts w:ascii="Times New Roman" w:eastAsiaTheme="minorHAnsi" w:hAnsi="Times New Roman" w:cs="Times New Roman"/>
          <w:lang w:eastAsia="en-US"/>
        </w:rPr>
        <w:t xml:space="preserve">ní </w:t>
      </w:r>
      <w:r w:rsidR="004D209E" w:rsidRPr="004D209E">
        <w:rPr>
          <w:rFonts w:ascii="Times New Roman" w:eastAsiaTheme="minorHAnsi" w:hAnsi="Times New Roman" w:cs="Times New Roman"/>
          <w:lang w:eastAsia="en-US"/>
        </w:rPr>
        <w:t xml:space="preserve">od rodiny. Je to </w:t>
      </w:r>
      <w:r>
        <w:rPr>
          <w:rFonts w:ascii="Times New Roman" w:eastAsiaTheme="minorHAnsi" w:hAnsi="Times New Roman" w:cs="Times New Roman"/>
          <w:lang w:eastAsia="en-US"/>
        </w:rPr>
        <w:t xml:space="preserve"> </w:t>
      </w:r>
    </w:p>
    <w:p w14:paraId="3DB796FA" w14:textId="77777777" w:rsidR="00FB3778" w:rsidRDefault="00FB3778" w:rsidP="00FB3778">
      <w:pPr>
        <w:pStyle w:val="Default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                                               </w:t>
      </w:r>
      <w:r w:rsidR="004D209E" w:rsidRPr="004D209E">
        <w:rPr>
          <w:rFonts w:ascii="Times New Roman" w:eastAsiaTheme="minorHAnsi" w:hAnsi="Times New Roman" w:cs="Times New Roman"/>
          <w:lang w:eastAsia="en-US"/>
        </w:rPr>
        <w:t>základní idea</w:t>
      </w:r>
      <w:r>
        <w:rPr>
          <w:rFonts w:ascii="Times New Roman" w:eastAsiaTheme="minorHAnsi" w:hAnsi="Times New Roman" w:cs="Times New Roman"/>
          <w:lang w:eastAsia="en-US"/>
        </w:rPr>
        <w:t xml:space="preserve"> </w:t>
      </w:r>
      <w:r w:rsidR="004D209E" w:rsidRPr="004D209E">
        <w:rPr>
          <w:rFonts w:ascii="Times New Roman" w:eastAsiaTheme="minorHAnsi" w:hAnsi="Times New Roman" w:cs="Times New Roman"/>
          <w:lang w:eastAsia="en-US"/>
        </w:rPr>
        <w:t>výchovy a vzdělávání handicapovaných</w:t>
      </w:r>
      <w:r>
        <w:rPr>
          <w:rFonts w:ascii="Times New Roman" w:eastAsiaTheme="minorHAnsi" w:hAnsi="Times New Roman" w:cs="Times New Roman"/>
          <w:lang w:eastAsia="en-US"/>
        </w:rPr>
        <w:t xml:space="preserve"> </w:t>
      </w:r>
      <w:r w:rsidR="004D209E">
        <w:rPr>
          <w:rFonts w:ascii="Times New Roman" w:eastAsiaTheme="minorHAnsi" w:hAnsi="Times New Roman" w:cs="Times New Roman"/>
          <w:lang w:eastAsia="en-US"/>
        </w:rPr>
        <w:t xml:space="preserve">žáků </w:t>
      </w:r>
      <w:r w:rsidR="004D209E" w:rsidRPr="004D209E">
        <w:rPr>
          <w:rFonts w:ascii="Times New Roman" w:eastAsiaTheme="minorHAnsi" w:hAnsi="Times New Roman" w:cs="Times New Roman"/>
          <w:lang w:eastAsia="en-US"/>
        </w:rPr>
        <w:t xml:space="preserve">na </w:t>
      </w:r>
    </w:p>
    <w:p w14:paraId="4727DA33" w14:textId="77777777" w:rsidR="00FB3778" w:rsidRDefault="00FB3778" w:rsidP="00FB3778">
      <w:pPr>
        <w:pStyle w:val="Default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                                               </w:t>
      </w:r>
      <w:r w:rsidR="004D209E" w:rsidRPr="004D209E">
        <w:rPr>
          <w:rFonts w:ascii="Times New Roman" w:eastAsiaTheme="minorHAnsi" w:hAnsi="Times New Roman" w:cs="Times New Roman"/>
          <w:lang w:eastAsia="en-US"/>
        </w:rPr>
        <w:t>naší škole</w:t>
      </w:r>
      <w:r w:rsidR="004D209E" w:rsidRPr="004D209E">
        <w:rPr>
          <w:rFonts w:ascii="Times New Roman" w:eastAsiaTheme="minorHAnsi" w:hAnsi="Times New Roman" w:cs="Times New Roman"/>
          <w:b/>
          <w:bCs/>
          <w:lang w:eastAsia="en-US"/>
        </w:rPr>
        <w:t xml:space="preserve">. </w:t>
      </w:r>
      <w:r w:rsidR="004D209E">
        <w:rPr>
          <w:rFonts w:ascii="Times New Roman" w:eastAsiaTheme="minorHAnsi" w:hAnsi="Times New Roman" w:cs="Times New Roman"/>
          <w:lang w:eastAsia="en-US"/>
        </w:rPr>
        <w:t>U</w:t>
      </w:r>
      <w:r w:rsidR="004D209E" w:rsidRPr="004D209E">
        <w:rPr>
          <w:rFonts w:ascii="Times New Roman" w:eastAsiaTheme="minorHAnsi" w:hAnsi="Times New Roman" w:cs="Times New Roman"/>
          <w:lang w:eastAsia="en-US"/>
        </w:rPr>
        <w:t>možňuje</w:t>
      </w:r>
      <w:r>
        <w:rPr>
          <w:rFonts w:ascii="Times New Roman" w:eastAsiaTheme="minorHAnsi" w:hAnsi="Times New Roman" w:cs="Times New Roman"/>
          <w:lang w:eastAsia="en-US"/>
        </w:rPr>
        <w:t xml:space="preserve"> </w:t>
      </w:r>
      <w:r w:rsidR="004D209E" w:rsidRPr="004D209E">
        <w:rPr>
          <w:rFonts w:ascii="Times New Roman" w:eastAsiaTheme="minorHAnsi" w:hAnsi="Times New Roman" w:cs="Times New Roman"/>
          <w:lang w:eastAsia="en-US"/>
        </w:rPr>
        <w:t>vzdělávání žáků s takovou úrovní rozvoj</w:t>
      </w:r>
      <w:r>
        <w:rPr>
          <w:rFonts w:ascii="Times New Roman" w:eastAsiaTheme="minorHAnsi" w:hAnsi="Times New Roman" w:cs="Times New Roman"/>
          <w:lang w:eastAsia="en-US"/>
        </w:rPr>
        <w:t xml:space="preserve">e      </w:t>
      </w:r>
    </w:p>
    <w:p w14:paraId="5EEAA726" w14:textId="77777777" w:rsidR="00FB3778" w:rsidRDefault="00FB3778" w:rsidP="00FB3778">
      <w:pPr>
        <w:pStyle w:val="Default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                                               </w:t>
      </w:r>
      <w:r w:rsidR="004D209E" w:rsidRPr="004D209E">
        <w:rPr>
          <w:rFonts w:ascii="Times New Roman" w:eastAsiaTheme="minorHAnsi" w:hAnsi="Times New Roman" w:cs="Times New Roman"/>
          <w:lang w:eastAsia="en-US"/>
        </w:rPr>
        <w:t xml:space="preserve">rozumových schopností </w:t>
      </w:r>
      <w:r>
        <w:rPr>
          <w:rFonts w:ascii="Times New Roman" w:eastAsiaTheme="minorHAnsi" w:hAnsi="Times New Roman" w:cs="Times New Roman"/>
          <w:lang w:eastAsia="en-US"/>
        </w:rPr>
        <w:t xml:space="preserve">a </w:t>
      </w:r>
      <w:r w:rsidR="004D209E" w:rsidRPr="004D209E">
        <w:rPr>
          <w:rFonts w:ascii="Times New Roman" w:eastAsiaTheme="minorHAnsi" w:hAnsi="Times New Roman" w:cs="Times New Roman"/>
          <w:lang w:eastAsia="en-US"/>
        </w:rPr>
        <w:t xml:space="preserve">postižení, která jim nedovoluje </w:t>
      </w:r>
    </w:p>
    <w:p w14:paraId="6B1B47BA" w14:textId="77777777" w:rsidR="004D209E" w:rsidRPr="004D209E" w:rsidRDefault="00FB3778" w:rsidP="00FB3778">
      <w:pPr>
        <w:pStyle w:val="Default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                                               </w:t>
      </w:r>
      <w:r w:rsidR="004D209E" w:rsidRPr="004D209E">
        <w:rPr>
          <w:rFonts w:ascii="Times New Roman" w:eastAsiaTheme="minorHAnsi" w:hAnsi="Times New Roman" w:cs="Times New Roman"/>
          <w:lang w:eastAsia="en-US"/>
        </w:rPr>
        <w:t>prospívat na běžné</w:t>
      </w:r>
      <w:r w:rsidR="004D209E">
        <w:rPr>
          <w:rFonts w:ascii="Times New Roman" w:eastAsiaTheme="minorHAnsi" w:hAnsi="Times New Roman" w:cs="Times New Roman"/>
          <w:lang w:eastAsia="en-US"/>
        </w:rPr>
        <w:t xml:space="preserve"> </w:t>
      </w:r>
      <w:r w:rsidR="004D209E" w:rsidRPr="004D209E">
        <w:rPr>
          <w:rFonts w:ascii="Times New Roman" w:eastAsiaTheme="minorHAnsi" w:hAnsi="Times New Roman" w:cs="Times New Roman"/>
          <w:lang w:eastAsia="en-US"/>
        </w:rPr>
        <w:t xml:space="preserve">základní škole. </w:t>
      </w:r>
    </w:p>
    <w:p w14:paraId="109B8C21" w14:textId="77777777" w:rsidR="00703A97" w:rsidRPr="009164DD" w:rsidRDefault="00703A97" w:rsidP="00FB377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164D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Motivační název:</w:t>
      </w:r>
      <w:r w:rsidRPr="009164D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3A5B94A5" w14:textId="77777777" w:rsidR="00703A97" w:rsidRPr="009164DD" w:rsidRDefault="00703A97" w:rsidP="00FB3778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164D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„Motýlek a já“ a „Motýlek nás učí“ je motivační název našeho ŠVP a vyjadřuje postoj všech pedagogů, aby se vzdělávání v naší škole </w:t>
      </w:r>
      <w:r w:rsidR="00854586">
        <w:rPr>
          <w:rFonts w:ascii="Times New Roman" w:eastAsia="Times New Roman" w:hAnsi="Times New Roman" w:cs="Times New Roman"/>
          <w:sz w:val="24"/>
          <w:szCs w:val="24"/>
          <w:lang w:eastAsia="cs-CZ"/>
        </w:rPr>
        <w:t>sta</w:t>
      </w:r>
      <w:r w:rsidRPr="009164DD">
        <w:rPr>
          <w:rFonts w:ascii="Times New Roman" w:eastAsia="Times New Roman" w:hAnsi="Times New Roman" w:cs="Times New Roman"/>
          <w:sz w:val="24"/>
          <w:szCs w:val="24"/>
          <w:lang w:eastAsia="cs-CZ"/>
        </w:rPr>
        <w:t>lo praktické, smysluplné a zaměřené na potřeby žáka.</w:t>
      </w:r>
    </w:p>
    <w:p w14:paraId="666262CB" w14:textId="77777777" w:rsidR="00703A97" w:rsidRPr="009164DD" w:rsidRDefault="00703A97" w:rsidP="00FB3778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774F251" w14:textId="77777777" w:rsidR="00703A97" w:rsidRPr="009164DD" w:rsidRDefault="00703A97" w:rsidP="00FB37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164D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Výchovně vzdělávací zásady:</w:t>
      </w:r>
    </w:p>
    <w:p w14:paraId="0C80EED6" w14:textId="77777777" w:rsidR="00703A97" w:rsidRPr="009164DD" w:rsidRDefault="00703A97" w:rsidP="00FB37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49574050" w14:textId="77777777" w:rsidR="00703A97" w:rsidRPr="009164DD" w:rsidRDefault="00703A97" w:rsidP="00FB3778">
      <w:pPr>
        <w:numPr>
          <w:ilvl w:val="0"/>
          <w:numId w:val="6"/>
        </w:numPr>
        <w:spacing w:after="0" w:line="240" w:lineRule="auto"/>
        <w:ind w:left="3192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164DD">
        <w:rPr>
          <w:rFonts w:ascii="Times New Roman" w:eastAsia="Times New Roman" w:hAnsi="Times New Roman" w:cs="Times New Roman"/>
          <w:sz w:val="24"/>
          <w:szCs w:val="24"/>
          <w:lang w:eastAsia="cs-CZ"/>
        </w:rPr>
        <w:t>individualizace (respektování speciálně vzdělávacích potřeb)</w:t>
      </w:r>
    </w:p>
    <w:p w14:paraId="334B1C39" w14:textId="77777777" w:rsidR="00703A97" w:rsidRPr="009164DD" w:rsidRDefault="00703A97" w:rsidP="00FB3778">
      <w:pPr>
        <w:numPr>
          <w:ilvl w:val="0"/>
          <w:numId w:val="6"/>
        </w:numPr>
        <w:spacing w:after="0" w:line="240" w:lineRule="auto"/>
        <w:ind w:left="3192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164DD">
        <w:rPr>
          <w:rFonts w:ascii="Times New Roman" w:eastAsia="Times New Roman" w:hAnsi="Times New Roman" w:cs="Times New Roman"/>
          <w:sz w:val="24"/>
          <w:szCs w:val="24"/>
          <w:lang w:eastAsia="cs-CZ"/>
        </w:rPr>
        <w:t>praktičnost (propojení s běžným životem)</w:t>
      </w:r>
    </w:p>
    <w:p w14:paraId="63868468" w14:textId="77777777" w:rsidR="00703A97" w:rsidRPr="009164DD" w:rsidRDefault="00703A97" w:rsidP="00FB3778">
      <w:pPr>
        <w:numPr>
          <w:ilvl w:val="0"/>
          <w:numId w:val="6"/>
        </w:numPr>
        <w:spacing w:after="0" w:line="240" w:lineRule="auto"/>
        <w:ind w:left="3192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164DD">
        <w:rPr>
          <w:rFonts w:ascii="Times New Roman" w:eastAsia="Times New Roman" w:hAnsi="Times New Roman" w:cs="Times New Roman"/>
          <w:sz w:val="24"/>
          <w:szCs w:val="24"/>
          <w:lang w:eastAsia="cs-CZ"/>
        </w:rPr>
        <w:t>socializace (</w:t>
      </w:r>
      <w:r w:rsidR="009B6FB2">
        <w:rPr>
          <w:rFonts w:ascii="Times New Roman" w:eastAsia="Times New Roman" w:hAnsi="Times New Roman" w:cs="Times New Roman"/>
          <w:sz w:val="24"/>
          <w:szCs w:val="24"/>
          <w:lang w:eastAsia="cs-CZ"/>
        </w:rPr>
        <w:t>poznávání</w:t>
      </w:r>
      <w:r w:rsidRPr="009164D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svět</w:t>
      </w:r>
      <w:r w:rsidR="009B6FB2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Pr="009164DD">
        <w:rPr>
          <w:rFonts w:ascii="Times New Roman" w:eastAsia="Times New Roman" w:hAnsi="Times New Roman" w:cs="Times New Roman"/>
          <w:sz w:val="24"/>
          <w:szCs w:val="24"/>
          <w:lang w:eastAsia="cs-CZ"/>
        </w:rPr>
        <w:t>, ve kterém žiji)</w:t>
      </w:r>
    </w:p>
    <w:p w14:paraId="3A92717C" w14:textId="77777777" w:rsidR="00703A97" w:rsidRPr="009164DD" w:rsidRDefault="00703A97" w:rsidP="00FB3778">
      <w:pPr>
        <w:spacing w:after="0" w:line="240" w:lineRule="auto"/>
        <w:ind w:left="3552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F186483" w14:textId="77777777" w:rsidR="00703A97" w:rsidRPr="009164DD" w:rsidRDefault="00703A97" w:rsidP="00FB3778">
      <w:pPr>
        <w:spacing w:before="240" w:after="240" w:line="240" w:lineRule="auto"/>
        <w:ind w:left="2832" w:hanging="283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164D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Výchovné a vzdělávací strategie:</w:t>
      </w:r>
    </w:p>
    <w:p w14:paraId="05D4AD7D" w14:textId="77777777" w:rsidR="00703A97" w:rsidRPr="009164DD" w:rsidRDefault="00703A97" w:rsidP="00FB3778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cs-CZ"/>
        </w:rPr>
      </w:pPr>
      <w:r w:rsidRPr="009164D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cs-CZ"/>
        </w:rPr>
        <w:t>Komplexní speciální pedagogická péče (SPP)</w:t>
      </w:r>
    </w:p>
    <w:p w14:paraId="4B105B38" w14:textId="77777777" w:rsidR="00703A97" w:rsidRPr="009164DD" w:rsidRDefault="00703A97" w:rsidP="00FB3778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14:paraId="4D883FC5" w14:textId="77777777" w:rsidR="00703A97" w:rsidRPr="009164DD" w:rsidRDefault="00703A97" w:rsidP="00FB3778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164DD">
        <w:rPr>
          <w:rFonts w:ascii="Times New Roman" w:eastAsia="Times New Roman" w:hAnsi="Times New Roman" w:cs="Times New Roman"/>
          <w:sz w:val="24"/>
          <w:szCs w:val="24"/>
          <w:lang w:eastAsia="cs-CZ"/>
        </w:rPr>
        <w:t>Vycházíme z metod a přístupů, které jsou zaměřené na výchovu a vzdělávání žáků s</w:t>
      </w:r>
      <w:r w:rsidR="00A248B1">
        <w:rPr>
          <w:rFonts w:ascii="Times New Roman" w:eastAsia="Times New Roman" w:hAnsi="Times New Roman" w:cs="Times New Roman"/>
          <w:sz w:val="24"/>
          <w:szCs w:val="24"/>
          <w:lang w:eastAsia="cs-CZ"/>
        </w:rPr>
        <w:t>e SVP</w:t>
      </w:r>
      <w:r w:rsidRPr="009164D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14:paraId="7F034CE4" w14:textId="77777777" w:rsidR="00703A97" w:rsidRPr="009164DD" w:rsidRDefault="00703A97" w:rsidP="00FB3778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CA9CF59" w14:textId="77777777" w:rsidR="00703A97" w:rsidRPr="009164DD" w:rsidRDefault="00703A97" w:rsidP="00FB3778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164DD">
        <w:rPr>
          <w:rFonts w:ascii="Times New Roman" w:eastAsia="Times New Roman" w:hAnsi="Times New Roman" w:cs="Times New Roman"/>
          <w:sz w:val="24"/>
          <w:szCs w:val="24"/>
          <w:lang w:eastAsia="cs-CZ"/>
        </w:rPr>
        <w:t>Žákům poskytujeme speciálně pedagogickou péči (SPP) nejčastěji formou individuální péče, případně formou skupinové péče v obsahově blízkých vyučovacích předmětech. Podle typu kombinace a rozsahu postižení se snažíme poskytnout komplexní SPP.</w:t>
      </w:r>
    </w:p>
    <w:p w14:paraId="5984615F" w14:textId="77777777" w:rsidR="00703A97" w:rsidRPr="009164DD" w:rsidRDefault="00703A97" w:rsidP="00FB3778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69863C3" w14:textId="77777777" w:rsidR="00703A97" w:rsidRPr="009164DD" w:rsidRDefault="00703A97" w:rsidP="00FB3778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164DD">
        <w:rPr>
          <w:rFonts w:ascii="Times New Roman" w:eastAsia="Times New Roman" w:hAnsi="Times New Roman" w:cs="Times New Roman"/>
          <w:sz w:val="24"/>
          <w:szCs w:val="24"/>
          <w:lang w:eastAsia="cs-CZ"/>
        </w:rPr>
        <w:t>Každý učitel třídy či vyučovacího předmětu přizpůsobuje učivo ŠVP podle typu a rozsahu</w:t>
      </w:r>
      <w:r w:rsidR="00D755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164D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postižení každého žáka a podle možností třídy. </w:t>
      </w:r>
    </w:p>
    <w:p w14:paraId="5F37F90B" w14:textId="77777777" w:rsidR="00703A97" w:rsidRPr="009164DD" w:rsidRDefault="00703A97" w:rsidP="00FB3778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15A0699" w14:textId="77777777" w:rsidR="00703A97" w:rsidRPr="009164DD" w:rsidRDefault="00703A97" w:rsidP="00FB3778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164DD">
        <w:rPr>
          <w:rFonts w:ascii="Times New Roman" w:eastAsia="Times New Roman" w:hAnsi="Times New Roman" w:cs="Times New Roman"/>
          <w:sz w:val="24"/>
          <w:szCs w:val="24"/>
          <w:lang w:eastAsia="cs-CZ"/>
        </w:rPr>
        <w:t>Učitelé zachycují a sledují vývoj každého žáka a na základě týmové spolupráce, hledají nejvhodnější způsoby podpory a pomoci ve vzdělávání.</w:t>
      </w:r>
    </w:p>
    <w:p w14:paraId="75BBC8C3" w14:textId="77777777" w:rsidR="00703A97" w:rsidRPr="009164DD" w:rsidRDefault="00703A97" w:rsidP="00FB3778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011CEFC" w14:textId="77777777" w:rsidR="00703A97" w:rsidRPr="009164DD" w:rsidRDefault="00703A97" w:rsidP="00FB3778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48B1">
        <w:rPr>
          <w:rFonts w:ascii="Times New Roman" w:eastAsia="Times New Roman" w:hAnsi="Times New Roman" w:cs="Times New Roman"/>
          <w:sz w:val="24"/>
          <w:szCs w:val="24"/>
          <w:lang w:eastAsia="cs-CZ"/>
        </w:rPr>
        <w:t>Podpůrná opatření speciálně pedagogické péče</w:t>
      </w:r>
      <w:r w:rsidRPr="009164D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jsou nezbytnou součástí vzdělávání a vycházejí z přístupů reedukace, kompenzace a rehabilitace. </w:t>
      </w:r>
    </w:p>
    <w:p w14:paraId="063E7F61" w14:textId="77777777" w:rsidR="00703A97" w:rsidRPr="009164DD" w:rsidRDefault="00703A97" w:rsidP="00FB3778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6A959F2" w14:textId="77777777" w:rsidR="00703A97" w:rsidRPr="009164DD" w:rsidRDefault="00703A97" w:rsidP="00FB3778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164D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 každého žáka respektujeme jeho speciálně vzdělávací potřeby (princip individualizace). </w:t>
      </w:r>
    </w:p>
    <w:p w14:paraId="49EC6B1C" w14:textId="77777777" w:rsidR="00703A97" w:rsidRPr="009164DD" w:rsidRDefault="00703A97" w:rsidP="00FB3778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DD5F4FB" w14:textId="77777777" w:rsidR="00703A97" w:rsidRPr="009164DD" w:rsidRDefault="00703A97" w:rsidP="00703A97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cs-CZ"/>
        </w:rPr>
      </w:pPr>
      <w:r w:rsidRPr="0066075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cs-CZ"/>
        </w:rPr>
        <w:t>Individuální vzdělávací plán (IVP)</w:t>
      </w:r>
    </w:p>
    <w:p w14:paraId="6423F28F" w14:textId="77777777" w:rsidR="00703A97" w:rsidRPr="009164DD" w:rsidRDefault="00703A97" w:rsidP="00703A97">
      <w:pPr>
        <w:spacing w:after="0" w:line="240" w:lineRule="auto"/>
        <w:ind w:left="2832" w:firstLine="3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21D4CB0" w14:textId="258E9064" w:rsidR="00703A97" w:rsidRPr="009164DD" w:rsidRDefault="00703A97" w:rsidP="00703A97">
      <w:pPr>
        <w:spacing w:after="0" w:line="240" w:lineRule="auto"/>
        <w:ind w:left="2832" w:hanging="2832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164D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D755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odůvodněných případech </w:t>
      </w:r>
      <w:r w:rsidRPr="009164D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 </w:t>
      </w:r>
      <w:r w:rsidR="00CA69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žák </w:t>
      </w:r>
      <w:r w:rsidRPr="009164DD">
        <w:rPr>
          <w:rFonts w:ascii="Times New Roman" w:eastAsia="Times New Roman" w:hAnsi="Times New Roman" w:cs="Times New Roman"/>
          <w:sz w:val="24"/>
          <w:szCs w:val="24"/>
          <w:lang w:eastAsia="cs-CZ"/>
        </w:rPr>
        <w:t>vzdělávaný podle Individuální</w:t>
      </w:r>
      <w:r w:rsidR="00CA69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ho </w:t>
      </w:r>
      <w:r w:rsidRPr="009164D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vzdělávacího plánu </w:t>
      </w:r>
      <w:r w:rsidR="00A248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základě </w:t>
      </w:r>
      <w:r w:rsidR="000B2DAF">
        <w:rPr>
          <w:rFonts w:ascii="Times New Roman" w:eastAsia="Times New Roman" w:hAnsi="Times New Roman" w:cs="Times New Roman"/>
          <w:sz w:val="24"/>
          <w:szCs w:val="24"/>
          <w:lang w:eastAsia="cs-CZ"/>
        </w:rPr>
        <w:t>D</w:t>
      </w:r>
      <w:r w:rsidRPr="009164DD">
        <w:rPr>
          <w:rFonts w:ascii="Times New Roman" w:eastAsia="Times New Roman" w:hAnsi="Times New Roman" w:cs="Times New Roman"/>
          <w:sz w:val="24"/>
          <w:szCs w:val="24"/>
          <w:lang w:eastAsia="cs-CZ"/>
        </w:rPr>
        <w:t>oporučení školského poradenského zařízení, na žádost rodičů a se souhlasem ředitel</w:t>
      </w:r>
      <w:r w:rsidR="007E34D1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Pr="009164D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školy. Snažíme se IVP zařazovat pouze u žáků, kteří nejsou schopni zvládnout vzdělávání podle ŠVP</w:t>
      </w:r>
      <w:r w:rsidR="00CA69A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9164D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4913D5A0" w14:textId="77777777" w:rsidR="00703A97" w:rsidRPr="009164DD" w:rsidRDefault="00703A97" w:rsidP="00703A97">
      <w:pPr>
        <w:spacing w:after="0" w:line="240" w:lineRule="auto"/>
        <w:ind w:left="2832" w:hanging="2832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8F7453A" w14:textId="77777777" w:rsidR="00703A97" w:rsidRPr="007E34D1" w:rsidRDefault="00703A97" w:rsidP="00703A97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34D1">
        <w:rPr>
          <w:rFonts w:ascii="Times New Roman" w:eastAsia="Times New Roman" w:hAnsi="Times New Roman" w:cs="Times New Roman"/>
          <w:sz w:val="24"/>
          <w:szCs w:val="24"/>
          <w:lang w:eastAsia="cs-CZ"/>
        </w:rPr>
        <w:t>Vzdělávání podle IVP může být pouze v některých vyučovacích předmětech.</w:t>
      </w:r>
    </w:p>
    <w:p w14:paraId="61277D56" w14:textId="6888354E" w:rsidR="007E34D1" w:rsidRDefault="007E34D1" w:rsidP="00703A9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4C71D9DD" w14:textId="77777777" w:rsidR="001B029F" w:rsidRDefault="001B029F" w:rsidP="00703A9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43004015" w14:textId="77777777" w:rsidR="00703A97" w:rsidRPr="007E34D1" w:rsidRDefault="00703A97" w:rsidP="00703A9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E34D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Speciálně pedagogická péče (SPP):</w:t>
      </w:r>
    </w:p>
    <w:p w14:paraId="7BA7386C" w14:textId="77777777" w:rsidR="00703A97" w:rsidRPr="007E34D1" w:rsidRDefault="00703A97" w:rsidP="00703A97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34D1">
        <w:rPr>
          <w:rFonts w:ascii="Times New Roman" w:eastAsia="Times New Roman" w:hAnsi="Times New Roman" w:cs="Times New Roman"/>
          <w:sz w:val="24"/>
          <w:szCs w:val="24"/>
          <w:lang w:eastAsia="cs-CZ"/>
        </w:rPr>
        <w:t>logopedická (u žáků s přidruženou narušenou komunikační schopností)</w:t>
      </w:r>
    </w:p>
    <w:p w14:paraId="592C7C6C" w14:textId="77777777" w:rsidR="00703A97" w:rsidRPr="007E34D1" w:rsidRDefault="00703A97" w:rsidP="00703A97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34D1">
        <w:rPr>
          <w:rFonts w:ascii="Times New Roman" w:eastAsia="Times New Roman" w:hAnsi="Times New Roman" w:cs="Times New Roman"/>
          <w:sz w:val="24"/>
          <w:szCs w:val="24"/>
          <w:lang w:eastAsia="cs-CZ"/>
        </w:rPr>
        <w:t>podpora pohybového vývoje (u žáků s přidruženým pohybovým postižením)</w:t>
      </w:r>
    </w:p>
    <w:p w14:paraId="1AAE185F" w14:textId="77777777" w:rsidR="00703A97" w:rsidRPr="007E34D1" w:rsidRDefault="00703A97" w:rsidP="00703A97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34D1">
        <w:rPr>
          <w:rFonts w:ascii="Times New Roman" w:eastAsia="Times New Roman" w:hAnsi="Times New Roman" w:cs="Times New Roman"/>
          <w:sz w:val="24"/>
          <w:szCs w:val="24"/>
          <w:lang w:eastAsia="cs-CZ"/>
        </w:rPr>
        <w:t>další dle typu zdravotního postižení</w:t>
      </w:r>
    </w:p>
    <w:p w14:paraId="23E9C5E3" w14:textId="77777777" w:rsidR="00703A97" w:rsidRPr="00D26DCC" w:rsidRDefault="00703A97" w:rsidP="00703A97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26DCC">
        <w:rPr>
          <w:rFonts w:ascii="Times New Roman" w:eastAsia="Times New Roman" w:hAnsi="Times New Roman" w:cs="Times New Roman"/>
          <w:sz w:val="24"/>
          <w:szCs w:val="24"/>
          <w:lang w:eastAsia="cs-CZ"/>
        </w:rPr>
        <w:t>v ZŠ na doporučení SPC</w:t>
      </w:r>
    </w:p>
    <w:p w14:paraId="2FD145E5" w14:textId="03DAF91C" w:rsidR="009B6FB2" w:rsidRDefault="009B6FB2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0293509C" w14:textId="77777777" w:rsidR="001B029F" w:rsidRPr="007E34D1" w:rsidRDefault="001B029F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52B8FEFE" w14:textId="55ED18BD" w:rsidR="00295E6E" w:rsidRPr="001B029F" w:rsidRDefault="00703A97" w:rsidP="001B029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E34D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Speciálně pedagogická terapie (SPT) </w:t>
      </w:r>
      <w:r w:rsidR="001B029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 doplňkové aktivity</w:t>
      </w:r>
      <w:r w:rsidRPr="007E34D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:</w:t>
      </w:r>
    </w:p>
    <w:p w14:paraId="157EA9C9" w14:textId="77777777" w:rsidR="00703A97" w:rsidRPr="007E34D1" w:rsidRDefault="00703A97" w:rsidP="00703A97">
      <w:pPr>
        <w:numPr>
          <w:ilvl w:val="0"/>
          <w:numId w:val="9"/>
        </w:numPr>
        <w:tabs>
          <w:tab w:val="left" w:pos="1440"/>
          <w:tab w:val="num" w:pos="1620"/>
        </w:tabs>
        <w:spacing w:after="0" w:line="360" w:lineRule="auto"/>
        <w:ind w:left="32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34D1">
        <w:rPr>
          <w:rFonts w:ascii="Times New Roman" w:eastAsia="Times New Roman" w:hAnsi="Times New Roman" w:cs="Times New Roman"/>
          <w:sz w:val="24"/>
          <w:szCs w:val="24"/>
          <w:lang w:eastAsia="cs-CZ"/>
        </w:rPr>
        <w:t>arteterapie (využívání výtvarných prostředků)</w:t>
      </w:r>
    </w:p>
    <w:p w14:paraId="374444C2" w14:textId="77777777" w:rsidR="00703A97" w:rsidRPr="007E34D1" w:rsidRDefault="00703A97" w:rsidP="00703A97">
      <w:pPr>
        <w:numPr>
          <w:ilvl w:val="0"/>
          <w:numId w:val="9"/>
        </w:numPr>
        <w:tabs>
          <w:tab w:val="left" w:pos="1440"/>
          <w:tab w:val="num" w:pos="1620"/>
        </w:tabs>
        <w:spacing w:after="0" w:line="360" w:lineRule="auto"/>
        <w:ind w:left="32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34D1">
        <w:rPr>
          <w:rFonts w:ascii="Times New Roman" w:eastAsia="Times New Roman" w:hAnsi="Times New Roman" w:cs="Times New Roman"/>
          <w:sz w:val="24"/>
          <w:szCs w:val="24"/>
          <w:lang w:eastAsia="cs-CZ"/>
        </w:rPr>
        <w:t>muzikoterapie (využívání hudebních prostředků)</w:t>
      </w:r>
    </w:p>
    <w:p w14:paraId="510E9DEB" w14:textId="77777777" w:rsidR="00703A97" w:rsidRPr="007E34D1" w:rsidRDefault="00703A97" w:rsidP="00703A97">
      <w:pPr>
        <w:numPr>
          <w:ilvl w:val="0"/>
          <w:numId w:val="9"/>
        </w:numPr>
        <w:tabs>
          <w:tab w:val="left" w:pos="1440"/>
          <w:tab w:val="num" w:pos="1620"/>
        </w:tabs>
        <w:spacing w:after="0" w:line="360" w:lineRule="auto"/>
        <w:ind w:left="32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34D1">
        <w:rPr>
          <w:rFonts w:ascii="Times New Roman" w:eastAsia="Times New Roman" w:hAnsi="Times New Roman" w:cs="Times New Roman"/>
          <w:sz w:val="24"/>
          <w:szCs w:val="24"/>
          <w:lang w:eastAsia="cs-CZ"/>
        </w:rPr>
        <w:t>dramaterapie (využívání dramatických prostředků)</w:t>
      </w:r>
    </w:p>
    <w:p w14:paraId="6BFF7B36" w14:textId="36813401" w:rsidR="00D26DCC" w:rsidRPr="001B029F" w:rsidRDefault="00703A97" w:rsidP="001B029F">
      <w:pPr>
        <w:numPr>
          <w:ilvl w:val="0"/>
          <w:numId w:val="9"/>
        </w:numPr>
        <w:tabs>
          <w:tab w:val="left" w:pos="1440"/>
          <w:tab w:val="num" w:pos="1620"/>
        </w:tabs>
        <w:spacing w:after="0" w:line="360" w:lineRule="auto"/>
        <w:ind w:left="32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26DC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taneční </w:t>
      </w:r>
      <w:r w:rsidR="00D26DCC" w:rsidRPr="00D26DC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pohybová </w:t>
      </w:r>
      <w:r w:rsidRPr="00D26DCC">
        <w:rPr>
          <w:rFonts w:ascii="Times New Roman" w:eastAsia="Times New Roman" w:hAnsi="Times New Roman" w:cs="Times New Roman"/>
          <w:sz w:val="24"/>
          <w:szCs w:val="24"/>
          <w:lang w:eastAsia="cs-CZ"/>
        </w:rPr>
        <w:t>terapie (využívání pohybových prostředků)</w:t>
      </w:r>
    </w:p>
    <w:p w14:paraId="4326B583" w14:textId="77777777" w:rsidR="00703A97" w:rsidRDefault="00EC470A" w:rsidP="00703A97">
      <w:pPr>
        <w:numPr>
          <w:ilvl w:val="0"/>
          <w:numId w:val="10"/>
        </w:numPr>
        <w:tabs>
          <w:tab w:val="num" w:pos="3240"/>
        </w:tabs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koncept Snoezelen</w:t>
      </w:r>
    </w:p>
    <w:p w14:paraId="3F0E35D6" w14:textId="77777777" w:rsidR="00EC470A" w:rsidRPr="00EC470A" w:rsidRDefault="00EC470A" w:rsidP="00EC470A">
      <w:pPr>
        <w:numPr>
          <w:ilvl w:val="0"/>
          <w:numId w:val="10"/>
        </w:numPr>
        <w:tabs>
          <w:tab w:val="num" w:pos="3240"/>
        </w:tabs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34D1">
        <w:rPr>
          <w:rFonts w:ascii="Times New Roman" w:eastAsia="Times New Roman" w:hAnsi="Times New Roman" w:cs="Times New Roman"/>
          <w:sz w:val="24"/>
          <w:szCs w:val="24"/>
          <w:lang w:eastAsia="cs-CZ"/>
        </w:rPr>
        <w:t>relaxace ve smyslové místnosti</w:t>
      </w:r>
    </w:p>
    <w:p w14:paraId="1F342504" w14:textId="77777777" w:rsidR="00EC470A" w:rsidRPr="00D26DCC" w:rsidRDefault="00EC470A" w:rsidP="00703A97">
      <w:pPr>
        <w:numPr>
          <w:ilvl w:val="0"/>
          <w:numId w:val="10"/>
        </w:numPr>
        <w:tabs>
          <w:tab w:val="num" w:pos="3240"/>
        </w:tabs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senzorická integrace (senzomotorické cvičení)</w:t>
      </w:r>
    </w:p>
    <w:p w14:paraId="2E7CCEDD" w14:textId="77777777" w:rsidR="00703A97" w:rsidRPr="007E34D1" w:rsidRDefault="00EC470A" w:rsidP="00703A97">
      <w:pPr>
        <w:numPr>
          <w:ilvl w:val="0"/>
          <w:numId w:val="10"/>
        </w:numPr>
        <w:tabs>
          <w:tab w:val="num" w:pos="3240"/>
        </w:tabs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psychomotorická cvičení</w:t>
      </w:r>
    </w:p>
    <w:p w14:paraId="0518C7E9" w14:textId="77777777" w:rsidR="00EC470A" w:rsidRDefault="00EC470A" w:rsidP="00703A97">
      <w:pPr>
        <w:numPr>
          <w:ilvl w:val="0"/>
          <w:numId w:val="10"/>
        </w:numPr>
        <w:tabs>
          <w:tab w:val="num" w:pos="3240"/>
        </w:tabs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speciální cvičení na skateboardech</w:t>
      </w:r>
    </w:p>
    <w:p w14:paraId="22B9DE08" w14:textId="77777777" w:rsidR="00EC470A" w:rsidRDefault="00EC470A" w:rsidP="00703A97">
      <w:pPr>
        <w:numPr>
          <w:ilvl w:val="0"/>
          <w:numId w:val="10"/>
        </w:numPr>
        <w:tabs>
          <w:tab w:val="num" w:pos="3240"/>
        </w:tabs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speciální cvičení 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motopedech</w:t>
      </w:r>
      <w:proofErr w:type="spellEnd"/>
    </w:p>
    <w:p w14:paraId="23544166" w14:textId="77777777" w:rsidR="00703A97" w:rsidRDefault="00EC470A" w:rsidP="00703A97">
      <w:pPr>
        <w:numPr>
          <w:ilvl w:val="0"/>
          <w:numId w:val="10"/>
        </w:numPr>
        <w:tabs>
          <w:tab w:val="num" w:pos="3240"/>
        </w:tabs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aquaterapie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vodoléčba</w:t>
      </w:r>
    </w:p>
    <w:p w14:paraId="725DA332" w14:textId="03C1D168" w:rsidR="00EC470A" w:rsidRDefault="00EC470A" w:rsidP="00703A97">
      <w:pPr>
        <w:numPr>
          <w:ilvl w:val="0"/>
          <w:numId w:val="10"/>
        </w:numPr>
        <w:tabs>
          <w:tab w:val="num" w:pos="3240"/>
        </w:tabs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saunování, cvičení v</w:t>
      </w:r>
      <w:r w:rsidR="001B029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bazénu</w:t>
      </w:r>
    </w:p>
    <w:p w14:paraId="5B3E55F1" w14:textId="77777777" w:rsidR="001B029F" w:rsidRPr="00D26DCC" w:rsidRDefault="001B029F" w:rsidP="001B029F">
      <w:pPr>
        <w:numPr>
          <w:ilvl w:val="0"/>
          <w:numId w:val="8"/>
        </w:numPr>
        <w:spacing w:after="0" w:line="360" w:lineRule="auto"/>
        <w:ind w:left="32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34D1">
        <w:rPr>
          <w:rFonts w:ascii="Times New Roman" w:eastAsia="Times New Roman" w:hAnsi="Times New Roman" w:cs="Times New Roman"/>
          <w:sz w:val="24"/>
          <w:szCs w:val="24"/>
          <w:lang w:eastAsia="cs-CZ"/>
        </w:rPr>
        <w:t>canisterapie (terapie využívající psa)</w:t>
      </w:r>
    </w:p>
    <w:p w14:paraId="0173DEC3" w14:textId="77777777" w:rsidR="001B029F" w:rsidRDefault="001B029F" w:rsidP="001B029F">
      <w:pPr>
        <w:numPr>
          <w:ilvl w:val="0"/>
          <w:numId w:val="8"/>
        </w:numPr>
        <w:spacing w:after="0" w:line="360" w:lineRule="auto"/>
        <w:ind w:left="32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26DC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Hiporehabilitace v pedagogice a sociální praxi (HPSP), dříve LPPJ, AVK </w:t>
      </w:r>
    </w:p>
    <w:p w14:paraId="3506E174" w14:textId="77777777" w:rsidR="001B029F" w:rsidRPr="007E34D1" w:rsidRDefault="001B029F" w:rsidP="001B029F">
      <w:pPr>
        <w:spacing w:after="0" w:line="360" w:lineRule="auto"/>
        <w:ind w:left="360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D4A9766" w14:textId="77777777" w:rsidR="00703A97" w:rsidRPr="009164DD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019EDCA1" w14:textId="77777777" w:rsidR="00703A97" w:rsidRPr="0071456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1456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Zabezpečení vzdělávání žáků se speciálními vzdělávacími potřebami:</w:t>
      </w:r>
    </w:p>
    <w:p w14:paraId="4682C549" w14:textId="77777777" w:rsidR="00703A97" w:rsidRDefault="00703A97" w:rsidP="00703A97">
      <w:pPr>
        <w:spacing w:after="0" w:line="360" w:lineRule="auto"/>
        <w:ind w:left="288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cs-CZ"/>
        </w:rPr>
      </w:pPr>
    </w:p>
    <w:p w14:paraId="21D74F39" w14:textId="3DFA6D6E" w:rsidR="004E7B89" w:rsidRDefault="004E7B89" w:rsidP="00703A97">
      <w:pPr>
        <w:spacing w:after="0" w:line="360" w:lineRule="auto"/>
        <w:ind w:left="288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Žáci se speciálně vzdělávacími potřebami jsou vřazování na základě </w:t>
      </w:r>
      <w:r w:rsidR="000B2DAF">
        <w:rPr>
          <w:rFonts w:ascii="Times New Roman" w:eastAsia="Times New Roman" w:hAnsi="Times New Roman" w:cs="Times New Roman"/>
          <w:sz w:val="24"/>
          <w:szCs w:val="24"/>
          <w:lang w:eastAsia="cs-CZ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oporučení ŠPZ. Ten stanoví stupeň podpůrných opatření (PO), varianty a kombinace PO, návrh postupu při poskytování PO, formy, metody a organizaci výuky</w:t>
      </w:r>
      <w:r w:rsidR="00182D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182D5B" w:rsidRPr="000B2DAF">
        <w:rPr>
          <w:rFonts w:ascii="Times New Roman" w:eastAsia="Times New Roman" w:hAnsi="Times New Roman" w:cs="Times New Roman"/>
          <w:sz w:val="24"/>
          <w:szCs w:val="24"/>
          <w:lang w:eastAsia="cs-CZ"/>
        </w:rPr>
        <w:t>hodnocení vzdělávání žáka.</w:t>
      </w:r>
      <w:r w:rsidRPr="000B2D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Doporučují se speciální učebnice a učební pomůck</w:t>
      </w:r>
      <w:r w:rsidR="00024E6E" w:rsidRPr="000B2DAF">
        <w:rPr>
          <w:rFonts w:ascii="Times New Roman" w:eastAsia="Times New Roman" w:hAnsi="Times New Roman" w:cs="Times New Roman"/>
          <w:sz w:val="24"/>
          <w:szCs w:val="24"/>
          <w:lang w:eastAsia="cs-CZ"/>
        </w:rPr>
        <w:t>y i kompenzační pomůcky či vybavení.</w:t>
      </w:r>
    </w:p>
    <w:p w14:paraId="5C070A82" w14:textId="2E30E428" w:rsidR="00024E6E" w:rsidRPr="004E7B89" w:rsidRDefault="00024E6E" w:rsidP="00703A97">
      <w:pPr>
        <w:spacing w:after="0" w:line="360" w:lineRule="auto"/>
        <w:ind w:left="288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základě </w:t>
      </w:r>
      <w:r w:rsidR="000B2DAF">
        <w:rPr>
          <w:rFonts w:ascii="Times New Roman" w:eastAsia="Times New Roman" w:hAnsi="Times New Roman" w:cs="Times New Roman"/>
          <w:sz w:val="24"/>
          <w:szCs w:val="24"/>
          <w:lang w:eastAsia="cs-CZ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oporučení ŠPZ a žádosti zákonného zástupce škola zpracovává v odůvodněných případech IVP. Ten vychází ze ŠVP a je součástí dokumentace žáka ve školní matrice.</w:t>
      </w:r>
    </w:p>
    <w:p w14:paraId="152AFE09" w14:textId="77777777" w:rsidR="00024E6E" w:rsidRPr="00024E6E" w:rsidRDefault="00024E6E" w:rsidP="00024E6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</w:t>
      </w:r>
      <w:r w:rsidR="00703A97" w:rsidRPr="00024E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Jsou zde uvedeny údaje:</w:t>
      </w:r>
    </w:p>
    <w:p w14:paraId="2D606CD2" w14:textId="77777777" w:rsidR="00024E6E" w:rsidRPr="00024E6E" w:rsidRDefault="00024E6E" w:rsidP="00024E6E">
      <w:pPr>
        <w:numPr>
          <w:ilvl w:val="1"/>
          <w:numId w:val="9"/>
        </w:numPr>
        <w:spacing w:after="0" w:line="36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7" w:name="_Hlk66367609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vyučovací předmět</w:t>
      </w:r>
    </w:p>
    <w:bookmarkEnd w:id="7"/>
    <w:p w14:paraId="673B8E0D" w14:textId="77777777" w:rsidR="00703A97" w:rsidRPr="00024E6E" w:rsidRDefault="00703A97" w:rsidP="00703A97">
      <w:pPr>
        <w:numPr>
          <w:ilvl w:val="1"/>
          <w:numId w:val="9"/>
        </w:numPr>
        <w:spacing w:after="0" w:line="36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24E6E">
        <w:rPr>
          <w:rFonts w:ascii="Times New Roman" w:eastAsia="Times New Roman" w:hAnsi="Times New Roman" w:cs="Times New Roman"/>
          <w:sz w:val="24"/>
          <w:szCs w:val="24"/>
          <w:lang w:eastAsia="cs-CZ"/>
        </w:rPr>
        <w:t>úprav</w:t>
      </w:r>
      <w:r w:rsidR="00714567"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 w:rsidRPr="00024E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obsahu vzdělávání žáka</w:t>
      </w:r>
    </w:p>
    <w:p w14:paraId="72C579C9" w14:textId="77777777" w:rsidR="00703A97" w:rsidRPr="00024E6E" w:rsidRDefault="00703A97" w:rsidP="00703A97">
      <w:pPr>
        <w:numPr>
          <w:ilvl w:val="1"/>
          <w:numId w:val="9"/>
        </w:numPr>
        <w:spacing w:after="0" w:line="36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24E6E">
        <w:rPr>
          <w:rFonts w:ascii="Times New Roman" w:eastAsia="Times New Roman" w:hAnsi="Times New Roman" w:cs="Times New Roman"/>
          <w:sz w:val="24"/>
          <w:szCs w:val="24"/>
          <w:lang w:eastAsia="cs-CZ"/>
        </w:rPr>
        <w:t>časové a obsahové rozvržení vzdělávání</w:t>
      </w:r>
    </w:p>
    <w:p w14:paraId="1CDE17E5" w14:textId="77777777" w:rsidR="00703A97" w:rsidRDefault="00703A97" w:rsidP="00703A97">
      <w:pPr>
        <w:numPr>
          <w:ilvl w:val="1"/>
          <w:numId w:val="9"/>
        </w:numPr>
        <w:spacing w:after="0" w:line="36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24E6E">
        <w:rPr>
          <w:rFonts w:ascii="Times New Roman" w:eastAsia="Times New Roman" w:hAnsi="Times New Roman" w:cs="Times New Roman"/>
          <w:sz w:val="24"/>
          <w:szCs w:val="24"/>
          <w:lang w:eastAsia="cs-CZ"/>
        </w:rPr>
        <w:t>metod</w:t>
      </w:r>
      <w:r w:rsidR="00714567"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 w:rsidRPr="00024E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for</w:t>
      </w:r>
      <w:r w:rsidR="00714567">
        <w:rPr>
          <w:rFonts w:ascii="Times New Roman" w:eastAsia="Times New Roman" w:hAnsi="Times New Roman" w:cs="Times New Roman"/>
          <w:sz w:val="24"/>
          <w:szCs w:val="24"/>
          <w:lang w:eastAsia="cs-CZ"/>
        </w:rPr>
        <w:t>my</w:t>
      </w:r>
      <w:r w:rsidRPr="00024E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výuky a hodnocení žáka</w:t>
      </w:r>
    </w:p>
    <w:p w14:paraId="0F477A0C" w14:textId="77777777" w:rsidR="00024E6E" w:rsidRPr="00024E6E" w:rsidRDefault="00024E6E" w:rsidP="00024E6E">
      <w:pPr>
        <w:numPr>
          <w:ilvl w:val="1"/>
          <w:numId w:val="9"/>
        </w:numPr>
        <w:spacing w:after="0" w:line="36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24E6E">
        <w:rPr>
          <w:rFonts w:ascii="Times New Roman" w:eastAsia="Times New Roman" w:hAnsi="Times New Roman" w:cs="Times New Roman"/>
          <w:sz w:val="24"/>
          <w:szCs w:val="24"/>
          <w:lang w:eastAsia="cs-CZ"/>
        </w:rPr>
        <w:t>pedagogi</w:t>
      </w:r>
      <w:r w:rsidR="00714567">
        <w:rPr>
          <w:rFonts w:ascii="Times New Roman" w:eastAsia="Times New Roman" w:hAnsi="Times New Roman" w:cs="Times New Roman"/>
          <w:sz w:val="24"/>
          <w:szCs w:val="24"/>
          <w:lang w:eastAsia="cs-CZ"/>
        </w:rPr>
        <w:t>čtí</w:t>
      </w:r>
      <w:r w:rsidRPr="00024E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pracovníc</w:t>
      </w:r>
      <w:r w:rsidR="00714567"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Pr="00024E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podílejících se na vzdělávání</w:t>
      </w:r>
    </w:p>
    <w:p w14:paraId="4421C745" w14:textId="77777777" w:rsidR="00024E6E" w:rsidRPr="00024E6E" w:rsidRDefault="00024E6E" w:rsidP="00024E6E">
      <w:pPr>
        <w:spacing w:after="0" w:line="360" w:lineRule="auto"/>
        <w:ind w:left="288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24E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žáka</w:t>
      </w:r>
    </w:p>
    <w:p w14:paraId="5EE682A6" w14:textId="77777777" w:rsidR="00024E6E" w:rsidRPr="00024E6E" w:rsidRDefault="00024E6E" w:rsidP="00714567">
      <w:pPr>
        <w:spacing w:after="0" w:line="360" w:lineRule="auto"/>
        <w:ind w:left="288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C2EF950" w14:textId="77777777" w:rsidR="00703A97" w:rsidRPr="00B725B8" w:rsidRDefault="00703A97" w:rsidP="00703A97">
      <w:pPr>
        <w:spacing w:after="0" w:line="360" w:lineRule="auto"/>
        <w:ind w:left="2880" w:hanging="108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24E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IVP je zpracován nejpozději do 1 měsíce, kdy škola obdržela doporučení. Může být upravován a doplňován v průběhu celého školního roku podle potřeb žáka.</w:t>
      </w:r>
    </w:p>
    <w:p w14:paraId="411F5831" w14:textId="77777777" w:rsid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6A871961" w14:textId="77777777" w:rsidR="00B725B8" w:rsidRDefault="00B725B8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5BE58650" w14:textId="77777777" w:rsidR="00B725B8" w:rsidRPr="00B725B8" w:rsidRDefault="00B725B8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0F5E905E" w14:textId="77777777" w:rsidR="00703A97" w:rsidRPr="00B725B8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725B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Začlenění průřezových témat:</w:t>
      </w:r>
    </w:p>
    <w:p w14:paraId="39D52FCE" w14:textId="77777777" w:rsidR="00703A97" w:rsidRPr="00B725B8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4297BA84" w14:textId="77777777" w:rsidR="00703A97" w:rsidRPr="00B725B8" w:rsidRDefault="00703A97" w:rsidP="00703A97">
      <w:pPr>
        <w:spacing w:after="0" w:line="240" w:lineRule="auto"/>
        <w:ind w:left="2835" w:hanging="3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725B8">
        <w:rPr>
          <w:rFonts w:ascii="Times New Roman" w:eastAsia="Times New Roman" w:hAnsi="Times New Roman" w:cs="Times New Roman"/>
          <w:sz w:val="24"/>
          <w:szCs w:val="24"/>
          <w:lang w:eastAsia="cs-CZ"/>
        </w:rPr>
        <w:t>Zvolili jsme kombinaci projektu a samostatného vyučovacího předmětu. Obě formy jsou pro školu závazné.  Projekty jsou navržené tak, aby t</w:t>
      </w:r>
      <w:r w:rsidR="009763AF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Pr="00B725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matické okruhy průřezových témat </w:t>
      </w:r>
      <w:r w:rsidRPr="00B725B8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procházely a byly propojeny se všemi vyučovacími předměty. </w:t>
      </w:r>
      <w:r w:rsidRPr="009763AF">
        <w:rPr>
          <w:rFonts w:ascii="Times New Roman" w:eastAsia="Times New Roman" w:hAnsi="Times New Roman" w:cs="Times New Roman"/>
          <w:sz w:val="24"/>
          <w:szCs w:val="24"/>
          <w:lang w:eastAsia="cs-CZ"/>
        </w:rPr>
        <w:t>Projekty mají integrální a činnostní podobu.</w:t>
      </w:r>
      <w:r w:rsidRPr="00B725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51DB3B22" w14:textId="77777777" w:rsidR="00703A97" w:rsidRPr="00B725B8" w:rsidRDefault="00703A97" w:rsidP="00703A97">
      <w:pPr>
        <w:spacing w:after="0" w:line="240" w:lineRule="auto"/>
        <w:ind w:left="2835" w:hanging="3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27877BE" w14:textId="77777777" w:rsidR="00703A97" w:rsidRPr="00B725B8" w:rsidRDefault="00703A97" w:rsidP="00703A97">
      <w:pPr>
        <w:spacing w:after="0" w:line="240" w:lineRule="auto"/>
        <w:ind w:left="2835" w:hanging="3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cs-CZ"/>
        </w:rPr>
      </w:pPr>
      <w:r w:rsidRPr="00B725B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cs-CZ"/>
        </w:rPr>
        <w:t>Projekt</w:t>
      </w:r>
    </w:p>
    <w:p w14:paraId="42969F8C" w14:textId="77777777" w:rsidR="00703A97" w:rsidRPr="00B725B8" w:rsidRDefault="00703A97" w:rsidP="00703A97">
      <w:pPr>
        <w:spacing w:after="0" w:line="240" w:lineRule="auto"/>
        <w:ind w:left="2835" w:hanging="3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cs-CZ"/>
        </w:rPr>
      </w:pPr>
    </w:p>
    <w:p w14:paraId="27738A70" w14:textId="77777777" w:rsidR="00703A97" w:rsidRPr="00B725B8" w:rsidRDefault="00703A97" w:rsidP="00703A97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725B8">
        <w:rPr>
          <w:rFonts w:ascii="Times New Roman" w:eastAsia="Times New Roman" w:hAnsi="Times New Roman" w:cs="Times New Roman"/>
          <w:sz w:val="24"/>
          <w:szCs w:val="24"/>
          <w:lang w:eastAsia="cs-CZ"/>
        </w:rPr>
        <w:t>týdenní nebo jednodenní akce ve školním roce</w:t>
      </w:r>
    </w:p>
    <w:p w14:paraId="1692B698" w14:textId="77777777" w:rsidR="00703A97" w:rsidRPr="00B725B8" w:rsidRDefault="00703A97" w:rsidP="00703A97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cs-CZ"/>
        </w:rPr>
      </w:pPr>
      <w:r w:rsidRPr="00B725B8">
        <w:rPr>
          <w:rFonts w:ascii="Times New Roman" w:eastAsia="Times New Roman" w:hAnsi="Times New Roman" w:cs="Times New Roman"/>
          <w:sz w:val="24"/>
          <w:szCs w:val="24"/>
          <w:lang w:eastAsia="cs-CZ"/>
        </w:rPr>
        <w:t>v projektech je vždy dominantní zastoupení jednoho průřezového tématu, ostatní průřezová témata mají doplňující charakter</w:t>
      </w:r>
    </w:p>
    <w:p w14:paraId="157398C6" w14:textId="77777777" w:rsidR="00703A97" w:rsidRPr="00B725B8" w:rsidRDefault="00703A97" w:rsidP="00703A97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cs-CZ"/>
        </w:rPr>
      </w:pPr>
      <w:r w:rsidRPr="00B725B8">
        <w:rPr>
          <w:rFonts w:ascii="Times New Roman" w:eastAsia="Times New Roman" w:hAnsi="Times New Roman" w:cs="Times New Roman"/>
          <w:sz w:val="24"/>
          <w:szCs w:val="24"/>
          <w:lang w:eastAsia="cs-CZ"/>
        </w:rPr>
        <w:t>projekty nabízejí učitelé všem žákům, vycházejí z možností skladby třídy a jiných podmínek vzdělávání</w:t>
      </w:r>
    </w:p>
    <w:p w14:paraId="0EB89636" w14:textId="77777777" w:rsidR="00703A97" w:rsidRPr="00B725B8" w:rsidRDefault="00703A97" w:rsidP="00703A97">
      <w:pPr>
        <w:spacing w:after="0" w:line="240" w:lineRule="auto"/>
        <w:ind w:left="2835" w:hanging="3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7BC51C8" w14:textId="7A55AA9E" w:rsidR="00703A97" w:rsidRPr="00B725B8" w:rsidRDefault="00703A97" w:rsidP="00703A97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cs-CZ"/>
        </w:rPr>
      </w:pPr>
      <w:r w:rsidRPr="00B725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Dominantní zastoupení průřezového tématu </w:t>
      </w:r>
      <w:r w:rsidR="000B2D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 </w:t>
      </w:r>
      <w:r w:rsidRPr="00B725B8">
        <w:rPr>
          <w:rFonts w:ascii="Times New Roman" w:eastAsia="Times New Roman" w:hAnsi="Times New Roman" w:cs="Times New Roman"/>
          <w:sz w:val="24"/>
          <w:szCs w:val="24"/>
          <w:lang w:eastAsia="cs-CZ"/>
        </w:rPr>
        <w:t>Osobnostní a sociální výchova</w:t>
      </w:r>
    </w:p>
    <w:p w14:paraId="6E9A4EEE" w14:textId="46BFCCAD" w:rsidR="00703A97" w:rsidRDefault="00703A97" w:rsidP="00703A97">
      <w:pPr>
        <w:spacing w:after="0" w:line="240" w:lineRule="auto"/>
        <w:ind w:left="3192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cs-CZ"/>
        </w:rPr>
      </w:pPr>
    </w:p>
    <w:p w14:paraId="471BD713" w14:textId="77777777" w:rsidR="001B029F" w:rsidRPr="00B725B8" w:rsidRDefault="001B029F" w:rsidP="00703A97">
      <w:pPr>
        <w:spacing w:after="0" w:line="240" w:lineRule="auto"/>
        <w:ind w:left="3192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cs-CZ"/>
        </w:rPr>
      </w:pPr>
    </w:p>
    <w:p w14:paraId="30D2E22B" w14:textId="77777777" w:rsidR="00703A97" w:rsidRPr="00B725B8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cs-CZ"/>
        </w:rPr>
      </w:pPr>
    </w:p>
    <w:p w14:paraId="253B6011" w14:textId="77777777" w:rsidR="00703A97" w:rsidRPr="00B725B8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cs-CZ"/>
        </w:rPr>
      </w:pPr>
      <w:r w:rsidRPr="00B725B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Projekty průřezových témat:</w:t>
      </w:r>
    </w:p>
    <w:p w14:paraId="71E13AD9" w14:textId="77777777" w:rsidR="00703A97" w:rsidRPr="00B725B8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cs-CZ"/>
        </w:rPr>
      </w:pPr>
    </w:p>
    <w:p w14:paraId="689B8C64" w14:textId="77777777" w:rsidR="00703A97" w:rsidRPr="00B725B8" w:rsidRDefault="00703A97" w:rsidP="00703A97">
      <w:pPr>
        <w:numPr>
          <w:ilvl w:val="0"/>
          <w:numId w:val="15"/>
        </w:numPr>
        <w:tabs>
          <w:tab w:val="num" w:pos="3240"/>
        </w:tabs>
        <w:spacing w:after="0" w:line="360" w:lineRule="auto"/>
        <w:ind w:left="323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725B8">
        <w:rPr>
          <w:rFonts w:ascii="Times New Roman" w:eastAsia="Times New Roman" w:hAnsi="Times New Roman" w:cs="Times New Roman"/>
          <w:sz w:val="24"/>
          <w:szCs w:val="24"/>
          <w:lang w:eastAsia="cs-CZ"/>
        </w:rPr>
        <w:t>Cesta k Motýlkovi</w:t>
      </w:r>
    </w:p>
    <w:p w14:paraId="3265D862" w14:textId="77777777" w:rsidR="00703A97" w:rsidRDefault="00703A97" w:rsidP="00703A97">
      <w:pPr>
        <w:numPr>
          <w:ilvl w:val="0"/>
          <w:numId w:val="15"/>
        </w:numPr>
        <w:tabs>
          <w:tab w:val="num" w:pos="3240"/>
        </w:tabs>
        <w:spacing w:after="0" w:line="360" w:lineRule="auto"/>
        <w:ind w:left="323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725B8">
        <w:rPr>
          <w:rFonts w:ascii="Times New Roman" w:eastAsia="Times New Roman" w:hAnsi="Times New Roman" w:cs="Times New Roman"/>
          <w:sz w:val="24"/>
          <w:szCs w:val="24"/>
          <w:lang w:eastAsia="cs-CZ"/>
        </w:rPr>
        <w:t>Vánoční setkávání</w:t>
      </w:r>
    </w:p>
    <w:p w14:paraId="082AEB57" w14:textId="77777777" w:rsidR="00D0348A" w:rsidRPr="00D0348A" w:rsidRDefault="00D0348A" w:rsidP="00D0348A">
      <w:pPr>
        <w:numPr>
          <w:ilvl w:val="0"/>
          <w:numId w:val="15"/>
        </w:numPr>
        <w:tabs>
          <w:tab w:val="num" w:pos="3240"/>
        </w:tabs>
        <w:spacing w:after="0" w:line="360" w:lineRule="auto"/>
        <w:ind w:left="323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725B8">
        <w:rPr>
          <w:rFonts w:ascii="Times New Roman" w:eastAsia="Times New Roman" w:hAnsi="Times New Roman" w:cs="Times New Roman"/>
          <w:sz w:val="24"/>
          <w:szCs w:val="24"/>
          <w:lang w:eastAsia="cs-CZ"/>
        </w:rPr>
        <w:t>Srdce Evropy</w:t>
      </w:r>
    </w:p>
    <w:p w14:paraId="719323DF" w14:textId="77777777" w:rsidR="00703A97" w:rsidRDefault="00703A97" w:rsidP="00703A97">
      <w:pPr>
        <w:numPr>
          <w:ilvl w:val="0"/>
          <w:numId w:val="15"/>
        </w:numPr>
        <w:tabs>
          <w:tab w:val="num" w:pos="3240"/>
        </w:tabs>
        <w:spacing w:after="0" w:line="360" w:lineRule="auto"/>
        <w:ind w:left="323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725B8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643E78">
        <w:rPr>
          <w:rFonts w:ascii="Times New Roman" w:eastAsia="Times New Roman" w:hAnsi="Times New Roman" w:cs="Times New Roman"/>
          <w:sz w:val="24"/>
          <w:szCs w:val="24"/>
          <w:lang w:eastAsia="cs-CZ"/>
        </w:rPr>
        <w:t>ítáme jaro, slavíme Velikonoce!</w:t>
      </w:r>
    </w:p>
    <w:p w14:paraId="34D415DA" w14:textId="77777777" w:rsidR="00D0348A" w:rsidRPr="00D0348A" w:rsidRDefault="00D0348A" w:rsidP="00D0348A">
      <w:pPr>
        <w:numPr>
          <w:ilvl w:val="0"/>
          <w:numId w:val="15"/>
        </w:numPr>
        <w:tabs>
          <w:tab w:val="num" w:pos="3240"/>
        </w:tabs>
        <w:spacing w:after="0" w:line="360" w:lineRule="auto"/>
        <w:ind w:left="323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725B8">
        <w:rPr>
          <w:rFonts w:ascii="Times New Roman" w:eastAsia="Times New Roman" w:hAnsi="Times New Roman" w:cs="Times New Roman"/>
          <w:sz w:val="24"/>
          <w:szCs w:val="24"/>
          <w:lang w:eastAsia="cs-CZ"/>
        </w:rPr>
        <w:t>Zachraňme Zemi!</w:t>
      </w:r>
    </w:p>
    <w:p w14:paraId="47571F24" w14:textId="77777777" w:rsidR="00643E78" w:rsidRPr="00B725B8" w:rsidRDefault="00643E78" w:rsidP="00643E78">
      <w:pPr>
        <w:numPr>
          <w:ilvl w:val="0"/>
          <w:numId w:val="15"/>
        </w:numPr>
        <w:tabs>
          <w:tab w:val="num" w:pos="3240"/>
        </w:tabs>
        <w:spacing w:after="0" w:line="360" w:lineRule="auto"/>
        <w:ind w:left="323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725B8">
        <w:rPr>
          <w:rFonts w:ascii="Times New Roman" w:eastAsia="Times New Roman" w:hAnsi="Times New Roman" w:cs="Times New Roman"/>
          <w:sz w:val="24"/>
          <w:szCs w:val="24"/>
          <w:lang w:eastAsia="cs-CZ"/>
        </w:rPr>
        <w:t>Hry bez hranic „Rančerský den“</w:t>
      </w:r>
    </w:p>
    <w:p w14:paraId="745284D6" w14:textId="77777777" w:rsidR="00643E78" w:rsidRPr="00643E78" w:rsidRDefault="00643E78" w:rsidP="00643E78">
      <w:pPr>
        <w:numPr>
          <w:ilvl w:val="0"/>
          <w:numId w:val="15"/>
        </w:numPr>
        <w:tabs>
          <w:tab w:val="num" w:pos="3240"/>
        </w:tabs>
        <w:spacing w:after="0" w:line="360" w:lineRule="auto"/>
        <w:ind w:left="323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725B8">
        <w:rPr>
          <w:rFonts w:ascii="Times New Roman" w:eastAsia="Times New Roman" w:hAnsi="Times New Roman" w:cs="Times New Roman"/>
          <w:sz w:val="24"/>
          <w:szCs w:val="24"/>
          <w:lang w:eastAsia="cs-CZ"/>
        </w:rPr>
        <w:t>Hry bez hranic „Vodní svět“</w:t>
      </w:r>
    </w:p>
    <w:p w14:paraId="1CBF0100" w14:textId="77777777" w:rsidR="007D615D" w:rsidRDefault="00703A97" w:rsidP="009763AF">
      <w:pPr>
        <w:numPr>
          <w:ilvl w:val="0"/>
          <w:numId w:val="15"/>
        </w:numPr>
        <w:tabs>
          <w:tab w:val="num" w:pos="3240"/>
        </w:tabs>
        <w:spacing w:after="0" w:line="360" w:lineRule="auto"/>
        <w:ind w:left="323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725B8">
        <w:rPr>
          <w:rFonts w:ascii="Times New Roman" w:eastAsia="Times New Roman" w:hAnsi="Times New Roman" w:cs="Times New Roman"/>
          <w:sz w:val="24"/>
          <w:szCs w:val="24"/>
          <w:lang w:eastAsia="cs-CZ"/>
        </w:rPr>
        <w:t>Hry bez hranic „Zahrada fantazie“</w:t>
      </w:r>
    </w:p>
    <w:p w14:paraId="66962F32" w14:textId="15B4D033" w:rsidR="00714567" w:rsidRDefault="00714567" w:rsidP="00714567">
      <w:pPr>
        <w:spacing w:after="0" w:line="360" w:lineRule="auto"/>
        <w:ind w:left="323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4A3F317" w14:textId="30B1ACE5" w:rsidR="001B029F" w:rsidRDefault="001B029F" w:rsidP="00714567">
      <w:pPr>
        <w:spacing w:after="0" w:line="360" w:lineRule="auto"/>
        <w:ind w:left="323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B42AA7B" w14:textId="3792E9A1" w:rsidR="001B029F" w:rsidRDefault="001B029F" w:rsidP="00714567">
      <w:pPr>
        <w:spacing w:after="0" w:line="360" w:lineRule="auto"/>
        <w:ind w:left="323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A19A121" w14:textId="64472815" w:rsidR="001B029F" w:rsidRDefault="001B029F" w:rsidP="00714567">
      <w:pPr>
        <w:spacing w:after="0" w:line="360" w:lineRule="auto"/>
        <w:ind w:left="323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8D99735" w14:textId="6E8A7D1B" w:rsidR="001B029F" w:rsidRDefault="001B029F" w:rsidP="00714567">
      <w:pPr>
        <w:spacing w:after="0" w:line="360" w:lineRule="auto"/>
        <w:ind w:left="323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1EE5F22" w14:textId="40C46B9A" w:rsidR="001B029F" w:rsidRDefault="001B029F" w:rsidP="00714567">
      <w:pPr>
        <w:spacing w:after="0" w:line="360" w:lineRule="auto"/>
        <w:ind w:left="323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A60BB07" w14:textId="7BF3CB57" w:rsidR="001B029F" w:rsidRDefault="001B029F" w:rsidP="00714567">
      <w:pPr>
        <w:spacing w:after="0" w:line="360" w:lineRule="auto"/>
        <w:ind w:left="323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2CCB39A" w14:textId="12130379" w:rsidR="001B029F" w:rsidRDefault="001B029F" w:rsidP="00714567">
      <w:pPr>
        <w:spacing w:after="0" w:line="360" w:lineRule="auto"/>
        <w:ind w:left="323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E78FB57" w14:textId="1216BFA8" w:rsidR="001B029F" w:rsidRDefault="001B029F" w:rsidP="00714567">
      <w:pPr>
        <w:spacing w:after="0" w:line="360" w:lineRule="auto"/>
        <w:ind w:left="323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DC35C03" w14:textId="437F7AB1" w:rsidR="001B029F" w:rsidRDefault="001B029F" w:rsidP="00714567">
      <w:pPr>
        <w:spacing w:after="0" w:line="360" w:lineRule="auto"/>
        <w:ind w:left="323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C92A58E" w14:textId="70E5F679" w:rsidR="000B2DAF" w:rsidRDefault="000B2DAF" w:rsidP="00714567">
      <w:pPr>
        <w:spacing w:after="0" w:line="360" w:lineRule="auto"/>
        <w:ind w:left="323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12D8182" w14:textId="09CE3451" w:rsidR="000B2DAF" w:rsidRDefault="000B2DAF" w:rsidP="00714567">
      <w:pPr>
        <w:spacing w:after="0" w:line="360" w:lineRule="auto"/>
        <w:ind w:left="323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6B9C3F8" w14:textId="77777777" w:rsidR="000B2DAF" w:rsidRDefault="000B2DAF" w:rsidP="00714567">
      <w:pPr>
        <w:spacing w:after="0" w:line="360" w:lineRule="auto"/>
        <w:ind w:left="323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3E17358" w14:textId="77777777" w:rsidR="001B029F" w:rsidRPr="009763AF" w:rsidRDefault="001B029F" w:rsidP="00714567">
      <w:pPr>
        <w:spacing w:after="0" w:line="360" w:lineRule="auto"/>
        <w:ind w:left="323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A9D74F8" w14:textId="77777777" w:rsidR="00703A97" w:rsidRDefault="00703A97" w:rsidP="00D010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  <w:r w:rsidRPr="00D01044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PROJEKTY PRŮŘEZOVÝCH TÉMAT</w:t>
      </w:r>
    </w:p>
    <w:p w14:paraId="759D25D5" w14:textId="77777777" w:rsidR="00D01044" w:rsidRDefault="00D01044" w:rsidP="00D010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</w:p>
    <w:p w14:paraId="28C1511E" w14:textId="77777777" w:rsidR="00D01044" w:rsidRPr="00D01044" w:rsidRDefault="00D01044" w:rsidP="00D010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bookmarkStart w:id="8" w:name="_Hlk54791767"/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Období realizace: PODZIM</w:t>
      </w:r>
    </w:p>
    <w:bookmarkEnd w:id="8"/>
    <w:p w14:paraId="1B51C5BD" w14:textId="77777777" w:rsidR="00703A97" w:rsidRPr="00703A97" w:rsidRDefault="00703A97" w:rsidP="00703A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2"/>
        <w:gridCol w:w="6300"/>
      </w:tblGrid>
      <w:tr w:rsidR="00703A97" w:rsidRPr="00703A97" w14:paraId="22C5C900" w14:textId="77777777" w:rsidTr="00703A97"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BB555" w14:textId="77777777" w:rsidR="00703A97" w:rsidRPr="00703A97" w:rsidRDefault="00703A97" w:rsidP="00703A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703A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Projekt</w:t>
            </w:r>
          </w:p>
        </w:tc>
        <w:tc>
          <w:tcPr>
            <w:tcW w:w="3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85744" w14:textId="77777777" w:rsidR="00703A97" w:rsidRPr="00703A97" w:rsidRDefault="00703A97" w:rsidP="00703A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703A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Cesta k Motýlkovi</w:t>
            </w:r>
          </w:p>
          <w:p w14:paraId="1808C04B" w14:textId="77777777" w:rsidR="00703A97" w:rsidRPr="00703A97" w:rsidRDefault="00703A97" w:rsidP="00703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3A97" w:rsidRPr="00703A97" w14:paraId="3D04984A" w14:textId="77777777" w:rsidTr="00703A97"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CD0FB" w14:textId="77777777" w:rsidR="00703A97" w:rsidRPr="00703A97" w:rsidRDefault="00703A97" w:rsidP="00703A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703A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Časový harmonogram</w:t>
            </w:r>
          </w:p>
        </w:tc>
        <w:tc>
          <w:tcPr>
            <w:tcW w:w="3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9E7B4" w14:textId="77777777" w:rsidR="00703A97" w:rsidRPr="00703A97" w:rsidRDefault="00703A97" w:rsidP="00703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3A9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Projektový týden realizovaný v</w:t>
            </w:r>
            <w:r w:rsidR="00DE301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 měsíci </w:t>
            </w:r>
            <w:proofErr w:type="gramStart"/>
            <w:r w:rsidRPr="00703A9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říj</w:t>
            </w:r>
            <w:r w:rsidR="00DE301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en</w:t>
            </w:r>
            <w:r w:rsidRPr="00703A9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- listopad</w:t>
            </w:r>
            <w:proofErr w:type="gramEnd"/>
          </w:p>
          <w:p w14:paraId="772AB8E8" w14:textId="77777777" w:rsidR="00703A97" w:rsidRPr="00703A97" w:rsidRDefault="00703A97" w:rsidP="00703A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</w:tr>
      <w:tr w:rsidR="00703A97" w:rsidRPr="00703A97" w14:paraId="22A2EC31" w14:textId="77777777" w:rsidTr="00703A97"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31A08" w14:textId="77777777" w:rsidR="00703A97" w:rsidRPr="00703A97" w:rsidRDefault="00703A97" w:rsidP="00703A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703A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Klíčové průřezové téma</w:t>
            </w:r>
          </w:p>
        </w:tc>
        <w:tc>
          <w:tcPr>
            <w:tcW w:w="3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AAC3A" w14:textId="77777777" w:rsidR="00703A97" w:rsidRDefault="00703A97" w:rsidP="00703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3A9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Osobnostní a sociální výchova</w:t>
            </w:r>
          </w:p>
          <w:p w14:paraId="214E08B6" w14:textId="77777777" w:rsidR="00DE3012" w:rsidRPr="00703A97" w:rsidRDefault="00DE3012" w:rsidP="00703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Multikulturní výchova</w:t>
            </w:r>
          </w:p>
          <w:p w14:paraId="49B0E736" w14:textId="77777777" w:rsidR="00703A97" w:rsidRPr="00703A97" w:rsidRDefault="00703A97" w:rsidP="00703A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</w:tr>
      <w:tr w:rsidR="00703A97" w:rsidRPr="00703A97" w14:paraId="1F0E08DC" w14:textId="77777777" w:rsidTr="00703A97"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BEB04" w14:textId="77777777" w:rsidR="00703A97" w:rsidRPr="00703A97" w:rsidRDefault="00703A97" w:rsidP="00703A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703A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Ročník</w:t>
            </w:r>
          </w:p>
        </w:tc>
        <w:tc>
          <w:tcPr>
            <w:tcW w:w="3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E2C6" w14:textId="77777777" w:rsidR="00703A97" w:rsidRPr="00703A97" w:rsidRDefault="00703A97" w:rsidP="00703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3A9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Projekt propojuje celou školu, je nabízený žákům podle možností třídy</w:t>
            </w:r>
          </w:p>
          <w:p w14:paraId="249FBC78" w14:textId="77777777" w:rsidR="00703A97" w:rsidRPr="00703A97" w:rsidRDefault="00703A97" w:rsidP="00703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3A97" w:rsidRPr="00703A97" w14:paraId="1EC1C54F" w14:textId="77777777" w:rsidTr="00703A97"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69B69" w14:textId="77777777" w:rsidR="00703A97" w:rsidRPr="00703A97" w:rsidRDefault="00703A97" w:rsidP="00703A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703A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Charakteristika</w:t>
            </w:r>
          </w:p>
        </w:tc>
        <w:tc>
          <w:tcPr>
            <w:tcW w:w="3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513E3" w14:textId="77777777" w:rsidR="00703A97" w:rsidRPr="00703A97" w:rsidRDefault="00703A97" w:rsidP="00703A97">
            <w:pPr>
              <w:spacing w:after="0" w:line="240" w:lineRule="auto"/>
              <w:ind w:left="2832" w:hanging="2832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</w:pPr>
            <w:r w:rsidRPr="00703A9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„</w:t>
            </w:r>
            <w:r w:rsidRPr="00703A9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Motýlek</w:t>
            </w:r>
            <w:r w:rsidRPr="00703A9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– </w:t>
            </w:r>
            <w:r w:rsidRPr="00703A9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  <w:t xml:space="preserve">přehlídka tance, zpěvu a dramatické tvorby </w:t>
            </w:r>
          </w:p>
          <w:p w14:paraId="0448D857" w14:textId="77777777" w:rsidR="00703A97" w:rsidRPr="00703A97" w:rsidRDefault="00703A97" w:rsidP="00703A97">
            <w:pPr>
              <w:spacing w:after="0" w:line="240" w:lineRule="auto"/>
              <w:ind w:left="2832" w:hanging="2832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</w:pPr>
            <w:r w:rsidRPr="00703A9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  <w:t xml:space="preserve">handicapovaných dětí.“ </w:t>
            </w:r>
          </w:p>
          <w:p w14:paraId="79A0323B" w14:textId="77777777" w:rsidR="00703A97" w:rsidRPr="00703A97" w:rsidRDefault="00703A97" w:rsidP="00703A97">
            <w:pPr>
              <w:spacing w:after="0" w:line="240" w:lineRule="auto"/>
              <w:ind w:left="2832" w:hanging="2832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</w:pPr>
          </w:p>
          <w:p w14:paraId="11B3FD38" w14:textId="77777777" w:rsidR="00C07A34" w:rsidRDefault="00703A97" w:rsidP="00703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3A9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Nejvýznamnější akce</w:t>
            </w:r>
            <w:r w:rsidR="00E8311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, která</w:t>
            </w:r>
            <w:r w:rsidRPr="00703A9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propojuje celou školu a významně přispívá k integraci.</w:t>
            </w:r>
          </w:p>
          <w:p w14:paraId="41060384" w14:textId="77777777" w:rsidR="00703A97" w:rsidRPr="00703A97" w:rsidRDefault="00703A97" w:rsidP="00703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3A9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ab/>
            </w:r>
            <w:r w:rsidRPr="00703A9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ab/>
              <w:t xml:space="preserve"> </w:t>
            </w:r>
          </w:p>
        </w:tc>
      </w:tr>
      <w:tr w:rsidR="00703A97" w:rsidRPr="00703A97" w14:paraId="32CE86C3" w14:textId="77777777" w:rsidTr="00703A97"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B1FD3" w14:textId="77777777" w:rsidR="00703A97" w:rsidRPr="00703A97" w:rsidRDefault="00703A97" w:rsidP="00703A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703A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Fáze projektu</w:t>
            </w:r>
          </w:p>
          <w:p w14:paraId="47C09700" w14:textId="77777777" w:rsidR="00703A97" w:rsidRPr="00703A97" w:rsidRDefault="00703A97" w:rsidP="00703A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  <w:p w14:paraId="426DC16D" w14:textId="77777777" w:rsidR="00703A97" w:rsidRPr="00703A97" w:rsidRDefault="00703A97" w:rsidP="00703A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3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2580E" w14:textId="77777777" w:rsidR="00703A97" w:rsidRPr="00703A97" w:rsidRDefault="00703A97" w:rsidP="00703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7A18C250" w14:textId="77777777" w:rsidR="00703A97" w:rsidRPr="00703A97" w:rsidRDefault="00703A97" w:rsidP="00703A97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3A9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Připravujeme se na Motýlka (taneční a jiná vystoupení)</w:t>
            </w:r>
          </w:p>
          <w:p w14:paraId="22E35DDE" w14:textId="77777777" w:rsidR="00703A97" w:rsidRPr="00703A97" w:rsidRDefault="00703A97" w:rsidP="00703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0794C938" w14:textId="77777777" w:rsidR="00703A97" w:rsidRPr="00703A97" w:rsidRDefault="00703A97" w:rsidP="00703A97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3A9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Připravujeme výzdobu</w:t>
            </w:r>
          </w:p>
          <w:p w14:paraId="71F82C54" w14:textId="77777777" w:rsidR="00703A97" w:rsidRPr="00703A97" w:rsidRDefault="00703A97" w:rsidP="00703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58C97B30" w14:textId="77777777" w:rsidR="00703A97" w:rsidRPr="00703A97" w:rsidRDefault="00703A97" w:rsidP="00703A97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3A9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Připravujeme dárečky</w:t>
            </w:r>
          </w:p>
          <w:p w14:paraId="4487D733" w14:textId="77777777" w:rsidR="00703A97" w:rsidRPr="00703A97" w:rsidRDefault="00703A97" w:rsidP="00703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2A57958C" w14:textId="77777777" w:rsidR="00703A97" w:rsidRPr="00703A97" w:rsidRDefault="00703A97" w:rsidP="00703A97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3A9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Účastníme se workshopů</w:t>
            </w:r>
          </w:p>
          <w:p w14:paraId="7D10E36A" w14:textId="77777777" w:rsidR="00703A97" w:rsidRPr="00703A97" w:rsidRDefault="00703A97" w:rsidP="00703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0BF14542" w14:textId="77777777" w:rsidR="00703A97" w:rsidRPr="00703A97" w:rsidRDefault="00703A97" w:rsidP="00703A97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3A9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Účastníme se přehlídky</w:t>
            </w:r>
          </w:p>
          <w:p w14:paraId="41FAB03F" w14:textId="77777777" w:rsidR="00703A97" w:rsidRPr="00703A97" w:rsidRDefault="00703A97" w:rsidP="00703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49482E5D" w14:textId="77777777" w:rsidR="00703A97" w:rsidRPr="00703A97" w:rsidRDefault="00703A97" w:rsidP="00703A97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3A9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Vystupujeme na Motýlkovi</w:t>
            </w:r>
          </w:p>
          <w:p w14:paraId="71277894" w14:textId="77777777" w:rsidR="00703A97" w:rsidRPr="00703A97" w:rsidRDefault="00703A97" w:rsidP="00703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1249BAF5" w14:textId="77777777" w:rsidR="00703A97" w:rsidRPr="00703A97" w:rsidRDefault="00703A97" w:rsidP="00703A97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3A9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Vystupujeme pro kopřivnické školy</w:t>
            </w:r>
          </w:p>
          <w:p w14:paraId="3195FFC7" w14:textId="77777777" w:rsidR="00703A97" w:rsidRPr="00703A97" w:rsidRDefault="00703A97" w:rsidP="00703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628246AA" w14:textId="77777777" w:rsidR="00703A97" w:rsidRPr="00703A97" w:rsidRDefault="00703A97" w:rsidP="00703A97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3A9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Sledujeme média</w:t>
            </w:r>
          </w:p>
          <w:p w14:paraId="3ADDCBA3" w14:textId="77777777" w:rsidR="00703A97" w:rsidRPr="00703A97" w:rsidRDefault="00703A97" w:rsidP="00703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69DA0AEC" w14:textId="77777777" w:rsidR="00703A97" w:rsidRPr="00703A97" w:rsidRDefault="00703A97" w:rsidP="00703A97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3A9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Vzpomínáme na Motýlka</w:t>
            </w:r>
          </w:p>
          <w:p w14:paraId="6CE1F059" w14:textId="77777777" w:rsidR="00703A97" w:rsidRPr="00703A97" w:rsidRDefault="00703A97" w:rsidP="00703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8311A" w:rsidRPr="00703A97" w14:paraId="079A428E" w14:textId="77777777" w:rsidTr="00703A97"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4A734" w14:textId="77777777" w:rsidR="00E8311A" w:rsidRPr="00703A97" w:rsidRDefault="00E8311A" w:rsidP="00703A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703A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Vzdělávací cíle</w:t>
            </w:r>
          </w:p>
        </w:tc>
        <w:tc>
          <w:tcPr>
            <w:tcW w:w="3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F50DB" w14:textId="77777777" w:rsidR="00E8311A" w:rsidRDefault="00E8311A" w:rsidP="00703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62ADA8AA" w14:textId="77777777" w:rsidR="008A4D19" w:rsidRDefault="0008740A" w:rsidP="008A4D19">
            <w:pPr>
              <w:pStyle w:val="Odstavecseseznamem"/>
              <w:numPr>
                <w:ilvl w:val="0"/>
                <w:numId w:val="7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Vést žáky k toleranci a ohleduplnosti k jiným lidem</w:t>
            </w:r>
          </w:p>
          <w:p w14:paraId="3B2C6A0F" w14:textId="77777777" w:rsidR="0008740A" w:rsidRDefault="0008740A" w:rsidP="00087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</w:p>
          <w:p w14:paraId="31ED954C" w14:textId="77777777" w:rsidR="0008740A" w:rsidRDefault="0008740A" w:rsidP="0008740A">
            <w:pPr>
              <w:pStyle w:val="Odstavecseseznamem"/>
              <w:numPr>
                <w:ilvl w:val="0"/>
                <w:numId w:val="7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Rozvíjet citlivé vztahy k jiným lidem</w:t>
            </w:r>
            <w:r w:rsidR="00DE301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, utvářet dobré mezilidské vztahy</w:t>
            </w:r>
          </w:p>
          <w:p w14:paraId="028541E8" w14:textId="77777777" w:rsidR="00DE3012" w:rsidRPr="00DE3012" w:rsidRDefault="00DE3012" w:rsidP="00DE3012">
            <w:pPr>
              <w:pStyle w:val="Odstavecseseznamem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4D3E04B9" w14:textId="77777777" w:rsidR="00DE3012" w:rsidRDefault="00DE3012" w:rsidP="0008740A">
            <w:pPr>
              <w:pStyle w:val="Odstavecseseznamem"/>
              <w:numPr>
                <w:ilvl w:val="0"/>
                <w:numId w:val="7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Utvářet a rozvíjet základní dovednosti pro spolupráci</w:t>
            </w:r>
          </w:p>
          <w:p w14:paraId="5F4803D3" w14:textId="77777777" w:rsidR="00DE3012" w:rsidRPr="00DE3012" w:rsidRDefault="00DE3012" w:rsidP="00DE3012">
            <w:pPr>
              <w:pStyle w:val="Odstavecseseznamem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68C7A598" w14:textId="77777777" w:rsidR="00DE3012" w:rsidRDefault="00692D2B" w:rsidP="0008740A">
            <w:pPr>
              <w:pStyle w:val="Odstavecseseznamem"/>
              <w:numPr>
                <w:ilvl w:val="0"/>
                <w:numId w:val="7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Seznamovat se s rozmanitostí různých kultur, jejich tradicemi a hodnotami, tolerovat a poznávat jejich odlišnosti</w:t>
            </w:r>
          </w:p>
          <w:p w14:paraId="4E28A04B" w14:textId="77777777" w:rsidR="00C07A34" w:rsidRPr="00C07A34" w:rsidRDefault="00C07A34" w:rsidP="00C0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43F7E4E1" w14:textId="77777777" w:rsidR="00703A97" w:rsidRPr="00703A97" w:rsidRDefault="00703A97" w:rsidP="00703A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1814546C" w14:textId="77777777" w:rsidR="00703A97" w:rsidRDefault="00703A97" w:rsidP="00703A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5EF76E0D" w14:textId="77777777" w:rsidR="00D01044" w:rsidRDefault="00D01044" w:rsidP="00703A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5545D91D" w14:textId="77777777" w:rsidR="00D01044" w:rsidRDefault="00D01044" w:rsidP="00703A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73A7190E" w14:textId="77777777" w:rsidR="00D01044" w:rsidRDefault="00D01044" w:rsidP="00703A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6C792106" w14:textId="77777777" w:rsidR="00D01044" w:rsidRDefault="00D01044" w:rsidP="00703A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7DF4D597" w14:textId="77777777" w:rsidR="00D01044" w:rsidRDefault="00D01044" w:rsidP="00703A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34B31025" w14:textId="77777777" w:rsidR="00D01044" w:rsidRDefault="00D01044" w:rsidP="00703A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77F64DE7" w14:textId="77777777" w:rsidR="00D01044" w:rsidRPr="00D01044" w:rsidRDefault="00D01044" w:rsidP="00D010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Období realizace: ZIMA</w:t>
      </w:r>
    </w:p>
    <w:p w14:paraId="3F177F85" w14:textId="77777777" w:rsidR="00D01044" w:rsidRPr="00703A97" w:rsidRDefault="00D01044" w:rsidP="00703A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0383DAAD" w14:textId="77777777" w:rsidR="00703A97" w:rsidRPr="00703A97" w:rsidRDefault="00703A97" w:rsidP="00703A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2"/>
        <w:gridCol w:w="6300"/>
      </w:tblGrid>
      <w:tr w:rsidR="00703A97" w:rsidRPr="00703A97" w14:paraId="6A4B1743" w14:textId="77777777" w:rsidTr="00703A97"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8CBA7" w14:textId="77777777" w:rsidR="00703A97" w:rsidRPr="00703A97" w:rsidRDefault="00703A97" w:rsidP="00703A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703A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Projekt</w:t>
            </w:r>
          </w:p>
        </w:tc>
        <w:tc>
          <w:tcPr>
            <w:tcW w:w="3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9B755" w14:textId="77777777" w:rsidR="00703A97" w:rsidRPr="00703A97" w:rsidRDefault="00703A97" w:rsidP="00703A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703A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Vánoční setkávání</w:t>
            </w:r>
          </w:p>
          <w:p w14:paraId="53DB26D9" w14:textId="77777777" w:rsidR="00703A97" w:rsidRPr="00703A97" w:rsidRDefault="00703A97" w:rsidP="00703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196E2D20" w14:textId="77777777" w:rsidR="00703A97" w:rsidRPr="00703A97" w:rsidRDefault="00703A97" w:rsidP="00703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3A9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  <w:t>Motto: Oslava vánočního času, přátelství a porozumění mezi lidmi</w:t>
            </w:r>
            <w:r w:rsidRPr="00703A9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  <w:tab/>
            </w:r>
          </w:p>
          <w:p w14:paraId="32C5D362" w14:textId="77777777" w:rsidR="00703A97" w:rsidRPr="00703A97" w:rsidRDefault="00703A97" w:rsidP="00703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3A97" w:rsidRPr="00703A97" w14:paraId="53B9A5F8" w14:textId="77777777" w:rsidTr="00703A97"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85C2D" w14:textId="77777777" w:rsidR="00703A97" w:rsidRPr="00703A97" w:rsidRDefault="00703A97" w:rsidP="00703A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703A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Časový harmonogram</w:t>
            </w:r>
          </w:p>
        </w:tc>
        <w:tc>
          <w:tcPr>
            <w:tcW w:w="3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50755" w14:textId="77777777" w:rsidR="00703A97" w:rsidRPr="00703A97" w:rsidRDefault="00703A97" w:rsidP="00703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3A9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Projektový týden realizovaný v čase adventu</w:t>
            </w:r>
          </w:p>
          <w:p w14:paraId="0C7731AE" w14:textId="77777777" w:rsidR="00703A97" w:rsidRPr="00703A97" w:rsidRDefault="00703A97" w:rsidP="00703A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</w:tr>
      <w:tr w:rsidR="00703A97" w:rsidRPr="00703A97" w14:paraId="448EF76C" w14:textId="77777777" w:rsidTr="00703A97"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0F90F" w14:textId="77777777" w:rsidR="00703A97" w:rsidRPr="00703A97" w:rsidRDefault="00703A97" w:rsidP="00703A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703A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Klíčové průřezové téma</w:t>
            </w:r>
          </w:p>
        </w:tc>
        <w:tc>
          <w:tcPr>
            <w:tcW w:w="3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F5F62" w14:textId="77777777" w:rsidR="00703A97" w:rsidRPr="00703A97" w:rsidRDefault="00703A97" w:rsidP="00703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3A9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Osobnostní a sociální výchova</w:t>
            </w:r>
          </w:p>
          <w:p w14:paraId="12FB0F84" w14:textId="77777777" w:rsidR="00703A97" w:rsidRPr="00703A97" w:rsidRDefault="00703A97" w:rsidP="00703A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</w:tr>
      <w:tr w:rsidR="00703A97" w:rsidRPr="00703A97" w14:paraId="0B182CC9" w14:textId="77777777" w:rsidTr="00703A97"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6B41D" w14:textId="77777777" w:rsidR="00703A97" w:rsidRPr="00703A97" w:rsidRDefault="00703A97" w:rsidP="00703A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703A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Ročník</w:t>
            </w:r>
          </w:p>
        </w:tc>
        <w:tc>
          <w:tcPr>
            <w:tcW w:w="3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89A1E" w14:textId="77777777" w:rsidR="00703A97" w:rsidRPr="00703A97" w:rsidRDefault="00703A97" w:rsidP="00703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3A9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Projekt propojuje celou školu, je nabízený žákům podle možností třídy</w:t>
            </w:r>
          </w:p>
          <w:p w14:paraId="0FAD6C15" w14:textId="77777777" w:rsidR="00703A97" w:rsidRPr="00703A97" w:rsidRDefault="00703A97" w:rsidP="00703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3A97" w:rsidRPr="00703A97" w14:paraId="46E53F58" w14:textId="77777777" w:rsidTr="00703A97"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AD59D" w14:textId="77777777" w:rsidR="00703A97" w:rsidRPr="00703A97" w:rsidRDefault="00703A97" w:rsidP="00703A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703A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Charakteristika</w:t>
            </w:r>
          </w:p>
        </w:tc>
        <w:tc>
          <w:tcPr>
            <w:tcW w:w="3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1C386" w14:textId="77777777" w:rsidR="00703A97" w:rsidRPr="00703A97" w:rsidRDefault="00703A97" w:rsidP="00703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3A9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V čase adventním je důležité připravit žáky na Vánoce.</w:t>
            </w:r>
            <w:r w:rsidR="00D034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r w:rsidR="00607D8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Projekt je realizován ve </w:t>
            </w:r>
            <w:proofErr w:type="gramStart"/>
            <w:r w:rsidR="00607D8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4 - 5</w:t>
            </w:r>
            <w:proofErr w:type="gramEnd"/>
            <w:r w:rsidRPr="00703A9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projektových týdn</w:t>
            </w:r>
            <w:r w:rsidR="00607D8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ech</w:t>
            </w:r>
            <w:r w:rsidRPr="00703A9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.</w:t>
            </w:r>
            <w:r w:rsidR="00D034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r w:rsidRPr="00703A9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Usilujeme o vzájemnou propojenost s vyučovacími předměty, o prožitkové učení a komplexnost vzdělávání žáků.                                          </w:t>
            </w:r>
            <w:r w:rsidRPr="00703A9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ab/>
            </w:r>
          </w:p>
          <w:p w14:paraId="1996BD34" w14:textId="77777777" w:rsidR="00703A97" w:rsidRPr="00703A97" w:rsidRDefault="00703A97" w:rsidP="00703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3A9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ab/>
            </w:r>
            <w:r w:rsidRPr="00703A9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ab/>
              <w:t xml:space="preserve"> </w:t>
            </w:r>
          </w:p>
        </w:tc>
      </w:tr>
      <w:tr w:rsidR="00703A97" w:rsidRPr="00703A97" w14:paraId="487D7EDB" w14:textId="77777777" w:rsidTr="00703A97"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BE96F" w14:textId="77777777" w:rsidR="00703A97" w:rsidRPr="00703A97" w:rsidRDefault="00703A97" w:rsidP="00703A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bookmarkStart w:id="9" w:name="_Hlk54792634"/>
            <w:r w:rsidRPr="00703A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Fáze projektu</w:t>
            </w:r>
          </w:p>
          <w:p w14:paraId="3AF738B1" w14:textId="77777777" w:rsidR="00703A97" w:rsidRPr="00703A97" w:rsidRDefault="00703A97" w:rsidP="00703A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  <w:p w14:paraId="3946B152" w14:textId="77777777" w:rsidR="00703A97" w:rsidRPr="00703A97" w:rsidRDefault="00703A97" w:rsidP="00703A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3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D7A84" w14:textId="77777777" w:rsidR="00703A97" w:rsidRPr="00703A97" w:rsidRDefault="00703A97" w:rsidP="00703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68221116" w14:textId="77777777" w:rsidR="00703A97" w:rsidRDefault="00703A97" w:rsidP="00703A97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3A9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Připravujeme se na Mikuláše</w:t>
            </w:r>
          </w:p>
          <w:p w14:paraId="7DF671D9" w14:textId="77777777" w:rsidR="00692D2B" w:rsidRDefault="00692D2B" w:rsidP="0069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727A9182" w14:textId="77777777" w:rsidR="00703A97" w:rsidRPr="00692D2B" w:rsidRDefault="00692D2B" w:rsidP="00692D2B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Mikulášská besídka</w:t>
            </w:r>
          </w:p>
          <w:p w14:paraId="632D15D8" w14:textId="77777777" w:rsidR="00703A97" w:rsidRPr="00703A97" w:rsidRDefault="00703A97" w:rsidP="00703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53ABF5C8" w14:textId="77777777" w:rsidR="00703A97" w:rsidRPr="00703A97" w:rsidRDefault="00703A97" w:rsidP="00703A97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3A9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Učíme se zastavit</w:t>
            </w:r>
          </w:p>
          <w:p w14:paraId="0700CC3B" w14:textId="77777777" w:rsidR="00703A97" w:rsidRPr="00703A97" w:rsidRDefault="00703A97" w:rsidP="00703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44A7AD5A" w14:textId="77777777" w:rsidR="00703A97" w:rsidRPr="00703A97" w:rsidRDefault="00703A97" w:rsidP="00703A97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3A9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Učíme se pomáhat</w:t>
            </w:r>
          </w:p>
          <w:p w14:paraId="6FB23F31" w14:textId="77777777" w:rsidR="00703A97" w:rsidRPr="00703A97" w:rsidRDefault="00703A97" w:rsidP="00703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242F316A" w14:textId="77777777" w:rsidR="00703A97" w:rsidRPr="00703A97" w:rsidRDefault="00703A97" w:rsidP="00703A97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3A9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Vyrábíme přáníčka</w:t>
            </w:r>
            <w:r w:rsidR="00692D2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, </w:t>
            </w:r>
            <w:r w:rsidRPr="00703A9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dárečky</w:t>
            </w:r>
            <w:r w:rsidR="00692D2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, vánoční dekorace</w:t>
            </w:r>
          </w:p>
          <w:p w14:paraId="418777AA" w14:textId="77777777" w:rsidR="00703A97" w:rsidRPr="00703A97" w:rsidRDefault="00703A97" w:rsidP="00703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05068B87" w14:textId="77777777" w:rsidR="00703A97" w:rsidRPr="00703A97" w:rsidRDefault="00692D2B" w:rsidP="00703A97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Podílíme se na vánoční výzdobě školy</w:t>
            </w:r>
          </w:p>
          <w:p w14:paraId="67237A8E" w14:textId="77777777" w:rsidR="00703A97" w:rsidRPr="00703A97" w:rsidRDefault="00703A97" w:rsidP="00703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5721827C" w14:textId="77777777" w:rsidR="00703A97" w:rsidRDefault="00703A97" w:rsidP="00703A97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3A9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Vánoční koncert, Vánoční zvyky a obyčeje</w:t>
            </w:r>
          </w:p>
          <w:p w14:paraId="3B97B447" w14:textId="77777777" w:rsidR="00692D2B" w:rsidRDefault="00692D2B" w:rsidP="00692D2B">
            <w:pPr>
              <w:pStyle w:val="Odstavecseseznamem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45EBCA7B" w14:textId="77777777" w:rsidR="00692D2B" w:rsidRPr="00692D2B" w:rsidRDefault="00692D2B" w:rsidP="00692D2B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Tvořivé dílny</w:t>
            </w:r>
          </w:p>
          <w:p w14:paraId="01C39D7D" w14:textId="77777777" w:rsidR="00703A97" w:rsidRPr="00703A97" w:rsidRDefault="00703A97" w:rsidP="00D01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3A97" w:rsidRPr="00703A97" w14:paraId="07DA21EF" w14:textId="77777777" w:rsidTr="00703A97"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8651D" w14:textId="77777777" w:rsidR="00703A97" w:rsidRPr="00703A97" w:rsidRDefault="00703A97" w:rsidP="00703A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703A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Vzdělávací cíle</w:t>
            </w:r>
          </w:p>
        </w:tc>
        <w:tc>
          <w:tcPr>
            <w:tcW w:w="3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BD3F0" w14:textId="77777777" w:rsidR="00703A97" w:rsidRPr="00703A97" w:rsidRDefault="00C07A34" w:rsidP="00703A97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V</w:t>
            </w:r>
            <w:r w:rsidR="00703A97" w:rsidRPr="00703A9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ytvářet u žáků potřebu projevovat pozitivní city v chování, jednání a v prožívání životních situací, rozvíjet citlivé vztahy k lidem, prostředí</w:t>
            </w:r>
          </w:p>
          <w:p w14:paraId="708E862F" w14:textId="77777777" w:rsidR="00703A97" w:rsidRPr="00703A97" w:rsidRDefault="00703A97" w:rsidP="00703A9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26BEBDC6" w14:textId="77777777" w:rsidR="00703A97" w:rsidRDefault="00C07A34" w:rsidP="00703A97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V</w:t>
            </w:r>
            <w:r w:rsidR="00703A97" w:rsidRPr="00703A9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ést žáky k toleranci a ohleduplnosti k jiným lidem, jejich kulturám a duchovním hodnotám</w:t>
            </w:r>
          </w:p>
          <w:p w14:paraId="7E8322C7" w14:textId="77777777" w:rsidR="00C07A34" w:rsidRPr="00703A97" w:rsidRDefault="00C07A34" w:rsidP="00C0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bookmarkEnd w:id="9"/>
    </w:tbl>
    <w:p w14:paraId="56548831" w14:textId="77777777" w:rsidR="00D0348A" w:rsidRDefault="00D0348A" w:rsidP="00703A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03F9ACC0" w14:textId="77777777" w:rsidR="00D0348A" w:rsidRDefault="00D0348A" w:rsidP="00703A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1C64F946" w14:textId="77777777" w:rsidR="00692D2B" w:rsidRDefault="00692D2B" w:rsidP="00703A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68BBBCC2" w14:textId="77777777" w:rsidR="00692D2B" w:rsidRDefault="00692D2B" w:rsidP="00703A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05453F83" w14:textId="77777777" w:rsidR="00692D2B" w:rsidRDefault="00692D2B" w:rsidP="00703A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4CA240AF" w14:textId="77777777" w:rsidR="00692D2B" w:rsidRDefault="00692D2B" w:rsidP="00703A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079846FB" w14:textId="77777777" w:rsidR="00692D2B" w:rsidRDefault="00692D2B" w:rsidP="00703A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77E7B0A5" w14:textId="77777777" w:rsidR="00692D2B" w:rsidRDefault="00692D2B" w:rsidP="00703A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0E70A341" w14:textId="77777777" w:rsidR="00692D2B" w:rsidRDefault="00692D2B" w:rsidP="00703A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1233AB17" w14:textId="77777777" w:rsidR="00692D2B" w:rsidRDefault="00692D2B" w:rsidP="00703A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633746DA" w14:textId="77777777" w:rsidR="00692D2B" w:rsidRDefault="00692D2B" w:rsidP="00703A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5AA60D8F" w14:textId="77777777" w:rsidR="00692D2B" w:rsidRDefault="00692D2B" w:rsidP="00703A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2F630429" w14:textId="622ADABD" w:rsidR="00692D2B" w:rsidRDefault="00692D2B" w:rsidP="00703A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21166E3D" w14:textId="77777777" w:rsidR="00F423E6" w:rsidRDefault="00F423E6" w:rsidP="00703A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04A3713D" w14:textId="77777777" w:rsidR="00692D2B" w:rsidRDefault="00692D2B" w:rsidP="00703A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0D3BEA8F" w14:textId="77777777" w:rsidR="00692D2B" w:rsidRDefault="00692D2B" w:rsidP="00703A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4EA228AB" w14:textId="77777777" w:rsidR="00692D2B" w:rsidRPr="00703A97" w:rsidRDefault="00692D2B" w:rsidP="00703A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2"/>
        <w:gridCol w:w="6300"/>
      </w:tblGrid>
      <w:tr w:rsidR="00D0348A" w:rsidRPr="00703A97" w14:paraId="3B0EF9AB" w14:textId="77777777" w:rsidTr="00607D8B"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F1538" w14:textId="77777777" w:rsidR="00D0348A" w:rsidRPr="00703A97" w:rsidRDefault="00D0348A" w:rsidP="00607D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703A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Projekt</w:t>
            </w:r>
          </w:p>
        </w:tc>
        <w:tc>
          <w:tcPr>
            <w:tcW w:w="3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DCACD" w14:textId="77777777" w:rsidR="00D0348A" w:rsidRPr="00703A97" w:rsidRDefault="00D0348A" w:rsidP="00607D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703A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Srdce Evropy</w:t>
            </w:r>
          </w:p>
          <w:p w14:paraId="40BA02EC" w14:textId="77777777" w:rsidR="00D0348A" w:rsidRPr="00703A97" w:rsidRDefault="00D0348A" w:rsidP="00607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348A" w:rsidRPr="00703A97" w14:paraId="6A74888F" w14:textId="77777777" w:rsidTr="00607D8B"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CD81B" w14:textId="77777777" w:rsidR="00D0348A" w:rsidRPr="00703A97" w:rsidRDefault="00D0348A" w:rsidP="00607D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703A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Časový harmonogram</w:t>
            </w:r>
          </w:p>
        </w:tc>
        <w:tc>
          <w:tcPr>
            <w:tcW w:w="3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B6C7B" w14:textId="77777777" w:rsidR="00D0348A" w:rsidRPr="00703A97" w:rsidRDefault="00D0348A" w:rsidP="00607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3A9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Projektový týden realizovaný v</w:t>
            </w:r>
            <w:r w:rsidR="00692D2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 měsíci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únor - břez</w:t>
            </w:r>
            <w:r w:rsidR="00692D2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en</w:t>
            </w:r>
            <w:proofErr w:type="gramEnd"/>
          </w:p>
          <w:p w14:paraId="0E8DA160" w14:textId="77777777" w:rsidR="00D0348A" w:rsidRPr="00703A97" w:rsidRDefault="00D0348A" w:rsidP="00692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</w:tr>
      <w:tr w:rsidR="00D0348A" w:rsidRPr="00703A97" w14:paraId="4F24D4CC" w14:textId="77777777" w:rsidTr="00607D8B"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7C7FE" w14:textId="77777777" w:rsidR="00D0348A" w:rsidRPr="00703A97" w:rsidRDefault="00D0348A" w:rsidP="00607D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703A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Klíčové průřezové téma</w:t>
            </w:r>
          </w:p>
        </w:tc>
        <w:tc>
          <w:tcPr>
            <w:tcW w:w="3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02049" w14:textId="77777777" w:rsidR="00D0348A" w:rsidRPr="00703A97" w:rsidRDefault="00D0348A" w:rsidP="00607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3A9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Výchova k myšlení v evropských a globálních souvislostech</w:t>
            </w:r>
          </w:p>
          <w:p w14:paraId="4DD34F29" w14:textId="77777777" w:rsidR="00D0348A" w:rsidRDefault="00C07A34" w:rsidP="00607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Mediální výchova</w:t>
            </w:r>
          </w:p>
          <w:p w14:paraId="3E90AC0A" w14:textId="77777777" w:rsidR="00C07A34" w:rsidRPr="00C07A34" w:rsidRDefault="00C07A34" w:rsidP="00607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348A" w:rsidRPr="00703A97" w14:paraId="4246D990" w14:textId="77777777" w:rsidTr="00607D8B"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475CB" w14:textId="77777777" w:rsidR="00D0348A" w:rsidRPr="00703A97" w:rsidRDefault="00D0348A" w:rsidP="00607D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703A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Ročník/vyučovací předmět</w:t>
            </w:r>
          </w:p>
        </w:tc>
        <w:tc>
          <w:tcPr>
            <w:tcW w:w="3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7C4DC" w14:textId="77777777" w:rsidR="00D0348A" w:rsidRDefault="00D0348A" w:rsidP="00607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3A9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Projekt je vždy koncipovaný pro všechny žáky všech ročníků ZŠ a je nabízený i žákům ze ZŠS. Projekt je v každém školním roce koncipovaný na jiný stát Evropské unie a umožňuje propojování školy</w:t>
            </w:r>
            <w:r w:rsidR="00C0460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.</w:t>
            </w:r>
          </w:p>
          <w:p w14:paraId="29B81D24" w14:textId="77777777" w:rsidR="00C04607" w:rsidRDefault="00C04607" w:rsidP="00C0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3A9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Projekt lze propojit s jakýmkoliv vyučovacím předmět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em</w:t>
            </w:r>
            <w:r w:rsidRPr="00703A9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, záleží na tvořivosti učitele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.</w:t>
            </w:r>
          </w:p>
          <w:p w14:paraId="1742B33D" w14:textId="77777777" w:rsidR="00C07A34" w:rsidRDefault="00C07A34" w:rsidP="00C0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74E2F7BC" w14:textId="77777777" w:rsidR="00C04607" w:rsidRPr="00703A97" w:rsidRDefault="00C04607" w:rsidP="00607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348A" w:rsidRPr="00703A97" w14:paraId="25CBA3C5" w14:textId="77777777" w:rsidTr="00607D8B"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5434D" w14:textId="77777777" w:rsidR="00D0348A" w:rsidRPr="00703A97" w:rsidRDefault="00D0348A" w:rsidP="00607D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703A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Charakteristika</w:t>
            </w:r>
          </w:p>
        </w:tc>
        <w:tc>
          <w:tcPr>
            <w:tcW w:w="3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3C095" w14:textId="77777777" w:rsidR="009763AF" w:rsidRDefault="00D0348A" w:rsidP="0097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  <w:r w:rsidRPr="00703A9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Projekt má svého garanta, který připraví téma a motivaci k projektu pro každý školní šok a zajistí organizační podmínky pro jeho realizaci. Projekt je naplňovaný samostatně v každé třídě během jednoho týdne, kdy si třídy připravují prezentaci k danému tématu.</w:t>
            </w:r>
          </w:p>
          <w:p w14:paraId="5DBFE546" w14:textId="77777777" w:rsidR="00D0348A" w:rsidRPr="00703A97" w:rsidRDefault="00D0348A" w:rsidP="009763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703A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ab/>
            </w:r>
            <w:r w:rsidRPr="00703A9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ab/>
            </w:r>
            <w:r w:rsidRPr="00703A9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ab/>
            </w:r>
          </w:p>
        </w:tc>
      </w:tr>
      <w:tr w:rsidR="00C04607" w:rsidRPr="00703A97" w14:paraId="4F1D496C" w14:textId="77777777" w:rsidTr="00607D8B"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68147" w14:textId="77777777" w:rsidR="00C04607" w:rsidRPr="00703A97" w:rsidRDefault="00C04607" w:rsidP="00607D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Fáze projektu</w:t>
            </w:r>
          </w:p>
        </w:tc>
        <w:tc>
          <w:tcPr>
            <w:tcW w:w="3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A49EC" w14:textId="77777777" w:rsidR="00C04607" w:rsidRDefault="00C04607" w:rsidP="00C04607">
            <w:pPr>
              <w:pStyle w:val="Odstavecseseznamem"/>
              <w:numPr>
                <w:ilvl w:val="0"/>
                <w:numId w:val="7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Vybíráme stát EU</w:t>
            </w:r>
          </w:p>
          <w:p w14:paraId="5CE2C75D" w14:textId="77777777" w:rsidR="00C04607" w:rsidRDefault="00C04607" w:rsidP="00C04607">
            <w:pPr>
              <w:pStyle w:val="Odstavecseseznamem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03071275" w14:textId="77777777" w:rsidR="00C04607" w:rsidRDefault="00C04607" w:rsidP="00C04607">
            <w:pPr>
              <w:pStyle w:val="Odstavecseseznamem"/>
              <w:numPr>
                <w:ilvl w:val="0"/>
                <w:numId w:val="7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Povídáme si o státu, který byl vybrán</w:t>
            </w:r>
          </w:p>
          <w:p w14:paraId="415BB38C" w14:textId="77777777" w:rsidR="00C04607" w:rsidRPr="00C04607" w:rsidRDefault="00C04607" w:rsidP="00C04607">
            <w:pPr>
              <w:pStyle w:val="Odstavecseseznamem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7603DFAB" w14:textId="77777777" w:rsidR="00C04607" w:rsidRDefault="00C04607" w:rsidP="00C04607">
            <w:pPr>
              <w:pStyle w:val="Odstavecseseznamem"/>
              <w:numPr>
                <w:ilvl w:val="0"/>
                <w:numId w:val="7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Připravujeme prezentaci</w:t>
            </w:r>
          </w:p>
          <w:p w14:paraId="0DA8A3DA" w14:textId="77777777" w:rsidR="00C04607" w:rsidRPr="00C04607" w:rsidRDefault="00C04607" w:rsidP="00C04607">
            <w:pPr>
              <w:pStyle w:val="Odstavecseseznamem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19A29812" w14:textId="21F568F0" w:rsidR="00C04607" w:rsidRDefault="00C07A34" w:rsidP="00C04607">
            <w:pPr>
              <w:pStyle w:val="Odstavecseseznamem"/>
              <w:numPr>
                <w:ilvl w:val="0"/>
                <w:numId w:val="7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Výstavka předmětů, rekvizit k danému státu</w:t>
            </w:r>
          </w:p>
          <w:p w14:paraId="26E25A46" w14:textId="77777777" w:rsidR="00DC3D73" w:rsidRPr="00DC3D73" w:rsidRDefault="00DC3D73" w:rsidP="00DC3D73">
            <w:pPr>
              <w:pStyle w:val="Odstavecseseznamem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5EC78266" w14:textId="6EF0EC7D" w:rsidR="00DC3D73" w:rsidRDefault="00DC3D73" w:rsidP="00C04607">
            <w:pPr>
              <w:pStyle w:val="Odstavecseseznamem"/>
              <w:numPr>
                <w:ilvl w:val="0"/>
                <w:numId w:val="7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Ochutnávka místní kuchyně</w:t>
            </w:r>
          </w:p>
          <w:p w14:paraId="0DB0B505" w14:textId="77777777" w:rsidR="00C07A34" w:rsidRPr="00C07A34" w:rsidRDefault="00C07A34" w:rsidP="00C0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348A" w:rsidRPr="00703A97" w14:paraId="6BC47B69" w14:textId="77777777" w:rsidTr="00607D8B"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68E73" w14:textId="77777777" w:rsidR="00D0348A" w:rsidRPr="00703A97" w:rsidRDefault="00D0348A" w:rsidP="00607D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703A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Vzdělávací cíle a obsah</w:t>
            </w:r>
          </w:p>
        </w:tc>
        <w:tc>
          <w:tcPr>
            <w:tcW w:w="3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39FED" w14:textId="77777777" w:rsidR="00D0348A" w:rsidRDefault="00C07A34" w:rsidP="00607D8B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</w:t>
            </w:r>
            <w:r w:rsidR="00D0348A" w:rsidRPr="00703A9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ostupné seznamování žáků se státy EU, jejich kulturou, jazykem, státními symboly, důležitými městy, typickými charakteristikami</w:t>
            </w:r>
          </w:p>
          <w:p w14:paraId="727B323E" w14:textId="77777777" w:rsidR="00C07A34" w:rsidRPr="00703A97" w:rsidRDefault="00C07A34" w:rsidP="00C07A34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7B436B22" w14:textId="77777777" w:rsidR="00D0348A" w:rsidRDefault="00C07A34" w:rsidP="00607D8B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</w:t>
            </w:r>
            <w:r w:rsidR="00D0348A" w:rsidRPr="00703A9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oskytnout žákům informaci o jiných národech, kulturách a zvycích, vést je k toleranci a pochopení jejich odlišností</w:t>
            </w:r>
          </w:p>
          <w:p w14:paraId="6471E5DE" w14:textId="77777777" w:rsidR="00C07A34" w:rsidRPr="00703A97" w:rsidRDefault="00C07A34" w:rsidP="00C0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008C72DC" w14:textId="77777777" w:rsidR="00D0348A" w:rsidRPr="00703A97" w:rsidRDefault="00C07A34" w:rsidP="00607D8B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R</w:t>
            </w:r>
            <w:r w:rsidR="00D0348A" w:rsidRPr="00703A9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ozvíjet komunikační dovednosti žáků při skupinové prezentaci</w:t>
            </w:r>
          </w:p>
          <w:p w14:paraId="271F030B" w14:textId="77777777" w:rsidR="00D0348A" w:rsidRPr="00703A97" w:rsidRDefault="00D0348A" w:rsidP="00607D8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6BBF5C3F" w14:textId="77777777" w:rsidR="00D0348A" w:rsidRPr="00703A97" w:rsidRDefault="00D0348A" w:rsidP="00D0348A">
      <w:pPr>
        <w:spacing w:after="0" w:line="240" w:lineRule="auto"/>
        <w:ind w:left="2832" w:hanging="2832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2742D11A" w14:textId="77777777" w:rsidR="00D0348A" w:rsidRPr="00703A97" w:rsidRDefault="00D0348A" w:rsidP="00D0348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495CA1CB" w14:textId="77777777" w:rsidR="00D0348A" w:rsidRDefault="00D0348A" w:rsidP="00D0348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01B7D04D" w14:textId="77777777" w:rsidR="00B105CF" w:rsidRDefault="00B105CF" w:rsidP="00D0348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03BECE80" w14:textId="77777777" w:rsidR="00D01044" w:rsidRDefault="00D01044" w:rsidP="00D0348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4A04C4A4" w14:textId="77777777" w:rsidR="00D01044" w:rsidRDefault="00D01044" w:rsidP="00D0348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33F8A4A1" w14:textId="77777777" w:rsidR="00D01044" w:rsidRDefault="00D01044" w:rsidP="00D0348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64D095F8" w14:textId="77777777" w:rsidR="00D01044" w:rsidRDefault="00D01044" w:rsidP="00D0348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311630FF" w14:textId="77777777" w:rsidR="00D01044" w:rsidRDefault="00D01044" w:rsidP="00D0348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3B6281AD" w14:textId="77777777" w:rsidR="00D01044" w:rsidRDefault="00D01044" w:rsidP="00D0348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4D1597EC" w14:textId="77777777" w:rsidR="00D01044" w:rsidRDefault="00D01044" w:rsidP="00D0348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50721CEA" w14:textId="77777777" w:rsidR="00D01044" w:rsidRDefault="00D01044" w:rsidP="00D0348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44CC113A" w14:textId="77777777" w:rsidR="00D01044" w:rsidRDefault="00D01044" w:rsidP="00D0348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63BDBE34" w14:textId="77777777" w:rsidR="00D01044" w:rsidRDefault="00D01044" w:rsidP="00D0348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0136AC75" w14:textId="77777777" w:rsidR="00D01044" w:rsidRDefault="00D01044" w:rsidP="00D0348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2982B6A2" w14:textId="77777777" w:rsidR="00D01044" w:rsidRDefault="00D01044" w:rsidP="00D0348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16A52C30" w14:textId="77777777" w:rsidR="00D01044" w:rsidRDefault="00D01044" w:rsidP="00D0348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599CE96B" w14:textId="77777777" w:rsidR="00D01044" w:rsidRDefault="00D01044" w:rsidP="00D0348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73B38400" w14:textId="77777777" w:rsidR="00D01044" w:rsidRDefault="00D01044" w:rsidP="00D0348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48DBD927" w14:textId="77777777" w:rsidR="00D01044" w:rsidRDefault="00D01044" w:rsidP="00D0348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35268F66" w14:textId="77777777" w:rsidR="009763AF" w:rsidRDefault="009763AF" w:rsidP="00D0348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49708559" w14:textId="2BAD725E" w:rsidR="00C0024F" w:rsidRDefault="00C0024F" w:rsidP="00703A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38095CD6" w14:textId="77777777" w:rsidR="00DC3D73" w:rsidRDefault="00DC3D73" w:rsidP="00703A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7CB88EA8" w14:textId="77777777" w:rsidR="00D01044" w:rsidRPr="00D01044" w:rsidRDefault="00D01044" w:rsidP="00D010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bookmarkStart w:id="10" w:name="_Hlk54794513"/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Období realizace: JARO</w:t>
      </w:r>
    </w:p>
    <w:bookmarkEnd w:id="10"/>
    <w:p w14:paraId="4F45AF61" w14:textId="77777777" w:rsidR="00D01044" w:rsidRDefault="00D01044" w:rsidP="00703A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3F65E8E4" w14:textId="77777777" w:rsidR="00D01044" w:rsidRPr="00703A97" w:rsidRDefault="00D01044" w:rsidP="00703A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2"/>
        <w:gridCol w:w="6300"/>
      </w:tblGrid>
      <w:tr w:rsidR="00B105CF" w:rsidRPr="00B105CF" w14:paraId="06803016" w14:textId="77777777" w:rsidTr="00607D8B">
        <w:tc>
          <w:tcPr>
            <w:tcW w:w="1524" w:type="pct"/>
          </w:tcPr>
          <w:p w14:paraId="43A445B3" w14:textId="77777777" w:rsidR="00B105CF" w:rsidRPr="00B105CF" w:rsidRDefault="00B105CF" w:rsidP="00B105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B105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Projekt</w:t>
            </w:r>
          </w:p>
        </w:tc>
        <w:tc>
          <w:tcPr>
            <w:tcW w:w="3476" w:type="pct"/>
          </w:tcPr>
          <w:p w14:paraId="1012B9D3" w14:textId="77777777" w:rsidR="00B105CF" w:rsidRPr="00B105CF" w:rsidRDefault="00B105CF" w:rsidP="00B105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Vítáme jaro, slavíme Velikonoce!</w:t>
            </w:r>
          </w:p>
          <w:p w14:paraId="396F864E" w14:textId="77777777" w:rsidR="00B105CF" w:rsidRPr="00B105CF" w:rsidRDefault="00B105CF" w:rsidP="00B1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5CF" w:rsidRPr="00B105CF" w14:paraId="0DE44A75" w14:textId="77777777" w:rsidTr="00607D8B">
        <w:tc>
          <w:tcPr>
            <w:tcW w:w="1524" w:type="pct"/>
          </w:tcPr>
          <w:p w14:paraId="7EC175FC" w14:textId="77777777" w:rsidR="00B105CF" w:rsidRPr="00B105CF" w:rsidRDefault="00B105CF" w:rsidP="00B105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B105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Časový harmonogram</w:t>
            </w:r>
          </w:p>
        </w:tc>
        <w:tc>
          <w:tcPr>
            <w:tcW w:w="3476" w:type="pct"/>
          </w:tcPr>
          <w:p w14:paraId="5ED83503" w14:textId="77777777" w:rsidR="00B105CF" w:rsidRPr="00B105CF" w:rsidRDefault="00B105CF" w:rsidP="00B1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105C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Projektový týden realizovaný 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čase oslav svátků jara – Velikonoc.</w:t>
            </w:r>
          </w:p>
          <w:p w14:paraId="2776A6A8" w14:textId="77777777" w:rsidR="00B105CF" w:rsidRPr="00B105CF" w:rsidRDefault="00B105CF" w:rsidP="00B105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</w:tr>
      <w:tr w:rsidR="00B105CF" w:rsidRPr="00B105CF" w14:paraId="671DF775" w14:textId="77777777" w:rsidTr="00607D8B">
        <w:tc>
          <w:tcPr>
            <w:tcW w:w="1524" w:type="pct"/>
          </w:tcPr>
          <w:p w14:paraId="0A0932AA" w14:textId="77777777" w:rsidR="00B105CF" w:rsidRPr="00B105CF" w:rsidRDefault="00B105CF" w:rsidP="00B105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B105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Zastoupení průřezových témat</w:t>
            </w:r>
          </w:p>
        </w:tc>
        <w:tc>
          <w:tcPr>
            <w:tcW w:w="3476" w:type="pct"/>
          </w:tcPr>
          <w:p w14:paraId="1DE9542A" w14:textId="77777777" w:rsidR="00B105CF" w:rsidRPr="00B105CF" w:rsidRDefault="00B105CF" w:rsidP="00B1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105C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Osobnostní a sociální výchova</w:t>
            </w:r>
          </w:p>
          <w:p w14:paraId="1B4E8FC6" w14:textId="77777777" w:rsidR="00B105CF" w:rsidRPr="00B105CF" w:rsidRDefault="00B105CF" w:rsidP="00B1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105C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Multikulturní výchova</w:t>
            </w:r>
          </w:p>
          <w:p w14:paraId="2FEE6178" w14:textId="77777777" w:rsidR="00B105CF" w:rsidRPr="00B105CF" w:rsidRDefault="00B105CF" w:rsidP="00B105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</w:tr>
      <w:tr w:rsidR="00B105CF" w:rsidRPr="00B105CF" w14:paraId="047D277C" w14:textId="77777777" w:rsidTr="00607D8B">
        <w:tc>
          <w:tcPr>
            <w:tcW w:w="1524" w:type="pct"/>
          </w:tcPr>
          <w:p w14:paraId="03AB2C8F" w14:textId="77777777" w:rsidR="00B105CF" w:rsidRPr="00B105CF" w:rsidRDefault="00B105CF" w:rsidP="00B105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B105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Ročník</w:t>
            </w:r>
          </w:p>
        </w:tc>
        <w:tc>
          <w:tcPr>
            <w:tcW w:w="3476" w:type="pct"/>
          </w:tcPr>
          <w:p w14:paraId="58D91063" w14:textId="77777777" w:rsidR="00B105CF" w:rsidRPr="00B105CF" w:rsidRDefault="00B105CF" w:rsidP="00B1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105C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Projekt propojuje celou školu, je nabízený žákům podle možností třídy</w:t>
            </w:r>
          </w:p>
          <w:p w14:paraId="1A5686C6" w14:textId="77777777" w:rsidR="00B105CF" w:rsidRPr="00B105CF" w:rsidRDefault="00B105CF" w:rsidP="00B1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5CF" w:rsidRPr="00B105CF" w14:paraId="3E75DD04" w14:textId="77777777" w:rsidTr="00607D8B">
        <w:tc>
          <w:tcPr>
            <w:tcW w:w="1524" w:type="pct"/>
          </w:tcPr>
          <w:p w14:paraId="50607372" w14:textId="77777777" w:rsidR="00B105CF" w:rsidRPr="00B105CF" w:rsidRDefault="00B105CF" w:rsidP="00B105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B105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Charakteristika</w:t>
            </w:r>
          </w:p>
        </w:tc>
        <w:tc>
          <w:tcPr>
            <w:tcW w:w="3476" w:type="pct"/>
          </w:tcPr>
          <w:p w14:paraId="1F39CD7C" w14:textId="77777777" w:rsidR="00B105CF" w:rsidRDefault="00B105CF" w:rsidP="003C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105C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Projekt je realizován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na jaře, v období Velikonoc, v</w:t>
            </w:r>
            <w:r w:rsidR="005A0BC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e </w:t>
            </w:r>
            <w:proofErr w:type="gramStart"/>
            <w:r w:rsidR="005A0BC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2 - 3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projektových týdnech</w:t>
            </w:r>
            <w:r w:rsidR="005A0BC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.</w:t>
            </w:r>
            <w:r w:rsidR="003C26C9" w:rsidRPr="00703A9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r w:rsidR="003C26C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</w:t>
            </w:r>
            <w:r w:rsidR="003C26C9" w:rsidRPr="00703A9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rojekt </w:t>
            </w:r>
            <w:r w:rsidR="003C26C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propojuje jednotlivé vyučovací předměty /VV, PČ, ČJ, PRV, PŘ apod./. Projekt vrcholí tvořivými dílnami, kterých se účastní celá škola.</w:t>
            </w:r>
          </w:p>
          <w:p w14:paraId="078CC533" w14:textId="77777777" w:rsidR="00C0024F" w:rsidRPr="00B105CF" w:rsidRDefault="00C0024F" w:rsidP="003C2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</w:tr>
      <w:tr w:rsidR="003C26C9" w:rsidRPr="00703A97" w14:paraId="0B5E4251" w14:textId="77777777" w:rsidTr="003C26C9"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CB1BA" w14:textId="77777777" w:rsidR="003C26C9" w:rsidRPr="00703A97" w:rsidRDefault="003C26C9" w:rsidP="00E83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703A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Fáze projektu</w:t>
            </w:r>
          </w:p>
          <w:p w14:paraId="5E2B0D27" w14:textId="77777777" w:rsidR="003C26C9" w:rsidRPr="00703A97" w:rsidRDefault="003C26C9" w:rsidP="00E83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  <w:p w14:paraId="34A4702E" w14:textId="77777777" w:rsidR="003C26C9" w:rsidRPr="00703A97" w:rsidRDefault="003C26C9" w:rsidP="00E83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3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0547A" w14:textId="77777777" w:rsidR="003C26C9" w:rsidRPr="00703A97" w:rsidRDefault="003C26C9" w:rsidP="00E83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276595E7" w14:textId="77777777" w:rsidR="003C26C9" w:rsidRPr="00703A97" w:rsidRDefault="003C26C9" w:rsidP="00285A00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3A9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Připravujeme se na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Velikonoce</w:t>
            </w:r>
          </w:p>
          <w:p w14:paraId="7F3480A0" w14:textId="77777777" w:rsidR="003C26C9" w:rsidRPr="00703A97" w:rsidRDefault="003C26C9" w:rsidP="00285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1C3785CB" w14:textId="77777777" w:rsidR="003C26C9" w:rsidRPr="00703A97" w:rsidRDefault="003C26C9" w:rsidP="00285A00">
            <w:pPr>
              <w:numPr>
                <w:ilvl w:val="0"/>
                <w:numId w:val="17"/>
              </w:numPr>
              <w:spacing w:after="0" w:line="240" w:lineRule="auto"/>
              <w:ind w:left="792" w:hanging="43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3A9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Tvoříme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velikonoční dekorace </w:t>
            </w:r>
            <w:r w:rsidRPr="00703A9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</w:p>
          <w:p w14:paraId="19148667" w14:textId="77777777" w:rsidR="003C26C9" w:rsidRPr="00703A97" w:rsidRDefault="003C26C9" w:rsidP="00285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4374E619" w14:textId="77777777" w:rsidR="003C26C9" w:rsidRPr="00703A97" w:rsidRDefault="003C26C9" w:rsidP="00285A00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3A9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Vyrábíme přáníčka a dárečky</w:t>
            </w:r>
          </w:p>
          <w:p w14:paraId="76AC2E43" w14:textId="77777777" w:rsidR="003C26C9" w:rsidRPr="00703A97" w:rsidRDefault="003C26C9" w:rsidP="00285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4677B0BB" w14:textId="77777777" w:rsidR="003C26C9" w:rsidRPr="00285A00" w:rsidRDefault="003C26C9" w:rsidP="00285A00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Tvořivé dílny</w:t>
            </w:r>
          </w:p>
          <w:p w14:paraId="78C3E174" w14:textId="77777777" w:rsidR="003C26C9" w:rsidRPr="00703A97" w:rsidRDefault="003C26C9" w:rsidP="00285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0DAD1216" w14:textId="77777777" w:rsidR="00547829" w:rsidRPr="009763AF" w:rsidRDefault="003C26C9" w:rsidP="00285A00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763A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Vítání jara </w:t>
            </w:r>
          </w:p>
          <w:p w14:paraId="439B7BAE" w14:textId="77777777" w:rsidR="00285A00" w:rsidRPr="00285A00" w:rsidRDefault="00285A00" w:rsidP="00285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</w:p>
          <w:p w14:paraId="3EE4AA10" w14:textId="77777777" w:rsidR="003C26C9" w:rsidRDefault="00285A00" w:rsidP="00285A00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3A9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Učíme se pomáhat</w:t>
            </w:r>
          </w:p>
          <w:p w14:paraId="655CF835" w14:textId="77777777" w:rsidR="00285A00" w:rsidRPr="00285A00" w:rsidRDefault="00285A00" w:rsidP="00285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3AAB05A3" w14:textId="77777777" w:rsidR="003C26C9" w:rsidRPr="00703A97" w:rsidRDefault="003C26C9" w:rsidP="00285A00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3A9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elikonoční</w:t>
            </w:r>
            <w:r w:rsidRPr="00703A9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r w:rsidR="00C0024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tradice, </w:t>
            </w:r>
            <w:r w:rsidRPr="00703A9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zvyky a obyčeje</w:t>
            </w:r>
          </w:p>
          <w:p w14:paraId="4E0405C5" w14:textId="77777777" w:rsidR="003C26C9" w:rsidRPr="00703A97" w:rsidRDefault="003C26C9" w:rsidP="00E83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C26C9" w:rsidRPr="00703A97" w14:paraId="2CE369AE" w14:textId="77777777" w:rsidTr="003C26C9"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2D88B" w14:textId="77777777" w:rsidR="003C26C9" w:rsidRPr="00703A97" w:rsidRDefault="003C26C9" w:rsidP="00E83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703A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Vzdělávací cíle</w:t>
            </w:r>
          </w:p>
        </w:tc>
        <w:tc>
          <w:tcPr>
            <w:tcW w:w="3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A3266" w14:textId="77777777" w:rsidR="003C26C9" w:rsidRDefault="00C0024F" w:rsidP="003C26C9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V</w:t>
            </w:r>
            <w:r w:rsidR="003C26C9" w:rsidRPr="00703A9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ytvářet u žáků potřebu projevovat pozitivní city v chování, jednání a v prožívání životních situací, rozvíjet citlivé vztahy k lidem, prostředí</w:t>
            </w:r>
            <w:r w:rsidR="00285A0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, vést k duchovním hodnotám</w:t>
            </w:r>
          </w:p>
          <w:p w14:paraId="7ECC4E17" w14:textId="77777777" w:rsidR="00C0024F" w:rsidRPr="00285A00" w:rsidRDefault="00C0024F" w:rsidP="00C0024F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7EDCBCCA" w14:textId="77777777" w:rsidR="00285A00" w:rsidRDefault="00C0024F" w:rsidP="00285A00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V</w:t>
            </w:r>
            <w:r w:rsidR="003C26C9" w:rsidRPr="00703A9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ést žáky k</w:t>
            </w:r>
            <w:r w:rsidR="00285A0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poznávání velikonočních zvyků a obyčejů</w:t>
            </w:r>
          </w:p>
          <w:p w14:paraId="75439C12" w14:textId="77777777" w:rsidR="00C0024F" w:rsidRPr="00285A00" w:rsidRDefault="00C0024F" w:rsidP="00C0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3DC76722" w14:textId="77777777" w:rsidR="003C26C9" w:rsidRDefault="00C0024F" w:rsidP="00E8311A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</w:t>
            </w:r>
            <w:r w:rsidR="00285A0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eznámení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se </w:t>
            </w:r>
            <w:r w:rsidR="00285A0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 lidovými tradicemi</w:t>
            </w:r>
            <w:r w:rsidR="003C26C9" w:rsidRPr="00703A9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</w:p>
          <w:p w14:paraId="25CC624A" w14:textId="77777777" w:rsidR="00C0024F" w:rsidRPr="00703A97" w:rsidRDefault="00C0024F" w:rsidP="00C0024F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2B5A05EA" w14:textId="77777777" w:rsidR="00703A97" w:rsidRDefault="00703A97" w:rsidP="00703A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37A1A359" w14:textId="77777777" w:rsidR="00B105CF" w:rsidRDefault="00B105CF" w:rsidP="00703A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4F044FCB" w14:textId="77777777" w:rsidR="00F461B1" w:rsidRDefault="00F461B1" w:rsidP="00703A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7375FD01" w14:textId="77777777" w:rsidR="00F461B1" w:rsidRDefault="00F461B1" w:rsidP="00703A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1077FC89" w14:textId="77777777" w:rsidR="00F461B1" w:rsidRDefault="00F461B1" w:rsidP="00703A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661FE045" w14:textId="77777777" w:rsidR="00F461B1" w:rsidRDefault="00F461B1" w:rsidP="00703A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6FEBA25C" w14:textId="77777777" w:rsidR="00F461B1" w:rsidRDefault="00F461B1" w:rsidP="00703A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3DC0A7D2" w14:textId="77777777" w:rsidR="00F461B1" w:rsidRDefault="00F461B1" w:rsidP="00703A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22F2FBA2" w14:textId="77777777" w:rsidR="00F461B1" w:rsidRDefault="00F461B1" w:rsidP="00703A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5EAC2F3F" w14:textId="77777777" w:rsidR="00F461B1" w:rsidRDefault="00F461B1" w:rsidP="00703A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0E9D62F9" w14:textId="77777777" w:rsidR="00F461B1" w:rsidRDefault="00F461B1" w:rsidP="00703A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46EAB130" w14:textId="77777777" w:rsidR="00F461B1" w:rsidRDefault="00F461B1" w:rsidP="00703A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349C6A43" w14:textId="77777777" w:rsidR="00F461B1" w:rsidRDefault="00F461B1" w:rsidP="00703A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6FA54E6D" w14:textId="77777777" w:rsidR="00F461B1" w:rsidRDefault="00F461B1" w:rsidP="00703A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33BE8D61" w14:textId="77777777" w:rsidR="00F461B1" w:rsidRDefault="00F461B1" w:rsidP="00703A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30429DBA" w14:textId="77777777" w:rsidR="00F461B1" w:rsidRDefault="00F461B1" w:rsidP="00703A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06A9BA19" w14:textId="77777777" w:rsidR="00F461B1" w:rsidRDefault="00F461B1" w:rsidP="00703A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3854F62C" w14:textId="77777777" w:rsidR="00F461B1" w:rsidRDefault="00F461B1" w:rsidP="00703A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2E74CC74" w14:textId="77777777" w:rsidR="00F461B1" w:rsidRDefault="00F461B1" w:rsidP="00703A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51D44925" w14:textId="77777777" w:rsidR="00F461B1" w:rsidRPr="00703A97" w:rsidRDefault="00F461B1" w:rsidP="00F461B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2"/>
        <w:gridCol w:w="6300"/>
      </w:tblGrid>
      <w:tr w:rsidR="00F461B1" w:rsidRPr="00703A97" w14:paraId="3865F12D" w14:textId="77777777" w:rsidTr="00E8311A"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6E376" w14:textId="77777777" w:rsidR="00F461B1" w:rsidRPr="00703A97" w:rsidRDefault="00F461B1" w:rsidP="00E83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703A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Projekt</w:t>
            </w:r>
          </w:p>
        </w:tc>
        <w:tc>
          <w:tcPr>
            <w:tcW w:w="3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10999" w14:textId="77777777" w:rsidR="00F461B1" w:rsidRPr="00703A97" w:rsidRDefault="00F461B1" w:rsidP="00E83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703A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Zachraňme Zemi!</w:t>
            </w:r>
          </w:p>
          <w:p w14:paraId="0EEA035C" w14:textId="77777777" w:rsidR="00F461B1" w:rsidRPr="00703A97" w:rsidRDefault="00F461B1" w:rsidP="00E83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  <w:p w14:paraId="428F8C8E" w14:textId="77777777" w:rsidR="00F461B1" w:rsidRPr="00C0024F" w:rsidRDefault="00F461B1" w:rsidP="00E831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</w:pPr>
            <w:r w:rsidRPr="00C0024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  <w:t>Motto:</w:t>
            </w:r>
            <w:r w:rsidRPr="00C0024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  <w:tab/>
              <w:t>Bez přírody život není</w:t>
            </w:r>
            <w:r w:rsidRPr="00C0024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  <w:tab/>
            </w:r>
          </w:p>
          <w:p w14:paraId="180FFCE7" w14:textId="77777777" w:rsidR="00F461B1" w:rsidRPr="00703A97" w:rsidRDefault="00F461B1" w:rsidP="00E831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</w:pPr>
          </w:p>
        </w:tc>
      </w:tr>
      <w:tr w:rsidR="00F461B1" w:rsidRPr="00703A97" w14:paraId="4A83DDB5" w14:textId="77777777" w:rsidTr="00E8311A"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21B39" w14:textId="77777777" w:rsidR="00F461B1" w:rsidRPr="00703A97" w:rsidRDefault="00F461B1" w:rsidP="00E83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703A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Časový harmonogram</w:t>
            </w:r>
          </w:p>
        </w:tc>
        <w:tc>
          <w:tcPr>
            <w:tcW w:w="3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B2550" w14:textId="77777777" w:rsidR="00F461B1" w:rsidRPr="00703A97" w:rsidRDefault="00F461B1" w:rsidP="00E83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22132C1B" w14:textId="5A3B4BAB" w:rsidR="00F461B1" w:rsidRPr="00703A97" w:rsidRDefault="00F461B1" w:rsidP="00E8311A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3A9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Den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</w:t>
            </w:r>
            <w:r w:rsidRPr="00703A9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emě (22.4</w:t>
            </w:r>
            <w:r w:rsidR="00DC3D7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.</w:t>
            </w:r>
            <w:r w:rsidRPr="00703A9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)</w:t>
            </w:r>
          </w:p>
          <w:p w14:paraId="548FCA92" w14:textId="77777777" w:rsidR="00F461B1" w:rsidRPr="00703A97" w:rsidRDefault="00F461B1" w:rsidP="00E83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2B5B16CF" w14:textId="2FD2B55D" w:rsidR="00F461B1" w:rsidRPr="00703A97" w:rsidRDefault="00F461B1" w:rsidP="00E8311A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3A9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Světový den životního prostředí (5.6</w:t>
            </w:r>
            <w:r w:rsidR="00DC3D7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.</w:t>
            </w:r>
            <w:r w:rsidRPr="00703A9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)</w:t>
            </w:r>
          </w:p>
          <w:p w14:paraId="6086DFE2" w14:textId="77777777" w:rsidR="00F461B1" w:rsidRPr="00703A97" w:rsidRDefault="00F461B1" w:rsidP="00E83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3147D564" w14:textId="77777777" w:rsidR="00F461B1" w:rsidRPr="00703A97" w:rsidRDefault="00F461B1" w:rsidP="00E8311A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3A9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Dopravní soutěž (květen)</w:t>
            </w:r>
          </w:p>
          <w:p w14:paraId="2BD23392" w14:textId="77777777" w:rsidR="00F461B1" w:rsidRPr="00703A97" w:rsidRDefault="00F461B1" w:rsidP="00E83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3A114480" w14:textId="77777777" w:rsidR="00F461B1" w:rsidRPr="00703A97" w:rsidRDefault="00F461B1" w:rsidP="00E8311A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3A9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Akce pořádané jinými subjekty</w:t>
            </w:r>
          </w:p>
          <w:p w14:paraId="437DC1E2" w14:textId="77777777" w:rsidR="00F461B1" w:rsidRPr="00703A97" w:rsidRDefault="00F461B1" w:rsidP="00E83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</w:tr>
      <w:tr w:rsidR="00F461B1" w:rsidRPr="00703A97" w14:paraId="36C48CA0" w14:textId="77777777" w:rsidTr="00E8311A"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D4418" w14:textId="77777777" w:rsidR="00F461B1" w:rsidRPr="00703A97" w:rsidRDefault="00F461B1" w:rsidP="00E83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703A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Klíčové průřezové téma</w:t>
            </w:r>
          </w:p>
        </w:tc>
        <w:tc>
          <w:tcPr>
            <w:tcW w:w="3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A104E" w14:textId="77777777" w:rsidR="00F461B1" w:rsidRPr="00703A97" w:rsidRDefault="00F461B1" w:rsidP="00E83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3A9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Enviromentální výchova</w:t>
            </w:r>
          </w:p>
          <w:p w14:paraId="19A05409" w14:textId="77777777" w:rsidR="00F461B1" w:rsidRPr="00703A97" w:rsidRDefault="00F461B1" w:rsidP="00E83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</w:tr>
      <w:tr w:rsidR="00F461B1" w:rsidRPr="00703A97" w14:paraId="3E7EB9D9" w14:textId="77777777" w:rsidTr="00E8311A"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3A82C" w14:textId="77777777" w:rsidR="00F461B1" w:rsidRPr="00703A97" w:rsidRDefault="00F461B1" w:rsidP="00E83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703A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Charakteristika</w:t>
            </w:r>
          </w:p>
        </w:tc>
        <w:tc>
          <w:tcPr>
            <w:tcW w:w="3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775D9" w14:textId="77777777" w:rsidR="00F461B1" w:rsidRDefault="00F461B1" w:rsidP="00E8311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eastAsia="cs-CZ"/>
              </w:rPr>
            </w:pPr>
            <w:r w:rsidRPr="00703A97">
              <w:rPr>
                <w:rFonts w:ascii="Times New Roman" w:eastAsia="Times New Roman" w:hAnsi="Times New Roman" w:cs="Times New Roman"/>
                <w:bCs/>
                <w:spacing w:val="5"/>
                <w:sz w:val="20"/>
                <w:szCs w:val="20"/>
                <w:lang w:eastAsia="cs-CZ"/>
              </w:rPr>
              <w:t xml:space="preserve">Projekt </w:t>
            </w:r>
            <w:r w:rsidRPr="00703A97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eastAsia="cs-CZ"/>
              </w:rPr>
              <w:t>se věnuje základním podmínkám života, ekosystémům, vztahu člověka k prostředí a souvislostem lidských aktivit s problémy životního prostředí. Žáci jsou podporováni v aktivní účasti na ochraně a citlivém utváření životního prostředí.</w:t>
            </w:r>
          </w:p>
          <w:p w14:paraId="05210C2F" w14:textId="77777777" w:rsidR="00180905" w:rsidRDefault="00180905" w:rsidP="00E8311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eastAsia="cs-CZ"/>
              </w:rPr>
            </w:pPr>
          </w:p>
          <w:p w14:paraId="5FDD0E69" w14:textId="77777777" w:rsidR="00C0024F" w:rsidRPr="00703A97" w:rsidRDefault="00C0024F" w:rsidP="00E83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</w:tr>
      <w:tr w:rsidR="00F461B1" w:rsidRPr="00703A97" w14:paraId="41E52CC5" w14:textId="77777777" w:rsidTr="00E8311A"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7C4C" w14:textId="77777777" w:rsidR="00F461B1" w:rsidRPr="00703A97" w:rsidRDefault="00C0024F" w:rsidP="00E83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Fáze projektu</w:t>
            </w:r>
            <w:r w:rsidR="00F461B1" w:rsidRPr="00703A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 xml:space="preserve"> </w:t>
            </w:r>
          </w:p>
          <w:p w14:paraId="5A292781" w14:textId="77777777" w:rsidR="00F461B1" w:rsidRPr="00703A97" w:rsidRDefault="00F461B1" w:rsidP="00E83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  <w:p w14:paraId="77DD6D08" w14:textId="77777777" w:rsidR="00F461B1" w:rsidRPr="00703A97" w:rsidRDefault="00F461B1" w:rsidP="00E83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  <w:p w14:paraId="04ACBEB3" w14:textId="77777777" w:rsidR="00F461B1" w:rsidRPr="00703A97" w:rsidRDefault="00F461B1" w:rsidP="00E83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  <w:p w14:paraId="721C96FE" w14:textId="77777777" w:rsidR="00F461B1" w:rsidRPr="00703A97" w:rsidRDefault="00F461B1" w:rsidP="00E83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  <w:p w14:paraId="4DD9706E" w14:textId="77777777" w:rsidR="00F461B1" w:rsidRPr="00703A97" w:rsidRDefault="00F461B1" w:rsidP="00E83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  <w:p w14:paraId="29BB0401" w14:textId="77777777" w:rsidR="00F461B1" w:rsidRPr="00703A97" w:rsidRDefault="00F461B1" w:rsidP="00E83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06955E41" w14:textId="77777777" w:rsidR="00F461B1" w:rsidRPr="00703A97" w:rsidRDefault="00F461B1" w:rsidP="00E83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3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D8675" w14:textId="77777777" w:rsidR="00F461B1" w:rsidRPr="00703A97" w:rsidRDefault="00F461B1" w:rsidP="00E83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582BFBBD" w14:textId="41848D3F" w:rsidR="00F461B1" w:rsidRPr="00703A97" w:rsidRDefault="00F461B1" w:rsidP="00E83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3A9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Den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</w:t>
            </w:r>
            <w:r w:rsidRPr="00703A9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emě (22.4</w:t>
            </w:r>
            <w:r w:rsidR="00DC3D7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.</w:t>
            </w:r>
            <w:r w:rsidRPr="00703A9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)</w:t>
            </w:r>
          </w:p>
          <w:p w14:paraId="2A655535" w14:textId="77777777" w:rsidR="00F461B1" w:rsidRPr="00703A97" w:rsidRDefault="00F461B1" w:rsidP="00E83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0C829A0A" w14:textId="423DFEAC" w:rsidR="00F461B1" w:rsidRDefault="00F461B1" w:rsidP="00E8311A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3A9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Třídíme nebezpečný odpad, uklízíme okolí školy, výrobky z odpadních materiálů a z přírodnin (pole, louka)</w:t>
            </w:r>
          </w:p>
          <w:p w14:paraId="5F5FE7D2" w14:textId="2E401B6C" w:rsidR="00DC3D73" w:rsidRPr="00703A97" w:rsidRDefault="00DC3D73" w:rsidP="00E8311A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Účast na Dnech Země pořádané městem Kopřivnice /park E. Beneše/</w:t>
            </w:r>
          </w:p>
          <w:p w14:paraId="095C2590" w14:textId="77777777" w:rsidR="00F461B1" w:rsidRPr="00703A97" w:rsidRDefault="00F461B1" w:rsidP="00E83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2F19B412" w14:textId="152B8946" w:rsidR="00F461B1" w:rsidRPr="00703A97" w:rsidRDefault="00F461B1" w:rsidP="00E83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3A9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Světový den životního prostředí (5.6</w:t>
            </w:r>
            <w:r w:rsidR="00DC3D7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.</w:t>
            </w:r>
            <w:r w:rsidRPr="00703A9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)</w:t>
            </w:r>
          </w:p>
          <w:p w14:paraId="081DD735" w14:textId="77777777" w:rsidR="00F461B1" w:rsidRPr="00703A97" w:rsidRDefault="00F461B1" w:rsidP="00E83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7BD5B65C" w14:textId="77777777" w:rsidR="00F461B1" w:rsidRPr="00703A97" w:rsidRDefault="00F461B1" w:rsidP="00E8311A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3A9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Přímý kontakt dětí s přírodou – vycházka, péče o zeleň ve škole (les)</w:t>
            </w:r>
          </w:p>
          <w:p w14:paraId="50C1EAC5" w14:textId="77777777" w:rsidR="00F461B1" w:rsidRPr="00703A97" w:rsidRDefault="00F461B1" w:rsidP="00E83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3A587171" w14:textId="77777777" w:rsidR="00F461B1" w:rsidRPr="00703A97" w:rsidRDefault="00F461B1" w:rsidP="00E83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3A9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Dopravní soutěž (květen)</w:t>
            </w:r>
          </w:p>
          <w:p w14:paraId="6E04C8C6" w14:textId="77777777" w:rsidR="00F461B1" w:rsidRPr="00703A97" w:rsidRDefault="00F461B1" w:rsidP="00E83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48975422" w14:textId="77777777" w:rsidR="00F461B1" w:rsidRPr="00703A97" w:rsidRDefault="00F461B1" w:rsidP="00E8311A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3A9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Dopravní prostředky a jejich vliv na životní prostředí</w:t>
            </w:r>
          </w:p>
          <w:p w14:paraId="70836E18" w14:textId="77777777" w:rsidR="00F461B1" w:rsidRPr="00703A97" w:rsidRDefault="00F461B1" w:rsidP="00E83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7D239570" w14:textId="77777777" w:rsidR="00F461B1" w:rsidRPr="00703A97" w:rsidRDefault="00F461B1" w:rsidP="00E83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3A9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Akce pořádané jinými subjekty</w:t>
            </w:r>
          </w:p>
          <w:p w14:paraId="5928DA4E" w14:textId="77777777" w:rsidR="00F461B1" w:rsidRPr="00703A97" w:rsidRDefault="00F461B1" w:rsidP="00E83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0F4BBC7A" w14:textId="695FC2C3" w:rsidR="00F461B1" w:rsidRPr="00703A97" w:rsidRDefault="00F461B1" w:rsidP="00E8311A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3A9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Např.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Oslava Dne Země v sadu Eduarda Beneše</w:t>
            </w:r>
            <w:r w:rsidR="00C0024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v</w:t>
            </w:r>
            <w:r w:rsidR="007D615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Kopřivnici</w:t>
            </w:r>
            <w:r w:rsidRPr="00703A9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výlety, </w:t>
            </w:r>
            <w:r w:rsidRPr="00703A9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pobyty v přírodě</w:t>
            </w:r>
          </w:p>
          <w:p w14:paraId="678A5B80" w14:textId="77777777" w:rsidR="00F461B1" w:rsidRPr="00703A97" w:rsidRDefault="00F461B1" w:rsidP="00E831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5"/>
                <w:szCs w:val="24"/>
                <w:lang w:eastAsia="cs-CZ"/>
              </w:rPr>
            </w:pPr>
          </w:p>
        </w:tc>
      </w:tr>
      <w:tr w:rsidR="00C0024F" w:rsidRPr="00703A97" w14:paraId="3FA83C04" w14:textId="77777777" w:rsidTr="00E8311A"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3514B" w14:textId="77777777" w:rsidR="00C0024F" w:rsidRDefault="00C0024F" w:rsidP="00E83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Vzdělávací cíle</w:t>
            </w:r>
          </w:p>
        </w:tc>
        <w:tc>
          <w:tcPr>
            <w:tcW w:w="3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267EB" w14:textId="77777777" w:rsidR="00C0024F" w:rsidRDefault="00C0024F" w:rsidP="00E83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19D9424B" w14:textId="77777777" w:rsidR="00C0024F" w:rsidRDefault="00C0024F" w:rsidP="00C0024F">
            <w:pPr>
              <w:pStyle w:val="Odstavecseseznamem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Poznáváme základní podmínky živ</w:t>
            </w:r>
            <w:r w:rsidR="0018090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ta na </w:t>
            </w:r>
            <w:r w:rsidR="0018090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emi</w:t>
            </w:r>
          </w:p>
          <w:p w14:paraId="3ED0F942" w14:textId="77777777" w:rsidR="00180905" w:rsidRDefault="00180905" w:rsidP="00180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71F733C9" w14:textId="77777777" w:rsidR="00180905" w:rsidRDefault="00180905" w:rsidP="00180905">
            <w:pPr>
              <w:pStyle w:val="Odstavecseseznamem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Seznamujeme se s různými ekosystémy, s prostředím, které nás obklopuje</w:t>
            </w:r>
          </w:p>
          <w:p w14:paraId="338AABEB" w14:textId="77777777" w:rsidR="00180905" w:rsidRPr="00180905" w:rsidRDefault="00180905" w:rsidP="00180905">
            <w:pPr>
              <w:pStyle w:val="Odstavecseseznamem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69F2209F" w14:textId="77777777" w:rsidR="00180905" w:rsidRDefault="00180905" w:rsidP="00180905">
            <w:pPr>
              <w:pStyle w:val="Odstavecseseznamem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Pomáháme chránit životní prostředí</w:t>
            </w:r>
          </w:p>
          <w:p w14:paraId="08DA7431" w14:textId="77777777" w:rsidR="00180905" w:rsidRPr="00180905" w:rsidRDefault="00180905" w:rsidP="00180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3413327B" w14:textId="77777777" w:rsidR="00F461B1" w:rsidRDefault="00F461B1" w:rsidP="00703A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5F846808" w14:textId="77777777" w:rsidR="00F461B1" w:rsidRDefault="00F461B1" w:rsidP="00703A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7597E274" w14:textId="77777777" w:rsidR="00F461B1" w:rsidRDefault="00F461B1" w:rsidP="00703A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5ED77D64" w14:textId="77777777" w:rsidR="00F81FEF" w:rsidRDefault="00F81FEF" w:rsidP="00703A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0BF24BE9" w14:textId="77777777" w:rsidR="00F81FEF" w:rsidRDefault="00F81FEF" w:rsidP="00703A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42333288" w14:textId="19BFACAD" w:rsidR="00F81FEF" w:rsidRDefault="00F81FEF" w:rsidP="00703A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695029A9" w14:textId="77777777" w:rsidR="00DC3D73" w:rsidRDefault="00DC3D73" w:rsidP="00703A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412671E9" w14:textId="77777777" w:rsidR="00F81FEF" w:rsidRDefault="00F81FEF" w:rsidP="00703A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7AECBDB3" w14:textId="77777777" w:rsidR="00F461B1" w:rsidRPr="00D01044" w:rsidRDefault="00F461B1" w:rsidP="00F461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Období realizace: LÉTO</w:t>
      </w:r>
    </w:p>
    <w:p w14:paraId="673675DC" w14:textId="77777777" w:rsidR="00F461B1" w:rsidRDefault="00F461B1" w:rsidP="00703A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2F546040" w14:textId="77777777" w:rsidR="00F461B1" w:rsidRPr="00703A97" w:rsidRDefault="00F461B1" w:rsidP="00703A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2"/>
        <w:gridCol w:w="6300"/>
      </w:tblGrid>
      <w:tr w:rsidR="00703A97" w:rsidRPr="00703A97" w14:paraId="3C33A917" w14:textId="77777777" w:rsidTr="00703A97"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D3D3B" w14:textId="77777777" w:rsidR="00703A97" w:rsidRPr="00703A97" w:rsidRDefault="00703A97" w:rsidP="00703A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703A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Projekt</w:t>
            </w:r>
          </w:p>
        </w:tc>
        <w:tc>
          <w:tcPr>
            <w:tcW w:w="3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2F34C" w14:textId="77777777" w:rsidR="00703A97" w:rsidRPr="00703A97" w:rsidRDefault="00703A97" w:rsidP="00703A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703A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Hry bez hranic „Rančerský den“</w:t>
            </w:r>
          </w:p>
          <w:p w14:paraId="4FDC95E8" w14:textId="77777777" w:rsidR="00703A97" w:rsidRPr="00703A97" w:rsidRDefault="00703A97" w:rsidP="00703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5C6FC351" w14:textId="77777777" w:rsidR="00703A97" w:rsidRPr="00703A97" w:rsidRDefault="00703A97" w:rsidP="00703A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703A9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  <w:t>Motto: Nejkrásnější pohled na svět je z koňského hřbetu</w:t>
            </w:r>
          </w:p>
          <w:p w14:paraId="46A4D2B1" w14:textId="77777777" w:rsidR="00703A97" w:rsidRPr="00703A97" w:rsidRDefault="00703A97" w:rsidP="00703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3A97" w:rsidRPr="00703A97" w14:paraId="69AAEAEC" w14:textId="77777777" w:rsidTr="00703A97"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ABA90" w14:textId="77777777" w:rsidR="00703A97" w:rsidRPr="00703A97" w:rsidRDefault="00703A97" w:rsidP="00703A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703A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Časový harmonogram</w:t>
            </w:r>
          </w:p>
        </w:tc>
        <w:tc>
          <w:tcPr>
            <w:tcW w:w="3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3ECAB" w14:textId="77777777" w:rsidR="00703A97" w:rsidRPr="00703A97" w:rsidRDefault="00703A97" w:rsidP="00703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3A9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Jednodenní akce realizována podle organizačních podmínek v</w:t>
            </w:r>
            <w:r w:rsidR="0018090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 měsíci </w:t>
            </w:r>
            <w:r w:rsidRPr="00703A9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květ</w:t>
            </w:r>
            <w:r w:rsidR="0018090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en</w:t>
            </w:r>
            <w:r w:rsidR="00F461B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/ červ</w:t>
            </w:r>
            <w:r w:rsidR="0018090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en</w:t>
            </w:r>
          </w:p>
          <w:p w14:paraId="1D9B4B78" w14:textId="77777777" w:rsidR="00703A97" w:rsidRPr="00703A97" w:rsidRDefault="00703A97" w:rsidP="00703A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</w:tr>
      <w:tr w:rsidR="00703A97" w:rsidRPr="00703A97" w14:paraId="38E499AD" w14:textId="77777777" w:rsidTr="00703A97"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33FA4" w14:textId="77777777" w:rsidR="00703A97" w:rsidRPr="00703A97" w:rsidRDefault="00703A97" w:rsidP="00703A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703A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Klíčové průřezové téma</w:t>
            </w:r>
          </w:p>
        </w:tc>
        <w:tc>
          <w:tcPr>
            <w:tcW w:w="3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6399" w14:textId="77777777" w:rsidR="00703A97" w:rsidRDefault="00703A97" w:rsidP="00703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3A9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Osobnostní a sociální výchova</w:t>
            </w:r>
          </w:p>
          <w:p w14:paraId="76D2C96F" w14:textId="77777777" w:rsidR="00180905" w:rsidRPr="00703A97" w:rsidRDefault="00180905" w:rsidP="00703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Enviromentální výchova</w:t>
            </w:r>
          </w:p>
          <w:p w14:paraId="0F8693E6" w14:textId="77777777" w:rsidR="00703A97" w:rsidRPr="00703A97" w:rsidRDefault="00703A97" w:rsidP="00703A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</w:tr>
      <w:tr w:rsidR="00703A97" w:rsidRPr="00703A97" w14:paraId="32C68EDE" w14:textId="77777777" w:rsidTr="00703A97"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84163" w14:textId="77777777" w:rsidR="00703A97" w:rsidRPr="00703A97" w:rsidRDefault="00703A97" w:rsidP="00703A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703A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Ročník</w:t>
            </w:r>
          </w:p>
        </w:tc>
        <w:tc>
          <w:tcPr>
            <w:tcW w:w="3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14E01" w14:textId="77777777" w:rsidR="00703A97" w:rsidRPr="00703A97" w:rsidRDefault="00703A97" w:rsidP="00703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3A9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Projekt propojuje celou školu, je nabízený žákům podle možností třídy</w:t>
            </w:r>
          </w:p>
          <w:p w14:paraId="11BA4A71" w14:textId="77777777" w:rsidR="00703A97" w:rsidRPr="00703A97" w:rsidRDefault="00703A97" w:rsidP="00703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3A97" w:rsidRPr="00703A97" w14:paraId="02CCEAD7" w14:textId="77777777" w:rsidTr="00703A97"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3AEDF" w14:textId="77777777" w:rsidR="00703A97" w:rsidRPr="00703A97" w:rsidRDefault="00703A97" w:rsidP="00703A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703A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Charakteristika</w:t>
            </w:r>
          </w:p>
        </w:tc>
        <w:tc>
          <w:tcPr>
            <w:tcW w:w="3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85AC8" w14:textId="0B569731" w:rsidR="00703A97" w:rsidRPr="00703A97" w:rsidRDefault="00703A97" w:rsidP="00703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3A9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Projekt je vyvrcholením </w:t>
            </w:r>
            <w:r w:rsidR="009763A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hiporehabilitace v pedagogice a sociální praxi </w:t>
            </w:r>
            <w:r w:rsidRPr="009763A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(</w:t>
            </w:r>
            <w:r w:rsidR="009763AF" w:rsidRPr="009763A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HPSP</w:t>
            </w:r>
            <w:r w:rsidRPr="00703A9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), která je realizována v průběhu školního roku v samostatném vyučovacím předmětu nebo je posilována v tělesné výchově. </w:t>
            </w:r>
            <w:r w:rsidRPr="009763A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Cílem </w:t>
            </w:r>
            <w:r w:rsidR="009763AF" w:rsidRPr="009763A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HPSP</w:t>
            </w:r>
            <w:r w:rsidRPr="00703A9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je navození uvolnění a prožitku pomocí koně. Projekt je vyvrcholením </w:t>
            </w:r>
            <w:r w:rsidR="009763AF" w:rsidRPr="009763A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HPSP</w:t>
            </w:r>
            <w:r w:rsidRPr="00703A9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a je realizován na ranči </w:t>
            </w:r>
            <w:r w:rsidR="0018090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Hermelín </w:t>
            </w:r>
            <w:r w:rsidRPr="00703A9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v Novém Jičíně. Projekt umožňuje propojování školy a integraci. Jednou z podmínek integrace je spolupráce s partnerskými školami. Zdraví žáci a studenti pomáhají žákům se zdravotním postižením. Družstva jsou smíšená a přirozeně podporují přirozenou pomoc a kooperaci. Akce se obvykle účastní celá škola.</w:t>
            </w:r>
          </w:p>
          <w:p w14:paraId="41FF8638" w14:textId="77777777" w:rsidR="00703A97" w:rsidRPr="00703A97" w:rsidRDefault="00703A97" w:rsidP="00703A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</w:tr>
      <w:tr w:rsidR="00703A97" w:rsidRPr="00703A97" w14:paraId="23340762" w14:textId="77777777" w:rsidTr="00703A97"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9DB14" w14:textId="77777777" w:rsidR="00703A97" w:rsidRPr="00703A97" w:rsidRDefault="00703A97" w:rsidP="00703A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703A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Fáze projektu</w:t>
            </w:r>
          </w:p>
          <w:p w14:paraId="34363EBF" w14:textId="77777777" w:rsidR="00703A97" w:rsidRPr="00703A97" w:rsidRDefault="00703A97" w:rsidP="00703A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  <w:p w14:paraId="201203DD" w14:textId="77777777" w:rsidR="00703A97" w:rsidRPr="00703A97" w:rsidRDefault="00703A97" w:rsidP="00703A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3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B01BF" w14:textId="77777777" w:rsidR="00703A97" w:rsidRPr="00703A97" w:rsidRDefault="00703A97" w:rsidP="00703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02EEF763" w14:textId="77777777" w:rsidR="00703A97" w:rsidRPr="00180905" w:rsidRDefault="00703A97" w:rsidP="00703A97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8090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Připravujeme se a těšíme se!</w:t>
            </w:r>
          </w:p>
          <w:p w14:paraId="2495378E" w14:textId="77777777" w:rsidR="00703A97" w:rsidRPr="00703A97" w:rsidRDefault="00703A97" w:rsidP="00703A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</w:pPr>
          </w:p>
          <w:p w14:paraId="0B810AF9" w14:textId="77777777" w:rsidR="00703A97" w:rsidRPr="007D615D" w:rsidRDefault="00703A97" w:rsidP="007D615D">
            <w:pPr>
              <w:pStyle w:val="Odstavecseseznamem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D615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Propag</w:t>
            </w:r>
            <w:r w:rsidR="0018090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ujeme</w:t>
            </w:r>
            <w:r w:rsidRPr="007D615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akc</w:t>
            </w:r>
            <w:r w:rsidR="0018090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i</w:t>
            </w:r>
            <w:r w:rsidRPr="007D615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(plakáty, pozvánky, média)</w:t>
            </w:r>
          </w:p>
          <w:p w14:paraId="708EA867" w14:textId="77777777" w:rsidR="00703A97" w:rsidRPr="00703A97" w:rsidRDefault="00703A97" w:rsidP="00703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2BDF6F3B" w14:textId="77777777" w:rsidR="00703A97" w:rsidRPr="00703A97" w:rsidRDefault="00703A97" w:rsidP="00703A97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3A9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Kooperace zdravých žáků a žáků se zdravotním postižením (samotná akce)</w:t>
            </w:r>
          </w:p>
          <w:p w14:paraId="35BAEEFE" w14:textId="77777777" w:rsidR="00703A97" w:rsidRPr="00703A97" w:rsidRDefault="00703A97" w:rsidP="00703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5F6F67D4" w14:textId="77777777" w:rsidR="00703A97" w:rsidRPr="00703A97" w:rsidRDefault="00703A97" w:rsidP="00703A97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3A9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Ocenění a vyhodnocení</w:t>
            </w:r>
            <w:r w:rsidR="007D615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, slavnostní ukončení</w:t>
            </w:r>
            <w:r w:rsidRPr="00703A9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</w:p>
          <w:p w14:paraId="4FEF1CE3" w14:textId="77777777" w:rsidR="00703A97" w:rsidRPr="00703A97" w:rsidRDefault="00703A97" w:rsidP="00703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3A97" w:rsidRPr="00703A97" w14:paraId="20D9B700" w14:textId="77777777" w:rsidTr="00703A97"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C090E" w14:textId="77777777" w:rsidR="00703A97" w:rsidRPr="00703A97" w:rsidRDefault="00703A97" w:rsidP="00703A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703A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Vzdělávací cíle</w:t>
            </w:r>
          </w:p>
        </w:tc>
        <w:tc>
          <w:tcPr>
            <w:tcW w:w="3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41861" w14:textId="77777777" w:rsidR="00180905" w:rsidRDefault="00180905" w:rsidP="00180905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53E82737" w14:textId="77777777" w:rsidR="00703A97" w:rsidRPr="00703A97" w:rsidRDefault="00C246F8" w:rsidP="00703A97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Utvářet a rozvíjet základní dovednosti pro spolupráci; umět pomáhat</w:t>
            </w:r>
          </w:p>
          <w:p w14:paraId="0C354AFD" w14:textId="77777777" w:rsidR="00C246F8" w:rsidRPr="00703A97" w:rsidRDefault="00C246F8" w:rsidP="00703A97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Utvářet dobré mezilidské vztahy</w:t>
            </w:r>
          </w:p>
          <w:p w14:paraId="738A95DD" w14:textId="77777777" w:rsidR="00703A97" w:rsidRPr="00703A97" w:rsidRDefault="00C246F8" w:rsidP="00703A97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</w:t>
            </w:r>
            <w:r w:rsidR="00703A97" w:rsidRPr="00703A9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rojev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ovat</w:t>
            </w:r>
            <w:r w:rsidR="00703A97" w:rsidRPr="00703A9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toleranc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i</w:t>
            </w:r>
            <w:r w:rsidR="00703A97" w:rsidRPr="00703A9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a ohleduplnost k jiným lidem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</w:p>
          <w:p w14:paraId="26A423D7" w14:textId="77777777" w:rsidR="00703A97" w:rsidRDefault="00180905" w:rsidP="00703A97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</w:t>
            </w:r>
            <w:r w:rsidR="00703A97" w:rsidRPr="00703A9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odpor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ovat</w:t>
            </w:r>
            <w:r w:rsidR="00703A97" w:rsidRPr="00703A9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sociální komunikac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i</w:t>
            </w:r>
          </w:p>
          <w:p w14:paraId="01FFBFF5" w14:textId="77777777" w:rsidR="00180905" w:rsidRDefault="00180905" w:rsidP="00703A97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Vést k vnímavému a citlivému přístupu k přírodě</w:t>
            </w:r>
          </w:p>
          <w:p w14:paraId="4B73CD1B" w14:textId="77777777" w:rsidR="00180905" w:rsidRDefault="00180905" w:rsidP="00180905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34905A01" w14:textId="77777777" w:rsidR="00180905" w:rsidRPr="00703A97" w:rsidRDefault="00180905" w:rsidP="00180905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5B4E3E49" w14:textId="77777777" w:rsidR="00703A97" w:rsidRPr="00703A97" w:rsidRDefault="00703A97" w:rsidP="00703A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63B854B4" w14:textId="77777777" w:rsidR="00703A97" w:rsidRDefault="00703A97" w:rsidP="00703A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31966398" w14:textId="77777777" w:rsidR="00C246F8" w:rsidRDefault="00C246F8" w:rsidP="00703A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71778EC4" w14:textId="77777777" w:rsidR="00C246F8" w:rsidRDefault="00C246F8" w:rsidP="00703A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12ACD929" w14:textId="77777777" w:rsidR="00C246F8" w:rsidRDefault="00C246F8" w:rsidP="00703A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0C13B95D" w14:textId="77777777" w:rsidR="00C246F8" w:rsidRDefault="00C246F8" w:rsidP="00703A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6BBAD27D" w14:textId="77777777" w:rsidR="00C246F8" w:rsidRDefault="00C246F8" w:rsidP="00703A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7929FDF7" w14:textId="77777777" w:rsidR="00C246F8" w:rsidRDefault="00C246F8" w:rsidP="00703A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5B00F6F9" w14:textId="77777777" w:rsidR="00C246F8" w:rsidRDefault="00C246F8" w:rsidP="00703A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4F0F8D3E" w14:textId="77777777" w:rsidR="00C246F8" w:rsidRDefault="00C246F8" w:rsidP="00703A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22AA54BF" w14:textId="77777777" w:rsidR="00C246F8" w:rsidRDefault="00C246F8" w:rsidP="00703A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7B81F953" w14:textId="13F2E335" w:rsidR="00C246F8" w:rsidRDefault="00C246F8" w:rsidP="00703A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680328C4" w14:textId="77777777" w:rsidR="003D049A" w:rsidRDefault="003D049A" w:rsidP="00703A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4446F278" w14:textId="77777777" w:rsidR="00C246F8" w:rsidRDefault="00C246F8" w:rsidP="00703A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70D0AF3F" w14:textId="77777777" w:rsidR="00C246F8" w:rsidRDefault="00C246F8" w:rsidP="00703A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10DFF2EF" w14:textId="77777777" w:rsidR="00C246F8" w:rsidRPr="00703A97" w:rsidRDefault="00C246F8" w:rsidP="00703A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2"/>
        <w:gridCol w:w="6300"/>
      </w:tblGrid>
      <w:tr w:rsidR="00703A97" w:rsidRPr="00703A97" w14:paraId="46CE6157" w14:textId="77777777" w:rsidTr="00703A97"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775CA" w14:textId="77777777" w:rsidR="00703A97" w:rsidRPr="00703A97" w:rsidRDefault="00703A97" w:rsidP="00703A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703A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Projekt</w:t>
            </w:r>
          </w:p>
        </w:tc>
        <w:tc>
          <w:tcPr>
            <w:tcW w:w="3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EC4B6" w14:textId="77777777" w:rsidR="00703A97" w:rsidRPr="00703A97" w:rsidRDefault="00703A97" w:rsidP="00703A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703A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Hry bez hranic „Vodní svět“</w:t>
            </w:r>
          </w:p>
          <w:p w14:paraId="09FD5D8D" w14:textId="77777777" w:rsidR="00703A97" w:rsidRPr="00703A97" w:rsidRDefault="00703A97" w:rsidP="00703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57FA9F1F" w14:textId="77777777" w:rsidR="00703A97" w:rsidRPr="00703A97" w:rsidRDefault="00703A97" w:rsidP="00703A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703A9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  <w:t>Motto: Nejlépe poznáme člověka, když s ním něco prožijeme.</w:t>
            </w:r>
          </w:p>
          <w:p w14:paraId="44B74B3E" w14:textId="77777777" w:rsidR="00703A97" w:rsidRPr="00703A97" w:rsidRDefault="00703A97" w:rsidP="00703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3A97" w:rsidRPr="00703A97" w14:paraId="17FCE168" w14:textId="77777777" w:rsidTr="00703A97"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91BF2" w14:textId="77777777" w:rsidR="00703A97" w:rsidRPr="00703A97" w:rsidRDefault="00703A97" w:rsidP="00703A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703A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Časový harmonogram</w:t>
            </w:r>
          </w:p>
        </w:tc>
        <w:tc>
          <w:tcPr>
            <w:tcW w:w="3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20ED9" w14:textId="70DD9ED7" w:rsidR="00703A97" w:rsidRPr="00703A97" w:rsidRDefault="00703A97" w:rsidP="00703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3A9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Jednodenní akce realizována podle organizačních podmínek </w:t>
            </w:r>
            <w:r w:rsidR="003D049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/</w:t>
            </w:r>
            <w:proofErr w:type="gramStart"/>
            <w:r w:rsidR="003D049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listopad – červen</w:t>
            </w:r>
            <w:proofErr w:type="gramEnd"/>
            <w:r w:rsidR="003D049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/</w:t>
            </w:r>
          </w:p>
          <w:p w14:paraId="5E705F17" w14:textId="77777777" w:rsidR="00703A97" w:rsidRPr="00703A97" w:rsidRDefault="00703A97" w:rsidP="00703A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</w:tr>
      <w:tr w:rsidR="00703A97" w:rsidRPr="00703A97" w14:paraId="6703032F" w14:textId="77777777" w:rsidTr="00703A97"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00369" w14:textId="77777777" w:rsidR="00703A97" w:rsidRPr="00703A97" w:rsidRDefault="00703A97" w:rsidP="00703A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703A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Klíčové průřezové téma</w:t>
            </w:r>
          </w:p>
        </w:tc>
        <w:tc>
          <w:tcPr>
            <w:tcW w:w="3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A891" w14:textId="77777777" w:rsidR="00703A97" w:rsidRPr="00703A97" w:rsidRDefault="00703A97" w:rsidP="00703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3A9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Osobnostní a sociální výchova</w:t>
            </w:r>
          </w:p>
          <w:p w14:paraId="0FA278DA" w14:textId="77777777" w:rsidR="00703A97" w:rsidRPr="00703A97" w:rsidRDefault="00703A97" w:rsidP="00703A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</w:tr>
      <w:tr w:rsidR="00703A97" w:rsidRPr="00703A97" w14:paraId="096B63BF" w14:textId="77777777" w:rsidTr="00703A97"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E008E" w14:textId="77777777" w:rsidR="00703A97" w:rsidRPr="00703A97" w:rsidRDefault="00703A97" w:rsidP="00703A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703A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Ročník</w:t>
            </w:r>
          </w:p>
        </w:tc>
        <w:tc>
          <w:tcPr>
            <w:tcW w:w="3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849A9" w14:textId="77777777" w:rsidR="00703A97" w:rsidRPr="00703A97" w:rsidRDefault="00703A97" w:rsidP="00703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3A9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Projekt propojuje celou školu, je nabízený žákům podle možností třídy</w:t>
            </w:r>
          </w:p>
          <w:p w14:paraId="307EBED3" w14:textId="77777777" w:rsidR="00703A97" w:rsidRPr="00703A97" w:rsidRDefault="00703A97" w:rsidP="00703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3A97" w:rsidRPr="00703A97" w14:paraId="316EEED6" w14:textId="77777777" w:rsidTr="00703A97"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E479D" w14:textId="77777777" w:rsidR="00703A97" w:rsidRPr="00703A97" w:rsidRDefault="00703A97" w:rsidP="00703A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703A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Charakteristika</w:t>
            </w:r>
          </w:p>
        </w:tc>
        <w:tc>
          <w:tcPr>
            <w:tcW w:w="3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E38D7" w14:textId="77777777" w:rsidR="00703A97" w:rsidRPr="00703A97" w:rsidRDefault="00703A97" w:rsidP="00703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3A9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Projekt je vyvrcholením </w:t>
            </w:r>
            <w:r w:rsidR="009763AF" w:rsidRPr="009763A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celoročního </w:t>
            </w:r>
            <w:r w:rsidRPr="00703A9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plavání, kter</w:t>
            </w:r>
            <w:r w:rsidR="007D615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ý</w:t>
            </w:r>
            <w:r w:rsidRPr="00703A9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je realizován v průběhu školního roku v samostatném vyučovacím předmětu </w:t>
            </w:r>
            <w:r w:rsidR="007D615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/</w:t>
            </w:r>
            <w:r w:rsidRPr="00703A9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prožitkové učení nebo v tělesné výchově</w:t>
            </w:r>
            <w:r w:rsidR="007D615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/</w:t>
            </w:r>
            <w:r w:rsidRPr="00703A9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. Cílem </w:t>
            </w:r>
            <w:r w:rsidR="00C246F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tohoto projektu </w:t>
            </w:r>
            <w:r w:rsidRPr="00703A9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je navození uvolnění a prožitku pomocí her ve vodě a dále je to seznámení se základními plaveckými dovednostmi. Projekt je realizován na plaveckém bazéně v Kopřivnici. </w:t>
            </w:r>
            <w:r w:rsidR="007D615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U</w:t>
            </w:r>
            <w:r w:rsidRPr="00703A9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možňuje propojování školy a integraci. Jednou z podmínek integrace je spolupráce s partnerskými školami. Zdraví žáci a studenti pomáhají žákům se zdravotním postižením. Družstva jsou smíšená a přirozeně podporují přirozenou pomoc a kooperaci. Akce se obvykle účastní celá škola.</w:t>
            </w:r>
          </w:p>
          <w:p w14:paraId="10874BAD" w14:textId="77777777" w:rsidR="00703A97" w:rsidRPr="00703A97" w:rsidRDefault="00703A97" w:rsidP="00703A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</w:tr>
      <w:tr w:rsidR="00703A97" w:rsidRPr="00703A97" w14:paraId="466AD928" w14:textId="77777777" w:rsidTr="00703A97"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D4A0F" w14:textId="77777777" w:rsidR="00703A97" w:rsidRPr="00703A97" w:rsidRDefault="00703A97" w:rsidP="00703A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703A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Fáze projektu</w:t>
            </w:r>
          </w:p>
          <w:p w14:paraId="699ECB68" w14:textId="77777777" w:rsidR="00703A97" w:rsidRPr="00703A97" w:rsidRDefault="00703A97" w:rsidP="00703A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  <w:p w14:paraId="0BEE4A33" w14:textId="77777777" w:rsidR="00703A97" w:rsidRPr="00703A97" w:rsidRDefault="00703A97" w:rsidP="00703A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</w:pPr>
          </w:p>
          <w:p w14:paraId="4FA12BD7" w14:textId="77777777" w:rsidR="00703A97" w:rsidRPr="00703A97" w:rsidRDefault="00703A97" w:rsidP="00703A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</w:pPr>
          </w:p>
          <w:p w14:paraId="751BC27A" w14:textId="77777777" w:rsidR="00703A97" w:rsidRPr="00703A97" w:rsidRDefault="00703A97" w:rsidP="00703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4500A753" w14:textId="77777777" w:rsidR="00703A97" w:rsidRPr="00703A97" w:rsidRDefault="00703A97" w:rsidP="00703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451FEF4C" w14:textId="77777777" w:rsidR="00703A97" w:rsidRPr="00703A97" w:rsidRDefault="00703A97" w:rsidP="00703A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3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C0FC5" w14:textId="77777777" w:rsidR="00703A97" w:rsidRPr="0088631C" w:rsidRDefault="00703A97" w:rsidP="0088631C">
            <w:pPr>
              <w:pStyle w:val="Odstavecseseznamem"/>
              <w:numPr>
                <w:ilvl w:val="0"/>
                <w:numId w:val="7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8631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Připravujeme se a těšíme se!</w:t>
            </w:r>
          </w:p>
          <w:p w14:paraId="3665FE9D" w14:textId="77777777" w:rsidR="00703A97" w:rsidRPr="00703A97" w:rsidRDefault="00703A97" w:rsidP="00703A97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3A9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Propag</w:t>
            </w:r>
            <w:r w:rsidR="00C246F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ujeme</w:t>
            </w:r>
            <w:r w:rsidRPr="00703A9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akc</w:t>
            </w:r>
            <w:r w:rsidR="00C246F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i</w:t>
            </w:r>
            <w:r w:rsidRPr="00703A9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(plakáty, pozvánky, média)</w:t>
            </w:r>
          </w:p>
          <w:p w14:paraId="01E5A53B" w14:textId="77777777" w:rsidR="00703A97" w:rsidRPr="00703A97" w:rsidRDefault="00703A97" w:rsidP="00703A97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3A9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Kooperace zdravých žáků a žáků se zdravotním postižením (samotná akce)</w:t>
            </w:r>
          </w:p>
          <w:p w14:paraId="620073E4" w14:textId="77777777" w:rsidR="00703A97" w:rsidRPr="00703A97" w:rsidRDefault="00703A97" w:rsidP="00703A97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3A9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Ocenění a vyhodnocení</w:t>
            </w:r>
            <w:r w:rsidR="00C246F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,</w:t>
            </w:r>
            <w:r w:rsidRPr="00703A9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slavnostní ukončení</w:t>
            </w:r>
          </w:p>
        </w:tc>
      </w:tr>
      <w:tr w:rsidR="00703A97" w:rsidRPr="00703A97" w14:paraId="7B9E15F7" w14:textId="77777777" w:rsidTr="00703A97"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9B085" w14:textId="77777777" w:rsidR="00703A97" w:rsidRPr="00703A97" w:rsidRDefault="00703A97" w:rsidP="00703A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703A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Vzdělávací cíle</w:t>
            </w:r>
          </w:p>
        </w:tc>
        <w:tc>
          <w:tcPr>
            <w:tcW w:w="3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5A1C0" w14:textId="77777777" w:rsidR="0088631C" w:rsidRPr="0088631C" w:rsidRDefault="0088631C" w:rsidP="0088631C">
            <w:pPr>
              <w:pStyle w:val="Odstavecseseznamem"/>
              <w:numPr>
                <w:ilvl w:val="0"/>
                <w:numId w:val="7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8631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Utvářet a rozvíjet základní dovednosti pro spolupráci; umět pomáhat</w:t>
            </w:r>
          </w:p>
          <w:p w14:paraId="176B2EE0" w14:textId="77777777" w:rsidR="0088631C" w:rsidRPr="00703A97" w:rsidRDefault="0088631C" w:rsidP="0088631C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Utvářet dobré mezilidské vztahy</w:t>
            </w:r>
          </w:p>
          <w:p w14:paraId="05F1FEFA" w14:textId="77777777" w:rsidR="0088631C" w:rsidRPr="00703A97" w:rsidRDefault="0088631C" w:rsidP="0088631C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</w:t>
            </w:r>
            <w:r w:rsidRPr="00703A9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rojev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ovat</w:t>
            </w:r>
            <w:r w:rsidRPr="00703A9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toleranc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i</w:t>
            </w:r>
            <w:r w:rsidRPr="00703A9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a ohleduplnost k jiným lidem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</w:p>
          <w:p w14:paraId="2FCF67C1" w14:textId="77777777" w:rsidR="00C246F8" w:rsidRPr="0088631C" w:rsidRDefault="0088631C" w:rsidP="0088631C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</w:t>
            </w:r>
            <w:r w:rsidRPr="00703A9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odpor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ovat</w:t>
            </w:r>
            <w:r w:rsidRPr="00703A9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sociální komunikac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i</w:t>
            </w:r>
          </w:p>
          <w:p w14:paraId="42CC3406" w14:textId="77777777" w:rsidR="00703A97" w:rsidRPr="00703A97" w:rsidRDefault="0088631C" w:rsidP="0088631C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U</w:t>
            </w:r>
            <w:r w:rsidR="00703A97" w:rsidRPr="00703A9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platňov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at</w:t>
            </w:r>
            <w:r w:rsidR="00703A97" w:rsidRPr="00703A9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vlastní osobnost</w:t>
            </w:r>
          </w:p>
          <w:p w14:paraId="2EF4AD03" w14:textId="77777777" w:rsidR="00703A97" w:rsidRPr="00703A97" w:rsidRDefault="00703A97" w:rsidP="0088631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7ABDA8AD" w14:textId="77777777" w:rsidR="00703A97" w:rsidRPr="00703A97" w:rsidRDefault="00703A97" w:rsidP="00703A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58FCF01A" w14:textId="77777777" w:rsidR="00703A97" w:rsidRPr="00703A97" w:rsidRDefault="00703A97" w:rsidP="00703A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2"/>
        <w:gridCol w:w="6300"/>
      </w:tblGrid>
      <w:tr w:rsidR="00703A97" w:rsidRPr="00703A97" w14:paraId="3B656329" w14:textId="77777777" w:rsidTr="00703A97"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40E00" w14:textId="77777777" w:rsidR="00703A97" w:rsidRPr="00703A97" w:rsidRDefault="00703A97" w:rsidP="00703A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703A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Projekt</w:t>
            </w:r>
          </w:p>
        </w:tc>
        <w:tc>
          <w:tcPr>
            <w:tcW w:w="3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A202C" w14:textId="77777777" w:rsidR="00703A97" w:rsidRPr="00703A97" w:rsidRDefault="00703A97" w:rsidP="00703A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703A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Hry bez hranic „Zahrada fantazie“</w:t>
            </w:r>
          </w:p>
          <w:p w14:paraId="5CE0E95C" w14:textId="77777777" w:rsidR="00703A97" w:rsidRPr="00703A97" w:rsidRDefault="00703A97" w:rsidP="00703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3A97" w:rsidRPr="00703A97" w14:paraId="1B8547DE" w14:textId="77777777" w:rsidTr="00703A97"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9F596" w14:textId="77777777" w:rsidR="00703A97" w:rsidRPr="00703A97" w:rsidRDefault="00703A97" w:rsidP="00703A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703A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Časový harmonogram</w:t>
            </w:r>
          </w:p>
        </w:tc>
        <w:tc>
          <w:tcPr>
            <w:tcW w:w="3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F3F3B" w14:textId="77777777" w:rsidR="00703A97" w:rsidRPr="00703A97" w:rsidRDefault="00703A97" w:rsidP="00703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3A9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Jednodenní akce realizována podle počasí v červnu</w:t>
            </w:r>
          </w:p>
          <w:p w14:paraId="72D975B3" w14:textId="77777777" w:rsidR="00703A97" w:rsidRPr="00703A97" w:rsidRDefault="00703A97" w:rsidP="00703A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</w:tr>
      <w:tr w:rsidR="00703A97" w:rsidRPr="00703A97" w14:paraId="2ADFA063" w14:textId="77777777" w:rsidTr="00703A97"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2E298" w14:textId="77777777" w:rsidR="00703A97" w:rsidRPr="00703A97" w:rsidRDefault="00703A97" w:rsidP="00703A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703A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Klíčové průřezové téma</w:t>
            </w:r>
          </w:p>
        </w:tc>
        <w:tc>
          <w:tcPr>
            <w:tcW w:w="3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BDFB" w14:textId="77777777" w:rsidR="00703A97" w:rsidRPr="00703A97" w:rsidRDefault="00703A97" w:rsidP="00703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3A9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Multikulturní výchova</w:t>
            </w:r>
          </w:p>
          <w:p w14:paraId="76941B13" w14:textId="77777777" w:rsidR="00703A97" w:rsidRPr="00703A97" w:rsidRDefault="00703A97" w:rsidP="00703A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</w:tr>
      <w:tr w:rsidR="00703A97" w:rsidRPr="00703A97" w14:paraId="0BB8C2BD" w14:textId="77777777" w:rsidTr="00703A97"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8D2CD" w14:textId="77777777" w:rsidR="00703A97" w:rsidRPr="00703A97" w:rsidRDefault="00703A97" w:rsidP="00703A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703A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Ročník</w:t>
            </w:r>
          </w:p>
        </w:tc>
        <w:tc>
          <w:tcPr>
            <w:tcW w:w="3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DE56" w14:textId="77777777" w:rsidR="00703A97" w:rsidRPr="00703A97" w:rsidRDefault="00703A97" w:rsidP="00703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3A9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Projekt propojuje celou školu, je nabízený žákům podle potřeb třídy</w:t>
            </w:r>
          </w:p>
          <w:p w14:paraId="666D573E" w14:textId="77777777" w:rsidR="00703A97" w:rsidRPr="00703A97" w:rsidRDefault="00703A97" w:rsidP="00703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3A97" w:rsidRPr="00703A97" w14:paraId="038CD03B" w14:textId="77777777" w:rsidTr="00703A97"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37EA3" w14:textId="77777777" w:rsidR="00703A97" w:rsidRPr="00703A97" w:rsidRDefault="00703A97" w:rsidP="00703A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703A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Charakteristika</w:t>
            </w:r>
          </w:p>
        </w:tc>
        <w:tc>
          <w:tcPr>
            <w:tcW w:w="3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E12F9" w14:textId="7BC83D44" w:rsidR="00703A97" w:rsidRPr="00703A97" w:rsidRDefault="00703A97" w:rsidP="00703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3A9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Projekt je vyvrcholením arteterapie, která je realizována v průběhu školního roku v samostatném vyučovacím předmětu nebo je posilována ve výtvarné výchově. Cílem arteterapie je navození uvolnění a prožitku pomocí výtvarných prostředků. Projekt je realizován na školní zahradě za pěkného počasí. Projekt je postaven na motivaci, která vychází z průřezového tématu multikulturní výchova.</w:t>
            </w:r>
          </w:p>
          <w:p w14:paraId="105AB98B" w14:textId="77777777" w:rsidR="00703A97" w:rsidRPr="00703A97" w:rsidRDefault="00703A97" w:rsidP="00703A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</w:tr>
      <w:tr w:rsidR="0088631C" w:rsidRPr="00703A97" w14:paraId="5A54EE7A" w14:textId="77777777" w:rsidTr="00703A97"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D2CE4" w14:textId="77777777" w:rsidR="0088631C" w:rsidRPr="00703A97" w:rsidRDefault="0088631C" w:rsidP="00703A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Fáze projektu</w:t>
            </w:r>
          </w:p>
        </w:tc>
        <w:tc>
          <w:tcPr>
            <w:tcW w:w="3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00F48" w14:textId="77777777" w:rsidR="0088631C" w:rsidRPr="0088631C" w:rsidRDefault="0088631C" w:rsidP="0088631C">
            <w:pPr>
              <w:pStyle w:val="Odstavecseseznamem"/>
              <w:numPr>
                <w:ilvl w:val="0"/>
                <w:numId w:val="7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8631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Připravujeme se a těšíme se!</w:t>
            </w:r>
          </w:p>
          <w:p w14:paraId="1866F894" w14:textId="77777777" w:rsidR="0088631C" w:rsidRDefault="0088631C" w:rsidP="0088631C">
            <w:pPr>
              <w:pStyle w:val="Odstavecseseznamem"/>
              <w:numPr>
                <w:ilvl w:val="0"/>
                <w:numId w:val="7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Realizace projektu na školní zahradě / taneční vystoupení ZUŠ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Z.Buriana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; arteterapie, soutěže a hry/</w:t>
            </w:r>
          </w:p>
          <w:p w14:paraId="415AFAD1" w14:textId="77777777" w:rsidR="0088631C" w:rsidRPr="0088631C" w:rsidRDefault="0088631C" w:rsidP="0088631C">
            <w:pPr>
              <w:pStyle w:val="Odstavecseseznamem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3A97" w:rsidRPr="00703A97" w14:paraId="7E99F0E0" w14:textId="77777777" w:rsidTr="00703A97"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DB443" w14:textId="77777777" w:rsidR="00703A97" w:rsidRPr="00703A97" w:rsidRDefault="00703A97" w:rsidP="00703A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703A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lastRenderedPageBreak/>
              <w:t xml:space="preserve">Vzdělávací cíle </w:t>
            </w:r>
          </w:p>
        </w:tc>
        <w:tc>
          <w:tcPr>
            <w:tcW w:w="3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91E12" w14:textId="77777777" w:rsidR="00703A97" w:rsidRPr="00703A97" w:rsidRDefault="0088631C" w:rsidP="00703A97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R</w:t>
            </w:r>
            <w:r w:rsidR="00703A97" w:rsidRPr="00703A9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ozvoj tvořivého myšlení a sebevyjádření</w:t>
            </w:r>
          </w:p>
          <w:p w14:paraId="37D36711" w14:textId="77777777" w:rsidR="00703A97" w:rsidRPr="00703A97" w:rsidRDefault="0088631C" w:rsidP="00703A97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V</w:t>
            </w:r>
            <w:r w:rsidR="00703A97" w:rsidRPr="00703A9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ytváření povědomí o existenci ostatních kultur a národností</w:t>
            </w:r>
          </w:p>
          <w:p w14:paraId="4425B870" w14:textId="77777777" w:rsidR="007D615D" w:rsidRDefault="0088631C" w:rsidP="0088631C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V</w:t>
            </w:r>
            <w:r w:rsidR="00703A97" w:rsidRPr="00703A9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ést žáky k toleranci a ohleduplnosti</w:t>
            </w:r>
          </w:p>
          <w:p w14:paraId="7621828A" w14:textId="77777777" w:rsidR="0088631C" w:rsidRPr="0088631C" w:rsidRDefault="0088631C" w:rsidP="0088631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72BAAE3E" w14:textId="77777777" w:rsidR="00703A97" w:rsidRPr="00703A97" w:rsidRDefault="00703A97" w:rsidP="00703A97">
      <w:pPr>
        <w:keepNext/>
        <w:spacing w:before="240" w:after="60" w:line="240" w:lineRule="auto"/>
        <w:outlineLvl w:val="0"/>
        <w:rPr>
          <w:rFonts w:ascii="Times New Roman" w:eastAsia="Times New Roman" w:hAnsi="Times New Roman" w:cs="Arial"/>
          <w:b/>
          <w:bCs/>
          <w:kern w:val="32"/>
          <w:sz w:val="28"/>
          <w:szCs w:val="32"/>
          <w:lang w:eastAsia="cs-CZ"/>
        </w:rPr>
      </w:pPr>
      <w:bookmarkStart w:id="11" w:name="_Toc26435283"/>
      <w:bookmarkStart w:id="12" w:name="_Hlk80894459"/>
      <w:r w:rsidRPr="00703A97">
        <w:rPr>
          <w:rFonts w:ascii="Times New Roman" w:eastAsia="Times New Roman" w:hAnsi="Times New Roman" w:cs="Arial"/>
          <w:b/>
          <w:bCs/>
          <w:kern w:val="32"/>
          <w:sz w:val="28"/>
          <w:szCs w:val="32"/>
          <w:lang w:eastAsia="cs-CZ"/>
        </w:rPr>
        <w:t>4. UČEBNÍ PLÁN</w:t>
      </w:r>
      <w:bookmarkEnd w:id="11"/>
    </w:p>
    <w:p w14:paraId="7EBB7DE0" w14:textId="77777777" w:rsidR="00703A97" w:rsidRPr="00703A97" w:rsidRDefault="00703A97" w:rsidP="00703A97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</w:p>
    <w:p w14:paraId="79D8F63A" w14:textId="77777777" w:rsidR="00D34CF3" w:rsidRDefault="00D34CF3" w:rsidP="00D34C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13" w:name="_Toc26435284"/>
      <w:bookmarkStart w:id="14" w:name="_Hlk60316341"/>
      <w:bookmarkStart w:id="15" w:name="_Hlk66370388"/>
      <w:r w:rsidRPr="00D34CF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4.1.</w:t>
      </w:r>
      <w:bookmarkEnd w:id="13"/>
      <w:r w:rsidR="001A7D4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1. </w:t>
      </w:r>
      <w:r w:rsidRPr="00964D9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Vzdělávání žáků se</w:t>
      </w:r>
      <w:r w:rsidRPr="00964D91">
        <w:rPr>
          <w:sz w:val="24"/>
          <w:szCs w:val="24"/>
        </w:rPr>
        <w:t xml:space="preserve"> </w:t>
      </w:r>
      <w:r w:rsidRPr="00964D91">
        <w:rPr>
          <w:rFonts w:ascii="Times New Roman" w:hAnsi="Times New Roman" w:cs="Times New Roman"/>
          <w:b/>
          <w:sz w:val="24"/>
          <w:szCs w:val="24"/>
        </w:rPr>
        <w:t xml:space="preserve">speciálními vzdělávacími potřebami se středně těžkým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36B1904" w14:textId="77777777" w:rsidR="00D34CF3" w:rsidRPr="00964D91" w:rsidRDefault="00D34CF3" w:rsidP="00D34C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1A7D42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4D91">
        <w:rPr>
          <w:rFonts w:ascii="Times New Roman" w:hAnsi="Times New Roman" w:cs="Times New Roman"/>
          <w:b/>
          <w:sz w:val="24"/>
          <w:szCs w:val="24"/>
        </w:rPr>
        <w:t>mentálním postižením, s poruchou autistického spektra</w:t>
      </w:r>
      <w:r w:rsidRPr="00964D91">
        <w:rPr>
          <w:sz w:val="24"/>
          <w:szCs w:val="24"/>
        </w:rPr>
        <w:t xml:space="preserve"> </w:t>
      </w:r>
      <w:bookmarkEnd w:id="14"/>
    </w:p>
    <w:bookmarkEnd w:id="15"/>
    <w:p w14:paraId="0EAB715E" w14:textId="77777777" w:rsidR="00D34CF3" w:rsidRPr="00D34CF3" w:rsidRDefault="00D34CF3" w:rsidP="00D34CF3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6228DE7D" w14:textId="77777777" w:rsidR="00D34CF3" w:rsidRPr="00D34CF3" w:rsidRDefault="00D34CF3" w:rsidP="00D34CF3">
      <w:pPr>
        <w:spacing w:after="0" w:line="240" w:lineRule="auto"/>
        <w:ind w:left="2832" w:hanging="2832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54EC5C37" w14:textId="77777777" w:rsidR="00D34CF3" w:rsidRPr="00D34CF3" w:rsidRDefault="00D34CF3" w:rsidP="00D34CF3">
      <w:pPr>
        <w:spacing w:after="0" w:line="240" w:lineRule="auto"/>
        <w:ind w:left="2832" w:hanging="2832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0A9A9F06" w14:textId="77777777" w:rsidR="00D34CF3" w:rsidRPr="00D34CF3" w:rsidRDefault="00D34CF3" w:rsidP="00D34CF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bookmarkStart w:id="16" w:name="_Hlk54877325"/>
      <w:r w:rsidRPr="00D34CF3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Tabulka učebního plánu pro 1. stupeň /1. – 6.ročník/</w:t>
      </w:r>
    </w:p>
    <w:p w14:paraId="68D35203" w14:textId="77777777" w:rsidR="00D34CF3" w:rsidRPr="00D34CF3" w:rsidRDefault="00D34CF3" w:rsidP="00D34CF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tbl>
      <w:tblPr>
        <w:tblStyle w:val="Mkatabulky3"/>
        <w:tblW w:w="0" w:type="auto"/>
        <w:tblLook w:val="04A0" w:firstRow="1" w:lastRow="0" w:firstColumn="1" w:lastColumn="0" w:noHBand="0" w:noVBand="1"/>
      </w:tblPr>
      <w:tblGrid>
        <w:gridCol w:w="2524"/>
        <w:gridCol w:w="1668"/>
        <w:gridCol w:w="2374"/>
        <w:gridCol w:w="416"/>
        <w:gridCol w:w="416"/>
        <w:gridCol w:w="416"/>
        <w:gridCol w:w="416"/>
        <w:gridCol w:w="416"/>
        <w:gridCol w:w="416"/>
      </w:tblGrid>
      <w:tr w:rsidR="00D34CF3" w:rsidRPr="00D34CF3" w14:paraId="181C2817" w14:textId="77777777" w:rsidTr="005255F9">
        <w:tc>
          <w:tcPr>
            <w:tcW w:w="0" w:type="auto"/>
          </w:tcPr>
          <w:p w14:paraId="0DFE3D12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4C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Vzdělávací oblasti</w:t>
            </w:r>
          </w:p>
        </w:tc>
        <w:tc>
          <w:tcPr>
            <w:tcW w:w="0" w:type="auto"/>
          </w:tcPr>
          <w:p w14:paraId="6D79984E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4C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Vzdělávací obory</w:t>
            </w:r>
          </w:p>
        </w:tc>
        <w:tc>
          <w:tcPr>
            <w:tcW w:w="0" w:type="auto"/>
          </w:tcPr>
          <w:p w14:paraId="6CD4CE16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4C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Vyučovací předměty</w:t>
            </w:r>
          </w:p>
        </w:tc>
        <w:tc>
          <w:tcPr>
            <w:tcW w:w="0" w:type="auto"/>
          </w:tcPr>
          <w:p w14:paraId="3AF3159B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4C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</w:tcPr>
          <w:p w14:paraId="1A90BFA4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4C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</w:tcPr>
          <w:p w14:paraId="3E14B25F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4C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</w:tcPr>
          <w:p w14:paraId="3B0BBE67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4C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</w:tcPr>
          <w:p w14:paraId="4C9451BB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4C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</w:tcPr>
          <w:p w14:paraId="71104461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4C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6.</w:t>
            </w:r>
          </w:p>
        </w:tc>
      </w:tr>
      <w:tr w:rsidR="00D34CF3" w:rsidRPr="00D34CF3" w14:paraId="6929DB44" w14:textId="77777777" w:rsidTr="005255F9">
        <w:tc>
          <w:tcPr>
            <w:tcW w:w="0" w:type="auto"/>
            <w:vMerge w:val="restart"/>
          </w:tcPr>
          <w:p w14:paraId="0B3AAEBC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654E147F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7F7540CC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34CF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Jazyk a jazyková komunikace</w:t>
            </w:r>
          </w:p>
        </w:tc>
        <w:tc>
          <w:tcPr>
            <w:tcW w:w="0" w:type="auto"/>
          </w:tcPr>
          <w:p w14:paraId="5043CB31" w14:textId="77777777" w:rsidR="00D34CF3" w:rsidRPr="00D34CF3" w:rsidRDefault="00D34CF3" w:rsidP="00D34C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53D70505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34CF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Čtení</w:t>
            </w:r>
          </w:p>
        </w:tc>
        <w:tc>
          <w:tcPr>
            <w:tcW w:w="0" w:type="auto"/>
          </w:tcPr>
          <w:p w14:paraId="7AE87212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426D13E6" w14:textId="37CF8C72" w:rsidR="00D34CF3" w:rsidRPr="00E72158" w:rsidRDefault="00D34CF3" w:rsidP="00D34CF3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cs-CZ"/>
              </w:rPr>
            </w:pPr>
            <w:r w:rsidRPr="00D34C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Čtení</w:t>
            </w:r>
            <w:r w:rsidR="00E721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 xml:space="preserve">                               </w:t>
            </w:r>
          </w:p>
        </w:tc>
        <w:tc>
          <w:tcPr>
            <w:tcW w:w="0" w:type="auto"/>
          </w:tcPr>
          <w:p w14:paraId="6DA14607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5F0874D3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34CF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</w:tcPr>
          <w:p w14:paraId="6276AD46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7DE24279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34CF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</w:tcPr>
          <w:p w14:paraId="6C1D194F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3360E78F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34CF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</w:tcPr>
          <w:p w14:paraId="27A0162B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437F3275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34CF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</w:tcPr>
          <w:p w14:paraId="01BF8D3F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2C9A5C17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34CF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</w:tcPr>
          <w:p w14:paraId="38CBACA9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78AB92C0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34CF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</w:p>
        </w:tc>
      </w:tr>
      <w:tr w:rsidR="00D34CF3" w:rsidRPr="00D34CF3" w14:paraId="0B8E5A76" w14:textId="77777777" w:rsidTr="005255F9">
        <w:tc>
          <w:tcPr>
            <w:tcW w:w="0" w:type="auto"/>
            <w:vMerge/>
          </w:tcPr>
          <w:p w14:paraId="05CDA1F0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</w:tcPr>
          <w:p w14:paraId="3CCA2CAF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33210DC4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34CF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Psaní</w:t>
            </w:r>
          </w:p>
        </w:tc>
        <w:tc>
          <w:tcPr>
            <w:tcW w:w="0" w:type="auto"/>
          </w:tcPr>
          <w:p w14:paraId="1619EA07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7B33CF81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4C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Psaní</w:t>
            </w:r>
          </w:p>
        </w:tc>
        <w:tc>
          <w:tcPr>
            <w:tcW w:w="0" w:type="auto"/>
          </w:tcPr>
          <w:p w14:paraId="0DAC7437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2BF30845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34CF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</w:tcPr>
          <w:p w14:paraId="259111F0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4969F9FB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34CF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</w:tcPr>
          <w:p w14:paraId="01A7EB34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21F6D547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34CF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</w:tcPr>
          <w:p w14:paraId="1560BECB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3B8420FD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34CF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</w:tcPr>
          <w:p w14:paraId="56F264AF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2C0D7CC5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34CF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</w:tcPr>
          <w:p w14:paraId="1C785A53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502DE3F0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34CF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</w:p>
        </w:tc>
      </w:tr>
      <w:tr w:rsidR="00D34CF3" w:rsidRPr="00D34CF3" w14:paraId="58CC1D77" w14:textId="77777777" w:rsidTr="005255F9">
        <w:tc>
          <w:tcPr>
            <w:tcW w:w="0" w:type="auto"/>
            <w:vMerge/>
          </w:tcPr>
          <w:p w14:paraId="6F312666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</w:tcPr>
          <w:p w14:paraId="4B9B0679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15542DB2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34CF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Řečová výchova</w:t>
            </w:r>
          </w:p>
        </w:tc>
        <w:tc>
          <w:tcPr>
            <w:tcW w:w="0" w:type="auto"/>
          </w:tcPr>
          <w:p w14:paraId="5969C20E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  <w:p w14:paraId="49467C5C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4C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Komunikační výchova</w:t>
            </w:r>
          </w:p>
        </w:tc>
        <w:tc>
          <w:tcPr>
            <w:tcW w:w="0" w:type="auto"/>
          </w:tcPr>
          <w:p w14:paraId="301DB721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7F07416E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34CF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</w:tcPr>
          <w:p w14:paraId="54660DFF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6A33E559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34CF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</w:tcPr>
          <w:p w14:paraId="63F26EE2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6694AEFD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34CF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</w:tcPr>
          <w:p w14:paraId="710A0669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28A4D691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34CF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</w:tcPr>
          <w:p w14:paraId="56C84C38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5D20EE7D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34CF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</w:tcPr>
          <w:p w14:paraId="536A0BB3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264FA726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34CF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</w:p>
        </w:tc>
      </w:tr>
      <w:tr w:rsidR="00D34CF3" w:rsidRPr="00D34CF3" w14:paraId="19A38557" w14:textId="77777777" w:rsidTr="005255F9">
        <w:tc>
          <w:tcPr>
            <w:tcW w:w="0" w:type="auto"/>
          </w:tcPr>
          <w:p w14:paraId="29935512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14334A2A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34CF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Matematika a její aplikace</w:t>
            </w:r>
          </w:p>
        </w:tc>
        <w:tc>
          <w:tcPr>
            <w:tcW w:w="0" w:type="auto"/>
          </w:tcPr>
          <w:p w14:paraId="0EB0F0B2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350EA26C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34CF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Matematika</w:t>
            </w:r>
          </w:p>
        </w:tc>
        <w:tc>
          <w:tcPr>
            <w:tcW w:w="0" w:type="auto"/>
          </w:tcPr>
          <w:p w14:paraId="0D79E733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18A73A77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4C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Matematika</w:t>
            </w:r>
          </w:p>
        </w:tc>
        <w:tc>
          <w:tcPr>
            <w:tcW w:w="0" w:type="auto"/>
          </w:tcPr>
          <w:p w14:paraId="627A9DC7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1503BE20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34CF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</w:tcPr>
          <w:p w14:paraId="4BA19B81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11D78174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34CF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</w:tcPr>
          <w:p w14:paraId="138DED99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46E0D1BC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34CF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</w:tcPr>
          <w:p w14:paraId="39DAFA41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20BF6B1A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34CF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</w:tcPr>
          <w:p w14:paraId="6A7C95F7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4892168C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34CF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</w:tcPr>
          <w:p w14:paraId="2777CF54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3A599485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34CF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</w:p>
        </w:tc>
      </w:tr>
      <w:tr w:rsidR="00D34CF3" w:rsidRPr="00D34CF3" w14:paraId="19B59B36" w14:textId="77777777" w:rsidTr="005255F9">
        <w:tc>
          <w:tcPr>
            <w:tcW w:w="0" w:type="auto"/>
            <w:gridSpan w:val="2"/>
          </w:tcPr>
          <w:p w14:paraId="313F17F9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5C877C3A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34CF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Informatika a komunikační technologie</w:t>
            </w:r>
          </w:p>
        </w:tc>
        <w:tc>
          <w:tcPr>
            <w:tcW w:w="0" w:type="auto"/>
          </w:tcPr>
          <w:p w14:paraId="54B5B5EE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5A1144C6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4C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Informatika</w:t>
            </w:r>
          </w:p>
        </w:tc>
        <w:tc>
          <w:tcPr>
            <w:tcW w:w="0" w:type="auto"/>
          </w:tcPr>
          <w:p w14:paraId="63884D8C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7F13EA18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34CF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</w:tcPr>
          <w:p w14:paraId="3A088CAF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7509FA0D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34CF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</w:tcPr>
          <w:p w14:paraId="1ACAB4D1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6D878592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34CF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</w:tcPr>
          <w:p w14:paraId="031C3578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6C3BE0C8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34CF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</w:tcPr>
          <w:p w14:paraId="502B4E98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28730A64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34CF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</w:tcPr>
          <w:p w14:paraId="60626AC1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3AA65271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34CF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</w:t>
            </w:r>
          </w:p>
        </w:tc>
      </w:tr>
      <w:tr w:rsidR="00D34CF3" w:rsidRPr="00D34CF3" w14:paraId="700F995A" w14:textId="77777777" w:rsidTr="005255F9">
        <w:tc>
          <w:tcPr>
            <w:tcW w:w="0" w:type="auto"/>
            <w:gridSpan w:val="2"/>
          </w:tcPr>
          <w:p w14:paraId="67101825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6F7B1FC0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34CF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Člověk a jeho svět</w:t>
            </w:r>
          </w:p>
        </w:tc>
        <w:tc>
          <w:tcPr>
            <w:tcW w:w="0" w:type="auto"/>
          </w:tcPr>
          <w:p w14:paraId="617E008F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39E858DF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4C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Věcné učení</w:t>
            </w:r>
          </w:p>
        </w:tc>
        <w:tc>
          <w:tcPr>
            <w:tcW w:w="0" w:type="auto"/>
          </w:tcPr>
          <w:p w14:paraId="21A64492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02A15B8D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34CF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</w:tcPr>
          <w:p w14:paraId="0341E0C8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115900C0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34CF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</w:tcPr>
          <w:p w14:paraId="1E7E70AE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73B5987F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34CF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</w:tcPr>
          <w:p w14:paraId="18A82D3C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06DC1C42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34CF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</w:tcPr>
          <w:p w14:paraId="4534D210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166B9199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34CF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</w:tcPr>
          <w:p w14:paraId="37BD4FA2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74A4C467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34CF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</w:t>
            </w:r>
          </w:p>
        </w:tc>
      </w:tr>
      <w:tr w:rsidR="00D34CF3" w:rsidRPr="00D34CF3" w14:paraId="53AD354F" w14:textId="77777777" w:rsidTr="005255F9">
        <w:tc>
          <w:tcPr>
            <w:tcW w:w="0" w:type="auto"/>
            <w:vMerge w:val="restart"/>
          </w:tcPr>
          <w:p w14:paraId="217B0E4E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08E07C83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34CF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Umění a kultura</w:t>
            </w:r>
          </w:p>
        </w:tc>
        <w:tc>
          <w:tcPr>
            <w:tcW w:w="0" w:type="auto"/>
          </w:tcPr>
          <w:p w14:paraId="27156D95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7C19A53F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34CF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Hudební výchova</w:t>
            </w:r>
          </w:p>
        </w:tc>
        <w:tc>
          <w:tcPr>
            <w:tcW w:w="0" w:type="auto"/>
          </w:tcPr>
          <w:p w14:paraId="7EE563F5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4138BACB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4C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Hudební výchova</w:t>
            </w:r>
          </w:p>
        </w:tc>
        <w:tc>
          <w:tcPr>
            <w:tcW w:w="0" w:type="auto"/>
          </w:tcPr>
          <w:p w14:paraId="3862E346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44B5D2FD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34CF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</w:tcPr>
          <w:p w14:paraId="0E6C1698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63AB8129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34CF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</w:tcPr>
          <w:p w14:paraId="4586E7B9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63747846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34CF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</w:tcPr>
          <w:p w14:paraId="06370DFE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092086B8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34CF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</w:tcPr>
          <w:p w14:paraId="3FDCF239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1A454316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34CF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</w:tcPr>
          <w:p w14:paraId="6E2B5651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0F9B4B87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34CF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</w:p>
        </w:tc>
      </w:tr>
      <w:tr w:rsidR="00D34CF3" w:rsidRPr="00D34CF3" w14:paraId="759AE1BC" w14:textId="77777777" w:rsidTr="005255F9">
        <w:tc>
          <w:tcPr>
            <w:tcW w:w="0" w:type="auto"/>
            <w:vMerge/>
          </w:tcPr>
          <w:p w14:paraId="36E30B8A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</w:tcPr>
          <w:p w14:paraId="3F3E7FEE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5BBE9C49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34CF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Výtvarná výchova</w:t>
            </w:r>
          </w:p>
        </w:tc>
        <w:tc>
          <w:tcPr>
            <w:tcW w:w="0" w:type="auto"/>
          </w:tcPr>
          <w:p w14:paraId="3A7E79A8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210DF368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4C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Výtvarná výchova</w:t>
            </w:r>
          </w:p>
        </w:tc>
        <w:tc>
          <w:tcPr>
            <w:tcW w:w="0" w:type="auto"/>
          </w:tcPr>
          <w:p w14:paraId="2F3F9A4C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360F3452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34CF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</w:tcPr>
          <w:p w14:paraId="0056F80C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23769810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34CF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</w:tcPr>
          <w:p w14:paraId="17B45E08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7D880DF4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34CF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</w:tcPr>
          <w:p w14:paraId="678C3A8E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09AF4F9A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34CF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</w:tcPr>
          <w:p w14:paraId="258D7DA5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4019ED58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34CF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</w:tcPr>
          <w:p w14:paraId="3DB330F8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1E6A786E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34CF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</w:t>
            </w:r>
          </w:p>
        </w:tc>
      </w:tr>
      <w:tr w:rsidR="00D34CF3" w:rsidRPr="00D34CF3" w14:paraId="3D0F8D61" w14:textId="77777777" w:rsidTr="005255F9">
        <w:tc>
          <w:tcPr>
            <w:tcW w:w="0" w:type="auto"/>
            <w:vMerge w:val="restart"/>
          </w:tcPr>
          <w:p w14:paraId="51D2D7F7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20B40383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34CF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Člověk a zdraví</w:t>
            </w:r>
          </w:p>
          <w:p w14:paraId="34F777D5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14BCE58C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</w:tcPr>
          <w:p w14:paraId="2DBEE40F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0F3FCFC5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34CF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Tělesná výchova</w:t>
            </w:r>
          </w:p>
        </w:tc>
        <w:tc>
          <w:tcPr>
            <w:tcW w:w="0" w:type="auto"/>
          </w:tcPr>
          <w:p w14:paraId="1E127483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450C850E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4C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Tělesná výchova</w:t>
            </w:r>
          </w:p>
        </w:tc>
        <w:tc>
          <w:tcPr>
            <w:tcW w:w="0" w:type="auto"/>
          </w:tcPr>
          <w:p w14:paraId="0C593E29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56B256BA" w14:textId="5C0CEEA9" w:rsidR="00D34CF3" w:rsidRPr="00D34CF3" w:rsidRDefault="00E72158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</w:tcPr>
          <w:p w14:paraId="12B60161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6B5F979D" w14:textId="06F2014D" w:rsidR="00D34CF3" w:rsidRPr="00D34CF3" w:rsidRDefault="00E72158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</w:tcPr>
          <w:p w14:paraId="4D4856C6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6B35C3C4" w14:textId="67F9939F" w:rsidR="00D34CF3" w:rsidRPr="00D34CF3" w:rsidRDefault="00E72158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</w:tcPr>
          <w:p w14:paraId="08A42E3E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1D8EB3B4" w14:textId="7EEA3836" w:rsidR="00D34CF3" w:rsidRPr="00D34CF3" w:rsidRDefault="00E72158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</w:tcPr>
          <w:p w14:paraId="0690B631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78AA394F" w14:textId="6C38A023" w:rsidR="00D34CF3" w:rsidRPr="00D34CF3" w:rsidRDefault="00E72158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</w:tcPr>
          <w:p w14:paraId="35657ECA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11BDE53A" w14:textId="4B2A3FAC" w:rsidR="00D34CF3" w:rsidRPr="00D34CF3" w:rsidRDefault="00E72158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</w:t>
            </w:r>
          </w:p>
        </w:tc>
      </w:tr>
      <w:tr w:rsidR="00D34CF3" w:rsidRPr="00D34CF3" w14:paraId="3A7D3501" w14:textId="77777777" w:rsidTr="005255F9">
        <w:tc>
          <w:tcPr>
            <w:tcW w:w="0" w:type="auto"/>
            <w:vMerge/>
          </w:tcPr>
          <w:p w14:paraId="18AF9BA1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</w:tcPr>
          <w:p w14:paraId="23F23DB7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</w:tcPr>
          <w:p w14:paraId="1F36613C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043D06C7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34CF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*Zdravotní tělesná výchova</w:t>
            </w:r>
          </w:p>
        </w:tc>
        <w:tc>
          <w:tcPr>
            <w:tcW w:w="0" w:type="auto"/>
          </w:tcPr>
          <w:p w14:paraId="3439BAD0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</w:tcPr>
          <w:p w14:paraId="25C09215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</w:tcPr>
          <w:p w14:paraId="67B10545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</w:tcPr>
          <w:p w14:paraId="0D241983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</w:tcPr>
          <w:p w14:paraId="3CF36A37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</w:tcPr>
          <w:p w14:paraId="613E9F96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34CF3" w:rsidRPr="00D34CF3" w14:paraId="161D87C4" w14:textId="77777777" w:rsidTr="005255F9">
        <w:tc>
          <w:tcPr>
            <w:tcW w:w="0" w:type="auto"/>
            <w:gridSpan w:val="2"/>
          </w:tcPr>
          <w:p w14:paraId="70673656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429C6C51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34CF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Člověk a svět práce</w:t>
            </w:r>
          </w:p>
        </w:tc>
        <w:tc>
          <w:tcPr>
            <w:tcW w:w="0" w:type="auto"/>
          </w:tcPr>
          <w:p w14:paraId="05F428A2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02C79417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4C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Pracovní výchova</w:t>
            </w:r>
          </w:p>
        </w:tc>
        <w:tc>
          <w:tcPr>
            <w:tcW w:w="0" w:type="auto"/>
          </w:tcPr>
          <w:p w14:paraId="3D88E38A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478DECEB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34CF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</w:tcPr>
          <w:p w14:paraId="2AC6BE4D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257F5C07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34CF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</w:tcPr>
          <w:p w14:paraId="21FA3A08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1791154F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34CF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</w:tcPr>
          <w:p w14:paraId="33EB275B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5F51959D" w14:textId="6351B5DB" w:rsidR="00D34CF3" w:rsidRPr="00D34CF3" w:rsidRDefault="00E72158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</w:tcPr>
          <w:p w14:paraId="57E593C8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1D634124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34CF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</w:tcPr>
          <w:p w14:paraId="03C6C19F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7AFEA56F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34CF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</w:t>
            </w:r>
          </w:p>
        </w:tc>
      </w:tr>
      <w:tr w:rsidR="00D34CF3" w:rsidRPr="00D34CF3" w14:paraId="1E8F8BA5" w14:textId="77777777" w:rsidTr="005255F9">
        <w:tc>
          <w:tcPr>
            <w:tcW w:w="0" w:type="auto"/>
            <w:gridSpan w:val="3"/>
          </w:tcPr>
          <w:p w14:paraId="05EE282C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1C87DBC8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34CF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Průřezová témata (Disponibilní hodiny)</w:t>
            </w:r>
          </w:p>
        </w:tc>
        <w:tc>
          <w:tcPr>
            <w:tcW w:w="0" w:type="auto"/>
          </w:tcPr>
          <w:p w14:paraId="23073930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67299C62" w14:textId="6919FE20" w:rsidR="00D34CF3" w:rsidRPr="00D34CF3" w:rsidRDefault="00E72158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</w:tcPr>
          <w:p w14:paraId="42615369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2AC9CDFE" w14:textId="4935CBE8" w:rsidR="00D34CF3" w:rsidRPr="00D34CF3" w:rsidRDefault="00E72158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</w:tcPr>
          <w:p w14:paraId="1AF063DD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1333DFEB" w14:textId="3634C5AE" w:rsidR="00D34CF3" w:rsidRPr="00D34CF3" w:rsidRDefault="00E72158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</w:tcPr>
          <w:p w14:paraId="4821EA8D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582FF531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34CF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</w:tcPr>
          <w:p w14:paraId="42DE4E10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65659FEA" w14:textId="404BDE5E" w:rsidR="00D34CF3" w:rsidRPr="00D34CF3" w:rsidRDefault="00E72158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</w:tcPr>
          <w:p w14:paraId="06B4C7A0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605B0304" w14:textId="13E9FCB7" w:rsidR="00D34CF3" w:rsidRPr="00D34CF3" w:rsidRDefault="00E72158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</w:p>
        </w:tc>
      </w:tr>
      <w:tr w:rsidR="00D34CF3" w:rsidRPr="00D34CF3" w14:paraId="7116D007" w14:textId="77777777" w:rsidTr="005255F9">
        <w:tc>
          <w:tcPr>
            <w:tcW w:w="0" w:type="auto"/>
            <w:gridSpan w:val="3"/>
            <w:shd w:val="clear" w:color="auto" w:fill="FFFF00"/>
          </w:tcPr>
          <w:p w14:paraId="03ECEE98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</w:p>
          <w:p w14:paraId="3389F2CB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  <w:r w:rsidRPr="00D34CF3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cs-CZ"/>
              </w:rPr>
              <w:t>Týdenní hodinová dotace</w:t>
            </w:r>
          </w:p>
        </w:tc>
        <w:tc>
          <w:tcPr>
            <w:tcW w:w="0" w:type="auto"/>
            <w:shd w:val="clear" w:color="auto" w:fill="FFFF00"/>
          </w:tcPr>
          <w:p w14:paraId="4E342AB7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cs-CZ"/>
              </w:rPr>
            </w:pPr>
          </w:p>
          <w:p w14:paraId="42578792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cs-CZ"/>
              </w:rPr>
            </w:pPr>
            <w:r w:rsidRPr="00D34CF3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cs-CZ"/>
              </w:rPr>
              <w:t>20</w:t>
            </w:r>
          </w:p>
        </w:tc>
        <w:tc>
          <w:tcPr>
            <w:tcW w:w="0" w:type="auto"/>
            <w:shd w:val="clear" w:color="auto" w:fill="FFFF00"/>
          </w:tcPr>
          <w:p w14:paraId="32F8C4C1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cs-CZ"/>
              </w:rPr>
            </w:pPr>
          </w:p>
          <w:p w14:paraId="0CA0FC5A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cs-CZ"/>
              </w:rPr>
            </w:pPr>
            <w:r w:rsidRPr="00D34CF3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cs-CZ"/>
              </w:rPr>
              <w:t>21</w:t>
            </w:r>
          </w:p>
        </w:tc>
        <w:tc>
          <w:tcPr>
            <w:tcW w:w="0" w:type="auto"/>
            <w:shd w:val="clear" w:color="auto" w:fill="FFFF00"/>
          </w:tcPr>
          <w:p w14:paraId="16FDD32D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cs-CZ"/>
              </w:rPr>
            </w:pPr>
          </w:p>
          <w:p w14:paraId="229B2DF5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cs-CZ"/>
              </w:rPr>
            </w:pPr>
            <w:r w:rsidRPr="00D34CF3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cs-CZ"/>
              </w:rPr>
              <w:t>23</w:t>
            </w:r>
          </w:p>
        </w:tc>
        <w:tc>
          <w:tcPr>
            <w:tcW w:w="0" w:type="auto"/>
            <w:shd w:val="clear" w:color="auto" w:fill="FFFF00"/>
          </w:tcPr>
          <w:p w14:paraId="363EC3DB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cs-CZ"/>
              </w:rPr>
            </w:pPr>
          </w:p>
          <w:p w14:paraId="20EC76B6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cs-CZ"/>
              </w:rPr>
            </w:pPr>
            <w:r w:rsidRPr="00D34CF3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cs-CZ"/>
              </w:rPr>
              <w:t>23</w:t>
            </w:r>
          </w:p>
        </w:tc>
        <w:tc>
          <w:tcPr>
            <w:tcW w:w="0" w:type="auto"/>
            <w:shd w:val="clear" w:color="auto" w:fill="FFFF00"/>
          </w:tcPr>
          <w:p w14:paraId="2A92E8E7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cs-CZ"/>
              </w:rPr>
            </w:pPr>
          </w:p>
          <w:p w14:paraId="60FDB604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cs-CZ"/>
              </w:rPr>
            </w:pPr>
            <w:r w:rsidRPr="00D34CF3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cs-CZ"/>
              </w:rPr>
              <w:t>24</w:t>
            </w:r>
          </w:p>
        </w:tc>
        <w:tc>
          <w:tcPr>
            <w:tcW w:w="0" w:type="auto"/>
            <w:shd w:val="clear" w:color="auto" w:fill="FFFF00"/>
          </w:tcPr>
          <w:p w14:paraId="003C97F7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cs-CZ"/>
              </w:rPr>
            </w:pPr>
          </w:p>
          <w:p w14:paraId="2F9E9069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cs-CZ"/>
              </w:rPr>
            </w:pPr>
            <w:r w:rsidRPr="00D34CF3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cs-CZ"/>
              </w:rPr>
              <w:t>24</w:t>
            </w:r>
          </w:p>
        </w:tc>
      </w:tr>
      <w:tr w:rsidR="00D34CF3" w:rsidRPr="00D34CF3" w14:paraId="3C7B18FD" w14:textId="77777777" w:rsidTr="005255F9">
        <w:tc>
          <w:tcPr>
            <w:tcW w:w="0" w:type="auto"/>
            <w:gridSpan w:val="3"/>
          </w:tcPr>
          <w:p w14:paraId="13379A80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4C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Celková povinná časová dotace</w:t>
            </w:r>
          </w:p>
        </w:tc>
        <w:tc>
          <w:tcPr>
            <w:tcW w:w="0" w:type="auto"/>
            <w:gridSpan w:val="6"/>
          </w:tcPr>
          <w:p w14:paraId="572EE103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4C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135</w:t>
            </w:r>
          </w:p>
        </w:tc>
      </w:tr>
      <w:tr w:rsidR="00D34CF3" w:rsidRPr="00D34CF3" w14:paraId="2E7B408B" w14:textId="77777777" w:rsidTr="005255F9">
        <w:tc>
          <w:tcPr>
            <w:tcW w:w="0" w:type="auto"/>
            <w:gridSpan w:val="3"/>
          </w:tcPr>
          <w:p w14:paraId="597A8723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34CF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Maximální týdenní hodinová dotace</w:t>
            </w:r>
          </w:p>
        </w:tc>
        <w:tc>
          <w:tcPr>
            <w:tcW w:w="0" w:type="auto"/>
          </w:tcPr>
          <w:p w14:paraId="4C9F32C4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34CF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0" w:type="auto"/>
          </w:tcPr>
          <w:p w14:paraId="126B5602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34CF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0" w:type="auto"/>
          </w:tcPr>
          <w:p w14:paraId="3ACF452C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34CF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0" w:type="auto"/>
          </w:tcPr>
          <w:p w14:paraId="3C9D7689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34CF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0" w:type="auto"/>
          </w:tcPr>
          <w:p w14:paraId="7FD93F88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34CF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0" w:type="auto"/>
          </w:tcPr>
          <w:p w14:paraId="4C673579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34CF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30</w:t>
            </w:r>
          </w:p>
        </w:tc>
      </w:tr>
      <w:tr w:rsidR="00D34CF3" w:rsidRPr="00D34CF3" w14:paraId="3DE9029D" w14:textId="77777777" w:rsidTr="005255F9">
        <w:tc>
          <w:tcPr>
            <w:tcW w:w="0" w:type="auto"/>
            <w:gridSpan w:val="3"/>
          </w:tcPr>
          <w:p w14:paraId="4967E951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34CF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Minimální týdenní časová dotace</w:t>
            </w:r>
          </w:p>
        </w:tc>
        <w:tc>
          <w:tcPr>
            <w:tcW w:w="0" w:type="auto"/>
          </w:tcPr>
          <w:p w14:paraId="326E9394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34CF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0" w:type="auto"/>
          </w:tcPr>
          <w:p w14:paraId="572075B9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34CF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0" w:type="auto"/>
          </w:tcPr>
          <w:p w14:paraId="135115B3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34CF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0" w:type="auto"/>
          </w:tcPr>
          <w:p w14:paraId="28BA1F30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34CF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0" w:type="auto"/>
          </w:tcPr>
          <w:p w14:paraId="074B3FE5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34CF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0" w:type="auto"/>
          </w:tcPr>
          <w:p w14:paraId="6CDEE44B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34CF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22</w:t>
            </w:r>
          </w:p>
        </w:tc>
      </w:tr>
    </w:tbl>
    <w:p w14:paraId="2F161422" w14:textId="77777777" w:rsidR="00D34CF3" w:rsidRPr="00D34CF3" w:rsidRDefault="00D34CF3" w:rsidP="00D34CF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7D0F20AF" w14:textId="77777777" w:rsidR="00D34CF3" w:rsidRPr="00D34CF3" w:rsidRDefault="00D34CF3" w:rsidP="00D34CF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bookmarkEnd w:id="16"/>
    <w:p w14:paraId="4865CC97" w14:textId="77777777" w:rsidR="00D34CF3" w:rsidRPr="00D34CF3" w:rsidRDefault="00D34CF3" w:rsidP="00D34CF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04668FCE" w14:textId="77777777" w:rsidR="00D34CF3" w:rsidRPr="00D34CF3" w:rsidRDefault="00D34CF3" w:rsidP="00D34C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D34CF3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* </w:t>
      </w:r>
      <w:r w:rsidRPr="00564A07">
        <w:rPr>
          <w:rFonts w:ascii="Times New Roman" w:eastAsia="Times New Roman" w:hAnsi="Times New Roman" w:cs="Times New Roman"/>
          <w:sz w:val="20"/>
          <w:szCs w:val="20"/>
          <w:lang w:eastAsia="cs-CZ"/>
        </w:rPr>
        <w:t>Zdravotní tělesná výchova je určena žákům III. zdravotní skupiny</w:t>
      </w:r>
    </w:p>
    <w:p w14:paraId="6DA7883B" w14:textId="77777777" w:rsidR="00D34CF3" w:rsidRPr="00D34CF3" w:rsidRDefault="00D34CF3" w:rsidP="00D34C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4F223AB1" w14:textId="77777777" w:rsidR="00D34CF3" w:rsidRPr="00D34CF3" w:rsidRDefault="00D34CF3" w:rsidP="00D34CF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D34CF3">
        <w:rPr>
          <w:rFonts w:ascii="Times New Roman" w:eastAsia="Times New Roman" w:hAnsi="Times New Roman" w:cs="Times New Roman"/>
          <w:sz w:val="20"/>
          <w:szCs w:val="20"/>
          <w:lang w:eastAsia="cs-CZ"/>
        </w:rPr>
        <w:t>Disponibilní hodina je přednostně využívána na aplikaci speciálně pedagogické péče nebo speciálně pedagogické terapie (prožitkové učení) do příslušných vyučovacích předmětů.</w:t>
      </w:r>
    </w:p>
    <w:p w14:paraId="6F326A7F" w14:textId="77777777" w:rsidR="00D34CF3" w:rsidRPr="00D34CF3" w:rsidRDefault="00D34CF3" w:rsidP="00D34CF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7C2C6DF0" w14:textId="77777777" w:rsidR="00D34CF3" w:rsidRPr="00D34CF3" w:rsidRDefault="00D34CF3" w:rsidP="00D34CF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4F828E4B" w14:textId="77777777" w:rsidR="00D34CF3" w:rsidRPr="00D34CF3" w:rsidRDefault="00D34CF3" w:rsidP="00D34CF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5E99A1B2" w14:textId="77777777" w:rsidR="00D34CF3" w:rsidRPr="00D34CF3" w:rsidRDefault="00D34CF3" w:rsidP="00D34CF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46DD0A52" w14:textId="77777777" w:rsidR="00D34CF3" w:rsidRPr="00D34CF3" w:rsidRDefault="00D34CF3" w:rsidP="00D34CF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28E1D1C5" w14:textId="77777777" w:rsidR="00D34CF3" w:rsidRPr="00D34CF3" w:rsidRDefault="00D34CF3" w:rsidP="00D34CF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7A392E35" w14:textId="77777777" w:rsidR="00D34CF3" w:rsidRPr="00D34CF3" w:rsidRDefault="00D34CF3" w:rsidP="00D34CF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7EAE9791" w14:textId="77777777" w:rsidR="00D34CF3" w:rsidRDefault="00D34CF3" w:rsidP="00D34CF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0AF9A0AC" w14:textId="77777777" w:rsidR="00D34CF3" w:rsidRPr="00D34CF3" w:rsidRDefault="00D34CF3" w:rsidP="00D34CF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259597DD" w14:textId="77777777" w:rsidR="00D34CF3" w:rsidRPr="00D34CF3" w:rsidRDefault="00D34CF3" w:rsidP="00D34CF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76EFC7A8" w14:textId="77777777" w:rsidR="00D34CF3" w:rsidRPr="00D34CF3" w:rsidRDefault="00D34CF3" w:rsidP="00D34CF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D34CF3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Tabulka učebního plánu pro 2. stupeň /7. – 10.ročník/</w:t>
      </w:r>
    </w:p>
    <w:p w14:paraId="67CB7815" w14:textId="77777777" w:rsidR="00D34CF3" w:rsidRPr="00D34CF3" w:rsidRDefault="00D34CF3" w:rsidP="00D34CF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tbl>
      <w:tblPr>
        <w:tblStyle w:val="Mkatabulky3"/>
        <w:tblW w:w="0" w:type="auto"/>
        <w:tblLook w:val="04A0" w:firstRow="1" w:lastRow="0" w:firstColumn="1" w:lastColumn="0" w:noHBand="0" w:noVBand="1"/>
      </w:tblPr>
      <w:tblGrid>
        <w:gridCol w:w="2610"/>
        <w:gridCol w:w="1727"/>
        <w:gridCol w:w="2133"/>
        <w:gridCol w:w="416"/>
        <w:gridCol w:w="416"/>
        <w:gridCol w:w="416"/>
        <w:gridCol w:w="466"/>
      </w:tblGrid>
      <w:tr w:rsidR="00D34CF3" w:rsidRPr="00D34CF3" w14:paraId="7BEC4D60" w14:textId="77777777" w:rsidTr="005255F9">
        <w:tc>
          <w:tcPr>
            <w:tcW w:w="0" w:type="auto"/>
          </w:tcPr>
          <w:p w14:paraId="03CAA7CE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4C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Vzdělávací oblasti</w:t>
            </w:r>
          </w:p>
        </w:tc>
        <w:tc>
          <w:tcPr>
            <w:tcW w:w="0" w:type="auto"/>
          </w:tcPr>
          <w:p w14:paraId="10944C13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4C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Vzdělávací obory</w:t>
            </w:r>
          </w:p>
        </w:tc>
        <w:tc>
          <w:tcPr>
            <w:tcW w:w="0" w:type="auto"/>
          </w:tcPr>
          <w:p w14:paraId="24373E42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4C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Vyučovací předměty</w:t>
            </w:r>
          </w:p>
        </w:tc>
        <w:tc>
          <w:tcPr>
            <w:tcW w:w="0" w:type="auto"/>
          </w:tcPr>
          <w:p w14:paraId="765C3D25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4C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</w:tcPr>
          <w:p w14:paraId="4BA2A61B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4C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</w:tcPr>
          <w:p w14:paraId="39CB48C7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4C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</w:tcPr>
          <w:p w14:paraId="46B3D482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4C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10.</w:t>
            </w:r>
          </w:p>
        </w:tc>
      </w:tr>
      <w:tr w:rsidR="00D34CF3" w:rsidRPr="00D34CF3" w14:paraId="4B1A8050" w14:textId="77777777" w:rsidTr="005255F9">
        <w:tc>
          <w:tcPr>
            <w:tcW w:w="0" w:type="auto"/>
            <w:vMerge w:val="restart"/>
          </w:tcPr>
          <w:p w14:paraId="33614706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35EE816E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19E8210B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34CF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Jazyk a jazyková komunikace</w:t>
            </w:r>
          </w:p>
        </w:tc>
        <w:tc>
          <w:tcPr>
            <w:tcW w:w="0" w:type="auto"/>
          </w:tcPr>
          <w:p w14:paraId="794872CB" w14:textId="77777777" w:rsidR="00D34CF3" w:rsidRPr="00D34CF3" w:rsidRDefault="00D34CF3" w:rsidP="00D34C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6B68C0BE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34CF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Čtení</w:t>
            </w:r>
          </w:p>
        </w:tc>
        <w:tc>
          <w:tcPr>
            <w:tcW w:w="0" w:type="auto"/>
          </w:tcPr>
          <w:p w14:paraId="2CB7218D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088EE0B0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4C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Čtení</w:t>
            </w:r>
          </w:p>
        </w:tc>
        <w:tc>
          <w:tcPr>
            <w:tcW w:w="0" w:type="auto"/>
          </w:tcPr>
          <w:p w14:paraId="6C4E77D5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1958138D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34CF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</w:tcPr>
          <w:p w14:paraId="62F2D4B9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18D7A882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34CF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</w:tcPr>
          <w:p w14:paraId="24683AE6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4DA861D2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34CF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</w:tcPr>
          <w:p w14:paraId="4FBD8E14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36007879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34CF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</w:t>
            </w:r>
          </w:p>
        </w:tc>
      </w:tr>
      <w:tr w:rsidR="00D34CF3" w:rsidRPr="00D34CF3" w14:paraId="54376D45" w14:textId="77777777" w:rsidTr="005255F9">
        <w:tc>
          <w:tcPr>
            <w:tcW w:w="0" w:type="auto"/>
            <w:vMerge/>
          </w:tcPr>
          <w:p w14:paraId="52B96C68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</w:tcPr>
          <w:p w14:paraId="2E80A87A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18CC09DE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34CF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Psaní</w:t>
            </w:r>
          </w:p>
        </w:tc>
        <w:tc>
          <w:tcPr>
            <w:tcW w:w="0" w:type="auto"/>
          </w:tcPr>
          <w:p w14:paraId="66A3504E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224CA531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4C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Psaní</w:t>
            </w:r>
          </w:p>
        </w:tc>
        <w:tc>
          <w:tcPr>
            <w:tcW w:w="0" w:type="auto"/>
          </w:tcPr>
          <w:p w14:paraId="716A0F02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0CCEA123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34CF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</w:tcPr>
          <w:p w14:paraId="6E087449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5561F3AD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34CF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</w:tcPr>
          <w:p w14:paraId="29CE2810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64E3BD16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34CF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</w:tcPr>
          <w:p w14:paraId="0FD9D594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32E3476A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34CF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</w:t>
            </w:r>
          </w:p>
        </w:tc>
      </w:tr>
      <w:tr w:rsidR="00D34CF3" w:rsidRPr="00D34CF3" w14:paraId="145E67EE" w14:textId="77777777" w:rsidTr="005255F9">
        <w:tc>
          <w:tcPr>
            <w:tcW w:w="0" w:type="auto"/>
            <w:vMerge/>
          </w:tcPr>
          <w:p w14:paraId="6D67E002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</w:tcPr>
          <w:p w14:paraId="450994CD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1B9E61DA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34CF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Řečová výchova</w:t>
            </w:r>
          </w:p>
        </w:tc>
        <w:tc>
          <w:tcPr>
            <w:tcW w:w="0" w:type="auto"/>
          </w:tcPr>
          <w:p w14:paraId="261CB8D2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  <w:p w14:paraId="36EB14D9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4C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Komunikační výchova</w:t>
            </w:r>
          </w:p>
        </w:tc>
        <w:tc>
          <w:tcPr>
            <w:tcW w:w="0" w:type="auto"/>
          </w:tcPr>
          <w:p w14:paraId="738BAA63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501484D6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34CF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</w:tcPr>
          <w:p w14:paraId="3E38DCBC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2678EDB8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34CF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</w:tcPr>
          <w:p w14:paraId="08446205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427119CE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34CF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</w:tcPr>
          <w:p w14:paraId="07F7D253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494C6F80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34CF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</w:t>
            </w:r>
          </w:p>
        </w:tc>
      </w:tr>
      <w:tr w:rsidR="00D34CF3" w:rsidRPr="00D34CF3" w14:paraId="55F36B12" w14:textId="77777777" w:rsidTr="005255F9">
        <w:tc>
          <w:tcPr>
            <w:tcW w:w="0" w:type="auto"/>
          </w:tcPr>
          <w:p w14:paraId="04C5D48E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3477FCD1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34CF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Matematika a její aplikace</w:t>
            </w:r>
          </w:p>
        </w:tc>
        <w:tc>
          <w:tcPr>
            <w:tcW w:w="0" w:type="auto"/>
          </w:tcPr>
          <w:p w14:paraId="7A2A9E5C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500A37B7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34CF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Matematika</w:t>
            </w:r>
          </w:p>
        </w:tc>
        <w:tc>
          <w:tcPr>
            <w:tcW w:w="0" w:type="auto"/>
          </w:tcPr>
          <w:p w14:paraId="330850E8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61149D8F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4C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Matematika</w:t>
            </w:r>
          </w:p>
        </w:tc>
        <w:tc>
          <w:tcPr>
            <w:tcW w:w="0" w:type="auto"/>
          </w:tcPr>
          <w:p w14:paraId="6EED6983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24F5BC61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34CF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</w:tcPr>
          <w:p w14:paraId="02489D66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36CB0276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34CF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</w:tcPr>
          <w:p w14:paraId="252A2962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5D826E24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34CF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</w:tcPr>
          <w:p w14:paraId="6FC8373D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6EFC0908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34CF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</w:t>
            </w:r>
          </w:p>
        </w:tc>
      </w:tr>
      <w:tr w:rsidR="00D34CF3" w:rsidRPr="00D34CF3" w14:paraId="65267762" w14:textId="77777777" w:rsidTr="005255F9">
        <w:tc>
          <w:tcPr>
            <w:tcW w:w="0" w:type="auto"/>
            <w:gridSpan w:val="2"/>
          </w:tcPr>
          <w:p w14:paraId="765F726B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46B56DC1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34CF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Informatika a komunikační technologie</w:t>
            </w:r>
          </w:p>
        </w:tc>
        <w:tc>
          <w:tcPr>
            <w:tcW w:w="0" w:type="auto"/>
          </w:tcPr>
          <w:p w14:paraId="39405AC2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74E68F8D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4C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Informatika</w:t>
            </w:r>
          </w:p>
        </w:tc>
        <w:tc>
          <w:tcPr>
            <w:tcW w:w="0" w:type="auto"/>
          </w:tcPr>
          <w:p w14:paraId="4C1E1493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39082B16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34CF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</w:tcPr>
          <w:p w14:paraId="0969C31D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396ED407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34CF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</w:tcPr>
          <w:p w14:paraId="6BC8D5A0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12B8471A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34CF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</w:tcPr>
          <w:p w14:paraId="428C5A2E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1D6C7739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34CF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</w:t>
            </w:r>
          </w:p>
        </w:tc>
      </w:tr>
      <w:tr w:rsidR="00D34CF3" w:rsidRPr="00D34CF3" w14:paraId="611FB837" w14:textId="77777777" w:rsidTr="005255F9">
        <w:tc>
          <w:tcPr>
            <w:tcW w:w="0" w:type="auto"/>
            <w:gridSpan w:val="2"/>
          </w:tcPr>
          <w:p w14:paraId="0FBED4DA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26F87867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34CF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Člověk a společnost</w:t>
            </w:r>
          </w:p>
        </w:tc>
        <w:tc>
          <w:tcPr>
            <w:tcW w:w="0" w:type="auto"/>
          </w:tcPr>
          <w:p w14:paraId="252FCCA7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35CAF637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4C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Vlastivěda</w:t>
            </w:r>
          </w:p>
        </w:tc>
        <w:tc>
          <w:tcPr>
            <w:tcW w:w="0" w:type="auto"/>
          </w:tcPr>
          <w:p w14:paraId="465463C3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2E840A21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34CF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</w:tcPr>
          <w:p w14:paraId="1A85691C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0B1E17D7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34CF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</w:tcPr>
          <w:p w14:paraId="1C853D38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3E8A43F8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34CF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</w:tcPr>
          <w:p w14:paraId="595E4487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1077DB2B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34CF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</w:p>
        </w:tc>
      </w:tr>
      <w:tr w:rsidR="00D34CF3" w:rsidRPr="00D34CF3" w14:paraId="796FBF74" w14:textId="77777777" w:rsidTr="005255F9">
        <w:tc>
          <w:tcPr>
            <w:tcW w:w="0" w:type="auto"/>
            <w:gridSpan w:val="2"/>
          </w:tcPr>
          <w:p w14:paraId="18EB0DA5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0C77297E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34CF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Člověk a příroda</w:t>
            </w:r>
          </w:p>
        </w:tc>
        <w:tc>
          <w:tcPr>
            <w:tcW w:w="0" w:type="auto"/>
          </w:tcPr>
          <w:p w14:paraId="527F833D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00DAAB68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4C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Přírodověda</w:t>
            </w:r>
          </w:p>
        </w:tc>
        <w:tc>
          <w:tcPr>
            <w:tcW w:w="0" w:type="auto"/>
          </w:tcPr>
          <w:p w14:paraId="5FEE6C00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58B2372F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34CF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</w:tcPr>
          <w:p w14:paraId="47FBDCB1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244E4B3E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34CF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</w:tcPr>
          <w:p w14:paraId="6AA9544D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7D13F273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34CF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</w:tcPr>
          <w:p w14:paraId="014915E0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6BD8DBA8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34CF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</w:t>
            </w:r>
          </w:p>
        </w:tc>
      </w:tr>
      <w:tr w:rsidR="00D34CF3" w:rsidRPr="00D34CF3" w14:paraId="19874D56" w14:textId="77777777" w:rsidTr="005255F9">
        <w:tc>
          <w:tcPr>
            <w:tcW w:w="0" w:type="auto"/>
            <w:vMerge w:val="restart"/>
          </w:tcPr>
          <w:p w14:paraId="4F10C172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50DA1971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34CF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Umění a kultura</w:t>
            </w:r>
          </w:p>
        </w:tc>
        <w:tc>
          <w:tcPr>
            <w:tcW w:w="0" w:type="auto"/>
          </w:tcPr>
          <w:p w14:paraId="5A0ED486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05FBF5AB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34CF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Hudební výchova</w:t>
            </w:r>
          </w:p>
        </w:tc>
        <w:tc>
          <w:tcPr>
            <w:tcW w:w="0" w:type="auto"/>
          </w:tcPr>
          <w:p w14:paraId="2E0C648F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2C7A87B5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4C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Hudební výchova</w:t>
            </w:r>
          </w:p>
        </w:tc>
        <w:tc>
          <w:tcPr>
            <w:tcW w:w="0" w:type="auto"/>
          </w:tcPr>
          <w:p w14:paraId="73B508B6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031C25C8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34CF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</w:tcPr>
          <w:p w14:paraId="69E22047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22FD2D99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34CF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</w:tcPr>
          <w:p w14:paraId="65CAFCFA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3757FE14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34CF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</w:tcPr>
          <w:p w14:paraId="45BB1763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357D0DCD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34CF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</w:t>
            </w:r>
          </w:p>
        </w:tc>
      </w:tr>
      <w:tr w:rsidR="00D34CF3" w:rsidRPr="00D34CF3" w14:paraId="33645E38" w14:textId="77777777" w:rsidTr="005255F9">
        <w:tc>
          <w:tcPr>
            <w:tcW w:w="0" w:type="auto"/>
            <w:vMerge/>
          </w:tcPr>
          <w:p w14:paraId="76AEAA3D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</w:tcPr>
          <w:p w14:paraId="25C5E9BC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34A4A9A3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34CF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Výtvarná výchova</w:t>
            </w:r>
          </w:p>
        </w:tc>
        <w:tc>
          <w:tcPr>
            <w:tcW w:w="0" w:type="auto"/>
          </w:tcPr>
          <w:p w14:paraId="2C0CB1FA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7E147C8A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4C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Výtvarná výchova</w:t>
            </w:r>
          </w:p>
        </w:tc>
        <w:tc>
          <w:tcPr>
            <w:tcW w:w="0" w:type="auto"/>
          </w:tcPr>
          <w:p w14:paraId="72FAA73A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14EE47E5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34CF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</w:tcPr>
          <w:p w14:paraId="1448DE5B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4A870B72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34CF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</w:tcPr>
          <w:p w14:paraId="39CEEBB5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523549AE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34CF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</w:tcPr>
          <w:p w14:paraId="61588AA0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1CCB03FA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34CF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</w:t>
            </w:r>
          </w:p>
        </w:tc>
      </w:tr>
      <w:tr w:rsidR="00D34CF3" w:rsidRPr="00D34CF3" w14:paraId="5ABA05E8" w14:textId="77777777" w:rsidTr="005255F9">
        <w:tc>
          <w:tcPr>
            <w:tcW w:w="0" w:type="auto"/>
            <w:vMerge w:val="restart"/>
          </w:tcPr>
          <w:p w14:paraId="2C7F605D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2DA09758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34CF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Člověk a zdraví</w:t>
            </w:r>
          </w:p>
          <w:p w14:paraId="04DAD05B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5977EE2D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</w:tcPr>
          <w:p w14:paraId="68F91A3F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3770E44A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34CF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Tělesná výchova</w:t>
            </w:r>
          </w:p>
        </w:tc>
        <w:tc>
          <w:tcPr>
            <w:tcW w:w="0" w:type="auto"/>
          </w:tcPr>
          <w:p w14:paraId="00F2B8F6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7AAE732E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4C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Tělesná výchova</w:t>
            </w:r>
          </w:p>
        </w:tc>
        <w:tc>
          <w:tcPr>
            <w:tcW w:w="0" w:type="auto"/>
          </w:tcPr>
          <w:p w14:paraId="1185A64C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4F4976EB" w14:textId="1FCE1DD3" w:rsidR="00D34CF3" w:rsidRPr="00D34CF3" w:rsidRDefault="00E72158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</w:tcPr>
          <w:p w14:paraId="5063EFE2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24F69B21" w14:textId="59BCE2CF" w:rsidR="00D34CF3" w:rsidRPr="00D34CF3" w:rsidRDefault="00E72158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</w:tcPr>
          <w:p w14:paraId="23A9F54A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4A33E97B" w14:textId="04A43646" w:rsidR="00D34CF3" w:rsidRPr="00D34CF3" w:rsidRDefault="00E72158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</w:tcPr>
          <w:p w14:paraId="4490E61B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05D86C29" w14:textId="0C9FC1F1" w:rsidR="00D34CF3" w:rsidRPr="00D34CF3" w:rsidRDefault="00E72158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</w:t>
            </w:r>
          </w:p>
        </w:tc>
      </w:tr>
      <w:tr w:rsidR="00D34CF3" w:rsidRPr="00D34CF3" w14:paraId="00AE20FA" w14:textId="77777777" w:rsidTr="005255F9">
        <w:tc>
          <w:tcPr>
            <w:tcW w:w="0" w:type="auto"/>
            <w:vMerge/>
          </w:tcPr>
          <w:p w14:paraId="2D818B25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</w:tcPr>
          <w:p w14:paraId="5DC3D990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3D7E6252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34CF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Výchova ke zdraví</w:t>
            </w:r>
          </w:p>
        </w:tc>
        <w:tc>
          <w:tcPr>
            <w:tcW w:w="0" w:type="auto"/>
          </w:tcPr>
          <w:p w14:paraId="348ECB0B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65102402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4C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Výchova ke zdraví</w:t>
            </w:r>
          </w:p>
        </w:tc>
        <w:tc>
          <w:tcPr>
            <w:tcW w:w="0" w:type="auto"/>
          </w:tcPr>
          <w:p w14:paraId="374257B7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072BCC0B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34CF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</w:tcPr>
          <w:p w14:paraId="363F7D31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3CB2874F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34CF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</w:tcPr>
          <w:p w14:paraId="27FDB89E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4BA053D9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34CF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</w:tcPr>
          <w:p w14:paraId="60BD8C7D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62C37D63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34CF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</w:t>
            </w:r>
          </w:p>
        </w:tc>
      </w:tr>
      <w:tr w:rsidR="00D34CF3" w:rsidRPr="00D34CF3" w14:paraId="37A3B451" w14:textId="77777777" w:rsidTr="005255F9">
        <w:tc>
          <w:tcPr>
            <w:tcW w:w="0" w:type="auto"/>
            <w:vMerge/>
          </w:tcPr>
          <w:p w14:paraId="3333BA6A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</w:tcPr>
          <w:p w14:paraId="628332B3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34CF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*Zdravotní tělesná výchova</w:t>
            </w:r>
          </w:p>
        </w:tc>
        <w:tc>
          <w:tcPr>
            <w:tcW w:w="0" w:type="auto"/>
          </w:tcPr>
          <w:p w14:paraId="5E3CD93A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</w:tcPr>
          <w:p w14:paraId="5F666048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</w:tcPr>
          <w:p w14:paraId="75889EAB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</w:tcPr>
          <w:p w14:paraId="153BF146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34CF3" w:rsidRPr="00D34CF3" w14:paraId="5C58204B" w14:textId="77777777" w:rsidTr="005255F9">
        <w:tc>
          <w:tcPr>
            <w:tcW w:w="0" w:type="auto"/>
            <w:gridSpan w:val="2"/>
          </w:tcPr>
          <w:p w14:paraId="1E494F82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7D7BFE06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34CF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Člověk a svět práce</w:t>
            </w:r>
          </w:p>
        </w:tc>
        <w:tc>
          <w:tcPr>
            <w:tcW w:w="0" w:type="auto"/>
          </w:tcPr>
          <w:p w14:paraId="18CD172E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0EFF01E0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4C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Pracovní výchova</w:t>
            </w:r>
          </w:p>
        </w:tc>
        <w:tc>
          <w:tcPr>
            <w:tcW w:w="0" w:type="auto"/>
          </w:tcPr>
          <w:p w14:paraId="67F7B0C2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24450022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34CF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</w:tcPr>
          <w:p w14:paraId="0622E349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03760D36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34CF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</w:tcPr>
          <w:p w14:paraId="62E5921A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1C22E636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34CF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</w:tcPr>
          <w:p w14:paraId="01E65547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7C6225FC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34CF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6</w:t>
            </w:r>
          </w:p>
        </w:tc>
      </w:tr>
      <w:tr w:rsidR="00D34CF3" w:rsidRPr="00D34CF3" w14:paraId="0B3A2DE8" w14:textId="77777777" w:rsidTr="005255F9">
        <w:tc>
          <w:tcPr>
            <w:tcW w:w="0" w:type="auto"/>
            <w:gridSpan w:val="3"/>
          </w:tcPr>
          <w:p w14:paraId="3BDBD5CE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34CF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Průřezová témata (Disponibilní hodiny)</w:t>
            </w:r>
          </w:p>
        </w:tc>
        <w:tc>
          <w:tcPr>
            <w:tcW w:w="0" w:type="auto"/>
          </w:tcPr>
          <w:p w14:paraId="7BA623A3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34CF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</w:tcPr>
          <w:p w14:paraId="2FB22252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34CF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</w:tcPr>
          <w:p w14:paraId="5FDB723D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34CF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</w:tcPr>
          <w:p w14:paraId="00BA6ED2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34CF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</w:t>
            </w:r>
          </w:p>
        </w:tc>
      </w:tr>
      <w:tr w:rsidR="00D34CF3" w:rsidRPr="00D34CF3" w14:paraId="68AD65EC" w14:textId="77777777" w:rsidTr="005255F9">
        <w:tc>
          <w:tcPr>
            <w:tcW w:w="0" w:type="auto"/>
            <w:gridSpan w:val="2"/>
          </w:tcPr>
          <w:p w14:paraId="51FFD8ED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34CF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Disponibilní časová dotace</w:t>
            </w:r>
          </w:p>
        </w:tc>
        <w:tc>
          <w:tcPr>
            <w:tcW w:w="0" w:type="auto"/>
          </w:tcPr>
          <w:p w14:paraId="5F31D18D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4C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Prožitkové učení</w:t>
            </w:r>
          </w:p>
        </w:tc>
        <w:tc>
          <w:tcPr>
            <w:tcW w:w="0" w:type="auto"/>
          </w:tcPr>
          <w:p w14:paraId="15410177" w14:textId="162B43AA" w:rsidR="00D34CF3" w:rsidRPr="00D34CF3" w:rsidRDefault="00E72158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</w:tcPr>
          <w:p w14:paraId="79E1F3A4" w14:textId="796F73B0" w:rsidR="00D34CF3" w:rsidRPr="00D34CF3" w:rsidRDefault="00E72158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</w:tcPr>
          <w:p w14:paraId="6C4CCA5E" w14:textId="3D5BE996" w:rsidR="00D34CF3" w:rsidRPr="00D34CF3" w:rsidRDefault="00E72158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</w:tcPr>
          <w:p w14:paraId="58FC78A6" w14:textId="125FBD08" w:rsidR="00D34CF3" w:rsidRPr="00D34CF3" w:rsidRDefault="00E72158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</w:t>
            </w:r>
          </w:p>
        </w:tc>
      </w:tr>
      <w:tr w:rsidR="00D34CF3" w:rsidRPr="00D34CF3" w14:paraId="60235AA3" w14:textId="77777777" w:rsidTr="005255F9">
        <w:tc>
          <w:tcPr>
            <w:tcW w:w="0" w:type="auto"/>
            <w:gridSpan w:val="3"/>
            <w:shd w:val="clear" w:color="auto" w:fill="FFFF00"/>
          </w:tcPr>
          <w:p w14:paraId="5F2C04F8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</w:p>
          <w:p w14:paraId="36C79010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  <w:r w:rsidRPr="00D34CF3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cs-CZ"/>
              </w:rPr>
              <w:t>Týdenní hodinová dotace</w:t>
            </w:r>
          </w:p>
        </w:tc>
        <w:tc>
          <w:tcPr>
            <w:tcW w:w="0" w:type="auto"/>
            <w:shd w:val="clear" w:color="auto" w:fill="FFFF00"/>
          </w:tcPr>
          <w:p w14:paraId="20EE73DB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cs-CZ"/>
              </w:rPr>
            </w:pPr>
          </w:p>
          <w:p w14:paraId="76DF5B51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cs-CZ"/>
              </w:rPr>
            </w:pPr>
            <w:r w:rsidRPr="00D34CF3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cs-CZ"/>
              </w:rPr>
              <w:t>27</w:t>
            </w:r>
          </w:p>
        </w:tc>
        <w:tc>
          <w:tcPr>
            <w:tcW w:w="0" w:type="auto"/>
            <w:shd w:val="clear" w:color="auto" w:fill="FFFF00"/>
          </w:tcPr>
          <w:p w14:paraId="71BF2C8E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cs-CZ"/>
              </w:rPr>
            </w:pPr>
          </w:p>
          <w:p w14:paraId="4E1D46C9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cs-CZ"/>
              </w:rPr>
            </w:pPr>
            <w:r w:rsidRPr="00D34CF3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cs-CZ"/>
              </w:rPr>
              <w:t>27</w:t>
            </w:r>
          </w:p>
        </w:tc>
        <w:tc>
          <w:tcPr>
            <w:tcW w:w="0" w:type="auto"/>
            <w:shd w:val="clear" w:color="auto" w:fill="FFFF00"/>
          </w:tcPr>
          <w:p w14:paraId="543168F5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cs-CZ"/>
              </w:rPr>
            </w:pPr>
          </w:p>
          <w:p w14:paraId="069453FA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cs-CZ"/>
              </w:rPr>
            </w:pPr>
            <w:r w:rsidRPr="00D34CF3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cs-CZ"/>
              </w:rPr>
              <w:t>30</w:t>
            </w:r>
          </w:p>
        </w:tc>
        <w:tc>
          <w:tcPr>
            <w:tcW w:w="0" w:type="auto"/>
            <w:shd w:val="clear" w:color="auto" w:fill="FFFF00"/>
          </w:tcPr>
          <w:p w14:paraId="0366508D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cs-CZ"/>
              </w:rPr>
            </w:pPr>
          </w:p>
          <w:p w14:paraId="072CE394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cs-CZ"/>
              </w:rPr>
            </w:pPr>
            <w:r w:rsidRPr="00D34CF3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cs-CZ"/>
              </w:rPr>
              <w:t>30</w:t>
            </w:r>
          </w:p>
        </w:tc>
      </w:tr>
      <w:tr w:rsidR="00D34CF3" w:rsidRPr="00D34CF3" w14:paraId="60726B4C" w14:textId="77777777" w:rsidTr="005255F9">
        <w:tc>
          <w:tcPr>
            <w:tcW w:w="0" w:type="auto"/>
            <w:gridSpan w:val="3"/>
            <w:shd w:val="clear" w:color="auto" w:fill="FFFF00"/>
          </w:tcPr>
          <w:p w14:paraId="4759100F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cs-CZ"/>
              </w:rPr>
            </w:pPr>
            <w:r w:rsidRPr="00D34CF3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cs-CZ"/>
              </w:rPr>
              <w:t>Celková povinná časová dotace</w:t>
            </w:r>
          </w:p>
        </w:tc>
        <w:tc>
          <w:tcPr>
            <w:tcW w:w="0" w:type="auto"/>
            <w:gridSpan w:val="4"/>
            <w:shd w:val="clear" w:color="auto" w:fill="FFFF00"/>
          </w:tcPr>
          <w:p w14:paraId="3EC9D80E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cs-CZ"/>
              </w:rPr>
            </w:pPr>
            <w:r w:rsidRPr="00D34CF3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cs-CZ"/>
              </w:rPr>
              <w:t>114</w:t>
            </w:r>
          </w:p>
        </w:tc>
      </w:tr>
      <w:tr w:rsidR="00D34CF3" w:rsidRPr="00D34CF3" w14:paraId="5E68CA29" w14:textId="77777777" w:rsidTr="005255F9">
        <w:tc>
          <w:tcPr>
            <w:tcW w:w="0" w:type="auto"/>
            <w:gridSpan w:val="3"/>
          </w:tcPr>
          <w:p w14:paraId="208B3720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34CF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Maximální týdenní hodinová dotace</w:t>
            </w:r>
          </w:p>
        </w:tc>
        <w:tc>
          <w:tcPr>
            <w:tcW w:w="0" w:type="auto"/>
          </w:tcPr>
          <w:p w14:paraId="17CE8B69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34CF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0" w:type="auto"/>
          </w:tcPr>
          <w:p w14:paraId="69C70B3E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34CF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0" w:type="auto"/>
          </w:tcPr>
          <w:p w14:paraId="14072A09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34CF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0" w:type="auto"/>
          </w:tcPr>
          <w:p w14:paraId="71E44CF2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34CF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32</w:t>
            </w:r>
          </w:p>
        </w:tc>
      </w:tr>
      <w:tr w:rsidR="00D34CF3" w:rsidRPr="00D34CF3" w14:paraId="18AAEE08" w14:textId="77777777" w:rsidTr="005255F9">
        <w:tc>
          <w:tcPr>
            <w:tcW w:w="0" w:type="auto"/>
            <w:gridSpan w:val="3"/>
          </w:tcPr>
          <w:p w14:paraId="7520769C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34CF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Minimální týdenní časová dotace</w:t>
            </w:r>
          </w:p>
        </w:tc>
        <w:tc>
          <w:tcPr>
            <w:tcW w:w="0" w:type="auto"/>
          </w:tcPr>
          <w:p w14:paraId="79733834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34CF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0" w:type="auto"/>
          </w:tcPr>
          <w:p w14:paraId="544014B5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34CF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0" w:type="auto"/>
          </w:tcPr>
          <w:p w14:paraId="39673A4C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34CF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0" w:type="auto"/>
          </w:tcPr>
          <w:p w14:paraId="48344795" w14:textId="77777777" w:rsidR="00D34CF3" w:rsidRPr="00D34CF3" w:rsidRDefault="00D34CF3" w:rsidP="00D34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34CF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27</w:t>
            </w:r>
          </w:p>
        </w:tc>
      </w:tr>
    </w:tbl>
    <w:p w14:paraId="707A66A5" w14:textId="77777777" w:rsidR="00D34CF3" w:rsidRPr="00D34CF3" w:rsidRDefault="00D34CF3" w:rsidP="00D34CF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22C0BB8F" w14:textId="77777777" w:rsidR="00D34CF3" w:rsidRPr="00D34CF3" w:rsidRDefault="00D34CF3" w:rsidP="00D34CF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56E81AEA" w14:textId="77777777" w:rsidR="00D34CF3" w:rsidRPr="00D34CF3" w:rsidRDefault="00D34CF3" w:rsidP="00D34CF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215D652B" w14:textId="77777777" w:rsidR="00D34CF3" w:rsidRPr="00D34CF3" w:rsidRDefault="00D34CF3" w:rsidP="00D34CF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16FED427" w14:textId="77777777" w:rsidR="00D34CF3" w:rsidRPr="00D34CF3" w:rsidRDefault="00D34CF3" w:rsidP="00D34C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D34CF3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* </w:t>
      </w:r>
      <w:r w:rsidRPr="00564A07">
        <w:rPr>
          <w:rFonts w:ascii="Times New Roman" w:eastAsia="Times New Roman" w:hAnsi="Times New Roman" w:cs="Times New Roman"/>
          <w:sz w:val="20"/>
          <w:szCs w:val="20"/>
          <w:lang w:eastAsia="cs-CZ"/>
        </w:rPr>
        <w:t>Zdravotní tělesná výchova je určena žákům III. zdravotní skupiny</w:t>
      </w:r>
    </w:p>
    <w:p w14:paraId="491D921E" w14:textId="77777777" w:rsidR="00D34CF3" w:rsidRPr="00D34CF3" w:rsidRDefault="00D34CF3" w:rsidP="00D34C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0E7B5A59" w14:textId="77777777" w:rsidR="00D34CF3" w:rsidRPr="00D34CF3" w:rsidRDefault="00D34CF3" w:rsidP="00D34C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D34CF3">
        <w:rPr>
          <w:rFonts w:ascii="Times New Roman" w:eastAsia="Times New Roman" w:hAnsi="Times New Roman" w:cs="Times New Roman"/>
          <w:sz w:val="20"/>
          <w:szCs w:val="20"/>
          <w:lang w:eastAsia="cs-CZ"/>
        </w:rPr>
        <w:t>Disponibilní hodina je přednostně využívána na aplikaci speciálně pedagogické péče nebo speciálně pedagogické terapie (prožitkové učení) do příslušných vyučovacích předmětů.</w:t>
      </w:r>
    </w:p>
    <w:p w14:paraId="2D45CCD1" w14:textId="77777777" w:rsidR="00D34CF3" w:rsidRPr="00D34CF3" w:rsidRDefault="00D34CF3" w:rsidP="00D34CF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69CF4883" w14:textId="77777777" w:rsidR="00D34CF3" w:rsidRPr="00D34CF3" w:rsidRDefault="00D34CF3" w:rsidP="00D34CF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501DBA95" w14:textId="77777777" w:rsidR="00D34CF3" w:rsidRPr="00D34CF3" w:rsidRDefault="00D34CF3" w:rsidP="00D34CF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1F8BBCAC" w14:textId="77777777" w:rsidR="00D34CF3" w:rsidRPr="00D34CF3" w:rsidRDefault="00D34CF3" w:rsidP="00D34CF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4ED1E475" w14:textId="77777777" w:rsidR="00D34CF3" w:rsidRPr="00D34CF3" w:rsidRDefault="00D34CF3" w:rsidP="00D34CF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65362B67" w14:textId="77777777" w:rsidR="00D34CF3" w:rsidRPr="00D34CF3" w:rsidRDefault="00D34CF3" w:rsidP="00D34CF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6A2BF285" w14:textId="77777777" w:rsidR="00D34CF3" w:rsidRPr="00D34CF3" w:rsidRDefault="00D34CF3" w:rsidP="00D34CF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3303CBEF" w14:textId="77777777" w:rsidR="00D34CF3" w:rsidRPr="00D34CF3" w:rsidRDefault="00D34CF3" w:rsidP="00D34CF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33B34DB7" w14:textId="77777777" w:rsidR="00D34CF3" w:rsidRPr="00D34CF3" w:rsidRDefault="00D34CF3" w:rsidP="00D34CF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00B940AC" w14:textId="77777777" w:rsidR="00D34CF3" w:rsidRPr="00D34CF3" w:rsidRDefault="00D34CF3" w:rsidP="00D34CF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5DF2BC22" w14:textId="77777777" w:rsidR="00C92486" w:rsidRPr="00D34CF3" w:rsidRDefault="00C92486" w:rsidP="00D34CF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4428404A" w14:textId="77777777" w:rsidR="00410790" w:rsidRDefault="00410790" w:rsidP="0041079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57373750" w14:textId="77777777" w:rsidR="00A555D7" w:rsidRDefault="00A555D7" w:rsidP="0041079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7C51EF7F" w14:textId="77777777" w:rsidR="00A555D7" w:rsidRPr="00410790" w:rsidRDefault="00A555D7" w:rsidP="0041079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6E5DC981" w14:textId="77777777" w:rsidR="00410790" w:rsidRPr="00410790" w:rsidRDefault="00410790" w:rsidP="0041079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1F084922" w14:textId="77777777" w:rsidR="00D34CF3" w:rsidRDefault="00410790" w:rsidP="00D34C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17" w:name="_Toc26435285"/>
      <w:r w:rsidRPr="00D34CF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4.</w:t>
      </w:r>
      <w:r w:rsidR="001A7D4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1.</w:t>
      </w:r>
      <w:r w:rsidRPr="00D34CF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2. </w:t>
      </w:r>
      <w:bookmarkStart w:id="18" w:name="_Hlk60316438"/>
      <w:bookmarkEnd w:id="17"/>
      <w:r w:rsidR="00D34CF3" w:rsidRPr="00964D9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Vzdělávání žáků </w:t>
      </w:r>
      <w:r w:rsidR="00D34CF3" w:rsidRPr="00964D91">
        <w:rPr>
          <w:rFonts w:ascii="Times New Roman" w:hAnsi="Times New Roman" w:cs="Times New Roman"/>
          <w:b/>
          <w:sz w:val="24"/>
          <w:szCs w:val="24"/>
        </w:rPr>
        <w:t>se speciálními vzdělávacími potřebami s těžkým mentálním</w:t>
      </w:r>
      <w:r w:rsidR="00D34CF3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1BEA6D27" w14:textId="77777777" w:rsidR="00D34CF3" w:rsidRPr="00D34CF3" w:rsidRDefault="00D34CF3" w:rsidP="00D34C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1A7D42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4D91">
        <w:rPr>
          <w:rFonts w:ascii="Times New Roman" w:hAnsi="Times New Roman" w:cs="Times New Roman"/>
          <w:b/>
          <w:sz w:val="24"/>
          <w:szCs w:val="24"/>
        </w:rPr>
        <w:t>postižením, souběžným postižením více vadami, s poruchou autistického spektra</w:t>
      </w:r>
    </w:p>
    <w:bookmarkEnd w:id="18"/>
    <w:p w14:paraId="0B6A35CE" w14:textId="77777777" w:rsidR="00410790" w:rsidRPr="00410790" w:rsidRDefault="00410790" w:rsidP="0041079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049EE200" w14:textId="77777777" w:rsidR="00410790" w:rsidRPr="00410790" w:rsidRDefault="00410790" w:rsidP="0041079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410790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Tabulka učebního plánu pro 1. stupeň /1. – 5.ročník/</w:t>
      </w:r>
    </w:p>
    <w:p w14:paraId="5E50DC63" w14:textId="77777777" w:rsidR="00410790" w:rsidRPr="00410790" w:rsidRDefault="00410790" w:rsidP="0041079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tbl>
      <w:tblPr>
        <w:tblStyle w:val="Mkatabulky2"/>
        <w:tblW w:w="0" w:type="auto"/>
        <w:tblLook w:val="04A0" w:firstRow="1" w:lastRow="0" w:firstColumn="1" w:lastColumn="0" w:noHBand="0" w:noVBand="1"/>
      </w:tblPr>
      <w:tblGrid>
        <w:gridCol w:w="1960"/>
        <w:gridCol w:w="2055"/>
        <w:gridCol w:w="2472"/>
        <w:gridCol w:w="416"/>
        <w:gridCol w:w="416"/>
        <w:gridCol w:w="416"/>
        <w:gridCol w:w="416"/>
        <w:gridCol w:w="416"/>
      </w:tblGrid>
      <w:tr w:rsidR="00410790" w:rsidRPr="00410790" w14:paraId="5AC0F9E9" w14:textId="77777777" w:rsidTr="00410790">
        <w:tc>
          <w:tcPr>
            <w:tcW w:w="0" w:type="auto"/>
          </w:tcPr>
          <w:p w14:paraId="5F239941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Vzdělávací oblasti</w:t>
            </w:r>
          </w:p>
        </w:tc>
        <w:tc>
          <w:tcPr>
            <w:tcW w:w="0" w:type="auto"/>
          </w:tcPr>
          <w:p w14:paraId="73BB43E7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Vzdělávací obory</w:t>
            </w:r>
          </w:p>
        </w:tc>
        <w:tc>
          <w:tcPr>
            <w:tcW w:w="0" w:type="auto"/>
          </w:tcPr>
          <w:p w14:paraId="7228E755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Vyučovací předměty</w:t>
            </w:r>
          </w:p>
        </w:tc>
        <w:tc>
          <w:tcPr>
            <w:tcW w:w="0" w:type="auto"/>
          </w:tcPr>
          <w:p w14:paraId="263F8FCE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</w:tcPr>
          <w:p w14:paraId="6F7CA946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</w:tcPr>
          <w:p w14:paraId="1C76E1A9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</w:tcPr>
          <w:p w14:paraId="17BBD45B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</w:tcPr>
          <w:p w14:paraId="1BCE773C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5.</w:t>
            </w:r>
          </w:p>
        </w:tc>
      </w:tr>
      <w:tr w:rsidR="00410790" w:rsidRPr="00410790" w14:paraId="079E0BF7" w14:textId="77777777" w:rsidTr="00410790">
        <w:tc>
          <w:tcPr>
            <w:tcW w:w="0" w:type="auto"/>
            <w:vMerge w:val="restart"/>
          </w:tcPr>
          <w:p w14:paraId="38403391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120705F0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327B8DDF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Člověk a komunikace</w:t>
            </w:r>
          </w:p>
        </w:tc>
        <w:tc>
          <w:tcPr>
            <w:tcW w:w="0" w:type="auto"/>
          </w:tcPr>
          <w:p w14:paraId="48FE7B01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65C1AAC8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Rozumová výchova</w:t>
            </w:r>
          </w:p>
        </w:tc>
        <w:tc>
          <w:tcPr>
            <w:tcW w:w="0" w:type="auto"/>
          </w:tcPr>
          <w:p w14:paraId="51C19731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0AD21928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Rozumová výchova</w:t>
            </w:r>
          </w:p>
        </w:tc>
        <w:tc>
          <w:tcPr>
            <w:tcW w:w="0" w:type="auto"/>
          </w:tcPr>
          <w:p w14:paraId="391BCBA7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7A60A161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</w:tcPr>
          <w:p w14:paraId="681BECAA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12531B4A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</w:tcPr>
          <w:p w14:paraId="194A9E15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5E9F47F2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</w:tcPr>
          <w:p w14:paraId="1F97F139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230DD72C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</w:tcPr>
          <w:p w14:paraId="6504870D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79BDF647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</w:t>
            </w:r>
          </w:p>
        </w:tc>
      </w:tr>
      <w:tr w:rsidR="00410790" w:rsidRPr="00410790" w14:paraId="44EFE55D" w14:textId="77777777" w:rsidTr="00410790">
        <w:tc>
          <w:tcPr>
            <w:tcW w:w="0" w:type="auto"/>
            <w:vMerge/>
          </w:tcPr>
          <w:p w14:paraId="553DB41B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</w:tcPr>
          <w:p w14:paraId="3B33648C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3DA5288D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Řečová výchova</w:t>
            </w:r>
          </w:p>
        </w:tc>
        <w:tc>
          <w:tcPr>
            <w:tcW w:w="0" w:type="auto"/>
          </w:tcPr>
          <w:p w14:paraId="04116CF6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  <w:p w14:paraId="2B8DD4A3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Komunikační výchova</w:t>
            </w:r>
          </w:p>
        </w:tc>
        <w:tc>
          <w:tcPr>
            <w:tcW w:w="0" w:type="auto"/>
          </w:tcPr>
          <w:p w14:paraId="7B233EB0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1228DF1A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</w:tcPr>
          <w:p w14:paraId="450390FB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34DDD14A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</w:tcPr>
          <w:p w14:paraId="3CB2D122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330DE99B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</w:tcPr>
          <w:p w14:paraId="37C7BA7F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044A7627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</w:tcPr>
          <w:p w14:paraId="37A36BBE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13692CFF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</w:p>
        </w:tc>
      </w:tr>
      <w:tr w:rsidR="00410790" w:rsidRPr="00410790" w14:paraId="4EF37BE5" w14:textId="77777777" w:rsidTr="00410790">
        <w:tc>
          <w:tcPr>
            <w:tcW w:w="0" w:type="auto"/>
          </w:tcPr>
          <w:p w14:paraId="423EF980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04F67FBE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Člověk a jeho svět</w:t>
            </w:r>
          </w:p>
        </w:tc>
        <w:tc>
          <w:tcPr>
            <w:tcW w:w="0" w:type="auto"/>
          </w:tcPr>
          <w:p w14:paraId="7F8F4023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359C6DAF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Smyslová výchova</w:t>
            </w:r>
          </w:p>
        </w:tc>
        <w:tc>
          <w:tcPr>
            <w:tcW w:w="0" w:type="auto"/>
          </w:tcPr>
          <w:p w14:paraId="4D28ACDD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2C7C6F68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Smyslová výchova</w:t>
            </w:r>
          </w:p>
        </w:tc>
        <w:tc>
          <w:tcPr>
            <w:tcW w:w="0" w:type="auto"/>
          </w:tcPr>
          <w:p w14:paraId="3CCAA972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45D34AE3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</w:tcPr>
          <w:p w14:paraId="55ECC373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7712FC93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</w:tcPr>
          <w:p w14:paraId="2E707F86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2CD915B7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</w:tcPr>
          <w:p w14:paraId="1F22E5C0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18D4A92E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</w:tcPr>
          <w:p w14:paraId="316B068E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71E73BF1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</w:t>
            </w:r>
          </w:p>
        </w:tc>
      </w:tr>
      <w:tr w:rsidR="00410790" w:rsidRPr="00410790" w14:paraId="50D20BD2" w14:textId="77777777" w:rsidTr="00410790">
        <w:tc>
          <w:tcPr>
            <w:tcW w:w="0" w:type="auto"/>
            <w:vMerge w:val="restart"/>
          </w:tcPr>
          <w:p w14:paraId="6DE4D708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7F1A3BBF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Umění a kultura</w:t>
            </w:r>
          </w:p>
        </w:tc>
        <w:tc>
          <w:tcPr>
            <w:tcW w:w="0" w:type="auto"/>
          </w:tcPr>
          <w:p w14:paraId="2C7319AE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56ACF576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Hudební výchova</w:t>
            </w:r>
          </w:p>
        </w:tc>
        <w:tc>
          <w:tcPr>
            <w:tcW w:w="0" w:type="auto"/>
          </w:tcPr>
          <w:p w14:paraId="4451941F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08AC4474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Hudební výchova</w:t>
            </w:r>
          </w:p>
        </w:tc>
        <w:tc>
          <w:tcPr>
            <w:tcW w:w="0" w:type="auto"/>
          </w:tcPr>
          <w:p w14:paraId="53CACBCA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25F8E052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</w:tcPr>
          <w:p w14:paraId="57C27EC2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5B85B191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</w:tcPr>
          <w:p w14:paraId="32F9E064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37223891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</w:tcPr>
          <w:p w14:paraId="36E0DD28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6B911022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</w:tcPr>
          <w:p w14:paraId="3724E8EE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1E08C09D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</w:t>
            </w:r>
          </w:p>
        </w:tc>
      </w:tr>
      <w:tr w:rsidR="00410790" w:rsidRPr="00410790" w14:paraId="0825C447" w14:textId="77777777" w:rsidTr="00410790">
        <w:tc>
          <w:tcPr>
            <w:tcW w:w="0" w:type="auto"/>
            <w:vMerge/>
          </w:tcPr>
          <w:p w14:paraId="251C4764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</w:tcPr>
          <w:p w14:paraId="48EB8179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0DD2D700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Výtvarná výchova</w:t>
            </w:r>
          </w:p>
        </w:tc>
        <w:tc>
          <w:tcPr>
            <w:tcW w:w="0" w:type="auto"/>
          </w:tcPr>
          <w:p w14:paraId="6C8EDEE2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400973AC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Výtvarná výchova</w:t>
            </w:r>
          </w:p>
        </w:tc>
        <w:tc>
          <w:tcPr>
            <w:tcW w:w="0" w:type="auto"/>
          </w:tcPr>
          <w:p w14:paraId="45A752CB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3F201043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</w:tcPr>
          <w:p w14:paraId="4C1C9E00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00E640AB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</w:tcPr>
          <w:p w14:paraId="1C4B8B5B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192DF47C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</w:tcPr>
          <w:p w14:paraId="1308F089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59006B6E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</w:tcPr>
          <w:p w14:paraId="0026513D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59074D1A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</w:t>
            </w:r>
          </w:p>
        </w:tc>
      </w:tr>
      <w:tr w:rsidR="00410790" w:rsidRPr="00410790" w14:paraId="4C38E635" w14:textId="77777777" w:rsidTr="00410790">
        <w:tc>
          <w:tcPr>
            <w:tcW w:w="0" w:type="auto"/>
            <w:vMerge w:val="restart"/>
          </w:tcPr>
          <w:p w14:paraId="2BE793E3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6E2138DD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Člověk a zdraví</w:t>
            </w:r>
          </w:p>
          <w:p w14:paraId="0B8F687B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17A7E345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</w:tcPr>
          <w:p w14:paraId="1EC68477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40D49E20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Pohybová výchova</w:t>
            </w:r>
          </w:p>
        </w:tc>
        <w:tc>
          <w:tcPr>
            <w:tcW w:w="0" w:type="auto"/>
          </w:tcPr>
          <w:p w14:paraId="37C303BF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4F739339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Pohybová výchova</w:t>
            </w:r>
          </w:p>
        </w:tc>
        <w:tc>
          <w:tcPr>
            <w:tcW w:w="0" w:type="auto"/>
          </w:tcPr>
          <w:p w14:paraId="1FE3CD92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0152280B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</w:tcPr>
          <w:p w14:paraId="47D6E4D8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1A160AD0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</w:tcPr>
          <w:p w14:paraId="5AA9926C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3663104D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</w:tcPr>
          <w:p w14:paraId="1175365D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58B33FD6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</w:tcPr>
          <w:p w14:paraId="6FA4DB77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2284658F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</w:p>
        </w:tc>
      </w:tr>
      <w:tr w:rsidR="00410790" w:rsidRPr="00410790" w14:paraId="580D8734" w14:textId="77777777" w:rsidTr="00410790">
        <w:tc>
          <w:tcPr>
            <w:tcW w:w="0" w:type="auto"/>
            <w:vMerge/>
          </w:tcPr>
          <w:p w14:paraId="3DE44F21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</w:tcPr>
          <w:p w14:paraId="7ABC7096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Zdravotní TV nebo</w:t>
            </w:r>
          </w:p>
          <w:p w14:paraId="2A383543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*Rehabilitační TV</w:t>
            </w:r>
          </w:p>
        </w:tc>
        <w:tc>
          <w:tcPr>
            <w:tcW w:w="0" w:type="auto"/>
          </w:tcPr>
          <w:p w14:paraId="49600E1A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0509CF38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Zdravotní tělesná výchova</w:t>
            </w:r>
          </w:p>
        </w:tc>
        <w:tc>
          <w:tcPr>
            <w:tcW w:w="0" w:type="auto"/>
          </w:tcPr>
          <w:p w14:paraId="645F4DAA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3733670C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</w:tcPr>
          <w:p w14:paraId="4A050D9A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3EE7A968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</w:tcPr>
          <w:p w14:paraId="585ADA2A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30705FDD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</w:tcPr>
          <w:p w14:paraId="621A7C9F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2D2BC9B6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</w:tcPr>
          <w:p w14:paraId="03E61ED1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2E38E748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</w:t>
            </w:r>
          </w:p>
        </w:tc>
      </w:tr>
      <w:tr w:rsidR="00410790" w:rsidRPr="00410790" w14:paraId="5B1044AA" w14:textId="77777777" w:rsidTr="00410790">
        <w:tc>
          <w:tcPr>
            <w:tcW w:w="0" w:type="auto"/>
          </w:tcPr>
          <w:p w14:paraId="1A08ABC3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59B21175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Člověk a svět práce</w:t>
            </w:r>
          </w:p>
        </w:tc>
        <w:tc>
          <w:tcPr>
            <w:tcW w:w="0" w:type="auto"/>
          </w:tcPr>
          <w:p w14:paraId="1F54A97F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0DF72782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Pracovní výchova</w:t>
            </w:r>
          </w:p>
        </w:tc>
        <w:tc>
          <w:tcPr>
            <w:tcW w:w="0" w:type="auto"/>
          </w:tcPr>
          <w:p w14:paraId="5DB36CCF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47621F16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Pracovní výchova</w:t>
            </w:r>
          </w:p>
        </w:tc>
        <w:tc>
          <w:tcPr>
            <w:tcW w:w="0" w:type="auto"/>
          </w:tcPr>
          <w:p w14:paraId="1A4F5953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71227FD2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</w:tcPr>
          <w:p w14:paraId="538E7DBE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1C7AD5F1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</w:tcPr>
          <w:p w14:paraId="2F6E31F4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317F2858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</w:tcPr>
          <w:p w14:paraId="763B957A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66E25D88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</w:tcPr>
          <w:p w14:paraId="152B201F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327C0673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</w:p>
        </w:tc>
      </w:tr>
      <w:tr w:rsidR="00410790" w:rsidRPr="00410790" w14:paraId="5A99F651" w14:textId="77777777" w:rsidTr="00410790">
        <w:tc>
          <w:tcPr>
            <w:tcW w:w="0" w:type="auto"/>
          </w:tcPr>
          <w:p w14:paraId="1A271443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Disponibilní časová</w:t>
            </w:r>
          </w:p>
          <w:p w14:paraId="68411465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dotace</w:t>
            </w:r>
          </w:p>
        </w:tc>
        <w:tc>
          <w:tcPr>
            <w:tcW w:w="0" w:type="auto"/>
          </w:tcPr>
          <w:p w14:paraId="23B86087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Speciálně pedagogická</w:t>
            </w:r>
          </w:p>
          <w:p w14:paraId="735BDBDA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terapie nebo péče</w:t>
            </w:r>
          </w:p>
        </w:tc>
        <w:tc>
          <w:tcPr>
            <w:tcW w:w="0" w:type="auto"/>
          </w:tcPr>
          <w:p w14:paraId="260E3EF8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0B9284D7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Prožitkové učení</w:t>
            </w:r>
          </w:p>
        </w:tc>
        <w:tc>
          <w:tcPr>
            <w:tcW w:w="0" w:type="auto"/>
          </w:tcPr>
          <w:p w14:paraId="0EFEF04B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65552BF6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</w:tcPr>
          <w:p w14:paraId="0F84577C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631CDEBA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</w:tcPr>
          <w:p w14:paraId="659965A0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48DCA615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</w:tcPr>
          <w:p w14:paraId="53DC503D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45FF217B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</w:tcPr>
          <w:p w14:paraId="67B4460C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09F01673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</w:p>
        </w:tc>
      </w:tr>
      <w:tr w:rsidR="00410790" w:rsidRPr="00410790" w14:paraId="659E43A8" w14:textId="77777777" w:rsidTr="00410790">
        <w:tc>
          <w:tcPr>
            <w:tcW w:w="0" w:type="auto"/>
            <w:gridSpan w:val="3"/>
            <w:shd w:val="clear" w:color="auto" w:fill="FFFF00"/>
          </w:tcPr>
          <w:p w14:paraId="5F8B78A3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</w:p>
          <w:p w14:paraId="049FDEAF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cs-CZ"/>
              </w:rPr>
              <w:t>Týdenní hodinová dotace</w:t>
            </w:r>
          </w:p>
        </w:tc>
        <w:tc>
          <w:tcPr>
            <w:tcW w:w="0" w:type="auto"/>
            <w:shd w:val="clear" w:color="auto" w:fill="FFFF00"/>
          </w:tcPr>
          <w:p w14:paraId="042E8E69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cs-CZ"/>
              </w:rPr>
            </w:pPr>
          </w:p>
          <w:p w14:paraId="0919F36B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cs-CZ"/>
              </w:rPr>
              <w:t>21</w:t>
            </w:r>
          </w:p>
        </w:tc>
        <w:tc>
          <w:tcPr>
            <w:tcW w:w="0" w:type="auto"/>
            <w:shd w:val="clear" w:color="auto" w:fill="FFFF00"/>
          </w:tcPr>
          <w:p w14:paraId="439BF5DC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cs-CZ"/>
              </w:rPr>
            </w:pPr>
          </w:p>
          <w:p w14:paraId="5133D648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cs-CZ"/>
              </w:rPr>
              <w:t>21</w:t>
            </w:r>
          </w:p>
        </w:tc>
        <w:tc>
          <w:tcPr>
            <w:tcW w:w="0" w:type="auto"/>
            <w:shd w:val="clear" w:color="auto" w:fill="FFFF00"/>
          </w:tcPr>
          <w:p w14:paraId="4CB06E6F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cs-CZ"/>
              </w:rPr>
            </w:pPr>
          </w:p>
          <w:p w14:paraId="27896FD8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cs-CZ"/>
              </w:rPr>
              <w:t>21</w:t>
            </w:r>
          </w:p>
        </w:tc>
        <w:tc>
          <w:tcPr>
            <w:tcW w:w="0" w:type="auto"/>
            <w:shd w:val="clear" w:color="auto" w:fill="FFFF00"/>
          </w:tcPr>
          <w:p w14:paraId="5E946AF0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cs-CZ"/>
              </w:rPr>
            </w:pPr>
          </w:p>
          <w:p w14:paraId="7ED75F3C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cs-CZ"/>
              </w:rPr>
              <w:t>21</w:t>
            </w:r>
          </w:p>
        </w:tc>
        <w:tc>
          <w:tcPr>
            <w:tcW w:w="0" w:type="auto"/>
            <w:shd w:val="clear" w:color="auto" w:fill="FFFF00"/>
          </w:tcPr>
          <w:p w14:paraId="276D9023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cs-CZ"/>
              </w:rPr>
            </w:pPr>
          </w:p>
          <w:p w14:paraId="313F54A0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cs-CZ"/>
              </w:rPr>
              <w:t>21</w:t>
            </w:r>
          </w:p>
        </w:tc>
      </w:tr>
      <w:tr w:rsidR="00410790" w:rsidRPr="00410790" w14:paraId="1DCA047A" w14:textId="77777777" w:rsidTr="00410790">
        <w:tc>
          <w:tcPr>
            <w:tcW w:w="0" w:type="auto"/>
            <w:gridSpan w:val="3"/>
            <w:shd w:val="clear" w:color="auto" w:fill="FFFF00"/>
          </w:tcPr>
          <w:p w14:paraId="03967374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cs-CZ"/>
              </w:rPr>
              <w:t>Celková povinná časová dotace /1. – 10.ročník/</w:t>
            </w:r>
          </w:p>
        </w:tc>
        <w:tc>
          <w:tcPr>
            <w:tcW w:w="0" w:type="auto"/>
            <w:gridSpan w:val="5"/>
            <w:shd w:val="clear" w:color="auto" w:fill="FFFF00"/>
          </w:tcPr>
          <w:p w14:paraId="3DD7E070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cs-CZ"/>
              </w:rPr>
              <w:t>210</w:t>
            </w:r>
          </w:p>
        </w:tc>
      </w:tr>
      <w:tr w:rsidR="00410790" w:rsidRPr="00410790" w14:paraId="12A80560" w14:textId="77777777" w:rsidTr="00410790">
        <w:tc>
          <w:tcPr>
            <w:tcW w:w="0" w:type="auto"/>
            <w:gridSpan w:val="3"/>
          </w:tcPr>
          <w:p w14:paraId="6A1A835A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Maximální týdenní hodinová dotace</w:t>
            </w:r>
          </w:p>
        </w:tc>
        <w:tc>
          <w:tcPr>
            <w:tcW w:w="0" w:type="auto"/>
          </w:tcPr>
          <w:p w14:paraId="162DF508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0" w:type="auto"/>
          </w:tcPr>
          <w:p w14:paraId="7C1DE581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0" w:type="auto"/>
          </w:tcPr>
          <w:p w14:paraId="21FA8F82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0" w:type="auto"/>
          </w:tcPr>
          <w:p w14:paraId="24603BA1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0" w:type="auto"/>
          </w:tcPr>
          <w:p w14:paraId="1ADC5B51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24</w:t>
            </w:r>
          </w:p>
        </w:tc>
      </w:tr>
      <w:tr w:rsidR="00410790" w:rsidRPr="00410790" w14:paraId="49E0060F" w14:textId="77777777" w:rsidTr="00410790">
        <w:tc>
          <w:tcPr>
            <w:tcW w:w="0" w:type="auto"/>
            <w:gridSpan w:val="3"/>
          </w:tcPr>
          <w:p w14:paraId="52E2EA46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Minimální týdenní časová dotace</w:t>
            </w:r>
          </w:p>
        </w:tc>
        <w:tc>
          <w:tcPr>
            <w:tcW w:w="0" w:type="auto"/>
          </w:tcPr>
          <w:p w14:paraId="66425452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0" w:type="auto"/>
          </w:tcPr>
          <w:p w14:paraId="19A9C647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0" w:type="auto"/>
          </w:tcPr>
          <w:p w14:paraId="21284845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0" w:type="auto"/>
          </w:tcPr>
          <w:p w14:paraId="21693491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0" w:type="auto"/>
          </w:tcPr>
          <w:p w14:paraId="5C126CAD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18</w:t>
            </w:r>
          </w:p>
        </w:tc>
      </w:tr>
    </w:tbl>
    <w:p w14:paraId="325545CA" w14:textId="77777777" w:rsidR="00410790" w:rsidRPr="00410790" w:rsidRDefault="00410790" w:rsidP="0041079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0C633625" w14:textId="77777777" w:rsidR="00410790" w:rsidRPr="00410790" w:rsidRDefault="00410790" w:rsidP="0041079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5520E229" w14:textId="77777777" w:rsidR="00410790" w:rsidRPr="00410790" w:rsidRDefault="00410790" w:rsidP="0041079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410790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Tabulka učebního plánu pro 6. – 10. ročník</w:t>
      </w:r>
    </w:p>
    <w:p w14:paraId="69912BFD" w14:textId="77777777" w:rsidR="00410790" w:rsidRPr="00410790" w:rsidRDefault="00410790" w:rsidP="0041079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tbl>
      <w:tblPr>
        <w:tblStyle w:val="Mkatabulky2"/>
        <w:tblW w:w="0" w:type="auto"/>
        <w:tblLook w:val="04A0" w:firstRow="1" w:lastRow="0" w:firstColumn="1" w:lastColumn="0" w:noHBand="0" w:noVBand="1"/>
      </w:tblPr>
      <w:tblGrid>
        <w:gridCol w:w="1960"/>
        <w:gridCol w:w="2055"/>
        <w:gridCol w:w="2472"/>
        <w:gridCol w:w="416"/>
        <w:gridCol w:w="416"/>
        <w:gridCol w:w="416"/>
        <w:gridCol w:w="416"/>
        <w:gridCol w:w="466"/>
      </w:tblGrid>
      <w:tr w:rsidR="00410790" w:rsidRPr="00410790" w14:paraId="45FCA183" w14:textId="77777777" w:rsidTr="00410790">
        <w:tc>
          <w:tcPr>
            <w:tcW w:w="0" w:type="auto"/>
          </w:tcPr>
          <w:p w14:paraId="015174BC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Vzdělávací oblasti</w:t>
            </w:r>
          </w:p>
        </w:tc>
        <w:tc>
          <w:tcPr>
            <w:tcW w:w="0" w:type="auto"/>
          </w:tcPr>
          <w:p w14:paraId="2CF81263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Vzdělávací obory</w:t>
            </w:r>
          </w:p>
        </w:tc>
        <w:tc>
          <w:tcPr>
            <w:tcW w:w="0" w:type="auto"/>
          </w:tcPr>
          <w:p w14:paraId="43E61B62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Vyučovací předměty</w:t>
            </w:r>
          </w:p>
        </w:tc>
        <w:tc>
          <w:tcPr>
            <w:tcW w:w="0" w:type="auto"/>
          </w:tcPr>
          <w:p w14:paraId="6DB56583" w14:textId="77777777" w:rsidR="00410790" w:rsidRPr="00714567" w:rsidRDefault="00714567" w:rsidP="0041079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7145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6</w:t>
            </w:r>
            <w:r w:rsidR="00410790" w:rsidRPr="007145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0" w:type="auto"/>
          </w:tcPr>
          <w:p w14:paraId="6304521E" w14:textId="77777777" w:rsidR="00410790" w:rsidRPr="00714567" w:rsidRDefault="00714567" w:rsidP="0041079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7145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7</w:t>
            </w:r>
            <w:r w:rsidR="00410790" w:rsidRPr="007145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0" w:type="auto"/>
          </w:tcPr>
          <w:p w14:paraId="37CF28BC" w14:textId="77777777" w:rsidR="00410790" w:rsidRPr="00714567" w:rsidRDefault="00714567" w:rsidP="0041079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7145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8</w:t>
            </w:r>
            <w:r w:rsidR="00410790" w:rsidRPr="007145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0" w:type="auto"/>
          </w:tcPr>
          <w:p w14:paraId="215A73FD" w14:textId="77777777" w:rsidR="00410790" w:rsidRPr="00714567" w:rsidRDefault="00714567" w:rsidP="0041079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7145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9</w:t>
            </w:r>
            <w:r w:rsidR="00410790" w:rsidRPr="007145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0" w:type="auto"/>
          </w:tcPr>
          <w:p w14:paraId="26207386" w14:textId="77777777" w:rsidR="00410790" w:rsidRPr="00714567" w:rsidRDefault="00714567" w:rsidP="0041079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7145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10</w:t>
            </w:r>
            <w:r w:rsidR="00410790" w:rsidRPr="007145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.</w:t>
            </w:r>
          </w:p>
        </w:tc>
      </w:tr>
      <w:tr w:rsidR="00410790" w:rsidRPr="00410790" w14:paraId="29E4C693" w14:textId="77777777" w:rsidTr="00410790">
        <w:tc>
          <w:tcPr>
            <w:tcW w:w="0" w:type="auto"/>
            <w:vMerge w:val="restart"/>
          </w:tcPr>
          <w:p w14:paraId="07CD0386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5F0CD27E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09F40910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Člověk a komunikace</w:t>
            </w:r>
          </w:p>
        </w:tc>
        <w:tc>
          <w:tcPr>
            <w:tcW w:w="0" w:type="auto"/>
          </w:tcPr>
          <w:p w14:paraId="720C63C1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605BE51D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Rozumová výchova</w:t>
            </w:r>
          </w:p>
        </w:tc>
        <w:tc>
          <w:tcPr>
            <w:tcW w:w="0" w:type="auto"/>
          </w:tcPr>
          <w:p w14:paraId="40716912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59D8A1B8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Rozumová výchova</w:t>
            </w:r>
          </w:p>
        </w:tc>
        <w:tc>
          <w:tcPr>
            <w:tcW w:w="0" w:type="auto"/>
          </w:tcPr>
          <w:p w14:paraId="66C0E2F0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10CEFBE3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</w:tcPr>
          <w:p w14:paraId="6FA2001D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34EB51C5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</w:tcPr>
          <w:p w14:paraId="42ACC882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79950A2D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</w:tcPr>
          <w:p w14:paraId="65B45037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51762F29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</w:tcPr>
          <w:p w14:paraId="3DFC284A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0DA2640C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</w:t>
            </w:r>
          </w:p>
        </w:tc>
      </w:tr>
      <w:tr w:rsidR="00410790" w:rsidRPr="00410790" w14:paraId="0C01DDE0" w14:textId="77777777" w:rsidTr="00410790">
        <w:tc>
          <w:tcPr>
            <w:tcW w:w="0" w:type="auto"/>
            <w:vMerge/>
          </w:tcPr>
          <w:p w14:paraId="48A2C14E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</w:tcPr>
          <w:p w14:paraId="26DEA740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46C31AE4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Řečová výchova</w:t>
            </w:r>
          </w:p>
        </w:tc>
        <w:tc>
          <w:tcPr>
            <w:tcW w:w="0" w:type="auto"/>
          </w:tcPr>
          <w:p w14:paraId="45EB7219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  <w:p w14:paraId="7484F7AE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Komunikační výchova</w:t>
            </w:r>
          </w:p>
        </w:tc>
        <w:tc>
          <w:tcPr>
            <w:tcW w:w="0" w:type="auto"/>
          </w:tcPr>
          <w:p w14:paraId="2C1EBCCE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323E0893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</w:tcPr>
          <w:p w14:paraId="10DBABCC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565A7405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</w:tcPr>
          <w:p w14:paraId="6721C585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15A37A20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</w:tcPr>
          <w:p w14:paraId="3B90EC4D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41C6152C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</w:tcPr>
          <w:p w14:paraId="67271299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61015AB6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</w:p>
        </w:tc>
      </w:tr>
      <w:tr w:rsidR="00410790" w:rsidRPr="00410790" w14:paraId="3A712F06" w14:textId="77777777" w:rsidTr="00410790">
        <w:tc>
          <w:tcPr>
            <w:tcW w:w="0" w:type="auto"/>
          </w:tcPr>
          <w:p w14:paraId="3EA9811D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07CB0BDB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Člověk a jeho svět</w:t>
            </w:r>
          </w:p>
        </w:tc>
        <w:tc>
          <w:tcPr>
            <w:tcW w:w="0" w:type="auto"/>
          </w:tcPr>
          <w:p w14:paraId="13928DA1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78500E62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Smyslová výchova</w:t>
            </w:r>
          </w:p>
        </w:tc>
        <w:tc>
          <w:tcPr>
            <w:tcW w:w="0" w:type="auto"/>
          </w:tcPr>
          <w:p w14:paraId="3244CEF2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14C3F1CF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Smyslová výchova</w:t>
            </w:r>
          </w:p>
        </w:tc>
        <w:tc>
          <w:tcPr>
            <w:tcW w:w="0" w:type="auto"/>
          </w:tcPr>
          <w:p w14:paraId="3C204826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3D7CAB41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</w:tcPr>
          <w:p w14:paraId="72C2A118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2FAB16AC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</w:tcPr>
          <w:p w14:paraId="51918F30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582F01F2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</w:tcPr>
          <w:p w14:paraId="1E6A9521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79E7E242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</w:tcPr>
          <w:p w14:paraId="4FE004EC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6029B0D1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</w:t>
            </w:r>
          </w:p>
        </w:tc>
      </w:tr>
      <w:tr w:rsidR="00410790" w:rsidRPr="00410790" w14:paraId="6CDF8DBB" w14:textId="77777777" w:rsidTr="00410790">
        <w:tc>
          <w:tcPr>
            <w:tcW w:w="0" w:type="auto"/>
            <w:vMerge w:val="restart"/>
          </w:tcPr>
          <w:p w14:paraId="2325BEA4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7A0F5BA9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Umění a kultura</w:t>
            </w:r>
          </w:p>
        </w:tc>
        <w:tc>
          <w:tcPr>
            <w:tcW w:w="0" w:type="auto"/>
          </w:tcPr>
          <w:p w14:paraId="3A3C6A8A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3AD00B9F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Hudební výchova</w:t>
            </w:r>
          </w:p>
        </w:tc>
        <w:tc>
          <w:tcPr>
            <w:tcW w:w="0" w:type="auto"/>
          </w:tcPr>
          <w:p w14:paraId="5A5AA448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625D4FF8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Hudební výchova</w:t>
            </w:r>
          </w:p>
        </w:tc>
        <w:tc>
          <w:tcPr>
            <w:tcW w:w="0" w:type="auto"/>
          </w:tcPr>
          <w:p w14:paraId="30D1D9ED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7DA22419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</w:tcPr>
          <w:p w14:paraId="504FCC77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2063D4F6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</w:tcPr>
          <w:p w14:paraId="30EDB224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29D7E193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</w:tcPr>
          <w:p w14:paraId="59F59DB7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3EB0631A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</w:tcPr>
          <w:p w14:paraId="0FD6AC52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399D9164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</w:t>
            </w:r>
          </w:p>
        </w:tc>
      </w:tr>
      <w:tr w:rsidR="00410790" w:rsidRPr="00410790" w14:paraId="7B86E861" w14:textId="77777777" w:rsidTr="00410790">
        <w:tc>
          <w:tcPr>
            <w:tcW w:w="0" w:type="auto"/>
            <w:vMerge/>
          </w:tcPr>
          <w:p w14:paraId="574D280F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</w:tcPr>
          <w:p w14:paraId="46069B4B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06806FE8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Výtvarná výchova</w:t>
            </w:r>
          </w:p>
        </w:tc>
        <w:tc>
          <w:tcPr>
            <w:tcW w:w="0" w:type="auto"/>
          </w:tcPr>
          <w:p w14:paraId="0851BABA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427521D3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Výtvarná výchova</w:t>
            </w:r>
          </w:p>
        </w:tc>
        <w:tc>
          <w:tcPr>
            <w:tcW w:w="0" w:type="auto"/>
          </w:tcPr>
          <w:p w14:paraId="229F7498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5A48B5FF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</w:tcPr>
          <w:p w14:paraId="327ADC1E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2E5B34A1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</w:tcPr>
          <w:p w14:paraId="7BFED422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7A1D1FC6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</w:tcPr>
          <w:p w14:paraId="4A58DFD9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4E90577B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</w:tcPr>
          <w:p w14:paraId="1278E6BF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4338F7CA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</w:t>
            </w:r>
          </w:p>
        </w:tc>
      </w:tr>
      <w:tr w:rsidR="00410790" w:rsidRPr="00410790" w14:paraId="328CF137" w14:textId="77777777" w:rsidTr="00410790">
        <w:tc>
          <w:tcPr>
            <w:tcW w:w="0" w:type="auto"/>
            <w:vMerge w:val="restart"/>
          </w:tcPr>
          <w:p w14:paraId="018DD5F1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3955260A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Člověk a zdraví</w:t>
            </w:r>
          </w:p>
          <w:p w14:paraId="12A11CE9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49DEDC54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</w:tcPr>
          <w:p w14:paraId="05B75983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65F1A5A5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Pohybová výchova</w:t>
            </w:r>
          </w:p>
        </w:tc>
        <w:tc>
          <w:tcPr>
            <w:tcW w:w="0" w:type="auto"/>
          </w:tcPr>
          <w:p w14:paraId="026C877B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189639AD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Pohybová výchova</w:t>
            </w:r>
          </w:p>
        </w:tc>
        <w:tc>
          <w:tcPr>
            <w:tcW w:w="0" w:type="auto"/>
          </w:tcPr>
          <w:p w14:paraId="562F59F8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719B71CE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</w:tcPr>
          <w:p w14:paraId="7369EF8F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42182760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</w:tcPr>
          <w:p w14:paraId="33AB7367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537714FA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</w:tcPr>
          <w:p w14:paraId="1A6C9D81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53E319CE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</w:tcPr>
          <w:p w14:paraId="4A61D9AA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26E822D4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</w:p>
        </w:tc>
      </w:tr>
      <w:tr w:rsidR="00410790" w:rsidRPr="00410790" w14:paraId="66D8BC7F" w14:textId="77777777" w:rsidTr="00410790">
        <w:tc>
          <w:tcPr>
            <w:tcW w:w="0" w:type="auto"/>
            <w:vMerge/>
          </w:tcPr>
          <w:p w14:paraId="640E886B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</w:tcPr>
          <w:p w14:paraId="1C946EFA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Zdravotní TV nebo</w:t>
            </w:r>
          </w:p>
          <w:p w14:paraId="05723B33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*Rehabilitační TV</w:t>
            </w:r>
          </w:p>
        </w:tc>
        <w:tc>
          <w:tcPr>
            <w:tcW w:w="0" w:type="auto"/>
          </w:tcPr>
          <w:p w14:paraId="0A55C6DB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17BA834C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Zdravotní tělesná výchova</w:t>
            </w:r>
          </w:p>
        </w:tc>
        <w:tc>
          <w:tcPr>
            <w:tcW w:w="0" w:type="auto"/>
          </w:tcPr>
          <w:p w14:paraId="694BB5E0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188D4638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</w:tcPr>
          <w:p w14:paraId="7ECB7EC6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5FCB671E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</w:tcPr>
          <w:p w14:paraId="193FC709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3EC375A4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</w:tcPr>
          <w:p w14:paraId="6B84F875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673C7F36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</w:tcPr>
          <w:p w14:paraId="16E92B3D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0A2C76DD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</w:t>
            </w:r>
          </w:p>
        </w:tc>
      </w:tr>
      <w:tr w:rsidR="00410790" w:rsidRPr="00410790" w14:paraId="713B4E62" w14:textId="77777777" w:rsidTr="00410790">
        <w:tc>
          <w:tcPr>
            <w:tcW w:w="0" w:type="auto"/>
          </w:tcPr>
          <w:p w14:paraId="23C44787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3BF8D565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Člověk a svět práce</w:t>
            </w:r>
          </w:p>
        </w:tc>
        <w:tc>
          <w:tcPr>
            <w:tcW w:w="0" w:type="auto"/>
          </w:tcPr>
          <w:p w14:paraId="541F44E1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4EA246A0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Pracovní výchova</w:t>
            </w:r>
          </w:p>
        </w:tc>
        <w:tc>
          <w:tcPr>
            <w:tcW w:w="0" w:type="auto"/>
          </w:tcPr>
          <w:p w14:paraId="427C4EA1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35E13C8C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Pracovní výchova</w:t>
            </w:r>
          </w:p>
        </w:tc>
        <w:tc>
          <w:tcPr>
            <w:tcW w:w="0" w:type="auto"/>
          </w:tcPr>
          <w:p w14:paraId="1CDC9A55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56196FB1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</w:tcPr>
          <w:p w14:paraId="28DEB7B6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033A95DD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</w:tcPr>
          <w:p w14:paraId="79940377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3E55F7AD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</w:tcPr>
          <w:p w14:paraId="030B739B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695EA6EC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</w:tcPr>
          <w:p w14:paraId="6F368C9E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1ABD74EC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</w:p>
        </w:tc>
      </w:tr>
      <w:tr w:rsidR="00410790" w:rsidRPr="00410790" w14:paraId="6D015F69" w14:textId="77777777" w:rsidTr="00410790">
        <w:tc>
          <w:tcPr>
            <w:tcW w:w="0" w:type="auto"/>
          </w:tcPr>
          <w:p w14:paraId="0B3AFED7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Disponibilní časová</w:t>
            </w:r>
          </w:p>
          <w:p w14:paraId="714F2DAF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dotace</w:t>
            </w:r>
          </w:p>
        </w:tc>
        <w:tc>
          <w:tcPr>
            <w:tcW w:w="0" w:type="auto"/>
          </w:tcPr>
          <w:p w14:paraId="05987988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Speciálně pedagogická</w:t>
            </w:r>
          </w:p>
          <w:p w14:paraId="457AF9B3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terapie nebo péče</w:t>
            </w:r>
          </w:p>
        </w:tc>
        <w:tc>
          <w:tcPr>
            <w:tcW w:w="0" w:type="auto"/>
          </w:tcPr>
          <w:p w14:paraId="19CA10B6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77EFD0EF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Prožitkové učení</w:t>
            </w:r>
          </w:p>
        </w:tc>
        <w:tc>
          <w:tcPr>
            <w:tcW w:w="0" w:type="auto"/>
          </w:tcPr>
          <w:p w14:paraId="462F5137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204B9681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</w:tcPr>
          <w:p w14:paraId="0ED99F71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4DC67DF4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</w:tcPr>
          <w:p w14:paraId="52DAD38E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2FF2C73A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</w:tcPr>
          <w:p w14:paraId="0FD1D158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7F58C534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</w:tcPr>
          <w:p w14:paraId="0B924A7D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064054C9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</w:p>
        </w:tc>
      </w:tr>
      <w:tr w:rsidR="00410790" w:rsidRPr="00410790" w14:paraId="00F3213A" w14:textId="77777777" w:rsidTr="00410790">
        <w:tc>
          <w:tcPr>
            <w:tcW w:w="0" w:type="auto"/>
            <w:gridSpan w:val="3"/>
            <w:shd w:val="clear" w:color="auto" w:fill="FFFF00"/>
          </w:tcPr>
          <w:p w14:paraId="68B6286B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</w:p>
          <w:p w14:paraId="2F3972A7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cs-CZ"/>
              </w:rPr>
              <w:t>Týdenní hodinová dotace</w:t>
            </w:r>
          </w:p>
        </w:tc>
        <w:tc>
          <w:tcPr>
            <w:tcW w:w="0" w:type="auto"/>
            <w:shd w:val="clear" w:color="auto" w:fill="FFFF00"/>
          </w:tcPr>
          <w:p w14:paraId="49F04C15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cs-CZ"/>
              </w:rPr>
            </w:pPr>
          </w:p>
          <w:p w14:paraId="22A38C2F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cs-CZ"/>
              </w:rPr>
              <w:t>21</w:t>
            </w:r>
          </w:p>
        </w:tc>
        <w:tc>
          <w:tcPr>
            <w:tcW w:w="0" w:type="auto"/>
            <w:shd w:val="clear" w:color="auto" w:fill="FFFF00"/>
          </w:tcPr>
          <w:p w14:paraId="7745B6A5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cs-CZ"/>
              </w:rPr>
            </w:pPr>
          </w:p>
          <w:p w14:paraId="487CD466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cs-CZ"/>
              </w:rPr>
              <w:t>21</w:t>
            </w:r>
          </w:p>
        </w:tc>
        <w:tc>
          <w:tcPr>
            <w:tcW w:w="0" w:type="auto"/>
            <w:shd w:val="clear" w:color="auto" w:fill="FFFF00"/>
          </w:tcPr>
          <w:p w14:paraId="77ED1BA7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cs-CZ"/>
              </w:rPr>
            </w:pPr>
          </w:p>
          <w:p w14:paraId="5E4AC443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cs-CZ"/>
              </w:rPr>
              <w:t>21</w:t>
            </w:r>
          </w:p>
        </w:tc>
        <w:tc>
          <w:tcPr>
            <w:tcW w:w="0" w:type="auto"/>
            <w:shd w:val="clear" w:color="auto" w:fill="FFFF00"/>
          </w:tcPr>
          <w:p w14:paraId="75581C12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cs-CZ"/>
              </w:rPr>
            </w:pPr>
          </w:p>
          <w:p w14:paraId="5039E7A8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cs-CZ"/>
              </w:rPr>
              <w:t>21</w:t>
            </w:r>
          </w:p>
        </w:tc>
        <w:tc>
          <w:tcPr>
            <w:tcW w:w="0" w:type="auto"/>
            <w:shd w:val="clear" w:color="auto" w:fill="FFFF00"/>
          </w:tcPr>
          <w:p w14:paraId="58790174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cs-CZ"/>
              </w:rPr>
            </w:pPr>
          </w:p>
          <w:p w14:paraId="3539AEC9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cs-CZ"/>
              </w:rPr>
              <w:t>21</w:t>
            </w:r>
          </w:p>
        </w:tc>
      </w:tr>
      <w:tr w:rsidR="00410790" w:rsidRPr="00410790" w14:paraId="6E9C0C7E" w14:textId="77777777" w:rsidTr="00410790">
        <w:tc>
          <w:tcPr>
            <w:tcW w:w="0" w:type="auto"/>
            <w:gridSpan w:val="3"/>
            <w:shd w:val="clear" w:color="auto" w:fill="FFFF00"/>
          </w:tcPr>
          <w:p w14:paraId="0A4E5722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cs-CZ"/>
              </w:rPr>
              <w:t>Celková povinná časová dotace /1. – 10.ročník/</w:t>
            </w:r>
          </w:p>
        </w:tc>
        <w:tc>
          <w:tcPr>
            <w:tcW w:w="0" w:type="auto"/>
            <w:gridSpan w:val="5"/>
            <w:shd w:val="clear" w:color="auto" w:fill="FFFF00"/>
          </w:tcPr>
          <w:p w14:paraId="7A717B81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cs-CZ"/>
              </w:rPr>
              <w:t>210</w:t>
            </w:r>
          </w:p>
        </w:tc>
      </w:tr>
      <w:tr w:rsidR="00410790" w:rsidRPr="00410790" w14:paraId="1C7599E0" w14:textId="77777777" w:rsidTr="00410790">
        <w:tc>
          <w:tcPr>
            <w:tcW w:w="0" w:type="auto"/>
            <w:gridSpan w:val="3"/>
          </w:tcPr>
          <w:p w14:paraId="73983355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lastRenderedPageBreak/>
              <w:t>Maximální týdenní hodinová dotace</w:t>
            </w:r>
          </w:p>
        </w:tc>
        <w:tc>
          <w:tcPr>
            <w:tcW w:w="0" w:type="auto"/>
          </w:tcPr>
          <w:p w14:paraId="30F643EF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0" w:type="auto"/>
          </w:tcPr>
          <w:p w14:paraId="7298EBA2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0" w:type="auto"/>
          </w:tcPr>
          <w:p w14:paraId="6F948E73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0" w:type="auto"/>
          </w:tcPr>
          <w:p w14:paraId="3129C17F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0" w:type="auto"/>
          </w:tcPr>
          <w:p w14:paraId="29F0F862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24</w:t>
            </w:r>
          </w:p>
        </w:tc>
      </w:tr>
      <w:tr w:rsidR="00410790" w:rsidRPr="00410790" w14:paraId="30B91171" w14:textId="77777777" w:rsidTr="00410790">
        <w:tc>
          <w:tcPr>
            <w:tcW w:w="0" w:type="auto"/>
            <w:gridSpan w:val="3"/>
          </w:tcPr>
          <w:p w14:paraId="669CEAC8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Minimální týdenní časová dotace</w:t>
            </w:r>
          </w:p>
        </w:tc>
        <w:tc>
          <w:tcPr>
            <w:tcW w:w="0" w:type="auto"/>
          </w:tcPr>
          <w:p w14:paraId="2CE7F4A4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0" w:type="auto"/>
          </w:tcPr>
          <w:p w14:paraId="59A10654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0" w:type="auto"/>
          </w:tcPr>
          <w:p w14:paraId="117C9AB0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0" w:type="auto"/>
          </w:tcPr>
          <w:p w14:paraId="74470111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0" w:type="auto"/>
          </w:tcPr>
          <w:p w14:paraId="6300CCAE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18</w:t>
            </w:r>
          </w:p>
        </w:tc>
      </w:tr>
    </w:tbl>
    <w:p w14:paraId="46DEFAE9" w14:textId="77777777" w:rsidR="00410790" w:rsidRPr="00410790" w:rsidRDefault="00410790" w:rsidP="004107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410790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*</w:t>
      </w:r>
      <w:r w:rsidRPr="00410790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Rehabilitační TV na doporučení odborného lékaře</w:t>
      </w:r>
    </w:p>
    <w:p w14:paraId="734C94D5" w14:textId="77777777" w:rsidR="00D34CF3" w:rsidRDefault="00410790" w:rsidP="00D34C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19" w:name="_Hlk60316776"/>
      <w:r w:rsidRPr="00D34CF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4.</w:t>
      </w:r>
      <w:r w:rsidR="001A7D4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1.</w:t>
      </w:r>
      <w:r w:rsidRPr="00D34CF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3. </w:t>
      </w:r>
      <w:r w:rsidR="00D34CF3" w:rsidRPr="00964D9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Vzdělávání žáků se </w:t>
      </w:r>
      <w:r w:rsidR="00D34CF3" w:rsidRPr="00964D91">
        <w:rPr>
          <w:rFonts w:ascii="Times New Roman" w:hAnsi="Times New Roman" w:cs="Times New Roman"/>
          <w:b/>
          <w:sz w:val="24"/>
          <w:szCs w:val="24"/>
        </w:rPr>
        <w:t xml:space="preserve">speciálními vzdělávacími potřebami s poruchou autistického </w:t>
      </w:r>
    </w:p>
    <w:p w14:paraId="5BF6A790" w14:textId="77777777" w:rsidR="00D34CF3" w:rsidRPr="00D34CF3" w:rsidRDefault="00D34CF3" w:rsidP="00D34C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1A7D4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964D91">
        <w:rPr>
          <w:rFonts w:ascii="Times New Roman" w:hAnsi="Times New Roman" w:cs="Times New Roman"/>
          <w:b/>
          <w:sz w:val="24"/>
          <w:szCs w:val="24"/>
        </w:rPr>
        <w:t>spektra, s lehkým mentálním postižením a jiným postižením</w:t>
      </w:r>
      <w:r w:rsidRPr="00964D91">
        <w:rPr>
          <w:b/>
          <w:sz w:val="24"/>
          <w:szCs w:val="24"/>
        </w:rPr>
        <w:t xml:space="preserve"> </w:t>
      </w:r>
    </w:p>
    <w:bookmarkEnd w:id="19"/>
    <w:p w14:paraId="208726A4" w14:textId="77777777" w:rsidR="00410790" w:rsidRPr="00410790" w:rsidRDefault="00410790" w:rsidP="00410790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7BE2278F" w14:textId="77777777" w:rsidR="00410790" w:rsidRPr="00410790" w:rsidRDefault="00410790" w:rsidP="0041079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2E148BD1" w14:textId="77777777" w:rsidR="00410790" w:rsidRPr="00410790" w:rsidRDefault="00410790" w:rsidP="0041079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410790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Tabulka učebního plánu pro 1. stupeň /1. – 5.ročník/</w:t>
      </w:r>
    </w:p>
    <w:p w14:paraId="654495EF" w14:textId="77777777" w:rsidR="00410790" w:rsidRPr="00410790" w:rsidRDefault="00410790" w:rsidP="0041079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tbl>
      <w:tblPr>
        <w:tblStyle w:val="Mkatabulky2"/>
        <w:tblW w:w="0" w:type="auto"/>
        <w:tblLook w:val="04A0" w:firstRow="1" w:lastRow="0" w:firstColumn="1" w:lastColumn="0" w:noHBand="0" w:noVBand="1"/>
      </w:tblPr>
      <w:tblGrid>
        <w:gridCol w:w="2610"/>
        <w:gridCol w:w="2110"/>
        <w:gridCol w:w="1977"/>
        <w:gridCol w:w="416"/>
        <w:gridCol w:w="416"/>
        <w:gridCol w:w="416"/>
        <w:gridCol w:w="416"/>
        <w:gridCol w:w="416"/>
      </w:tblGrid>
      <w:tr w:rsidR="00410790" w:rsidRPr="00410790" w14:paraId="02C60A38" w14:textId="77777777" w:rsidTr="00410790">
        <w:tc>
          <w:tcPr>
            <w:tcW w:w="0" w:type="auto"/>
          </w:tcPr>
          <w:p w14:paraId="1338D6D5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Vzdělávací oblasti</w:t>
            </w:r>
          </w:p>
        </w:tc>
        <w:tc>
          <w:tcPr>
            <w:tcW w:w="0" w:type="auto"/>
          </w:tcPr>
          <w:p w14:paraId="0696572A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Vzdělávací obory</w:t>
            </w:r>
          </w:p>
        </w:tc>
        <w:tc>
          <w:tcPr>
            <w:tcW w:w="0" w:type="auto"/>
          </w:tcPr>
          <w:p w14:paraId="509A990F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Vyučovací předměty</w:t>
            </w:r>
          </w:p>
        </w:tc>
        <w:tc>
          <w:tcPr>
            <w:tcW w:w="0" w:type="auto"/>
          </w:tcPr>
          <w:p w14:paraId="55EEB422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</w:tcPr>
          <w:p w14:paraId="41815478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</w:tcPr>
          <w:p w14:paraId="19924A73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</w:tcPr>
          <w:p w14:paraId="1C3EE2DD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</w:tcPr>
          <w:p w14:paraId="3391FDE5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5.</w:t>
            </w:r>
          </w:p>
        </w:tc>
      </w:tr>
      <w:tr w:rsidR="00410790" w:rsidRPr="00410790" w14:paraId="3D2E4426" w14:textId="77777777" w:rsidTr="00410790">
        <w:tc>
          <w:tcPr>
            <w:tcW w:w="0" w:type="auto"/>
            <w:vMerge w:val="restart"/>
          </w:tcPr>
          <w:p w14:paraId="0282B986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6C13FF7A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563CEC31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Jazyk a jazyková komunikace</w:t>
            </w:r>
          </w:p>
        </w:tc>
        <w:tc>
          <w:tcPr>
            <w:tcW w:w="0" w:type="auto"/>
          </w:tcPr>
          <w:p w14:paraId="7A3DF654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Český jazyk a literatura</w:t>
            </w:r>
          </w:p>
        </w:tc>
        <w:tc>
          <w:tcPr>
            <w:tcW w:w="0" w:type="auto"/>
          </w:tcPr>
          <w:p w14:paraId="361FEF40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022A321C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Český jazyk</w:t>
            </w:r>
          </w:p>
        </w:tc>
        <w:tc>
          <w:tcPr>
            <w:tcW w:w="0" w:type="auto"/>
          </w:tcPr>
          <w:p w14:paraId="27D11711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1B6EB82E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</w:tcPr>
          <w:p w14:paraId="019C6E64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6943B636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</w:tcPr>
          <w:p w14:paraId="65B2252F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7E497322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</w:tcPr>
          <w:p w14:paraId="62D2D13E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4CB214F5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</w:tcPr>
          <w:p w14:paraId="66DAE83F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770CB2A4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6</w:t>
            </w:r>
          </w:p>
        </w:tc>
      </w:tr>
      <w:tr w:rsidR="00410790" w:rsidRPr="00410790" w14:paraId="47F44F8B" w14:textId="77777777" w:rsidTr="00410790">
        <w:tc>
          <w:tcPr>
            <w:tcW w:w="0" w:type="auto"/>
            <w:vMerge/>
          </w:tcPr>
          <w:p w14:paraId="32F94856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</w:tcPr>
          <w:p w14:paraId="2058DF9D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0C8751BF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Cizí jazyk</w:t>
            </w:r>
          </w:p>
        </w:tc>
        <w:tc>
          <w:tcPr>
            <w:tcW w:w="0" w:type="auto"/>
          </w:tcPr>
          <w:p w14:paraId="3E57B958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  <w:p w14:paraId="466E3E35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Anglický jazyk</w:t>
            </w:r>
          </w:p>
        </w:tc>
        <w:tc>
          <w:tcPr>
            <w:tcW w:w="0" w:type="auto"/>
          </w:tcPr>
          <w:p w14:paraId="0E555DE9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7C006146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-</w:t>
            </w:r>
          </w:p>
        </w:tc>
        <w:tc>
          <w:tcPr>
            <w:tcW w:w="0" w:type="auto"/>
          </w:tcPr>
          <w:p w14:paraId="35A0AC06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6FF423BD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-</w:t>
            </w:r>
          </w:p>
        </w:tc>
        <w:tc>
          <w:tcPr>
            <w:tcW w:w="0" w:type="auto"/>
          </w:tcPr>
          <w:p w14:paraId="040C0765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5C845960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</w:tcPr>
          <w:p w14:paraId="5C658DBE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3EFB9202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</w:tcPr>
          <w:p w14:paraId="541D245A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7D08716D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</w:t>
            </w:r>
          </w:p>
        </w:tc>
      </w:tr>
      <w:tr w:rsidR="00410790" w:rsidRPr="00410790" w14:paraId="4DA8F846" w14:textId="77777777" w:rsidTr="00410790">
        <w:tc>
          <w:tcPr>
            <w:tcW w:w="0" w:type="auto"/>
            <w:gridSpan w:val="2"/>
          </w:tcPr>
          <w:p w14:paraId="029C6589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44EFEAAC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Matematika a její aplikace</w:t>
            </w:r>
          </w:p>
        </w:tc>
        <w:tc>
          <w:tcPr>
            <w:tcW w:w="0" w:type="auto"/>
          </w:tcPr>
          <w:p w14:paraId="430AA147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09D9F4A4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Matematika</w:t>
            </w:r>
          </w:p>
        </w:tc>
        <w:tc>
          <w:tcPr>
            <w:tcW w:w="0" w:type="auto"/>
          </w:tcPr>
          <w:p w14:paraId="098AF4E0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32E0D8D1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</w:tcPr>
          <w:p w14:paraId="76EAA08A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221DCD70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</w:tcPr>
          <w:p w14:paraId="6C5F0C8A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1570F595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</w:tcPr>
          <w:p w14:paraId="298A1AE4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3236546D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</w:tcPr>
          <w:p w14:paraId="6951AAE5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7D15F019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</w:t>
            </w:r>
          </w:p>
        </w:tc>
      </w:tr>
      <w:tr w:rsidR="00410790" w:rsidRPr="00410790" w14:paraId="462A0F56" w14:textId="77777777" w:rsidTr="00410790">
        <w:tc>
          <w:tcPr>
            <w:tcW w:w="0" w:type="auto"/>
            <w:gridSpan w:val="2"/>
          </w:tcPr>
          <w:p w14:paraId="664985BF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2D9CD4F1" w14:textId="584D3770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Inform</w:t>
            </w:r>
            <w:r w:rsidR="0060640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atika</w:t>
            </w:r>
          </w:p>
        </w:tc>
        <w:tc>
          <w:tcPr>
            <w:tcW w:w="0" w:type="auto"/>
          </w:tcPr>
          <w:p w14:paraId="74A1F23F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03D74CC8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Informatika</w:t>
            </w:r>
          </w:p>
        </w:tc>
        <w:tc>
          <w:tcPr>
            <w:tcW w:w="0" w:type="auto"/>
          </w:tcPr>
          <w:p w14:paraId="75A94BBA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7ACB0BD0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-</w:t>
            </w:r>
          </w:p>
        </w:tc>
        <w:tc>
          <w:tcPr>
            <w:tcW w:w="0" w:type="auto"/>
          </w:tcPr>
          <w:p w14:paraId="5A912478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0D30FDD1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-</w:t>
            </w:r>
          </w:p>
        </w:tc>
        <w:tc>
          <w:tcPr>
            <w:tcW w:w="0" w:type="auto"/>
          </w:tcPr>
          <w:p w14:paraId="2B85F5D2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4D344A49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-</w:t>
            </w:r>
          </w:p>
        </w:tc>
        <w:tc>
          <w:tcPr>
            <w:tcW w:w="0" w:type="auto"/>
          </w:tcPr>
          <w:p w14:paraId="6A12B9EB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6B735FAF" w14:textId="6BFA0B3B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r w:rsidR="003D049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</w:tcPr>
          <w:p w14:paraId="442AAB51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33FB2E40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</w:t>
            </w:r>
          </w:p>
        </w:tc>
      </w:tr>
      <w:tr w:rsidR="00410790" w:rsidRPr="00410790" w14:paraId="3C203C81" w14:textId="77777777" w:rsidTr="00410790">
        <w:tc>
          <w:tcPr>
            <w:tcW w:w="0" w:type="auto"/>
            <w:gridSpan w:val="2"/>
            <w:vMerge w:val="restart"/>
          </w:tcPr>
          <w:p w14:paraId="569B3806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1BC11998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59FFA6C5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Člověk a jeho svět</w:t>
            </w:r>
          </w:p>
        </w:tc>
        <w:tc>
          <w:tcPr>
            <w:tcW w:w="0" w:type="auto"/>
          </w:tcPr>
          <w:p w14:paraId="3FADC981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09182FF6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Prvouka</w:t>
            </w:r>
          </w:p>
        </w:tc>
        <w:tc>
          <w:tcPr>
            <w:tcW w:w="0" w:type="auto"/>
          </w:tcPr>
          <w:p w14:paraId="7FF49886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658C5AAB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</w:tcPr>
          <w:p w14:paraId="547F340D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2EFCC013" w14:textId="4353C0DC" w:rsidR="00410790" w:rsidRPr="00410790" w:rsidRDefault="003D049A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</w:tcPr>
          <w:p w14:paraId="31615B37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7EF51D4D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</w:tcPr>
          <w:p w14:paraId="1C720863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5DB889B7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-</w:t>
            </w:r>
          </w:p>
        </w:tc>
        <w:tc>
          <w:tcPr>
            <w:tcW w:w="0" w:type="auto"/>
          </w:tcPr>
          <w:p w14:paraId="0B8823D3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00D3102D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-</w:t>
            </w:r>
          </w:p>
        </w:tc>
      </w:tr>
      <w:tr w:rsidR="00410790" w:rsidRPr="00410790" w14:paraId="55C261C2" w14:textId="77777777" w:rsidTr="00410790">
        <w:tc>
          <w:tcPr>
            <w:tcW w:w="0" w:type="auto"/>
            <w:gridSpan w:val="2"/>
            <w:vMerge/>
          </w:tcPr>
          <w:p w14:paraId="3BBDF682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</w:tcPr>
          <w:p w14:paraId="01A6AFC6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  <w:p w14:paraId="72B1EA89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Vlastivěda</w:t>
            </w:r>
          </w:p>
        </w:tc>
        <w:tc>
          <w:tcPr>
            <w:tcW w:w="0" w:type="auto"/>
          </w:tcPr>
          <w:p w14:paraId="2E7F7F09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6C39459F" w14:textId="77777777" w:rsidR="00410790" w:rsidRPr="00410790" w:rsidRDefault="00410790" w:rsidP="00410790">
            <w:pPr>
              <w:numPr>
                <w:ilvl w:val="0"/>
                <w:numId w:val="80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</w:tcPr>
          <w:p w14:paraId="6C30DE4B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29CCD510" w14:textId="77777777" w:rsidR="00410790" w:rsidRPr="00410790" w:rsidRDefault="00410790" w:rsidP="00410790">
            <w:pPr>
              <w:numPr>
                <w:ilvl w:val="0"/>
                <w:numId w:val="80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</w:tcPr>
          <w:p w14:paraId="32169D5B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289F7E08" w14:textId="77777777" w:rsidR="00410790" w:rsidRPr="00410790" w:rsidRDefault="00410790" w:rsidP="00410790">
            <w:pPr>
              <w:numPr>
                <w:ilvl w:val="0"/>
                <w:numId w:val="80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</w:tcPr>
          <w:p w14:paraId="09B2C7CF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2AA80DF1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</w:tcPr>
          <w:p w14:paraId="0C2BA3CE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0137D3BB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</w:t>
            </w:r>
          </w:p>
        </w:tc>
      </w:tr>
      <w:tr w:rsidR="00410790" w:rsidRPr="00410790" w14:paraId="4DE8779E" w14:textId="77777777" w:rsidTr="00410790">
        <w:tc>
          <w:tcPr>
            <w:tcW w:w="0" w:type="auto"/>
            <w:gridSpan w:val="2"/>
            <w:vMerge/>
          </w:tcPr>
          <w:p w14:paraId="1D2D2B7E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</w:tcPr>
          <w:p w14:paraId="68EA41CF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  <w:p w14:paraId="7DEB9583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Přírodověda</w:t>
            </w:r>
          </w:p>
        </w:tc>
        <w:tc>
          <w:tcPr>
            <w:tcW w:w="0" w:type="auto"/>
          </w:tcPr>
          <w:p w14:paraId="51D3B155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4146F5B3" w14:textId="77777777" w:rsidR="00410790" w:rsidRPr="00410790" w:rsidRDefault="00410790" w:rsidP="00410790">
            <w:pPr>
              <w:numPr>
                <w:ilvl w:val="0"/>
                <w:numId w:val="80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</w:tcPr>
          <w:p w14:paraId="5A4CBC7A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4CE7761A" w14:textId="77777777" w:rsidR="00410790" w:rsidRPr="00410790" w:rsidRDefault="00410790" w:rsidP="00410790">
            <w:pPr>
              <w:numPr>
                <w:ilvl w:val="0"/>
                <w:numId w:val="80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</w:tcPr>
          <w:p w14:paraId="66AA9EDB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3A9D287A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-</w:t>
            </w:r>
          </w:p>
        </w:tc>
        <w:tc>
          <w:tcPr>
            <w:tcW w:w="0" w:type="auto"/>
          </w:tcPr>
          <w:p w14:paraId="3A269FE5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76D0EA48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</w:tcPr>
          <w:p w14:paraId="47B8C10B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15D2AAA0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</w:p>
        </w:tc>
      </w:tr>
      <w:tr w:rsidR="00410790" w:rsidRPr="00410790" w14:paraId="3ACD1D94" w14:textId="77777777" w:rsidTr="00410790">
        <w:tc>
          <w:tcPr>
            <w:tcW w:w="0" w:type="auto"/>
            <w:vMerge w:val="restart"/>
          </w:tcPr>
          <w:p w14:paraId="6A41CAC7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790D2116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Umění a kultura</w:t>
            </w:r>
          </w:p>
        </w:tc>
        <w:tc>
          <w:tcPr>
            <w:tcW w:w="0" w:type="auto"/>
          </w:tcPr>
          <w:p w14:paraId="07BB3F4F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357865FC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Hudební výchova</w:t>
            </w:r>
          </w:p>
        </w:tc>
        <w:tc>
          <w:tcPr>
            <w:tcW w:w="0" w:type="auto"/>
          </w:tcPr>
          <w:p w14:paraId="66ED356F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3527C8B4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Hudební výchova</w:t>
            </w:r>
          </w:p>
        </w:tc>
        <w:tc>
          <w:tcPr>
            <w:tcW w:w="0" w:type="auto"/>
          </w:tcPr>
          <w:p w14:paraId="524B7203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3361C803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</w:tcPr>
          <w:p w14:paraId="4942FCA5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29E332D0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</w:tcPr>
          <w:p w14:paraId="0C212C7C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6FB43922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</w:tcPr>
          <w:p w14:paraId="7000AE02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652068DA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</w:tcPr>
          <w:p w14:paraId="27636337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2AE1FDAA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</w:t>
            </w:r>
          </w:p>
        </w:tc>
      </w:tr>
      <w:tr w:rsidR="00410790" w:rsidRPr="00410790" w14:paraId="05B67669" w14:textId="77777777" w:rsidTr="00410790">
        <w:tc>
          <w:tcPr>
            <w:tcW w:w="0" w:type="auto"/>
            <w:vMerge/>
          </w:tcPr>
          <w:p w14:paraId="69F480CB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</w:tcPr>
          <w:p w14:paraId="63FDD744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1C383EA5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Výtvarná výchova</w:t>
            </w:r>
          </w:p>
        </w:tc>
        <w:tc>
          <w:tcPr>
            <w:tcW w:w="0" w:type="auto"/>
          </w:tcPr>
          <w:p w14:paraId="34C80BD8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797B3761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Výtvarná výchova</w:t>
            </w:r>
          </w:p>
        </w:tc>
        <w:tc>
          <w:tcPr>
            <w:tcW w:w="0" w:type="auto"/>
          </w:tcPr>
          <w:p w14:paraId="0708833F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6C9FB6DD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</w:tcPr>
          <w:p w14:paraId="46373837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4F74809A" w14:textId="39F7B045" w:rsidR="00410790" w:rsidRPr="00410790" w:rsidRDefault="003D049A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</w:tcPr>
          <w:p w14:paraId="43767FFE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34190A44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</w:tcPr>
          <w:p w14:paraId="3FABA81F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375D89CD" w14:textId="1402B782" w:rsidR="00410790" w:rsidRPr="00410790" w:rsidRDefault="003D049A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</w:tcPr>
          <w:p w14:paraId="1A7C3D77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2B4EB65A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</w:p>
        </w:tc>
      </w:tr>
      <w:tr w:rsidR="00410790" w:rsidRPr="00410790" w14:paraId="4863D415" w14:textId="77777777" w:rsidTr="00410790">
        <w:tc>
          <w:tcPr>
            <w:tcW w:w="0" w:type="auto"/>
          </w:tcPr>
          <w:p w14:paraId="43E95A35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6A3688B4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Člověk a zdraví</w:t>
            </w:r>
          </w:p>
        </w:tc>
        <w:tc>
          <w:tcPr>
            <w:tcW w:w="0" w:type="auto"/>
          </w:tcPr>
          <w:p w14:paraId="49275F58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068199C6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Tělesná výchova</w:t>
            </w:r>
          </w:p>
        </w:tc>
        <w:tc>
          <w:tcPr>
            <w:tcW w:w="0" w:type="auto"/>
          </w:tcPr>
          <w:p w14:paraId="34F4FC80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35877D7D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Tělesná výchova</w:t>
            </w:r>
          </w:p>
        </w:tc>
        <w:tc>
          <w:tcPr>
            <w:tcW w:w="0" w:type="auto"/>
          </w:tcPr>
          <w:p w14:paraId="29E5E6B9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73D11787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</w:tcPr>
          <w:p w14:paraId="37808B75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5972D341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</w:tcPr>
          <w:p w14:paraId="251F56F5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3E57AF86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</w:tcPr>
          <w:p w14:paraId="44F57C33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18AA862C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</w:tcPr>
          <w:p w14:paraId="60EA1110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0E9D6CCE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</w:p>
        </w:tc>
      </w:tr>
      <w:tr w:rsidR="00410790" w:rsidRPr="00410790" w14:paraId="7CB96242" w14:textId="77777777" w:rsidTr="00410790">
        <w:tc>
          <w:tcPr>
            <w:tcW w:w="0" w:type="auto"/>
            <w:gridSpan w:val="2"/>
          </w:tcPr>
          <w:p w14:paraId="38CBFAC7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04607345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Člověk a svět práce</w:t>
            </w:r>
          </w:p>
        </w:tc>
        <w:tc>
          <w:tcPr>
            <w:tcW w:w="0" w:type="auto"/>
          </w:tcPr>
          <w:p w14:paraId="0332E2C8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5232B56C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Pracovní činnosti</w:t>
            </w:r>
          </w:p>
        </w:tc>
        <w:tc>
          <w:tcPr>
            <w:tcW w:w="0" w:type="auto"/>
          </w:tcPr>
          <w:p w14:paraId="7E66D4DD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4A0110F4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</w:tcPr>
          <w:p w14:paraId="25F4456C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2717FF7A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</w:tcPr>
          <w:p w14:paraId="5EB0AA7C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3A89359B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</w:tcPr>
          <w:p w14:paraId="3CDA5DFD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20549538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</w:tcPr>
          <w:p w14:paraId="67ED44CE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14758D46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</w:t>
            </w:r>
          </w:p>
        </w:tc>
      </w:tr>
      <w:tr w:rsidR="00410790" w:rsidRPr="00410790" w14:paraId="1B552DCA" w14:textId="77777777" w:rsidTr="00410790">
        <w:tc>
          <w:tcPr>
            <w:tcW w:w="0" w:type="auto"/>
            <w:gridSpan w:val="3"/>
          </w:tcPr>
          <w:p w14:paraId="6EFB8824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42A2CB2F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Sociální učení (P) (Disponibilní hodina)</w:t>
            </w:r>
          </w:p>
        </w:tc>
        <w:tc>
          <w:tcPr>
            <w:tcW w:w="0" w:type="auto"/>
          </w:tcPr>
          <w:p w14:paraId="7A599885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5A3D2D56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</w:tcPr>
          <w:p w14:paraId="7801225E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5E906017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</w:tcPr>
          <w:p w14:paraId="63C33A94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53AB3301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</w:tcPr>
          <w:p w14:paraId="69D09523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01F64F83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</w:tcPr>
          <w:p w14:paraId="6155085D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162EC556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</w:t>
            </w:r>
          </w:p>
        </w:tc>
      </w:tr>
      <w:tr w:rsidR="00410790" w:rsidRPr="00410790" w14:paraId="073A135A" w14:textId="77777777" w:rsidTr="00410790">
        <w:tc>
          <w:tcPr>
            <w:tcW w:w="0" w:type="auto"/>
            <w:gridSpan w:val="3"/>
          </w:tcPr>
          <w:p w14:paraId="2DCA650B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4893157C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Disponibilní časová dotace</w:t>
            </w:r>
          </w:p>
        </w:tc>
        <w:tc>
          <w:tcPr>
            <w:tcW w:w="0" w:type="auto"/>
          </w:tcPr>
          <w:p w14:paraId="4DAC229E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5FB8E8CE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</w:tcPr>
          <w:p w14:paraId="53C805C5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3B9235BA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</w:tcPr>
          <w:p w14:paraId="7323EE45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4478B4C4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</w:tcPr>
          <w:p w14:paraId="65BBAC07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6BC366CD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</w:tcPr>
          <w:p w14:paraId="424BB3A5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6D378D71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</w:p>
        </w:tc>
      </w:tr>
      <w:tr w:rsidR="00410790" w:rsidRPr="00410790" w14:paraId="2153262E" w14:textId="77777777" w:rsidTr="00410790">
        <w:tc>
          <w:tcPr>
            <w:tcW w:w="0" w:type="auto"/>
            <w:gridSpan w:val="3"/>
            <w:shd w:val="clear" w:color="auto" w:fill="FFFF00"/>
          </w:tcPr>
          <w:p w14:paraId="5A051B5E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</w:p>
          <w:p w14:paraId="10F7BD6B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cs-CZ"/>
              </w:rPr>
              <w:t>Týdenní hodinová dotace</w:t>
            </w:r>
          </w:p>
        </w:tc>
        <w:tc>
          <w:tcPr>
            <w:tcW w:w="0" w:type="auto"/>
            <w:shd w:val="clear" w:color="auto" w:fill="FFFF00"/>
          </w:tcPr>
          <w:p w14:paraId="0B2A644D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cs-CZ"/>
              </w:rPr>
            </w:pPr>
          </w:p>
          <w:p w14:paraId="74569AD0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cs-CZ"/>
              </w:rPr>
              <w:t>21</w:t>
            </w:r>
          </w:p>
        </w:tc>
        <w:tc>
          <w:tcPr>
            <w:tcW w:w="0" w:type="auto"/>
            <w:shd w:val="clear" w:color="auto" w:fill="FFFF00"/>
          </w:tcPr>
          <w:p w14:paraId="397E0A49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cs-CZ"/>
              </w:rPr>
            </w:pPr>
          </w:p>
          <w:p w14:paraId="335D5B93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cs-CZ"/>
              </w:rPr>
              <w:t>21</w:t>
            </w:r>
          </w:p>
        </w:tc>
        <w:tc>
          <w:tcPr>
            <w:tcW w:w="0" w:type="auto"/>
            <w:shd w:val="clear" w:color="auto" w:fill="FFFF00"/>
          </w:tcPr>
          <w:p w14:paraId="1F8EF411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cs-CZ"/>
              </w:rPr>
            </w:pPr>
          </w:p>
          <w:p w14:paraId="4A35E599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cs-CZ"/>
              </w:rPr>
              <w:t>24</w:t>
            </w:r>
          </w:p>
        </w:tc>
        <w:tc>
          <w:tcPr>
            <w:tcW w:w="0" w:type="auto"/>
            <w:shd w:val="clear" w:color="auto" w:fill="FFFF00"/>
          </w:tcPr>
          <w:p w14:paraId="10B60BFB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cs-CZ"/>
              </w:rPr>
            </w:pPr>
          </w:p>
          <w:p w14:paraId="32F65727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cs-CZ"/>
              </w:rPr>
              <w:t>26</w:t>
            </w:r>
          </w:p>
        </w:tc>
        <w:tc>
          <w:tcPr>
            <w:tcW w:w="0" w:type="auto"/>
            <w:shd w:val="clear" w:color="auto" w:fill="FFFF00"/>
          </w:tcPr>
          <w:p w14:paraId="2F7A4B23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cs-CZ"/>
              </w:rPr>
            </w:pPr>
          </w:p>
          <w:p w14:paraId="01A13AA3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cs-CZ"/>
              </w:rPr>
              <w:t>26</w:t>
            </w:r>
          </w:p>
        </w:tc>
      </w:tr>
      <w:tr w:rsidR="00410790" w:rsidRPr="00410790" w14:paraId="6B3B6B57" w14:textId="77777777" w:rsidTr="00410790">
        <w:tc>
          <w:tcPr>
            <w:tcW w:w="0" w:type="auto"/>
            <w:gridSpan w:val="3"/>
            <w:shd w:val="clear" w:color="auto" w:fill="FFFF00"/>
          </w:tcPr>
          <w:p w14:paraId="0DEC7793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cs-CZ"/>
              </w:rPr>
              <w:t>Celková povinná časová dotace</w:t>
            </w:r>
          </w:p>
        </w:tc>
        <w:tc>
          <w:tcPr>
            <w:tcW w:w="0" w:type="auto"/>
            <w:gridSpan w:val="5"/>
            <w:shd w:val="clear" w:color="auto" w:fill="FFFF00"/>
          </w:tcPr>
          <w:p w14:paraId="43B3FE9B" w14:textId="77777777" w:rsidR="00410790" w:rsidRPr="00410790" w:rsidRDefault="00410790" w:rsidP="0041079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cs-CZ"/>
              </w:rPr>
            </w:pPr>
            <w:r w:rsidRPr="00410790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cs-CZ"/>
              </w:rPr>
              <w:t>118</w:t>
            </w:r>
          </w:p>
        </w:tc>
      </w:tr>
    </w:tbl>
    <w:p w14:paraId="6191E7D5" w14:textId="77777777" w:rsidR="00410790" w:rsidRDefault="00410790" w:rsidP="00410790"/>
    <w:p w14:paraId="3577C0B4" w14:textId="77777777" w:rsidR="00D34CF3" w:rsidRDefault="00D34CF3" w:rsidP="00410790"/>
    <w:p w14:paraId="4E288990" w14:textId="77777777" w:rsidR="00D34CF3" w:rsidRDefault="00D34CF3" w:rsidP="00410790"/>
    <w:bookmarkEnd w:id="12"/>
    <w:p w14:paraId="043240CB" w14:textId="77777777" w:rsidR="00CC713F" w:rsidRDefault="00CC713F" w:rsidP="00410790"/>
    <w:p w14:paraId="16EC594E" w14:textId="77777777" w:rsidR="00CC713F" w:rsidRDefault="00CC713F" w:rsidP="00410790"/>
    <w:p w14:paraId="042AC999" w14:textId="77777777" w:rsidR="00CC713F" w:rsidRDefault="00CC713F" w:rsidP="00410790"/>
    <w:p w14:paraId="7884B843" w14:textId="77777777" w:rsidR="00CC713F" w:rsidRDefault="00CC713F" w:rsidP="00410790"/>
    <w:p w14:paraId="169DDFB3" w14:textId="77777777" w:rsidR="00CC713F" w:rsidRDefault="00CC713F" w:rsidP="00410790"/>
    <w:p w14:paraId="419B8528" w14:textId="77777777" w:rsidR="00CC713F" w:rsidRDefault="00CC713F" w:rsidP="00410790"/>
    <w:p w14:paraId="0650330A" w14:textId="77777777" w:rsidR="00A555D7" w:rsidRDefault="00A555D7" w:rsidP="00410790"/>
    <w:p w14:paraId="4DC2C280" w14:textId="77777777" w:rsidR="00A555D7" w:rsidRDefault="00A555D7" w:rsidP="00410790"/>
    <w:p w14:paraId="43AC875C" w14:textId="77777777" w:rsidR="00D34CF3" w:rsidRDefault="00D34CF3" w:rsidP="00410790"/>
    <w:p w14:paraId="4CD1AC9D" w14:textId="77777777" w:rsidR="00D34CF3" w:rsidRPr="004606AC" w:rsidRDefault="00D34CF3" w:rsidP="004606A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0" w:name="_Hlk115525419"/>
      <w:r w:rsidRPr="001A7D42">
        <w:rPr>
          <w:rFonts w:ascii="Times New Roman" w:hAnsi="Times New Roman" w:cs="Times New Roman"/>
          <w:b/>
          <w:sz w:val="24"/>
          <w:szCs w:val="24"/>
          <w:lang w:eastAsia="cs-CZ"/>
        </w:rPr>
        <w:t>4.</w:t>
      </w:r>
      <w:r w:rsidR="001A7D42" w:rsidRPr="001A7D42">
        <w:rPr>
          <w:rFonts w:ascii="Times New Roman" w:hAnsi="Times New Roman" w:cs="Times New Roman"/>
          <w:b/>
          <w:sz w:val="24"/>
          <w:szCs w:val="24"/>
          <w:lang w:eastAsia="cs-CZ"/>
        </w:rPr>
        <w:t>2</w:t>
      </w:r>
      <w:r w:rsidRPr="001A7D42">
        <w:rPr>
          <w:rFonts w:ascii="Times New Roman" w:hAnsi="Times New Roman" w:cs="Times New Roman"/>
          <w:b/>
          <w:sz w:val="24"/>
          <w:szCs w:val="24"/>
          <w:lang w:eastAsia="cs-CZ"/>
        </w:rPr>
        <w:t>.</w:t>
      </w:r>
      <w:r w:rsidRPr="004606AC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 </w:t>
      </w:r>
      <w:bookmarkStart w:id="21" w:name="_Hlk66371582"/>
      <w:r w:rsidR="00C92486">
        <w:rPr>
          <w:rFonts w:ascii="Times New Roman" w:hAnsi="Times New Roman" w:cs="Times New Roman"/>
          <w:b/>
          <w:sz w:val="24"/>
          <w:szCs w:val="24"/>
          <w:lang w:eastAsia="cs-CZ"/>
        </w:rPr>
        <w:t>Vzdělávání žáků</w:t>
      </w:r>
      <w:r w:rsidRPr="004606AC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CC713F" w:rsidRPr="004606AC">
        <w:rPr>
          <w:rFonts w:ascii="Times New Roman" w:hAnsi="Times New Roman" w:cs="Times New Roman"/>
          <w:b/>
          <w:sz w:val="24"/>
          <w:szCs w:val="24"/>
          <w:lang w:eastAsia="cs-CZ"/>
        </w:rPr>
        <w:t>v období vzdělávání na dálku</w:t>
      </w:r>
    </w:p>
    <w:bookmarkEnd w:id="20"/>
    <w:bookmarkEnd w:id="21"/>
    <w:p w14:paraId="22D7D4DC" w14:textId="77777777" w:rsidR="00677999" w:rsidRPr="004606AC" w:rsidRDefault="00677999" w:rsidP="004606A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6AC">
        <w:rPr>
          <w:rFonts w:ascii="Times New Roman" w:hAnsi="Times New Roman" w:cs="Times New Roman"/>
          <w:sz w:val="24"/>
          <w:szCs w:val="24"/>
        </w:rPr>
        <w:t xml:space="preserve">V </w:t>
      </w:r>
      <w:proofErr w:type="spellStart"/>
      <w:r w:rsidRPr="004606AC">
        <w:rPr>
          <w:rFonts w:ascii="Times New Roman" w:hAnsi="Times New Roman" w:cs="Times New Roman"/>
          <w:sz w:val="24"/>
          <w:szCs w:val="24"/>
        </w:rPr>
        <w:t>případe</w:t>
      </w:r>
      <w:proofErr w:type="spellEnd"/>
      <w:r w:rsidRPr="004606AC">
        <w:rPr>
          <w:rFonts w:ascii="Times New Roman" w:hAnsi="Times New Roman" w:cs="Times New Roman"/>
          <w:sz w:val="24"/>
          <w:szCs w:val="24"/>
        </w:rPr>
        <w:t xml:space="preserve">̌, </w:t>
      </w:r>
      <w:proofErr w:type="spellStart"/>
      <w:r w:rsidRPr="004606AC">
        <w:rPr>
          <w:rFonts w:ascii="Times New Roman" w:hAnsi="Times New Roman" w:cs="Times New Roman"/>
          <w:sz w:val="24"/>
          <w:szCs w:val="24"/>
        </w:rPr>
        <w:t>že</w:t>
      </w:r>
      <w:proofErr w:type="spellEnd"/>
      <w:r w:rsidRPr="004606AC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4606AC">
        <w:rPr>
          <w:rFonts w:ascii="Times New Roman" w:hAnsi="Times New Roman" w:cs="Times New Roman"/>
          <w:sz w:val="24"/>
          <w:szCs w:val="24"/>
        </w:rPr>
        <w:t>nařízením</w:t>
      </w:r>
      <w:proofErr w:type="spellEnd"/>
      <w:r w:rsidRPr="004606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06AC">
        <w:rPr>
          <w:rFonts w:ascii="Times New Roman" w:hAnsi="Times New Roman" w:cs="Times New Roman"/>
          <w:sz w:val="24"/>
          <w:szCs w:val="24"/>
        </w:rPr>
        <w:t>karantény</w:t>
      </w:r>
      <w:proofErr w:type="spellEnd"/>
      <w:r w:rsidRPr="004606AC">
        <w:rPr>
          <w:rFonts w:ascii="Times New Roman" w:hAnsi="Times New Roman" w:cs="Times New Roman"/>
          <w:sz w:val="24"/>
          <w:szCs w:val="24"/>
        </w:rPr>
        <w:t xml:space="preserve">, nebo </w:t>
      </w:r>
      <w:proofErr w:type="spellStart"/>
      <w:r w:rsidRPr="004606AC">
        <w:rPr>
          <w:rFonts w:ascii="Times New Roman" w:hAnsi="Times New Roman" w:cs="Times New Roman"/>
          <w:sz w:val="24"/>
          <w:szCs w:val="24"/>
        </w:rPr>
        <w:t>mimořádnými</w:t>
      </w:r>
      <w:proofErr w:type="spellEnd"/>
      <w:r w:rsidRPr="004606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06AC">
        <w:rPr>
          <w:rFonts w:ascii="Times New Roman" w:hAnsi="Times New Roman" w:cs="Times New Roman"/>
          <w:sz w:val="24"/>
          <w:szCs w:val="24"/>
        </w:rPr>
        <w:t>opatřeními</w:t>
      </w:r>
      <w:proofErr w:type="spellEnd"/>
      <w:r w:rsidRPr="004606AC">
        <w:rPr>
          <w:rFonts w:ascii="Times New Roman" w:hAnsi="Times New Roman" w:cs="Times New Roman"/>
          <w:sz w:val="24"/>
          <w:szCs w:val="24"/>
        </w:rPr>
        <w:t xml:space="preserve"> KHS nebo </w:t>
      </w:r>
      <w:proofErr w:type="spellStart"/>
      <w:r w:rsidRPr="004606AC">
        <w:rPr>
          <w:rFonts w:ascii="Times New Roman" w:hAnsi="Times New Roman" w:cs="Times New Roman"/>
          <w:sz w:val="24"/>
          <w:szCs w:val="24"/>
        </w:rPr>
        <w:t>opatřeními</w:t>
      </w:r>
      <w:proofErr w:type="spellEnd"/>
      <w:r w:rsidRPr="004606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06AC">
        <w:rPr>
          <w:rFonts w:ascii="Times New Roman" w:hAnsi="Times New Roman" w:cs="Times New Roman"/>
          <w:sz w:val="24"/>
          <w:szCs w:val="24"/>
        </w:rPr>
        <w:t>MZd</w:t>
      </w:r>
      <w:proofErr w:type="spellEnd"/>
      <w:r w:rsidRPr="004606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06AC">
        <w:rPr>
          <w:rFonts w:ascii="Times New Roman" w:hAnsi="Times New Roman" w:cs="Times New Roman"/>
          <w:sz w:val="24"/>
          <w:szCs w:val="24"/>
        </w:rPr>
        <w:t>znemožněna</w:t>
      </w:r>
      <w:proofErr w:type="spellEnd"/>
      <w:r w:rsidRPr="004606AC">
        <w:rPr>
          <w:rFonts w:ascii="Times New Roman" w:hAnsi="Times New Roman" w:cs="Times New Roman"/>
          <w:sz w:val="24"/>
          <w:szCs w:val="24"/>
        </w:rPr>
        <w:t xml:space="preserve"> osobní </w:t>
      </w:r>
      <w:proofErr w:type="spellStart"/>
      <w:r w:rsidRPr="004606AC">
        <w:rPr>
          <w:rFonts w:ascii="Times New Roman" w:hAnsi="Times New Roman" w:cs="Times New Roman"/>
          <w:sz w:val="24"/>
          <w:szCs w:val="24"/>
        </w:rPr>
        <w:t>přítomnost</w:t>
      </w:r>
      <w:proofErr w:type="spellEnd"/>
      <w:r w:rsidRPr="004606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06AC">
        <w:rPr>
          <w:rFonts w:ascii="Times New Roman" w:hAnsi="Times New Roman" w:cs="Times New Roman"/>
          <w:sz w:val="24"/>
          <w:szCs w:val="24"/>
        </w:rPr>
        <w:t>žáku</w:t>
      </w:r>
      <w:proofErr w:type="spellEnd"/>
      <w:r w:rsidRPr="004606AC">
        <w:rPr>
          <w:rFonts w:ascii="Times New Roman" w:hAnsi="Times New Roman" w:cs="Times New Roman"/>
          <w:sz w:val="24"/>
          <w:szCs w:val="24"/>
        </w:rPr>
        <w:t xml:space="preserve">̊ ve </w:t>
      </w:r>
      <w:proofErr w:type="spellStart"/>
      <w:r w:rsidRPr="004606AC">
        <w:rPr>
          <w:rFonts w:ascii="Times New Roman" w:hAnsi="Times New Roman" w:cs="Times New Roman"/>
          <w:sz w:val="24"/>
          <w:szCs w:val="24"/>
        </w:rPr>
        <w:t>škole</w:t>
      </w:r>
      <w:proofErr w:type="spellEnd"/>
      <w:r w:rsidRPr="004606AC">
        <w:rPr>
          <w:rFonts w:ascii="Times New Roman" w:hAnsi="Times New Roman" w:cs="Times New Roman"/>
          <w:sz w:val="24"/>
          <w:szCs w:val="24"/>
        </w:rPr>
        <w:t xml:space="preserve">, pak mohou nastat </w:t>
      </w:r>
      <w:proofErr w:type="spellStart"/>
      <w:r w:rsidRPr="004606AC">
        <w:rPr>
          <w:rFonts w:ascii="Times New Roman" w:hAnsi="Times New Roman" w:cs="Times New Roman"/>
          <w:sz w:val="24"/>
          <w:szCs w:val="24"/>
        </w:rPr>
        <w:t>následujíci</w:t>
      </w:r>
      <w:proofErr w:type="spellEnd"/>
      <w:r w:rsidRPr="004606AC">
        <w:rPr>
          <w:rFonts w:ascii="Times New Roman" w:hAnsi="Times New Roman" w:cs="Times New Roman"/>
          <w:sz w:val="24"/>
          <w:szCs w:val="24"/>
        </w:rPr>
        <w:t>́ situace: prezenční výuka, smíšená výuka, distanční výuka. Škola vždy přizpůsobí distanční výuku jak individuálním podmínkám jednotlivých žáků, tak také personálním a technickým možnostem školy.</w:t>
      </w:r>
    </w:p>
    <w:p w14:paraId="4D0DBCE2" w14:textId="77777777" w:rsidR="004606AC" w:rsidRPr="004606AC" w:rsidRDefault="00CC713F" w:rsidP="004606A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6AC">
        <w:rPr>
          <w:rFonts w:ascii="Times New Roman" w:hAnsi="Times New Roman" w:cs="Times New Roman"/>
          <w:sz w:val="24"/>
          <w:szCs w:val="24"/>
        </w:rPr>
        <w:t>Na začátku školního roku jsou zmapovány individuální podmínky žáků,</w:t>
      </w:r>
      <w:r w:rsidR="004606AC" w:rsidRPr="004606AC">
        <w:rPr>
          <w:rFonts w:ascii="Times New Roman" w:hAnsi="Times New Roman" w:cs="Times New Roman"/>
          <w:sz w:val="24"/>
          <w:szCs w:val="24"/>
        </w:rPr>
        <w:t xml:space="preserve"> technické a internetové připojení, všechny prostředky a kontakty pro distanční výuku.</w:t>
      </w:r>
    </w:p>
    <w:p w14:paraId="23141673" w14:textId="77777777" w:rsidR="00CC713F" w:rsidRDefault="004606AC" w:rsidP="004606A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6AC">
        <w:rPr>
          <w:rFonts w:ascii="Times New Roman" w:hAnsi="Times New Roman" w:cs="Times New Roman"/>
          <w:sz w:val="24"/>
          <w:szCs w:val="24"/>
        </w:rPr>
        <w:t xml:space="preserve">Vše je </w:t>
      </w:r>
      <w:r w:rsidR="00CC713F" w:rsidRPr="004606AC">
        <w:rPr>
          <w:rFonts w:ascii="Times New Roman" w:hAnsi="Times New Roman" w:cs="Times New Roman"/>
          <w:sz w:val="24"/>
          <w:szCs w:val="24"/>
        </w:rPr>
        <w:t>zaznamenán</w:t>
      </w:r>
      <w:r w:rsidRPr="004606AC">
        <w:rPr>
          <w:rFonts w:ascii="Times New Roman" w:hAnsi="Times New Roman" w:cs="Times New Roman"/>
          <w:sz w:val="24"/>
          <w:szCs w:val="24"/>
        </w:rPr>
        <w:t>o</w:t>
      </w:r>
      <w:r w:rsidR="00CC713F" w:rsidRPr="004606AC">
        <w:rPr>
          <w:rFonts w:ascii="Times New Roman" w:hAnsi="Times New Roman" w:cs="Times New Roman"/>
          <w:sz w:val="24"/>
          <w:szCs w:val="24"/>
        </w:rPr>
        <w:t xml:space="preserve"> </w:t>
      </w:r>
      <w:r w:rsidRPr="004606AC">
        <w:rPr>
          <w:rFonts w:ascii="Times New Roman" w:hAnsi="Times New Roman" w:cs="Times New Roman"/>
          <w:sz w:val="24"/>
          <w:szCs w:val="24"/>
        </w:rPr>
        <w:t>v</w:t>
      </w:r>
      <w:r w:rsidR="00CC713F" w:rsidRPr="004606AC">
        <w:rPr>
          <w:rFonts w:ascii="Times New Roman" w:hAnsi="Times New Roman" w:cs="Times New Roman"/>
          <w:sz w:val="24"/>
          <w:szCs w:val="24"/>
        </w:rPr>
        <w:t xml:space="preserve"> individuální vzdělávací kar</w:t>
      </w:r>
      <w:r w:rsidRPr="004606AC">
        <w:rPr>
          <w:rFonts w:ascii="Times New Roman" w:hAnsi="Times New Roman" w:cs="Times New Roman"/>
          <w:sz w:val="24"/>
          <w:szCs w:val="24"/>
        </w:rPr>
        <w:t>tě</w:t>
      </w:r>
      <w:r w:rsidR="00CC713F" w:rsidRPr="004606AC">
        <w:rPr>
          <w:rFonts w:ascii="Times New Roman" w:hAnsi="Times New Roman" w:cs="Times New Roman"/>
          <w:sz w:val="24"/>
          <w:szCs w:val="24"/>
        </w:rPr>
        <w:t xml:space="preserve"> žáka. </w:t>
      </w:r>
    </w:p>
    <w:p w14:paraId="54AE0647" w14:textId="77777777" w:rsidR="004606AC" w:rsidRDefault="004606AC" w:rsidP="004606A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Každý třídní učitel si stanoví formu komunikace s žáky, se zákonnými zástupci, frekvenci a v jakém čase bude probíhat </w:t>
      </w:r>
      <w:r w:rsidR="00112625">
        <w:rPr>
          <w:rFonts w:ascii="Times New Roman" w:hAnsi="Times New Roman" w:cs="Times New Roman"/>
          <w:sz w:val="24"/>
          <w:szCs w:val="24"/>
        </w:rPr>
        <w:t xml:space="preserve">online i </w:t>
      </w:r>
      <w:proofErr w:type="spellStart"/>
      <w:r w:rsidR="00112625">
        <w:rPr>
          <w:rFonts w:ascii="Times New Roman" w:hAnsi="Times New Roman" w:cs="Times New Roman"/>
          <w:sz w:val="24"/>
          <w:szCs w:val="24"/>
        </w:rPr>
        <w:t>offline</w:t>
      </w:r>
      <w:proofErr w:type="spellEnd"/>
      <w:r w:rsidR="00112625">
        <w:rPr>
          <w:rFonts w:ascii="Times New Roman" w:hAnsi="Times New Roman" w:cs="Times New Roman"/>
          <w:sz w:val="24"/>
          <w:szCs w:val="24"/>
        </w:rPr>
        <w:t xml:space="preserve"> výuka. Zároveň poskytuje zpětnou vazbu žákům a rodičům. Upřednostňuje formativní (slovní) zpětnou vazbu.</w:t>
      </w:r>
    </w:p>
    <w:p w14:paraId="3333BD17" w14:textId="77777777" w:rsidR="007C6FA4" w:rsidRDefault="007C6FA4" w:rsidP="004606A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Třídní učitel volí vzdělávací obsah vhodný pro vzdělávání na dálku, klade důraz na klíčové učivo, rovnoměrně rozkládá výuku nové látky v jednotlivých předmětech, využívá mezipředmětových vztahů a propojuje témata do jednotlivých předmětů.</w:t>
      </w:r>
    </w:p>
    <w:p w14:paraId="62E9F963" w14:textId="77777777" w:rsidR="00112625" w:rsidRPr="004606AC" w:rsidRDefault="00112625" w:rsidP="004606A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vzdělávání na dálku jsou také zapojeni ostatní pedagogičtí pracovníci (např. asistent pedagoga).</w:t>
      </w:r>
    </w:p>
    <w:p w14:paraId="45114998" w14:textId="77777777" w:rsidR="00703A97" w:rsidRPr="00703A97" w:rsidRDefault="00703A97" w:rsidP="00703A97">
      <w:pPr>
        <w:tabs>
          <w:tab w:val="left" w:pos="672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43412502" w14:textId="77777777" w:rsidR="00703A97" w:rsidRPr="00703A97" w:rsidRDefault="00703A97" w:rsidP="00703A97">
      <w:pPr>
        <w:tabs>
          <w:tab w:val="left" w:pos="672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3535A0EF" w14:textId="77777777" w:rsidR="00703A97" w:rsidRPr="00703A97" w:rsidRDefault="00703A97" w:rsidP="00703A97">
      <w:pPr>
        <w:tabs>
          <w:tab w:val="left" w:pos="672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656BB72E" w14:textId="77777777" w:rsidR="00703A97" w:rsidRPr="00703A97" w:rsidRDefault="00703A97" w:rsidP="00703A97">
      <w:pPr>
        <w:tabs>
          <w:tab w:val="left" w:pos="672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705F4F0D" w14:textId="77777777" w:rsidR="00703A97" w:rsidRPr="00703A97" w:rsidRDefault="00703A97" w:rsidP="00703A97">
      <w:pPr>
        <w:tabs>
          <w:tab w:val="left" w:pos="672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1368A2C8" w14:textId="77777777" w:rsidR="00703A97" w:rsidRPr="00703A97" w:rsidRDefault="00703A97" w:rsidP="00703A97">
      <w:pPr>
        <w:tabs>
          <w:tab w:val="left" w:pos="672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30398C47" w14:textId="77777777" w:rsidR="00703A97" w:rsidRPr="00703A97" w:rsidRDefault="00703A97" w:rsidP="00703A97">
      <w:pPr>
        <w:tabs>
          <w:tab w:val="left" w:pos="672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2AC74D6C" w14:textId="77777777" w:rsidR="00703A97" w:rsidRDefault="00703A97" w:rsidP="00703A9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3AF1E29B" w14:textId="77777777" w:rsidR="00410790" w:rsidRDefault="00410790" w:rsidP="00703A9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6C8F1AE3" w14:textId="77777777" w:rsidR="00410790" w:rsidRDefault="00410790" w:rsidP="00703A9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49077AB7" w14:textId="77777777" w:rsidR="00410790" w:rsidRDefault="00410790" w:rsidP="00703A9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3EFB88E2" w14:textId="77777777" w:rsidR="00410790" w:rsidRDefault="00410790" w:rsidP="00703A9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52BF2E1A" w14:textId="77777777" w:rsidR="00410790" w:rsidRDefault="00410790" w:rsidP="00703A9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0B5879C9" w14:textId="77777777" w:rsidR="00410790" w:rsidRDefault="00410790" w:rsidP="00703A9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5C44BB6E" w14:textId="77777777" w:rsidR="00410790" w:rsidRDefault="00410790" w:rsidP="00703A9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53D759A1" w14:textId="77777777" w:rsidR="00410790" w:rsidRDefault="00410790" w:rsidP="00703A9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07965A32" w14:textId="77777777" w:rsidR="00410790" w:rsidRDefault="00410790" w:rsidP="00703A9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2E0EE870" w14:textId="77777777" w:rsidR="00410790" w:rsidRDefault="00410790" w:rsidP="00703A9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0CF7D3FA" w14:textId="77777777" w:rsidR="00410790" w:rsidRDefault="00410790" w:rsidP="00703A9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1A8BD5A5" w14:textId="77777777" w:rsidR="00410790" w:rsidRDefault="00410790" w:rsidP="00703A9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018FDAC9" w14:textId="59C0E02C" w:rsidR="00CC713F" w:rsidRDefault="00CC713F" w:rsidP="00703A9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5764E8AD" w14:textId="553F15E1" w:rsidR="00EE33BC" w:rsidRDefault="00EE33BC" w:rsidP="00703A9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70373B31" w14:textId="11E6BA91" w:rsidR="00EE33BC" w:rsidRDefault="00EE33BC" w:rsidP="00703A9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5B901894" w14:textId="420BBFAE" w:rsidR="00EE33BC" w:rsidRDefault="00EE33BC" w:rsidP="00703A9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57C54EDA" w14:textId="476ED677" w:rsidR="00EE33BC" w:rsidRDefault="00EE33BC" w:rsidP="00703A9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414942A6" w14:textId="77777777" w:rsidR="000B2DAF" w:rsidRPr="00EC7C02" w:rsidRDefault="00EE33BC" w:rsidP="000B2DA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7C02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4.3. Vzdělávání žáků </w:t>
      </w:r>
      <w:r w:rsidR="00FE5F32" w:rsidRPr="00EC7C02">
        <w:rPr>
          <w:rFonts w:ascii="Times New Roman" w:hAnsi="Times New Roman" w:cs="Times New Roman"/>
          <w:b/>
          <w:sz w:val="24"/>
          <w:szCs w:val="24"/>
          <w:lang w:eastAsia="cs-CZ"/>
        </w:rPr>
        <w:t>s nedostatečnou znalostí českého jazyka</w:t>
      </w:r>
    </w:p>
    <w:p w14:paraId="1A531208" w14:textId="1145E405" w:rsidR="00335633" w:rsidRPr="00EC7C02" w:rsidRDefault="00FE5F32" w:rsidP="000B2DA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7C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V návaznosti na novelizaci vyhlášky č. 271/2021 Sb. byla začleněna do ŠVP ZŠS </w:t>
      </w:r>
      <w:r w:rsidR="00335633" w:rsidRPr="00EC7C02"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r w:rsidRPr="00EC7C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ŠVP ZV nová část </w:t>
      </w:r>
      <w:r w:rsidR="00EE33BC" w:rsidRPr="00EC7C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týkající se poskytování jazykové přípravy žákům s nedostatečnou znalostí českého jazyka. </w:t>
      </w:r>
    </w:p>
    <w:p w14:paraId="14E52CDB" w14:textId="4C169B5D" w:rsidR="00EE33BC" w:rsidRPr="00EC7C02" w:rsidRDefault="00EE33BC" w:rsidP="00EE33BC">
      <w:pPr>
        <w:keepNext/>
        <w:tabs>
          <w:tab w:val="left" w:pos="360"/>
        </w:tabs>
        <w:spacing w:before="480" w:after="6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7C02">
        <w:rPr>
          <w:rFonts w:ascii="Times New Roman" w:eastAsia="Times New Roman" w:hAnsi="Times New Roman" w:cs="Times New Roman"/>
          <w:sz w:val="24"/>
          <w:szCs w:val="24"/>
          <w:lang w:eastAsia="ar-SA"/>
        </w:rPr>
        <w:t>Jazyková příprava je určena všem žákům s nedostatečnou znalostí českého jazyka, kteří mohou být přijímáni do základní školy a základní školy speciální v průběhu školního roku na Doporučení SPC. Naše škola nabízí metody a formy jazykové podpory, které jim pomohou začlenit se do základního vzdělávání, umožní zapojit se do výuky a dosáhnout školního úspěchu. Podpora je poskytována dle jejich individuálních potřeb s možností využití podpůrných opatření. V případě počtu méně než 2 žáků cizinců, vyrozumí ředitel školy zákonného zástupce žáka o možnosti jazykové přípravy na jiné určené škole. Žák má na jazykovou přípravu nárok, není však povinen se jí účastnit.</w:t>
      </w:r>
    </w:p>
    <w:p w14:paraId="36F691F8" w14:textId="77777777" w:rsidR="00EE33BC" w:rsidRPr="00EC7C02" w:rsidRDefault="00EE33BC" w:rsidP="00EE33BC">
      <w:pPr>
        <w:suppressAutoHyphens/>
        <w:spacing w:after="0" w:line="360" w:lineRule="auto"/>
        <w:jc w:val="both"/>
      </w:pPr>
    </w:p>
    <w:p w14:paraId="2C4AAAB7" w14:textId="77777777" w:rsidR="00EE33BC" w:rsidRPr="00EC7C02" w:rsidRDefault="00EE33BC" w:rsidP="00EE33B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</w:pPr>
      <w:r w:rsidRPr="00EC7C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>Metody a formy jazykové podpory:</w:t>
      </w:r>
    </w:p>
    <w:p w14:paraId="4783FD3B" w14:textId="77777777" w:rsidR="00EE33BC" w:rsidRPr="00EC7C02" w:rsidRDefault="00EE33BC" w:rsidP="00EE33BC">
      <w:pPr>
        <w:numPr>
          <w:ilvl w:val="0"/>
          <w:numId w:val="62"/>
        </w:numPr>
        <w:tabs>
          <w:tab w:val="clear" w:pos="3552"/>
          <w:tab w:val="num" w:pos="720"/>
        </w:tabs>
        <w:suppressAutoHyphens/>
        <w:spacing w:after="0" w:line="360" w:lineRule="auto"/>
        <w:ind w:left="3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C7C0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VOKS (výměnný obrázkový komunikační systém jako alternativní forma komunikace)</w:t>
      </w:r>
    </w:p>
    <w:p w14:paraId="2D96969A" w14:textId="77777777" w:rsidR="00EE33BC" w:rsidRPr="00EC7C02" w:rsidRDefault="00EE33BC" w:rsidP="00EE33BC">
      <w:pPr>
        <w:numPr>
          <w:ilvl w:val="0"/>
          <w:numId w:val="62"/>
        </w:numPr>
        <w:tabs>
          <w:tab w:val="clear" w:pos="3552"/>
          <w:tab w:val="num" w:pos="720"/>
        </w:tabs>
        <w:suppressAutoHyphens/>
        <w:spacing w:after="0" w:line="360" w:lineRule="auto"/>
        <w:ind w:left="3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C7C0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podpůrné formy komunikace (obrázky, piktogramy, znak do řeči apod.)</w:t>
      </w:r>
    </w:p>
    <w:p w14:paraId="051C6771" w14:textId="77777777" w:rsidR="00EE33BC" w:rsidRPr="00EC7C02" w:rsidRDefault="00EE33BC" w:rsidP="00EE33BC">
      <w:pPr>
        <w:numPr>
          <w:ilvl w:val="0"/>
          <w:numId w:val="62"/>
        </w:numPr>
        <w:tabs>
          <w:tab w:val="clear" w:pos="3552"/>
          <w:tab w:val="num" w:pos="720"/>
        </w:tabs>
        <w:suppressAutoHyphens/>
        <w:spacing w:after="0" w:line="360" w:lineRule="auto"/>
        <w:ind w:left="3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C7C0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strukturované učení </w:t>
      </w:r>
    </w:p>
    <w:p w14:paraId="2DB91732" w14:textId="77777777" w:rsidR="00EE33BC" w:rsidRPr="00EC7C02" w:rsidRDefault="00EE33BC" w:rsidP="00EE33BC">
      <w:pPr>
        <w:numPr>
          <w:ilvl w:val="0"/>
          <w:numId w:val="62"/>
        </w:numPr>
        <w:tabs>
          <w:tab w:val="clear" w:pos="3552"/>
          <w:tab w:val="num" w:pos="720"/>
        </w:tabs>
        <w:suppressAutoHyphens/>
        <w:spacing w:after="0" w:line="360" w:lineRule="auto"/>
        <w:ind w:left="3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C7C0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vizualizace</w:t>
      </w:r>
    </w:p>
    <w:p w14:paraId="30BB9508" w14:textId="77777777" w:rsidR="00EE33BC" w:rsidRPr="00EC7C02" w:rsidRDefault="00EE33BC" w:rsidP="00EE33BC">
      <w:pPr>
        <w:numPr>
          <w:ilvl w:val="0"/>
          <w:numId w:val="62"/>
        </w:numPr>
        <w:tabs>
          <w:tab w:val="clear" w:pos="3552"/>
          <w:tab w:val="num" w:pos="720"/>
        </w:tabs>
        <w:suppressAutoHyphens/>
        <w:spacing w:after="0" w:line="360" w:lineRule="auto"/>
        <w:ind w:left="3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C7C0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výukové programy a aplikace</w:t>
      </w:r>
    </w:p>
    <w:p w14:paraId="7DA098A5" w14:textId="422AB2C3" w:rsidR="00410790" w:rsidRPr="00EC7C02" w:rsidRDefault="00EE33BC" w:rsidP="00335633">
      <w:pPr>
        <w:numPr>
          <w:ilvl w:val="0"/>
          <w:numId w:val="62"/>
        </w:numPr>
        <w:tabs>
          <w:tab w:val="clear" w:pos="3552"/>
          <w:tab w:val="num" w:pos="720"/>
        </w:tabs>
        <w:suppressAutoHyphens/>
        <w:spacing w:after="0" w:line="360" w:lineRule="auto"/>
        <w:ind w:left="3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C7C02">
        <w:rPr>
          <w:rFonts w:ascii="Times New Roman" w:eastAsia="Times New Roman" w:hAnsi="Times New Roman" w:cs="Times New Roman"/>
          <w:sz w:val="24"/>
          <w:szCs w:val="24"/>
          <w:lang w:eastAsia="ar-SA"/>
        </w:rPr>
        <w:t>individuální logopedická péče</w:t>
      </w:r>
    </w:p>
    <w:p w14:paraId="7B18AD51" w14:textId="7CBDEB64" w:rsidR="00335633" w:rsidRDefault="00335633" w:rsidP="0033563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bookmarkStart w:id="22" w:name="_GoBack"/>
      <w:bookmarkEnd w:id="22"/>
    </w:p>
    <w:p w14:paraId="1CFC5BFC" w14:textId="61C5905D" w:rsidR="00335633" w:rsidRDefault="00335633" w:rsidP="0033563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73401D38" w14:textId="67A78546" w:rsidR="00335633" w:rsidRDefault="00335633" w:rsidP="0033563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20B0AFB0" w14:textId="30787106" w:rsidR="00335633" w:rsidRDefault="00335633" w:rsidP="0033563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1794BBA3" w14:textId="463775A8" w:rsidR="00335633" w:rsidRDefault="00335633" w:rsidP="0033563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58A9852C" w14:textId="7DB4D3BA" w:rsidR="00335633" w:rsidRDefault="00335633" w:rsidP="0033563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1D2B8B58" w14:textId="0FB2A9D7" w:rsidR="00335633" w:rsidRDefault="00335633" w:rsidP="0033563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542A51DB" w14:textId="28D58A1C" w:rsidR="00335633" w:rsidRDefault="00335633" w:rsidP="0033563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2320185C" w14:textId="328EA1F0" w:rsidR="00335633" w:rsidRDefault="00335633" w:rsidP="0033563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64C2870C" w14:textId="77777777" w:rsidR="000B2DAF" w:rsidRPr="00335633" w:rsidRDefault="000B2DAF" w:rsidP="0033563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150CED20" w14:textId="77777777" w:rsidR="00703A97" w:rsidRPr="00703A97" w:rsidRDefault="00703A97" w:rsidP="00703A97">
      <w:pPr>
        <w:keepNext/>
        <w:numPr>
          <w:ilvl w:val="0"/>
          <w:numId w:val="29"/>
        </w:numPr>
        <w:spacing w:before="240" w:after="60" w:line="240" w:lineRule="auto"/>
        <w:outlineLvl w:val="0"/>
        <w:rPr>
          <w:rFonts w:ascii="Times New Roman" w:eastAsia="Times New Roman" w:hAnsi="Times New Roman" w:cs="Arial"/>
          <w:b/>
          <w:bCs/>
          <w:kern w:val="32"/>
          <w:sz w:val="28"/>
          <w:szCs w:val="32"/>
          <w:lang w:eastAsia="cs-CZ"/>
        </w:rPr>
      </w:pPr>
      <w:bookmarkStart w:id="23" w:name="_Toc26435287"/>
      <w:r w:rsidRPr="00703A97">
        <w:rPr>
          <w:rFonts w:ascii="Times New Roman" w:eastAsia="Times New Roman" w:hAnsi="Times New Roman" w:cs="Arial"/>
          <w:b/>
          <w:bCs/>
          <w:kern w:val="32"/>
          <w:sz w:val="28"/>
          <w:szCs w:val="32"/>
          <w:lang w:eastAsia="cs-CZ"/>
        </w:rPr>
        <w:lastRenderedPageBreak/>
        <w:t>UČEBNÍ OSNOVY</w:t>
      </w:r>
      <w:bookmarkEnd w:id="23"/>
    </w:p>
    <w:p w14:paraId="2BF1AFC8" w14:textId="77777777" w:rsidR="00703A97" w:rsidRPr="00703A97" w:rsidRDefault="00703A97" w:rsidP="00703A97">
      <w:pPr>
        <w:spacing w:after="0" w:line="240" w:lineRule="auto"/>
        <w:ind w:left="2832" w:hanging="2832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71F1463F" w14:textId="77777777" w:rsidR="007C6FA4" w:rsidRDefault="00703A97" w:rsidP="007C6F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24" w:name="_Toc26435288"/>
      <w:r w:rsidRPr="00703A9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5.1. </w:t>
      </w:r>
      <w:bookmarkEnd w:id="24"/>
      <w:r w:rsidR="007C6FA4" w:rsidRPr="00964D9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Vzdělávání žáků se</w:t>
      </w:r>
      <w:r w:rsidR="007C6FA4" w:rsidRPr="00964D91">
        <w:rPr>
          <w:sz w:val="24"/>
          <w:szCs w:val="24"/>
        </w:rPr>
        <w:t xml:space="preserve"> </w:t>
      </w:r>
      <w:r w:rsidR="007C6FA4" w:rsidRPr="00964D91">
        <w:rPr>
          <w:rFonts w:ascii="Times New Roman" w:hAnsi="Times New Roman" w:cs="Times New Roman"/>
          <w:b/>
          <w:sz w:val="24"/>
          <w:szCs w:val="24"/>
        </w:rPr>
        <w:t xml:space="preserve">speciálními vzdělávacími potřebami se středně těžkým </w:t>
      </w:r>
      <w:r w:rsidR="007C6FA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020E0BD" w14:textId="77777777" w:rsidR="00703A97" w:rsidRPr="00703A97" w:rsidRDefault="007C6FA4" w:rsidP="007C6FA4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964D91">
        <w:rPr>
          <w:rFonts w:ascii="Times New Roman" w:hAnsi="Times New Roman" w:cs="Times New Roman"/>
          <w:b/>
          <w:sz w:val="24"/>
          <w:szCs w:val="24"/>
        </w:rPr>
        <w:t>mentálním postižením, s poruchou autistického spektra</w:t>
      </w:r>
    </w:p>
    <w:p w14:paraId="185A8443" w14:textId="77777777" w:rsidR="00703A97" w:rsidRPr="00703A97" w:rsidRDefault="00703A97" w:rsidP="00703A97">
      <w:pPr>
        <w:spacing w:after="0" w:line="240" w:lineRule="auto"/>
        <w:ind w:left="2832" w:hanging="2832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6390AA65" w14:textId="77777777" w:rsidR="00703A97" w:rsidRPr="00703A97" w:rsidRDefault="00703A97" w:rsidP="00703A97">
      <w:pPr>
        <w:spacing w:after="0" w:line="240" w:lineRule="auto"/>
        <w:ind w:left="2832" w:hanging="2832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Vzdělávací oblast:</w:t>
      </w:r>
      <w:r w:rsidRPr="00703A97">
        <w:rPr>
          <w:rFonts w:ascii="Times New Roman" w:eastAsia="Times New Roman" w:hAnsi="Times New Roman" w:cs="Times New Roman"/>
          <w:b/>
          <w:i/>
          <w:sz w:val="20"/>
          <w:szCs w:val="20"/>
          <w:lang w:eastAsia="cs-CZ"/>
        </w:rPr>
        <w:t xml:space="preserve"> </w:t>
      </w:r>
      <w:r w:rsidRPr="00703A97">
        <w:rPr>
          <w:rFonts w:ascii="Times New Roman" w:eastAsia="Times New Roman" w:hAnsi="Times New Roman" w:cs="Times New Roman"/>
          <w:b/>
          <w:i/>
          <w:sz w:val="20"/>
          <w:szCs w:val="20"/>
          <w:lang w:eastAsia="cs-CZ"/>
        </w:rPr>
        <w:tab/>
      </w:r>
    </w:p>
    <w:p w14:paraId="3FE5DD67" w14:textId="77777777" w:rsidR="00703A97" w:rsidRPr="00703A97" w:rsidRDefault="00703A97" w:rsidP="00703A97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cs-CZ"/>
        </w:rPr>
      </w:pPr>
    </w:p>
    <w:p w14:paraId="706B83CB" w14:textId="77777777" w:rsidR="00703A97" w:rsidRPr="00703A97" w:rsidRDefault="00703A97" w:rsidP="00703A97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b/>
          <w:i/>
          <w:sz w:val="20"/>
          <w:szCs w:val="20"/>
          <w:lang w:eastAsia="cs-CZ"/>
        </w:rPr>
        <w:t>Jazyk a jazyková komunikace</w:t>
      </w:r>
    </w:p>
    <w:p w14:paraId="67ABF89B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4B6D47DF" w14:textId="77777777" w:rsidR="00703A97" w:rsidRPr="00703A97" w:rsidRDefault="00703A97" w:rsidP="00703A97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>Vzdělávací oblast Jazyk a jazyková komunikace je realizována na 1. stupni i na 2. stupni ve vyučovacích předmětech:</w:t>
      </w:r>
    </w:p>
    <w:p w14:paraId="3A6B0FA0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38435042" w14:textId="77777777" w:rsidR="00703A97" w:rsidRPr="00703A97" w:rsidRDefault="00703A97" w:rsidP="00703A97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>čtení</w:t>
      </w:r>
    </w:p>
    <w:p w14:paraId="096AB35F" w14:textId="77777777" w:rsidR="00703A97" w:rsidRPr="00703A97" w:rsidRDefault="00703A97" w:rsidP="00703A97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>psaní</w:t>
      </w:r>
    </w:p>
    <w:p w14:paraId="5D6FEA40" w14:textId="77777777" w:rsidR="00703A97" w:rsidRPr="00703A97" w:rsidRDefault="00703A97" w:rsidP="00703A97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>komunikační výchova</w:t>
      </w:r>
    </w:p>
    <w:p w14:paraId="297A6F92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5916F11B" w14:textId="77777777" w:rsidR="00703A97" w:rsidRPr="00703A97" w:rsidRDefault="00703A97" w:rsidP="00703A97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Vyučovací předměty čtení, psaní a komunikační výchovu může pedagog integrovat do jednoho bloku podle potřeb žáků a třídy. </w:t>
      </w:r>
    </w:p>
    <w:p w14:paraId="602C7412" w14:textId="77777777" w:rsidR="00703A97" w:rsidRPr="00703A97" w:rsidRDefault="00703A97" w:rsidP="00703A97">
      <w:pPr>
        <w:spacing w:after="0" w:line="240" w:lineRule="auto"/>
        <w:ind w:left="2832" w:hanging="2832"/>
        <w:jc w:val="both"/>
        <w:rPr>
          <w:rFonts w:ascii="Times New Roman" w:eastAsia="Times New Roman" w:hAnsi="Times New Roman" w:cs="Times New Roman"/>
          <w:b/>
          <w:i/>
          <w:szCs w:val="24"/>
          <w:lang w:eastAsia="cs-CZ"/>
        </w:rPr>
      </w:pPr>
    </w:p>
    <w:p w14:paraId="246DB985" w14:textId="77777777" w:rsidR="00703A97" w:rsidRPr="00703A97" w:rsidRDefault="00703A97" w:rsidP="00703A97">
      <w:pPr>
        <w:spacing w:after="0" w:line="240" w:lineRule="auto"/>
        <w:ind w:left="2832" w:hanging="2832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2072FB22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cs-CZ"/>
        </w:rPr>
      </w:pPr>
      <w:r w:rsidRPr="00703A97">
        <w:rPr>
          <w:rFonts w:ascii="Times New Roman" w:eastAsia="Times New Roman" w:hAnsi="Times New Roman" w:cs="Times New Roman"/>
          <w:b/>
          <w:u w:val="single"/>
          <w:lang w:eastAsia="cs-CZ"/>
        </w:rPr>
        <w:t xml:space="preserve">Charakteristika vyučovacího předmětu: </w:t>
      </w:r>
      <w:r w:rsidRPr="00703A97">
        <w:rPr>
          <w:rFonts w:ascii="Times New Roman" w:eastAsia="Times New Roman" w:hAnsi="Times New Roman" w:cs="Times New Roman"/>
          <w:b/>
          <w:i/>
          <w:u w:val="single"/>
          <w:lang w:eastAsia="cs-CZ"/>
        </w:rPr>
        <w:t>ČTENÍ</w:t>
      </w:r>
    </w:p>
    <w:p w14:paraId="76191CB1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3C6EAE3C" w14:textId="77777777" w:rsidR="00703A97" w:rsidRPr="00703A97" w:rsidRDefault="00703A97" w:rsidP="00703A97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cs-CZ"/>
        </w:rPr>
      </w:pPr>
      <w:r w:rsidRPr="00703A97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cs-CZ"/>
        </w:rPr>
        <w:t>Časové a organizační vymezení</w:t>
      </w:r>
    </w:p>
    <w:p w14:paraId="7D1EF80E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281F1D22" w14:textId="77777777" w:rsidR="00703A97" w:rsidRPr="00703A97" w:rsidRDefault="00703A97" w:rsidP="00703A97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Čtení věnujeme v 1. – 4. ročníku 3 vyučovací hodiny týdně, v 5. – 6. ročníku 2 vyučovací hodiny týdně a v 7. – </w:t>
      </w:r>
      <w:r w:rsidR="000D6733">
        <w:rPr>
          <w:rFonts w:ascii="Times New Roman" w:eastAsia="Times New Roman" w:hAnsi="Times New Roman" w:cs="Times New Roman"/>
          <w:sz w:val="20"/>
          <w:szCs w:val="20"/>
          <w:lang w:eastAsia="cs-CZ"/>
        </w:rPr>
        <w:t>10</w:t>
      </w: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>. ročníku 3 vyučovací hodiny týdně.</w:t>
      </w:r>
    </w:p>
    <w:p w14:paraId="4CAD787E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35F45D21" w14:textId="77777777" w:rsidR="00703A97" w:rsidRPr="00703A97" w:rsidRDefault="00703A97" w:rsidP="00703A97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>Vzdělávací obsah je rozčleněn v průběhu celé školní docházky do tří období. Každé období umožňuje pedagogovi, aby měl dostatek příležitostí k vyvození, osvojení a upevnění učiva</w:t>
      </w:r>
      <w:r w:rsidR="00410790">
        <w:rPr>
          <w:rFonts w:ascii="Times New Roman" w:eastAsia="Times New Roman" w:hAnsi="Times New Roman" w:cs="Times New Roman"/>
          <w:sz w:val="20"/>
          <w:szCs w:val="20"/>
          <w:lang w:eastAsia="cs-CZ"/>
        </w:rPr>
        <w:t>,</w:t>
      </w: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a to na základě speciálně vzdělávacích potřeb žáka. </w:t>
      </w:r>
    </w:p>
    <w:p w14:paraId="7AA58F48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3C76A442" w14:textId="77777777" w:rsidR="00703A97" w:rsidRPr="00703A97" w:rsidRDefault="00703A97" w:rsidP="00703A97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>1. – 3. ročník (1. období)</w:t>
      </w:r>
    </w:p>
    <w:p w14:paraId="2E884F6B" w14:textId="77777777" w:rsidR="00703A97" w:rsidRPr="00703A97" w:rsidRDefault="00703A97" w:rsidP="00703A97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4. – 6. ročník (2. období) </w:t>
      </w:r>
    </w:p>
    <w:p w14:paraId="3E5B94BD" w14:textId="77777777" w:rsidR="00703A97" w:rsidRPr="00703A97" w:rsidRDefault="00703A97" w:rsidP="00703A97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>7. – 10. ročník (3. období)</w:t>
      </w:r>
    </w:p>
    <w:p w14:paraId="5A65DA78" w14:textId="77777777" w:rsidR="00703A97" w:rsidRPr="00703A97" w:rsidRDefault="00703A97" w:rsidP="00703A97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cs-CZ"/>
        </w:rPr>
      </w:pPr>
    </w:p>
    <w:p w14:paraId="107B1632" w14:textId="77777777" w:rsidR="00703A97" w:rsidRPr="00703A97" w:rsidRDefault="00703A97" w:rsidP="00703A97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Skladba třídy je obvykle heterogenní (smíšená podle věku, vzdělávacího programu, mentální úrovně žáků a typu zdravotního postižení). Pedagogové nemohou souběžně číst se všemi žáky. Velmi často pedagogové volí individuální přístup ke čtení, protože úroveň čtenářských dovedností je mezi žáky různorodá. </w:t>
      </w:r>
    </w:p>
    <w:p w14:paraId="5D0F4584" w14:textId="77777777" w:rsidR="00703A97" w:rsidRPr="00703A97" w:rsidRDefault="00703A97" w:rsidP="00703A97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2DEAD27D" w14:textId="77777777" w:rsidR="00703A97" w:rsidRPr="00703A97" w:rsidRDefault="00703A97" w:rsidP="00703A97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cs-CZ"/>
        </w:rPr>
      </w:pPr>
      <w:r w:rsidRPr="00703A97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cs-CZ"/>
        </w:rPr>
        <w:t>Obsah vyučovacího předmětu</w:t>
      </w:r>
    </w:p>
    <w:p w14:paraId="2499D0B7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3BE8C503" w14:textId="77777777" w:rsidR="00703A97" w:rsidRPr="00703A97" w:rsidRDefault="00703A97" w:rsidP="00703A97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Obsahem vyučovacího předmětu je cesta vedoucí ke zvládnutí čtení přiměřených textů s porozuměním jako prostředku k dalšímu učení a využití v běžném životě. </w:t>
      </w:r>
    </w:p>
    <w:p w14:paraId="6BDAD755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4583D083" w14:textId="77777777" w:rsidR="00703A97" w:rsidRPr="00703A97" w:rsidRDefault="00703A97" w:rsidP="00703A97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Obsah vyučovacího předmětu závisí na zvolené metodě čtení podle možností a schopností žáka. Náš ŠVP umožňuje žákům, aby byli vzdělávání podle nejrůznějších metod čtení, protože vycházíme z předpokladu, že žáci mají speciální vzdělávací potřeby vycházející ze specifik středně těžké mentální retardace a případně další kombinace s jiným zdravotním postižením. </w:t>
      </w:r>
    </w:p>
    <w:p w14:paraId="6CE31C83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5FC9AF25" w14:textId="77777777" w:rsidR="00703A97" w:rsidRPr="007C6FA4" w:rsidRDefault="00703A97" w:rsidP="007C6FA4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>Pedagogové se zpočátku věnují přípravnému období, ve kterém vytvářejí dovednosti a návyky pro osvojení čtení.  Vzdělávací nabídku přizpůsobují možnostem a potřebám žáků a volí takové přístupy a metody čtení, u kterých žák zaznamenává úspěch. Vytváření motivace ke čtení je součástí vzdělávání. Pedagogové volí přiměřené tempo a důslednost při nácviku počátečního čtení a také při následném osvojování čtenářské dovedností.</w:t>
      </w:r>
    </w:p>
    <w:p w14:paraId="57510B76" w14:textId="77777777" w:rsidR="00703A97" w:rsidRPr="00703A97" w:rsidRDefault="00703A97" w:rsidP="00703A97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cs-CZ"/>
        </w:rPr>
      </w:pPr>
      <w:r w:rsidRPr="00703A97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cs-CZ"/>
        </w:rPr>
        <w:lastRenderedPageBreak/>
        <w:t>Výchovné a vzdělávací strategie</w:t>
      </w:r>
    </w:p>
    <w:p w14:paraId="5B3192B8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17D6896B" w14:textId="77777777" w:rsidR="00703A97" w:rsidRPr="00703A97" w:rsidRDefault="00703A97" w:rsidP="00703A97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>Metody čtení:</w:t>
      </w:r>
    </w:p>
    <w:p w14:paraId="1C6288EB" w14:textId="77777777" w:rsidR="00703A97" w:rsidRPr="00703A97" w:rsidRDefault="00703A97" w:rsidP="00703A97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>Sociální čtení (čtení symbolů, piktogramů, obrázků, slov a skupiny slov, které se vyskytují v okolním prostředí a každodenním životě žáka)</w:t>
      </w:r>
    </w:p>
    <w:p w14:paraId="0B2B57F2" w14:textId="77777777" w:rsidR="00703A97" w:rsidRPr="00703A97" w:rsidRDefault="00703A97" w:rsidP="00703A97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>Genetická metoda (hláskování slov, slovo se tvoří spojením hlásek bez slabikování, žáci nejprve čtou hlásky a potom slovo)</w:t>
      </w:r>
    </w:p>
    <w:p w14:paraId="18D997B6" w14:textId="77777777" w:rsidR="00703A97" w:rsidRPr="00703A97" w:rsidRDefault="00703A97" w:rsidP="00703A97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Globální metoda počátečního čtení (postup od celku k jednotlivým částem, čtou se obrázky se slovy, </w:t>
      </w:r>
      <w:proofErr w:type="gramStart"/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>které</w:t>
      </w:r>
      <w:proofErr w:type="gramEnd"/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jsou t</w:t>
      </w:r>
      <w:r w:rsidR="007C6FA4">
        <w:rPr>
          <w:rFonts w:ascii="Times New Roman" w:eastAsia="Times New Roman" w:hAnsi="Times New Roman" w:cs="Times New Roman"/>
          <w:sz w:val="20"/>
          <w:szCs w:val="20"/>
          <w:lang w:eastAsia="cs-CZ"/>
        </w:rPr>
        <w:t>e</w:t>
      </w: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>maticky zpracované tak, aby je žák znal ze svého okolí)</w:t>
      </w:r>
    </w:p>
    <w:p w14:paraId="6E9DEED1" w14:textId="77777777" w:rsidR="00703A97" w:rsidRPr="00703A97" w:rsidRDefault="00703A97" w:rsidP="00703A97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Čtení pomocí alternativního systému komunikace VOKS (výměnný obrázkový komunikační systém, který využívá obrázky k vyvození čtení) </w:t>
      </w:r>
    </w:p>
    <w:p w14:paraId="3BDFAFA1" w14:textId="77777777" w:rsidR="00703A97" w:rsidRPr="00703A97" w:rsidRDefault="00703A97" w:rsidP="00703A97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>Analyticko-syntetická (skládání hlásek do slabik, ze kterých se skládají slova)</w:t>
      </w:r>
    </w:p>
    <w:p w14:paraId="0F6175F4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28F6C98A" w14:textId="77777777" w:rsidR="00703A97" w:rsidRPr="00703A97" w:rsidRDefault="00703A97" w:rsidP="00703A97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>Co ovlivňuje čtení?</w:t>
      </w:r>
    </w:p>
    <w:p w14:paraId="1E9E79F1" w14:textId="77777777" w:rsidR="00703A97" w:rsidRPr="00703A97" w:rsidRDefault="00703A97" w:rsidP="00703A97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>Individuální schopnosti a možnosti žáka (speciálně vzdělávací potřeby ve vztahu ke zdravotnímu postižení)</w:t>
      </w:r>
    </w:p>
    <w:p w14:paraId="40B8DEFA" w14:textId="77777777" w:rsidR="00703A97" w:rsidRPr="00703A97" w:rsidRDefault="00703A97" w:rsidP="00703A97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>Skladba třídy</w:t>
      </w:r>
    </w:p>
    <w:p w14:paraId="0F4F0127" w14:textId="77777777" w:rsidR="00703A97" w:rsidRPr="00703A97" w:rsidRDefault="00703A97" w:rsidP="00703A97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>Didaktické schopnosti pedagoga</w:t>
      </w:r>
    </w:p>
    <w:p w14:paraId="64EBF0F5" w14:textId="77777777" w:rsidR="00703A97" w:rsidRPr="00703A97" w:rsidRDefault="00703A97" w:rsidP="00703A97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>Způsob aplikace metody čtení do vyučování</w:t>
      </w:r>
    </w:p>
    <w:p w14:paraId="4A87E542" w14:textId="77777777" w:rsidR="00703A97" w:rsidRPr="00703A97" w:rsidRDefault="00703A97" w:rsidP="00703A97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>Motivace žáka</w:t>
      </w:r>
    </w:p>
    <w:p w14:paraId="5A72F149" w14:textId="77777777" w:rsidR="00703A97" w:rsidRPr="00703A97" w:rsidRDefault="00703A97" w:rsidP="00703A97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>Spolupráce s rodinou</w:t>
      </w:r>
    </w:p>
    <w:p w14:paraId="069F7555" w14:textId="77777777" w:rsidR="00703A97" w:rsidRPr="00703A97" w:rsidRDefault="00703A97" w:rsidP="00703A97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>Materiální podmínky (učebnice, pracovní sešity a pomůcky)</w:t>
      </w:r>
    </w:p>
    <w:p w14:paraId="2E65025D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7418845F" w14:textId="77777777" w:rsidR="00703A97" w:rsidRPr="00703A97" w:rsidRDefault="00703A97" w:rsidP="00703A97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cs-CZ"/>
        </w:rPr>
      </w:pPr>
      <w:r w:rsidRPr="00703A97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cs-CZ"/>
        </w:rPr>
        <w:t>Které klíčové kompetence utváříme a rozvíjíme?</w:t>
      </w:r>
    </w:p>
    <w:p w14:paraId="6B9B2180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39612868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703A97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Kompetence k učení</w:t>
      </w:r>
    </w:p>
    <w:p w14:paraId="5F57EFD3" w14:textId="77777777" w:rsidR="00703A97" w:rsidRPr="00703A97" w:rsidRDefault="00703A97" w:rsidP="00703A97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Probouzíme zájem o čtení hravou a zábavnou formou, aby si žáci vytvořili kladný vztah ke čtení a učení</w:t>
      </w:r>
    </w:p>
    <w:p w14:paraId="4B986DE2" w14:textId="77777777" w:rsidR="00703A97" w:rsidRPr="00703A97" w:rsidRDefault="00703A97" w:rsidP="00703A97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Nabízíme žákům dostatek příležitostí v přípravném období čtení, aby měli motivaci ke čtení a učení</w:t>
      </w:r>
    </w:p>
    <w:p w14:paraId="31BC5716" w14:textId="77777777" w:rsidR="00703A97" w:rsidRPr="00703A97" w:rsidRDefault="00703A97" w:rsidP="00703A97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Individuálně volíme metody k vlastnímu nácviku čtení</w:t>
      </w:r>
    </w:p>
    <w:p w14:paraId="2165B49F" w14:textId="77777777" w:rsidR="00703A97" w:rsidRPr="00703A97" w:rsidRDefault="00703A97" w:rsidP="00703A97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Vedeme žáky k samostatnému čtení přiměřených textů s důrazem na porozumění</w:t>
      </w:r>
    </w:p>
    <w:p w14:paraId="55CEF221" w14:textId="77777777" w:rsidR="00703A97" w:rsidRPr="00703A97" w:rsidRDefault="00703A97" w:rsidP="00703A97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Využívání čtení pro příjem informací a k dalšímu vzdělávání</w:t>
      </w:r>
    </w:p>
    <w:p w14:paraId="7F2BC8EE" w14:textId="77777777" w:rsidR="00703A97" w:rsidRPr="00703A97" w:rsidRDefault="00703A97" w:rsidP="00703A97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</w:p>
    <w:p w14:paraId="4DC856B5" w14:textId="77777777" w:rsidR="00703A97" w:rsidRPr="00703A97" w:rsidRDefault="00703A97" w:rsidP="00703A97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Kompetence k řešení problémů</w:t>
      </w:r>
    </w:p>
    <w:p w14:paraId="19B34E86" w14:textId="77777777" w:rsidR="00703A97" w:rsidRPr="00703A97" w:rsidRDefault="00703A97" w:rsidP="00703A97">
      <w:pPr>
        <w:numPr>
          <w:ilvl w:val="0"/>
          <w:numId w:val="35"/>
        </w:numPr>
        <w:tabs>
          <w:tab w:val="num" w:pos="3600"/>
        </w:tabs>
        <w:spacing w:after="0" w:line="240" w:lineRule="auto"/>
        <w:ind w:left="360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 xml:space="preserve">Vedeme žáky k samostatnému čtení přiměřených textů, aby si uměli přečíst zadání a rozuměli úkolu </w:t>
      </w:r>
    </w:p>
    <w:p w14:paraId="0ED82C52" w14:textId="77777777" w:rsidR="00703A97" w:rsidRPr="00703A97" w:rsidRDefault="00703A97" w:rsidP="00703A97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</w:p>
    <w:p w14:paraId="1628FDC3" w14:textId="77777777" w:rsidR="00703A97" w:rsidRPr="00703A97" w:rsidRDefault="00703A97" w:rsidP="00703A97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Kompetence komunikativní</w:t>
      </w:r>
    </w:p>
    <w:p w14:paraId="3D9BEF9E" w14:textId="77777777" w:rsidR="00703A97" w:rsidRPr="00703A97" w:rsidRDefault="00703A97" w:rsidP="00703A97">
      <w:pPr>
        <w:numPr>
          <w:ilvl w:val="0"/>
          <w:numId w:val="35"/>
        </w:numPr>
        <w:tabs>
          <w:tab w:val="num" w:pos="3600"/>
        </w:tabs>
        <w:spacing w:after="0" w:line="240" w:lineRule="auto"/>
        <w:ind w:left="360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Vedeme žáky k samostatnému čtení přiměřených textů, aby se uměli zeptat, pokud něčemu v textu nerozumí nebo se chtějí něco dozvědět více</w:t>
      </w:r>
    </w:p>
    <w:p w14:paraId="224448B5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</w:p>
    <w:p w14:paraId="30A60618" w14:textId="77777777" w:rsidR="00703A97" w:rsidRPr="00703A97" w:rsidRDefault="00703A97" w:rsidP="00703A97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Kompetence sociální a personální</w:t>
      </w:r>
    </w:p>
    <w:p w14:paraId="6C44A55A" w14:textId="77777777" w:rsidR="00703A97" w:rsidRPr="00703A97" w:rsidRDefault="00703A97" w:rsidP="00703A97">
      <w:pPr>
        <w:numPr>
          <w:ilvl w:val="0"/>
          <w:numId w:val="35"/>
        </w:numPr>
        <w:tabs>
          <w:tab w:val="num" w:pos="3600"/>
        </w:tabs>
        <w:spacing w:after="0" w:line="240" w:lineRule="auto"/>
        <w:ind w:left="360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Podporujeme sebedůvěru žáka, aby si přečetl text, který dostane od spolužáka či jiné osoby (čtení vzkazů a dopisů)</w:t>
      </w:r>
    </w:p>
    <w:p w14:paraId="20885759" w14:textId="77777777" w:rsidR="00703A97" w:rsidRPr="00703A97" w:rsidRDefault="00703A97" w:rsidP="00703A97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</w:p>
    <w:p w14:paraId="298BA94E" w14:textId="77777777" w:rsidR="00703A97" w:rsidRPr="00703A97" w:rsidRDefault="00703A97" w:rsidP="00703A97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Kompetence občanské</w:t>
      </w:r>
    </w:p>
    <w:p w14:paraId="6DEAE31C" w14:textId="77777777" w:rsidR="00703A97" w:rsidRPr="00703A97" w:rsidRDefault="00703A97" w:rsidP="00703A97">
      <w:pPr>
        <w:numPr>
          <w:ilvl w:val="0"/>
          <w:numId w:val="35"/>
        </w:numPr>
        <w:tabs>
          <w:tab w:val="num" w:pos="3600"/>
        </w:tabs>
        <w:spacing w:after="0" w:line="240" w:lineRule="auto"/>
        <w:ind w:left="3600" w:hanging="33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Vytváříme situace, aby žák mohl číst v jiných situacích než ve školním prostředí a uměl se orientovat v základních nápisech, se kterými se může setkat v obchodě, u lékaře, na nádraží apod.</w:t>
      </w:r>
    </w:p>
    <w:p w14:paraId="671797D7" w14:textId="77777777" w:rsidR="00703A97" w:rsidRPr="00703A97" w:rsidRDefault="00703A97" w:rsidP="00703A97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</w:p>
    <w:p w14:paraId="0F28F7E3" w14:textId="77777777" w:rsidR="00703A97" w:rsidRPr="00703A97" w:rsidRDefault="00703A97" w:rsidP="00703A97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Kompetence pracovní</w:t>
      </w:r>
    </w:p>
    <w:p w14:paraId="31BA7EB5" w14:textId="77777777" w:rsidR="00703A97" w:rsidRPr="00703A97" w:rsidRDefault="00703A97" w:rsidP="00703A97">
      <w:pPr>
        <w:numPr>
          <w:ilvl w:val="0"/>
          <w:numId w:val="35"/>
        </w:numPr>
        <w:spacing w:after="0" w:line="240" w:lineRule="auto"/>
        <w:ind w:hanging="66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Vedeme žáky, aby uměli pracovat podle psaného postupu</w:t>
      </w:r>
    </w:p>
    <w:p w14:paraId="5A9BA4EB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cs-CZ"/>
        </w:rPr>
      </w:pPr>
    </w:p>
    <w:p w14:paraId="2012A9EF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u w:val="single"/>
          <w:lang w:eastAsia="cs-CZ"/>
        </w:rPr>
      </w:pPr>
      <w:r w:rsidRPr="00703A97">
        <w:rPr>
          <w:rFonts w:ascii="Times New Roman" w:eastAsia="Times New Roman" w:hAnsi="Times New Roman" w:cs="Times New Roman"/>
          <w:b/>
          <w:u w:val="single"/>
          <w:lang w:eastAsia="cs-CZ"/>
        </w:rPr>
        <w:t>Charakteristika vyučovacího předmětu:</w:t>
      </w:r>
      <w:r w:rsidRPr="00703A97">
        <w:rPr>
          <w:rFonts w:ascii="Times New Roman" w:eastAsia="Times New Roman" w:hAnsi="Times New Roman" w:cs="Times New Roman"/>
          <w:b/>
          <w:i/>
          <w:u w:val="single"/>
          <w:lang w:eastAsia="cs-CZ"/>
        </w:rPr>
        <w:t xml:space="preserve"> PSANÍ</w:t>
      </w:r>
    </w:p>
    <w:p w14:paraId="070DF225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3D0F3162" w14:textId="77777777" w:rsidR="00703A97" w:rsidRPr="00703A97" w:rsidRDefault="00703A97" w:rsidP="00703A97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cs-CZ"/>
        </w:rPr>
      </w:pPr>
      <w:r w:rsidRPr="00703A97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cs-CZ"/>
        </w:rPr>
        <w:t>Časové a organizační vymezení</w:t>
      </w:r>
    </w:p>
    <w:p w14:paraId="0AE6626F" w14:textId="77777777" w:rsidR="00703A97" w:rsidRPr="00703A97" w:rsidRDefault="00703A97" w:rsidP="00703A97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cs-CZ"/>
        </w:rPr>
      </w:pPr>
    </w:p>
    <w:p w14:paraId="435AEA08" w14:textId="77777777" w:rsidR="00703A97" w:rsidRPr="00703A97" w:rsidRDefault="00703A97" w:rsidP="00703A97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>Psaní věnujeme v 1. – 2. ročníku 1 vyučovací hodinu týdně, ve 3. – 9. ročníku 2 vyučovací hodiny týdně a v 10. ročníku 1 vyučovací hodinu týdně.</w:t>
      </w:r>
    </w:p>
    <w:p w14:paraId="11D1071B" w14:textId="77777777" w:rsidR="00703A97" w:rsidRPr="00703A97" w:rsidRDefault="00703A97" w:rsidP="00703A97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1B0A5441" w14:textId="77777777" w:rsidR="00703A97" w:rsidRPr="00703A97" w:rsidRDefault="00703A97" w:rsidP="00703A97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>Vzdělávací obsah je realizován ve všech ročnících základního vzdělávání a je rozčleněn v průběhu celé školní docházky do tří období. Každé období umožňuje pedagogovi, aby měl dostatek příležitostí k vyvození, osvojení a upevnění učiva</w:t>
      </w:r>
      <w:r w:rsidR="00410790">
        <w:rPr>
          <w:rFonts w:ascii="Times New Roman" w:eastAsia="Times New Roman" w:hAnsi="Times New Roman" w:cs="Times New Roman"/>
          <w:sz w:val="20"/>
          <w:szCs w:val="20"/>
          <w:lang w:eastAsia="cs-CZ"/>
        </w:rPr>
        <w:t>,</w:t>
      </w: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a to na základě speciálně vzdělávacích potřeb žáka. </w:t>
      </w:r>
    </w:p>
    <w:p w14:paraId="764EF2FD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4DCCC8A6" w14:textId="77777777" w:rsidR="00703A97" w:rsidRPr="00703A97" w:rsidRDefault="00703A97" w:rsidP="00703A97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443A6225" w14:textId="77777777" w:rsidR="00703A97" w:rsidRPr="00703A97" w:rsidRDefault="00703A97" w:rsidP="00703A97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Pedagogové nemohou souběžně psát se všemi žáky. Velmi často pedagogové volí individuální přístup ke psaní, protože úroveň psacích dovedností je mezi žáky různorodá. </w:t>
      </w:r>
    </w:p>
    <w:p w14:paraId="0ED3F71E" w14:textId="77777777" w:rsidR="00703A97" w:rsidRPr="00703A97" w:rsidRDefault="00703A97" w:rsidP="00703A97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74BBECEC" w14:textId="77777777" w:rsidR="00703A97" w:rsidRPr="00703A97" w:rsidRDefault="00703A97" w:rsidP="00703A97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cs-CZ"/>
        </w:rPr>
      </w:pPr>
      <w:r w:rsidRPr="00703A97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cs-CZ"/>
        </w:rPr>
        <w:t>Obsah vyučovacího předmětu</w:t>
      </w:r>
    </w:p>
    <w:p w14:paraId="687D0E52" w14:textId="77777777" w:rsidR="00703A97" w:rsidRPr="00703A97" w:rsidRDefault="00703A97" w:rsidP="00703A97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209B51E8" w14:textId="77777777" w:rsidR="00703A97" w:rsidRPr="00703A97" w:rsidRDefault="00703A97" w:rsidP="00703A97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>Obsahem vyučovacího předmětu je rozvoj grafických dovedností, psychomotorických schopností, jemné motoriky, grafomotoriky a pohybové koordinace žáků, a tím zároveň i stimulace jejich myšlení. Získávání grafických dovedností, postupné zvyšování kvality a rychlosti písma a praktické využívání získaných dovedností žákům umožní jednoduchou písemnou komunikaci.</w:t>
      </w:r>
    </w:p>
    <w:p w14:paraId="01A1FD43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cs-CZ"/>
        </w:rPr>
      </w:pPr>
      <w:r w:rsidRPr="00703A97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703A97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703A97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703A97">
        <w:rPr>
          <w:rFonts w:ascii="Times New Roman" w:eastAsia="Times New Roman" w:hAnsi="Times New Roman" w:cs="Times New Roman"/>
          <w:szCs w:val="24"/>
          <w:lang w:eastAsia="cs-CZ"/>
        </w:rPr>
        <w:tab/>
      </w:r>
    </w:p>
    <w:p w14:paraId="3E7DADDC" w14:textId="77777777" w:rsidR="00703A97" w:rsidRPr="00703A97" w:rsidRDefault="00703A97" w:rsidP="00703A97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Obsah vyučovacího předmětu závisí na zvolené metodě psaní podle možností a schopností žáků. Náš ŠVP umožňuje žákům, aby byli vzdělávání podle nejrůznějších metod psaní, protože vycházíme z předpokladu, že žáci mají speciální vzdělávací potřeby vycházející ze specifik středně těžké mentální retardace a případně další kombinace s jiným zdravotním postižením. </w:t>
      </w:r>
    </w:p>
    <w:p w14:paraId="7683A570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336EC129" w14:textId="77777777" w:rsidR="00703A97" w:rsidRPr="00703A97" w:rsidRDefault="00703A97" w:rsidP="00703A97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>Pedagogové se zpočátku věnují přípravnému období, ve kterém vytvářejí dovednosti a návyky pro osvojení psaní.  Vzdělávací nabídku přizpůsobují možnostem a potřebám žáků a volí takové přístupy a metody psaní, u kterých žák zaznamenává úspěch. Vytváření motivace k psaní je součástí vzdělávání. Pedagogové volí přiměřené tempo a důslednost při nácviku počátečního psaní, a také při následném osvojování psacích dovedností.</w:t>
      </w:r>
    </w:p>
    <w:p w14:paraId="3AF504F5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64CBF448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</w:p>
    <w:p w14:paraId="7F6760B8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cs-CZ"/>
        </w:rPr>
      </w:pP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703A97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cs-CZ"/>
        </w:rPr>
        <w:t>Výchovné a vzdělávací strategie</w:t>
      </w:r>
    </w:p>
    <w:p w14:paraId="3BF668A2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7718D701" w14:textId="77777777" w:rsidR="00703A97" w:rsidRPr="00703A97" w:rsidRDefault="00703A97" w:rsidP="00703A97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>Metody psaní:</w:t>
      </w:r>
    </w:p>
    <w:p w14:paraId="0EFD3E7F" w14:textId="77777777" w:rsidR="00703A97" w:rsidRPr="00703A97" w:rsidRDefault="00703A97" w:rsidP="00703A97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>Kopírovací metoda (tabulky s vyrytými tvary písmen)</w:t>
      </w:r>
    </w:p>
    <w:p w14:paraId="24534ECD" w14:textId="77777777" w:rsidR="00703A97" w:rsidRPr="00703A97" w:rsidRDefault="00703A97" w:rsidP="00703A97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>Pauzovací metoda (obtahování silně tištěného vzoru podle podložky pod papírem s následným posunutím papíru do strany a psaním stejného tvaru)</w:t>
      </w:r>
    </w:p>
    <w:p w14:paraId="2B02DEF2" w14:textId="77777777" w:rsidR="00703A97" w:rsidRPr="00703A97" w:rsidRDefault="00703A97" w:rsidP="00703A97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>Syntetická metoda (nácvik částí jednotlivých písmen, z jejichž prvků se vytváří písmeno a z písmen slovo)</w:t>
      </w:r>
    </w:p>
    <w:p w14:paraId="282FC6E7" w14:textId="77777777" w:rsidR="00703A97" w:rsidRPr="00703A97" w:rsidRDefault="00703A97" w:rsidP="00703A97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>Taktovací metoda (psaní jednotlivých tahů, písmen, slabik a vět společně podle diktátu a plnění pokynů učitele)</w:t>
      </w:r>
    </w:p>
    <w:p w14:paraId="4BEE4F5A" w14:textId="77777777" w:rsidR="00703A97" w:rsidRPr="00703A97" w:rsidRDefault="00703A97" w:rsidP="00703A97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>Fyziologická (americká) metoda (soustavný výcvik očí a svalů činných při psaní a rozdělených na pohyb ramene, ruky, předloktí a jednotlivých prstů ruky)</w:t>
      </w:r>
    </w:p>
    <w:p w14:paraId="10671BD2" w14:textId="77777777" w:rsidR="00703A97" w:rsidRPr="00703A97" w:rsidRDefault="00703A97" w:rsidP="00703A97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>Psychologicko-fyziologická metoda (důraz na psací pohyb, cviky prstů a ruky, písmena složená z prvků, psaní slov a vět s důrazem výcviku individuálního rukopisu zaměřeného na plynulý pohyb při psaní)</w:t>
      </w:r>
    </w:p>
    <w:p w14:paraId="5EA2FEE2" w14:textId="77777777" w:rsidR="00703A97" w:rsidRPr="00410790" w:rsidRDefault="00703A97" w:rsidP="00410790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lastRenderedPageBreak/>
        <w:t xml:space="preserve">Globální metoda (psaní celých, zpočátku jednoslabičných slov a vět s nápodobou pohybu učitelovy ruky při psaní slov jako </w:t>
      </w:r>
      <w:r w:rsidRPr="00410790">
        <w:rPr>
          <w:rFonts w:ascii="Times New Roman" w:eastAsia="Times New Roman" w:hAnsi="Times New Roman" w:cs="Times New Roman"/>
          <w:sz w:val="20"/>
          <w:szCs w:val="20"/>
          <w:lang w:eastAsia="cs-CZ"/>
        </w:rPr>
        <w:t>celku) složená ze dvou období:</w:t>
      </w:r>
      <w:r w:rsidRPr="00410790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</w:p>
    <w:p w14:paraId="2E191BC3" w14:textId="77777777" w:rsidR="00703A97" w:rsidRPr="00703A97" w:rsidRDefault="00703A97" w:rsidP="00703A97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>a) přípravy – procvičování hrubé a jemné motoriky potřebné pro psaní určitých tahů na nelinkované papíry</w:t>
      </w:r>
    </w:p>
    <w:p w14:paraId="144AE4C1" w14:textId="77777777" w:rsidR="00703A97" w:rsidRPr="00703A97" w:rsidRDefault="00703A97" w:rsidP="00703A97">
      <w:pPr>
        <w:spacing w:after="0" w:line="240" w:lineRule="auto"/>
        <w:ind w:left="3544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>b) vlastního psaní – metoda slov žákům dobře známých, především podstatných jmen</w:t>
      </w:r>
    </w:p>
    <w:p w14:paraId="18367C95" w14:textId="77777777" w:rsidR="00703A97" w:rsidRPr="00703A97" w:rsidRDefault="00703A97" w:rsidP="00703A97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>Analyticko-syntetická metoda (zařazení činností pro zlepšení jemné motoriky jako např. vytrhávání, vystřihování, modelování atd., poté kresebné cviky na uvolnění ruky, psaní prvků jednotlivých písmen a psaní celých slov s důrazem na vzor učitele)</w:t>
      </w:r>
    </w:p>
    <w:p w14:paraId="7D562A01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6D966C4F" w14:textId="77777777" w:rsidR="00703A97" w:rsidRPr="00703A97" w:rsidRDefault="00A555D7" w:rsidP="00703A97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          </w:t>
      </w:r>
      <w:r w:rsidR="00703A97"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>Co ovlivňuje psaní?</w:t>
      </w:r>
    </w:p>
    <w:p w14:paraId="3EC60DF5" w14:textId="77777777" w:rsidR="00703A97" w:rsidRPr="00703A97" w:rsidRDefault="00703A97" w:rsidP="00703A97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Individuální schopnosti </w:t>
      </w:r>
      <w:proofErr w:type="gramStart"/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>s</w:t>
      </w:r>
      <w:proofErr w:type="gramEnd"/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možnosti žáka (speciálně vzdělávací potřeby ve vztahu ke zdravotnímu postižení)</w:t>
      </w:r>
    </w:p>
    <w:p w14:paraId="4F124233" w14:textId="77777777" w:rsidR="00703A97" w:rsidRPr="00703A97" w:rsidRDefault="00703A97" w:rsidP="00703A97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>Skladba třídy</w:t>
      </w:r>
    </w:p>
    <w:p w14:paraId="0A828256" w14:textId="77777777" w:rsidR="00703A97" w:rsidRPr="00703A97" w:rsidRDefault="00703A97" w:rsidP="00703A97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>Didaktické schopnosti pedagoga</w:t>
      </w:r>
    </w:p>
    <w:p w14:paraId="4BCECE9F" w14:textId="77777777" w:rsidR="00703A97" w:rsidRPr="00703A97" w:rsidRDefault="00703A97" w:rsidP="00703A97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>Způsob aplikace metody psaní do vyučování</w:t>
      </w:r>
    </w:p>
    <w:p w14:paraId="57D97823" w14:textId="77777777" w:rsidR="00703A97" w:rsidRPr="00703A97" w:rsidRDefault="00703A97" w:rsidP="00703A97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>Motivace žáka</w:t>
      </w:r>
    </w:p>
    <w:p w14:paraId="4CE2B067" w14:textId="77777777" w:rsidR="00703A97" w:rsidRPr="00703A97" w:rsidRDefault="00703A97" w:rsidP="00703A97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>Spolupráce s rodinou</w:t>
      </w:r>
    </w:p>
    <w:p w14:paraId="2F964985" w14:textId="77777777" w:rsidR="00703A97" w:rsidRPr="00703A97" w:rsidRDefault="00703A97" w:rsidP="00703A97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>Materiální podmínky (grafomotorické pracovní listy, pracovní sešity a psací pomůcky)</w:t>
      </w:r>
    </w:p>
    <w:p w14:paraId="338F2E96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16FAFDF9" w14:textId="77777777" w:rsidR="00703A97" w:rsidRPr="00703A97" w:rsidRDefault="00703A97" w:rsidP="00703A97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cs-CZ"/>
        </w:rPr>
      </w:pPr>
      <w:r w:rsidRPr="00703A97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cs-CZ"/>
        </w:rPr>
        <w:t>Které klíčové kompetence utváříme a rozvíjíme?</w:t>
      </w:r>
    </w:p>
    <w:p w14:paraId="35EDE5E4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02992AA8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703A97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Kompetence k učení</w:t>
      </w:r>
    </w:p>
    <w:p w14:paraId="490625CE" w14:textId="77777777" w:rsidR="00703A97" w:rsidRPr="00703A97" w:rsidRDefault="00703A97" w:rsidP="00703A97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Probouzíme zájem o psaní hravou a zábavnou formou, aby si žáci vytvořili kladný vztah k psaní a učení</w:t>
      </w:r>
    </w:p>
    <w:p w14:paraId="0BE52137" w14:textId="77777777" w:rsidR="00703A97" w:rsidRPr="00703A97" w:rsidRDefault="00703A97" w:rsidP="00703A97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Nabízíme žákům dostatek příležitostí v přípravném období psaní, aby měli motivaci ke psaní a učení</w:t>
      </w:r>
    </w:p>
    <w:p w14:paraId="7037E922" w14:textId="77777777" w:rsidR="00703A97" w:rsidRPr="00703A97" w:rsidRDefault="00703A97" w:rsidP="00703A97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Individuálně volíme metody k vlastnímu nácviku psaní</w:t>
      </w:r>
    </w:p>
    <w:p w14:paraId="2BF7B95C" w14:textId="77777777" w:rsidR="00703A97" w:rsidRPr="00703A97" w:rsidRDefault="00703A97" w:rsidP="00703A97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Vedeme žáky k samostatnému psaní přiměřených textů s důrazem na porozumění</w:t>
      </w:r>
    </w:p>
    <w:p w14:paraId="598EC993" w14:textId="77777777" w:rsidR="00703A97" w:rsidRPr="00703A97" w:rsidRDefault="00703A97" w:rsidP="00703A97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Využívání psaní pro příjem informací a k dalšímu vzdělávání</w:t>
      </w:r>
    </w:p>
    <w:p w14:paraId="55D7ED5C" w14:textId="77777777" w:rsidR="00703A97" w:rsidRPr="00703A97" w:rsidRDefault="00703A97" w:rsidP="00703A97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</w:p>
    <w:p w14:paraId="57B9BDE8" w14:textId="77777777" w:rsidR="00703A97" w:rsidRPr="00703A97" w:rsidRDefault="00703A97" w:rsidP="00703A97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Kompetence k řešení problémů</w:t>
      </w:r>
    </w:p>
    <w:p w14:paraId="0BB7652C" w14:textId="77777777" w:rsidR="00703A97" w:rsidRPr="00703A97" w:rsidRDefault="00703A97" w:rsidP="00703A97">
      <w:pPr>
        <w:numPr>
          <w:ilvl w:val="0"/>
          <w:numId w:val="35"/>
        </w:numPr>
        <w:tabs>
          <w:tab w:val="num" w:pos="3600"/>
        </w:tabs>
        <w:spacing w:after="0" w:line="240" w:lineRule="auto"/>
        <w:ind w:left="360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 xml:space="preserve">Vedeme žáky k samostatnému psaní přiměřených textů, aby si uměli přečíst zadání a rozuměli úkolu </w:t>
      </w:r>
    </w:p>
    <w:p w14:paraId="15B0EE14" w14:textId="77777777" w:rsidR="00703A97" w:rsidRPr="00703A97" w:rsidRDefault="00703A97" w:rsidP="00703A97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</w:p>
    <w:p w14:paraId="3FAA255F" w14:textId="77777777" w:rsidR="00703A97" w:rsidRPr="00703A97" w:rsidRDefault="00703A97" w:rsidP="00703A97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Kompetence komunikativní</w:t>
      </w:r>
    </w:p>
    <w:p w14:paraId="7D687883" w14:textId="77777777" w:rsidR="00703A97" w:rsidRPr="00703A97" w:rsidRDefault="00703A97" w:rsidP="00703A97">
      <w:pPr>
        <w:numPr>
          <w:ilvl w:val="0"/>
          <w:numId w:val="35"/>
        </w:numPr>
        <w:tabs>
          <w:tab w:val="num" w:pos="3600"/>
        </w:tabs>
        <w:spacing w:after="0" w:line="240" w:lineRule="auto"/>
        <w:ind w:left="360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 xml:space="preserve">Vedeme žáky k samostatnému psaní přiměřených textů, aby se uměli zeptat, pokud něčemu v textu nerozumí nebo se něco více chtějí dozvědět </w:t>
      </w:r>
    </w:p>
    <w:p w14:paraId="2BE432FA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</w:p>
    <w:p w14:paraId="6C845E2F" w14:textId="77777777" w:rsidR="00703A97" w:rsidRPr="00703A97" w:rsidRDefault="00703A97" w:rsidP="00703A97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Kompetence sociální a personální</w:t>
      </w:r>
    </w:p>
    <w:p w14:paraId="2D1E2836" w14:textId="77777777" w:rsidR="00703A97" w:rsidRPr="00703A97" w:rsidRDefault="00703A97" w:rsidP="00703A97">
      <w:pPr>
        <w:numPr>
          <w:ilvl w:val="0"/>
          <w:numId w:val="35"/>
        </w:numPr>
        <w:tabs>
          <w:tab w:val="num" w:pos="3600"/>
        </w:tabs>
        <w:spacing w:after="0" w:line="240" w:lineRule="auto"/>
        <w:ind w:left="360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Podporujeme sebedůvěru žáka, aby si přepsal text, který dostane od spolužáka či jiné osoby (psaní vzkazů a dopisů)</w:t>
      </w:r>
    </w:p>
    <w:p w14:paraId="78F97243" w14:textId="77777777" w:rsidR="00703A97" w:rsidRPr="00703A97" w:rsidRDefault="00703A97" w:rsidP="00703A97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</w:p>
    <w:p w14:paraId="14A15B98" w14:textId="77777777" w:rsidR="00703A97" w:rsidRPr="00703A97" w:rsidRDefault="00703A97" w:rsidP="00703A97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Kompetence občanské</w:t>
      </w:r>
    </w:p>
    <w:p w14:paraId="0D439563" w14:textId="77777777" w:rsidR="00703A97" w:rsidRPr="00703A97" w:rsidRDefault="00703A97" w:rsidP="00703A97">
      <w:pPr>
        <w:numPr>
          <w:ilvl w:val="0"/>
          <w:numId w:val="35"/>
        </w:numPr>
        <w:tabs>
          <w:tab w:val="num" w:pos="3600"/>
        </w:tabs>
        <w:spacing w:after="0" w:line="240" w:lineRule="auto"/>
        <w:ind w:left="3600" w:hanging="33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Vytváříme situace, aby žák mohl psát v jiných situacích než ve školním prostředí a uměl se orientovat v základních nápisech, se kterými se může setkat v obchodě, u lékaře, na nádraží apod.</w:t>
      </w:r>
    </w:p>
    <w:p w14:paraId="74C6AF28" w14:textId="77777777" w:rsidR="00703A97" w:rsidRPr="00703A97" w:rsidRDefault="00703A97" w:rsidP="00703A97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</w:p>
    <w:p w14:paraId="053A9A94" w14:textId="77777777" w:rsidR="00703A97" w:rsidRPr="00703A97" w:rsidRDefault="00703A97" w:rsidP="00703A97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Kompetence pracovní</w:t>
      </w:r>
    </w:p>
    <w:p w14:paraId="3448DBC9" w14:textId="77777777" w:rsidR="00703A97" w:rsidRPr="00703A97" w:rsidRDefault="00703A97" w:rsidP="00703A97">
      <w:pPr>
        <w:numPr>
          <w:ilvl w:val="0"/>
          <w:numId w:val="35"/>
        </w:numPr>
        <w:spacing w:after="0" w:line="240" w:lineRule="auto"/>
        <w:ind w:hanging="66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Vedeme žáky, aby uměli pracovat podle psaného postupu</w:t>
      </w:r>
    </w:p>
    <w:p w14:paraId="6A247473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13945618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3CB782ED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67269E61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4F96D8BD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cs-CZ"/>
        </w:rPr>
      </w:pPr>
      <w:r w:rsidRPr="00703A97">
        <w:rPr>
          <w:rFonts w:ascii="Times New Roman" w:eastAsia="Times New Roman" w:hAnsi="Times New Roman" w:cs="Times New Roman"/>
          <w:b/>
          <w:u w:val="single"/>
          <w:lang w:eastAsia="cs-CZ"/>
        </w:rPr>
        <w:lastRenderedPageBreak/>
        <w:t>Charakteristika vyučovacího předmětu: Komunikační výchova</w:t>
      </w:r>
    </w:p>
    <w:p w14:paraId="69059AE8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1714A4BA" w14:textId="77777777" w:rsidR="00703A97" w:rsidRPr="00703A97" w:rsidRDefault="00703A97" w:rsidP="00703A97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cs-CZ"/>
        </w:rPr>
      </w:pPr>
      <w:r w:rsidRPr="00703A97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cs-CZ"/>
        </w:rPr>
        <w:t>Časové a organizační vymezení:</w:t>
      </w:r>
    </w:p>
    <w:p w14:paraId="0E00435F" w14:textId="77777777" w:rsidR="00703A97" w:rsidRPr="00703A97" w:rsidRDefault="00703A97" w:rsidP="00703A97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3B255826" w14:textId="77777777" w:rsidR="00703A97" w:rsidRPr="00703A97" w:rsidRDefault="00703A97" w:rsidP="00703A97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Komunikační výchově věnujeme v 1. – 6. ročníku 2 vyučovací hodiny týdně a v 7. – </w:t>
      </w:r>
      <w:r w:rsidR="000D6733">
        <w:rPr>
          <w:rFonts w:ascii="Times New Roman" w:eastAsia="Times New Roman" w:hAnsi="Times New Roman" w:cs="Times New Roman"/>
          <w:sz w:val="20"/>
          <w:szCs w:val="20"/>
          <w:lang w:eastAsia="cs-CZ"/>
        </w:rPr>
        <w:t>10</w:t>
      </w: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>. ročníku 1 vyučovací hodinu týdně.</w:t>
      </w:r>
    </w:p>
    <w:p w14:paraId="22B36BF8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5841CB7B" w14:textId="77777777" w:rsidR="00703A97" w:rsidRPr="00703A97" w:rsidRDefault="00703A97" w:rsidP="00703A97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cs-CZ"/>
        </w:rPr>
      </w:pPr>
      <w:r w:rsidRPr="00703A97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cs-CZ"/>
        </w:rPr>
        <w:t>Obsah vyučovacího předmětu:</w:t>
      </w:r>
    </w:p>
    <w:p w14:paraId="6F2804F9" w14:textId="77777777" w:rsidR="00703A97" w:rsidRPr="00703A97" w:rsidRDefault="00703A97" w:rsidP="00703A97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cs-CZ"/>
        </w:rPr>
      </w:pPr>
    </w:p>
    <w:p w14:paraId="6D53B5BF" w14:textId="77777777" w:rsidR="00703A97" w:rsidRPr="00703A97" w:rsidRDefault="00703A97" w:rsidP="00703A97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>Obsahem vyučovacího předmětu je rozvoj komunikace a rozšiřování slovní zásoby pro využití v běžném životě.</w:t>
      </w:r>
    </w:p>
    <w:p w14:paraId="3F7052CD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53256A66" w14:textId="77777777" w:rsidR="00703A97" w:rsidRPr="00703A97" w:rsidRDefault="00703A97" w:rsidP="00703A97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cs-CZ"/>
        </w:rPr>
      </w:pPr>
      <w:r w:rsidRPr="00703A97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cs-CZ"/>
        </w:rPr>
        <w:t>Výchovné a vzdělávací strategie:</w:t>
      </w:r>
    </w:p>
    <w:p w14:paraId="5D6FA26B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1EB6DB22" w14:textId="77777777" w:rsidR="00703A97" w:rsidRPr="00703A97" w:rsidRDefault="00703A97" w:rsidP="00703A97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>Alternativní formy komunikace (nahrazující)</w:t>
      </w:r>
    </w:p>
    <w:p w14:paraId="68016F48" w14:textId="77777777" w:rsidR="00703A97" w:rsidRPr="00703A97" w:rsidRDefault="00703A97" w:rsidP="00703A97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>Augmentativní formy komunikace (podpůrné)</w:t>
      </w:r>
    </w:p>
    <w:p w14:paraId="1A170562" w14:textId="77777777" w:rsidR="00703A97" w:rsidRPr="00703A97" w:rsidRDefault="00703A97" w:rsidP="00703A97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>Souhrn metod a přístupů, které vedou ke zlepšení komunikace</w:t>
      </w:r>
    </w:p>
    <w:p w14:paraId="00364D7B" w14:textId="77777777" w:rsidR="00703A97" w:rsidRPr="00703A97" w:rsidRDefault="00703A97" w:rsidP="00703A97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>Reedukační metody vedoucí k nápravě výslovnosti</w:t>
      </w:r>
    </w:p>
    <w:p w14:paraId="3E472919" w14:textId="77777777" w:rsidR="00703A97" w:rsidRPr="00703A97" w:rsidRDefault="00703A97" w:rsidP="00703A97">
      <w:pPr>
        <w:spacing w:after="0" w:line="240" w:lineRule="auto"/>
        <w:ind w:left="3552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4B006D83" w14:textId="77777777" w:rsidR="00703A97" w:rsidRPr="00703A97" w:rsidRDefault="00703A97" w:rsidP="00703A97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cs-CZ"/>
        </w:rPr>
      </w:pPr>
      <w:r w:rsidRPr="00703A97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cs-CZ"/>
        </w:rPr>
        <w:t>Které klíčové kompetence utváříme a rozvíjíme?</w:t>
      </w:r>
    </w:p>
    <w:p w14:paraId="6A76231D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512DF849" w14:textId="77777777" w:rsidR="00703A97" w:rsidRPr="00703A97" w:rsidRDefault="00703A97" w:rsidP="00703A97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Kompetence k učení</w:t>
      </w:r>
    </w:p>
    <w:p w14:paraId="6B9ADFCF" w14:textId="77777777" w:rsidR="00703A97" w:rsidRPr="00703A97" w:rsidRDefault="00703A97" w:rsidP="00703A97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Používá termíny, znaky a symboly ve spojení s konkrétními situacemi každodenního života</w:t>
      </w:r>
    </w:p>
    <w:p w14:paraId="2F88F97E" w14:textId="77777777" w:rsidR="00703A97" w:rsidRPr="00703A97" w:rsidRDefault="00703A97" w:rsidP="00703A97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</w:p>
    <w:p w14:paraId="34D822D4" w14:textId="77777777" w:rsidR="00703A97" w:rsidRPr="00703A97" w:rsidRDefault="00703A97" w:rsidP="00703A97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Kompetence k řešení problémů</w:t>
      </w:r>
    </w:p>
    <w:p w14:paraId="62BCE080" w14:textId="77777777" w:rsidR="00703A97" w:rsidRPr="00703A97" w:rsidRDefault="00703A97" w:rsidP="00703A97">
      <w:pPr>
        <w:numPr>
          <w:ilvl w:val="0"/>
          <w:numId w:val="35"/>
        </w:numPr>
        <w:tabs>
          <w:tab w:val="num" w:pos="3600"/>
        </w:tabs>
        <w:spacing w:after="0" w:line="240" w:lineRule="auto"/>
        <w:ind w:left="360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 xml:space="preserve">získává sebedůvěru </w:t>
      </w:r>
    </w:p>
    <w:p w14:paraId="02FD8544" w14:textId="77777777" w:rsidR="00703A97" w:rsidRPr="00703A97" w:rsidRDefault="00703A97" w:rsidP="00703A97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</w:p>
    <w:p w14:paraId="52EE315B" w14:textId="77777777" w:rsidR="00703A97" w:rsidRPr="00703A97" w:rsidRDefault="00703A97" w:rsidP="00703A97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Kompetence komunikativní</w:t>
      </w:r>
    </w:p>
    <w:p w14:paraId="16E85DFC" w14:textId="77777777" w:rsidR="00703A97" w:rsidRPr="00703A97" w:rsidRDefault="00703A97" w:rsidP="00703A97">
      <w:pPr>
        <w:numPr>
          <w:ilvl w:val="0"/>
          <w:numId w:val="35"/>
        </w:numPr>
        <w:tabs>
          <w:tab w:val="num" w:pos="3600"/>
        </w:tabs>
        <w:spacing w:after="0" w:line="240" w:lineRule="auto"/>
        <w:ind w:left="360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Vedeme žáky ke komunikaci s druhými lidmi</w:t>
      </w:r>
    </w:p>
    <w:p w14:paraId="6B6A4291" w14:textId="77777777" w:rsidR="00703A97" w:rsidRPr="00703A97" w:rsidRDefault="00703A97" w:rsidP="00703A97">
      <w:pPr>
        <w:numPr>
          <w:ilvl w:val="0"/>
          <w:numId w:val="35"/>
        </w:numPr>
        <w:tabs>
          <w:tab w:val="num" w:pos="3600"/>
        </w:tabs>
        <w:spacing w:after="0" w:line="240" w:lineRule="auto"/>
        <w:ind w:left="360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Vyjadřuje své názory a postoje, vhodnou formou obhajuje svůj názor</w:t>
      </w:r>
    </w:p>
    <w:p w14:paraId="6688B374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</w:p>
    <w:p w14:paraId="25594FDF" w14:textId="77777777" w:rsidR="00703A97" w:rsidRPr="00703A97" w:rsidRDefault="00703A97" w:rsidP="00703A97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Kompetence sociální a personální</w:t>
      </w:r>
    </w:p>
    <w:p w14:paraId="6E59D29C" w14:textId="77777777" w:rsidR="00703A97" w:rsidRPr="00703A97" w:rsidRDefault="00703A97" w:rsidP="00703A97">
      <w:pPr>
        <w:numPr>
          <w:ilvl w:val="0"/>
          <w:numId w:val="35"/>
        </w:numPr>
        <w:tabs>
          <w:tab w:val="num" w:pos="3600"/>
        </w:tabs>
        <w:spacing w:after="0" w:line="240" w:lineRule="auto"/>
        <w:ind w:left="360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Podporujeme sebedůvěru žáka, aby se snažil vystupovat v různých druzích prostředí</w:t>
      </w:r>
    </w:p>
    <w:p w14:paraId="06F19825" w14:textId="77777777" w:rsidR="00703A97" w:rsidRPr="00703A97" w:rsidRDefault="00703A97" w:rsidP="00703A97">
      <w:pPr>
        <w:numPr>
          <w:ilvl w:val="0"/>
          <w:numId w:val="35"/>
        </w:numPr>
        <w:tabs>
          <w:tab w:val="num" w:pos="3600"/>
        </w:tabs>
        <w:spacing w:after="0" w:line="240" w:lineRule="auto"/>
        <w:ind w:left="360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Podílí se na jednoduchých sociálních aktivitách</w:t>
      </w:r>
    </w:p>
    <w:p w14:paraId="7D668573" w14:textId="77777777" w:rsidR="00703A97" w:rsidRPr="00703A97" w:rsidRDefault="00703A97" w:rsidP="00703A97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</w:p>
    <w:p w14:paraId="611A8DF4" w14:textId="77777777" w:rsidR="00703A97" w:rsidRPr="00703A97" w:rsidRDefault="00703A97" w:rsidP="00703A97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Kompetence občanské</w:t>
      </w:r>
    </w:p>
    <w:p w14:paraId="52C4A92C" w14:textId="77777777" w:rsidR="00703A97" w:rsidRPr="00703A97" w:rsidRDefault="00703A97" w:rsidP="00703A97">
      <w:pPr>
        <w:numPr>
          <w:ilvl w:val="0"/>
          <w:numId w:val="35"/>
        </w:numPr>
        <w:tabs>
          <w:tab w:val="num" w:pos="3600"/>
        </w:tabs>
        <w:spacing w:after="0" w:line="240" w:lineRule="auto"/>
        <w:ind w:left="3600" w:hanging="33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Vytváříme situace, aby žák zvládal soužití i v multikulturní společnosti</w:t>
      </w:r>
    </w:p>
    <w:p w14:paraId="5D9AED86" w14:textId="77777777" w:rsidR="00703A97" w:rsidRPr="00703A97" w:rsidRDefault="00703A97" w:rsidP="00703A97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</w:p>
    <w:p w14:paraId="1B972724" w14:textId="77777777" w:rsidR="00703A97" w:rsidRPr="00703A97" w:rsidRDefault="00703A97" w:rsidP="00703A97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Kompetence pracovní</w:t>
      </w:r>
    </w:p>
    <w:p w14:paraId="10C5546A" w14:textId="77777777" w:rsidR="00703A97" w:rsidRPr="00703A97" w:rsidRDefault="00703A97" w:rsidP="00703A97">
      <w:pPr>
        <w:numPr>
          <w:ilvl w:val="0"/>
          <w:numId w:val="35"/>
        </w:numPr>
        <w:spacing w:after="0" w:line="240" w:lineRule="auto"/>
        <w:ind w:hanging="66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Využívá osvojené návyky a dovednosti k zapojení se do společnosti</w:t>
      </w:r>
    </w:p>
    <w:p w14:paraId="7D443328" w14:textId="77777777" w:rsidR="00703A97" w:rsidRPr="00703A97" w:rsidRDefault="00703A97" w:rsidP="00703A97">
      <w:pPr>
        <w:spacing w:after="0" w:line="240" w:lineRule="auto"/>
        <w:ind w:left="390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</w:p>
    <w:p w14:paraId="3C6B7EC4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02EAFB26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0BB1A165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38896933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0A959B45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287250C7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4491AA4D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233F14CE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460DEB97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1F13E802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59B85AA2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1079E4C0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2F4962CE" w14:textId="77777777" w:rsid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2D60567F" w14:textId="77777777" w:rsidR="006F334B" w:rsidRPr="00703A97" w:rsidRDefault="006F334B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63E321EC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b/>
          <w:u w:val="single"/>
          <w:lang w:eastAsia="cs-CZ"/>
        </w:rPr>
        <w:lastRenderedPageBreak/>
        <w:t>Charakteristika vyučovacího předmětu: MATEMATIKA</w:t>
      </w:r>
    </w:p>
    <w:p w14:paraId="1B994822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6270FB51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236650C2" w14:textId="77777777" w:rsidR="00703A97" w:rsidRPr="00703A97" w:rsidRDefault="00703A97" w:rsidP="00703A97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cs-CZ"/>
        </w:rPr>
      </w:pPr>
      <w:r w:rsidRPr="00703A97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cs-CZ"/>
        </w:rPr>
        <w:t>Časové a organizační vymezení:</w:t>
      </w:r>
    </w:p>
    <w:p w14:paraId="2734DF65" w14:textId="77777777" w:rsidR="00703A97" w:rsidRPr="00703A97" w:rsidRDefault="00703A97" w:rsidP="00703A97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326AF305" w14:textId="77777777" w:rsidR="00703A97" w:rsidRPr="00703A97" w:rsidRDefault="00703A97" w:rsidP="00703A97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>Matematice věnujeme v 1. – 6. ročníku 2 vyučovací hodiny týdně a v 7. – 10. ročníku 3 hodiny týdně.</w:t>
      </w:r>
    </w:p>
    <w:p w14:paraId="4BF9CBAD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490782EA" w14:textId="77777777" w:rsidR="00703A97" w:rsidRPr="00703A97" w:rsidRDefault="00703A97" w:rsidP="00703A97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cs-CZ"/>
        </w:rPr>
      </w:pPr>
      <w:r w:rsidRPr="00703A97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cs-CZ"/>
        </w:rPr>
        <w:t>Obsah vyučovacího předmětu:</w:t>
      </w:r>
    </w:p>
    <w:p w14:paraId="40362765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7892261B" w14:textId="77777777" w:rsidR="00703A97" w:rsidRPr="00703A97" w:rsidRDefault="00703A97" w:rsidP="00703A97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>Vzdělávací obsah je rozdělen na tematické okruhy:</w:t>
      </w:r>
    </w:p>
    <w:p w14:paraId="19CCC08A" w14:textId="77777777" w:rsidR="00703A97" w:rsidRPr="00703A97" w:rsidRDefault="00703A97" w:rsidP="00703A97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Řazení a třídění předmětů</w:t>
      </w:r>
    </w:p>
    <w:p w14:paraId="5F0322CE" w14:textId="77777777" w:rsidR="00703A97" w:rsidRPr="00703A97" w:rsidRDefault="00703A97" w:rsidP="00703A97">
      <w:pPr>
        <w:spacing w:after="0" w:line="240" w:lineRule="auto"/>
        <w:ind w:left="3555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>Zařazuje se na 1. stupni. Žáci se učí tvořit skupiny podle velikosti, předměty řadit podle společných jevů a daných vlastností. Žáci si osvojují kvantitativní vztahy, rozvíjí si logické myšlení a paměť i prostorovou a směrovou orientaci</w:t>
      </w:r>
      <w:r w:rsidR="006F334B">
        <w:rPr>
          <w:rFonts w:ascii="Times New Roman" w:eastAsia="Times New Roman" w:hAnsi="Times New Roman" w:cs="Times New Roman"/>
          <w:sz w:val="20"/>
          <w:szCs w:val="20"/>
          <w:lang w:eastAsia="cs-CZ"/>
        </w:rPr>
        <w:t>.</w:t>
      </w:r>
    </w:p>
    <w:p w14:paraId="165B2D47" w14:textId="77777777" w:rsidR="00703A97" w:rsidRPr="00703A97" w:rsidRDefault="00703A97" w:rsidP="00703A97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Čísla a početní operace</w:t>
      </w:r>
    </w:p>
    <w:p w14:paraId="42E4BA9C" w14:textId="77777777" w:rsidR="006F334B" w:rsidRDefault="00703A97" w:rsidP="00703A97">
      <w:pPr>
        <w:spacing w:after="0" w:line="240" w:lineRule="auto"/>
        <w:ind w:left="3555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Tento tematický okruh je zařazen na 1. i 2.stupni. Žáci se seznamují s reálnými čísly, se základními postupy matematických operací </w:t>
      </w:r>
    </w:p>
    <w:p w14:paraId="5BD7C6E4" w14:textId="77777777" w:rsidR="00703A97" w:rsidRPr="00703A97" w:rsidRDefault="00703A97" w:rsidP="00703A97">
      <w:pPr>
        <w:spacing w:after="0" w:line="240" w:lineRule="auto"/>
        <w:ind w:left="3555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>(sčítání, odčítání, násobení). Učí se rozklad čísel, vytváří si konkrétní představu o číslech. Získané dovednosti si procvičují a upevňují při manipulaci s bankovkami a mincemi.</w:t>
      </w:r>
    </w:p>
    <w:p w14:paraId="7FF5F8F5" w14:textId="77777777" w:rsidR="00703A97" w:rsidRPr="00703A97" w:rsidRDefault="00703A97" w:rsidP="00703A97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Závislosti, vztahy a práce s daty</w:t>
      </w:r>
    </w:p>
    <w:p w14:paraId="1A5CD0EF" w14:textId="77777777" w:rsidR="00703A97" w:rsidRPr="00703A97" w:rsidRDefault="00703A97" w:rsidP="00703A97">
      <w:pPr>
        <w:spacing w:after="0" w:line="240" w:lineRule="auto"/>
        <w:ind w:left="3555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>Žáci si zde osvojují základy měření, pracují s časovými souvislostmi, seznamují se se základními jednotkami hmotnosti, obsahu a délky. Učí se třídit data podle daných kritérií.</w:t>
      </w:r>
    </w:p>
    <w:p w14:paraId="75C81319" w14:textId="77777777" w:rsidR="00703A97" w:rsidRPr="006F334B" w:rsidRDefault="00703A97" w:rsidP="00703A97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6F334B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Základy geometrie</w:t>
      </w:r>
    </w:p>
    <w:p w14:paraId="1791A1B7" w14:textId="77777777" w:rsidR="00703A97" w:rsidRPr="00703A97" w:rsidRDefault="00703A97" w:rsidP="00703A97">
      <w:pPr>
        <w:spacing w:after="0" w:line="240" w:lineRule="auto"/>
        <w:ind w:left="3555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>Zde poznávají žáci základní geometrické útvary a tělesa, která se vyskytují v jejich okolí a také se učí zacházet s geometrickými pomůckami.</w:t>
      </w:r>
    </w:p>
    <w:p w14:paraId="48F5B83B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15A9859B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23773A71" w14:textId="77777777" w:rsidR="00703A97" w:rsidRPr="00703A97" w:rsidRDefault="00703A97" w:rsidP="00703A97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cs-CZ"/>
        </w:rPr>
      </w:pPr>
      <w:r w:rsidRPr="00703A97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cs-CZ"/>
        </w:rPr>
        <w:t>Výchovné a vzdělávací strategie:</w:t>
      </w:r>
    </w:p>
    <w:p w14:paraId="3009BE32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00D24009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1CEF51C5" w14:textId="77777777" w:rsidR="00703A97" w:rsidRPr="00703A97" w:rsidRDefault="00703A97" w:rsidP="00703A97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Používáme postupy s přihlédnutím na stupeň a druh omezení a na </w:t>
      </w:r>
      <w:proofErr w:type="gramStart"/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>jednotlivé</w:t>
      </w:r>
      <w:proofErr w:type="gramEnd"/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individuální specifika žáků</w:t>
      </w:r>
    </w:p>
    <w:p w14:paraId="2420A466" w14:textId="77777777" w:rsidR="00703A97" w:rsidRPr="00703A97" w:rsidRDefault="00703A97" w:rsidP="00703A97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>Formou her a soutěží opakujeme, procvičujeme a upevňujeme základní matematické znalosti a dovednosti</w:t>
      </w:r>
    </w:p>
    <w:p w14:paraId="134F9405" w14:textId="77777777" w:rsidR="00703A97" w:rsidRPr="00703A97" w:rsidRDefault="00703A97" w:rsidP="00703A97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>Motivujeme žáka k vlastnímu řešení</w:t>
      </w:r>
    </w:p>
    <w:p w14:paraId="6EEE2D10" w14:textId="77777777" w:rsidR="00703A97" w:rsidRPr="00703A97" w:rsidRDefault="00703A97" w:rsidP="00703A97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Kladně hodnotíme jednotlivé kroky žáka </w:t>
      </w:r>
      <w:r w:rsidR="006F334B">
        <w:rPr>
          <w:rFonts w:ascii="Times New Roman" w:eastAsia="Times New Roman" w:hAnsi="Times New Roman" w:cs="Times New Roman"/>
          <w:sz w:val="20"/>
          <w:szCs w:val="20"/>
          <w:lang w:eastAsia="cs-CZ"/>
        </w:rPr>
        <w:t>a</w:t>
      </w: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> motivujeme k další činnosti</w:t>
      </w:r>
    </w:p>
    <w:p w14:paraId="4243AB92" w14:textId="77777777" w:rsidR="00703A97" w:rsidRPr="00703A97" w:rsidRDefault="00703A97" w:rsidP="00703A97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>Rozvíjíme sebejistotu žáka uznáním a sebehodnocením</w:t>
      </w:r>
    </w:p>
    <w:p w14:paraId="3919DFB9" w14:textId="77777777" w:rsid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30A89453" w14:textId="77777777" w:rsidR="006F334B" w:rsidRDefault="006F334B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4E4EFF01" w14:textId="77777777" w:rsidR="006F334B" w:rsidRDefault="006F334B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4799B4CF" w14:textId="77777777" w:rsidR="006F334B" w:rsidRDefault="006F334B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6EBA552B" w14:textId="77777777" w:rsidR="006F334B" w:rsidRDefault="006F334B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7D624901" w14:textId="77777777" w:rsidR="006F334B" w:rsidRDefault="006F334B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3E97AB44" w14:textId="77777777" w:rsidR="006F334B" w:rsidRDefault="006F334B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5B922BF0" w14:textId="77777777" w:rsidR="006F334B" w:rsidRDefault="006F334B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11AC8708" w14:textId="77777777" w:rsidR="006F334B" w:rsidRDefault="006F334B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22C50684" w14:textId="77777777" w:rsidR="006F334B" w:rsidRDefault="006F334B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7B97A9CD" w14:textId="77777777" w:rsidR="006F334B" w:rsidRDefault="006F334B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045A11FD" w14:textId="77777777" w:rsidR="006F334B" w:rsidRDefault="006F334B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0E70DBC6" w14:textId="77777777" w:rsidR="006F334B" w:rsidRDefault="006F334B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1AABEBA3" w14:textId="77777777" w:rsidR="006F334B" w:rsidRDefault="006F334B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507B823D" w14:textId="77777777" w:rsidR="006F334B" w:rsidRDefault="006F334B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2D403694" w14:textId="77777777" w:rsidR="006F334B" w:rsidRDefault="006F334B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137A8C22" w14:textId="77777777" w:rsidR="006F334B" w:rsidRPr="00703A97" w:rsidRDefault="006F334B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5F5EA8F3" w14:textId="77777777" w:rsidR="00703A97" w:rsidRPr="00703A97" w:rsidRDefault="00703A97" w:rsidP="00703A97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cs-CZ"/>
        </w:rPr>
      </w:pPr>
      <w:r w:rsidRPr="00703A97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cs-CZ"/>
        </w:rPr>
        <w:lastRenderedPageBreak/>
        <w:t>Které klíčové kompetence utváříme a rozvíjíme?</w:t>
      </w:r>
    </w:p>
    <w:p w14:paraId="4D845FBF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6A5A0AAF" w14:textId="77777777" w:rsidR="00703A97" w:rsidRPr="00703A97" w:rsidRDefault="00703A97" w:rsidP="00703A97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Kompetence k učení</w:t>
      </w:r>
    </w:p>
    <w:p w14:paraId="1B58D5C9" w14:textId="77777777" w:rsidR="00703A97" w:rsidRPr="00703A97" w:rsidRDefault="00703A97" w:rsidP="00703A97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Zvládá základy psaní, čtení, počítání</w:t>
      </w:r>
    </w:p>
    <w:p w14:paraId="3A0E3D50" w14:textId="77777777" w:rsidR="00703A97" w:rsidRPr="00703A97" w:rsidRDefault="00703A97" w:rsidP="00703A97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Umí používat učební pomůcky</w:t>
      </w:r>
    </w:p>
    <w:p w14:paraId="4F52EFDE" w14:textId="77777777" w:rsidR="00703A97" w:rsidRPr="00703A97" w:rsidRDefault="00703A97" w:rsidP="00703A97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Rozumí a používá základní termíny ve spojení s konkrétními životními situacemi</w:t>
      </w:r>
    </w:p>
    <w:p w14:paraId="3BC8EE44" w14:textId="77777777" w:rsidR="00703A97" w:rsidRPr="00703A97" w:rsidRDefault="00703A97" w:rsidP="00703A97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</w:p>
    <w:p w14:paraId="26697FA5" w14:textId="77777777" w:rsidR="00703A97" w:rsidRPr="00703A97" w:rsidRDefault="00703A97" w:rsidP="00703A97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Kompetence k řešení problémů</w:t>
      </w:r>
    </w:p>
    <w:p w14:paraId="3852A7B8" w14:textId="77777777" w:rsidR="00703A97" w:rsidRPr="00703A97" w:rsidRDefault="00703A97" w:rsidP="00703A97">
      <w:pPr>
        <w:numPr>
          <w:ilvl w:val="0"/>
          <w:numId w:val="35"/>
        </w:numPr>
        <w:tabs>
          <w:tab w:val="num" w:pos="3600"/>
        </w:tabs>
        <w:spacing w:after="0" w:line="240" w:lineRule="auto"/>
        <w:ind w:left="360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 xml:space="preserve">Vedeme žáky k překonávání a řešení problémových situací </w:t>
      </w:r>
    </w:p>
    <w:p w14:paraId="55F92252" w14:textId="77777777" w:rsidR="00703A97" w:rsidRPr="00703A97" w:rsidRDefault="00703A97" w:rsidP="00703A97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</w:p>
    <w:p w14:paraId="51A693E2" w14:textId="77777777" w:rsidR="00703A97" w:rsidRPr="00703A97" w:rsidRDefault="00703A97" w:rsidP="00703A97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Kompetence komunikativní</w:t>
      </w:r>
    </w:p>
    <w:p w14:paraId="7E8414BF" w14:textId="77777777" w:rsidR="00703A97" w:rsidRPr="00703A97" w:rsidRDefault="00703A97" w:rsidP="00703A97">
      <w:pPr>
        <w:numPr>
          <w:ilvl w:val="0"/>
          <w:numId w:val="35"/>
        </w:numPr>
        <w:tabs>
          <w:tab w:val="num" w:pos="3600"/>
        </w:tabs>
        <w:spacing w:after="0" w:line="240" w:lineRule="auto"/>
        <w:ind w:left="360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Vedeme žáky ke komunikaci s druhými lidmi</w:t>
      </w:r>
    </w:p>
    <w:p w14:paraId="2C1CE6D0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</w:p>
    <w:p w14:paraId="6BCF841D" w14:textId="77777777" w:rsidR="00703A97" w:rsidRPr="00703A97" w:rsidRDefault="00703A97" w:rsidP="00703A97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</w:p>
    <w:p w14:paraId="130C427A" w14:textId="77777777" w:rsidR="00703A97" w:rsidRPr="00703A97" w:rsidRDefault="00703A97" w:rsidP="00703A97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</w:p>
    <w:p w14:paraId="585EF233" w14:textId="77777777" w:rsidR="00703A97" w:rsidRPr="00703A97" w:rsidRDefault="00703A97" w:rsidP="00703A97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Kompetence sociální a personální</w:t>
      </w:r>
    </w:p>
    <w:p w14:paraId="4D7E6AFD" w14:textId="77777777" w:rsidR="00703A97" w:rsidRPr="00703A97" w:rsidRDefault="00703A97" w:rsidP="00703A97">
      <w:pPr>
        <w:numPr>
          <w:ilvl w:val="0"/>
          <w:numId w:val="35"/>
        </w:numPr>
        <w:tabs>
          <w:tab w:val="num" w:pos="3600"/>
        </w:tabs>
        <w:spacing w:after="0" w:line="240" w:lineRule="auto"/>
        <w:ind w:left="360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Podporujeme sebedůvěru žáka, aby se snažil vystupovat v různých druzích prostředí</w:t>
      </w:r>
    </w:p>
    <w:p w14:paraId="05DB4B4C" w14:textId="77777777" w:rsidR="00703A97" w:rsidRPr="00703A97" w:rsidRDefault="00703A97" w:rsidP="00703A97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</w:p>
    <w:p w14:paraId="48E45EDA" w14:textId="77777777" w:rsidR="00703A97" w:rsidRPr="00703A97" w:rsidRDefault="00703A97" w:rsidP="00703A97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Kompetence občanské</w:t>
      </w:r>
    </w:p>
    <w:p w14:paraId="7C17AC88" w14:textId="77777777" w:rsidR="00703A97" w:rsidRPr="00703A97" w:rsidRDefault="00703A97" w:rsidP="00703A97">
      <w:pPr>
        <w:numPr>
          <w:ilvl w:val="0"/>
          <w:numId w:val="35"/>
        </w:numPr>
        <w:tabs>
          <w:tab w:val="num" w:pos="3600"/>
        </w:tabs>
        <w:spacing w:after="0" w:line="240" w:lineRule="auto"/>
        <w:ind w:left="3600" w:hanging="33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Vytváříme situace, aby žák zvládal soužití i v multikulturní společnosti</w:t>
      </w:r>
    </w:p>
    <w:p w14:paraId="3342C75B" w14:textId="77777777" w:rsidR="00703A97" w:rsidRPr="00703A97" w:rsidRDefault="00703A97" w:rsidP="00703A97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</w:p>
    <w:p w14:paraId="23E6C1E8" w14:textId="77777777" w:rsidR="00703A97" w:rsidRPr="00703A97" w:rsidRDefault="00703A97" w:rsidP="00703A97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Kompetence pracovní</w:t>
      </w:r>
    </w:p>
    <w:p w14:paraId="66A99E92" w14:textId="77777777" w:rsidR="00703A97" w:rsidRPr="00703A97" w:rsidRDefault="00703A97" w:rsidP="00703A97">
      <w:pPr>
        <w:numPr>
          <w:ilvl w:val="0"/>
          <w:numId w:val="35"/>
        </w:numPr>
        <w:spacing w:after="0" w:line="240" w:lineRule="auto"/>
        <w:ind w:left="3544" w:hanging="304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Vedeme žáky, aby uměli pracovat podle daného postupu a uměli přijmout zhodnocení výsledků své práce</w:t>
      </w:r>
    </w:p>
    <w:p w14:paraId="14353736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5893C2DF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37A7BDF4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392F046B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5BC96159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57A8836C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76C6BC3E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413099F3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008EC9D6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00E1BFF5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6F8DC9BB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2D810B53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4A9C282C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63BE0297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0B763632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5109DFC0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02D99C73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71539721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2ED9C567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7376C6EC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2EBA4904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3B8FECE7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1B803A94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2153FF62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2E790E3F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752450D7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0D3E2CAA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2544203E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4195C3FD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298C961B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11675171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43AC2867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3E96D4C7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3B6DBC92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b/>
          <w:u w:val="single"/>
          <w:lang w:eastAsia="cs-CZ"/>
        </w:rPr>
        <w:lastRenderedPageBreak/>
        <w:t>Charakteristika vyučovacího předmětu: INFORMATIKA</w:t>
      </w:r>
    </w:p>
    <w:p w14:paraId="7BE8048D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0F039B6C" w14:textId="77777777" w:rsidR="00703A97" w:rsidRPr="00703A97" w:rsidRDefault="00703A97" w:rsidP="00703A97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cs-CZ"/>
        </w:rPr>
      </w:pPr>
      <w:r w:rsidRPr="00703A97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cs-CZ"/>
        </w:rPr>
        <w:t>Časové a organizační vymezení:</w:t>
      </w:r>
    </w:p>
    <w:p w14:paraId="186E3E00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584D4F94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28F2C8D8" w14:textId="77777777" w:rsidR="00703A97" w:rsidRPr="00703A97" w:rsidRDefault="00703A97" w:rsidP="00703A97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>Informatice věnujeme od 5. – 10. ročníku 1 hodinu týdně</w:t>
      </w:r>
    </w:p>
    <w:p w14:paraId="050FC56A" w14:textId="77777777" w:rsidR="00703A97" w:rsidRPr="00703A97" w:rsidRDefault="00703A97" w:rsidP="00703A97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491516CC" w14:textId="77777777" w:rsidR="00703A97" w:rsidRPr="00703A97" w:rsidRDefault="00703A97" w:rsidP="00703A97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cs-CZ"/>
        </w:rPr>
      </w:pPr>
      <w:r w:rsidRPr="00703A97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cs-CZ"/>
        </w:rPr>
        <w:t>Obsah vyučovacího předmětu:</w:t>
      </w:r>
    </w:p>
    <w:p w14:paraId="49187F27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4BD2DC59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735C32B9" w14:textId="77777777" w:rsidR="00703A97" w:rsidRPr="00703A97" w:rsidRDefault="00703A97" w:rsidP="00703A97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>Vzdělávací obsah informační a komunikační technologie zahrnuje základy práce s osobním počítačem, dále textovým editorem i speciálními výukovými a vzdělávacími programy. Žáci se naučí pracovat s počítačovými programy a osvojí si obsluhu počítače. Získané dovednosti jim v praktickém životě usnadní způsob komunikace.</w:t>
      </w:r>
    </w:p>
    <w:p w14:paraId="3312CEBB" w14:textId="77777777" w:rsidR="00703A97" w:rsidRPr="00703A97" w:rsidRDefault="00703A97" w:rsidP="00703A97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7391A895" w14:textId="77777777" w:rsidR="00703A97" w:rsidRPr="00703A97" w:rsidRDefault="00703A97" w:rsidP="00703A97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cs-CZ"/>
        </w:rPr>
      </w:pPr>
      <w:r w:rsidRPr="00703A97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cs-CZ"/>
        </w:rPr>
        <w:t>Výchovné a vzdělávací strategie:</w:t>
      </w:r>
    </w:p>
    <w:p w14:paraId="35FD555D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52C0A6BA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43C91486" w14:textId="77777777" w:rsidR="00703A97" w:rsidRPr="00703A97" w:rsidRDefault="00703A97" w:rsidP="00703A97">
      <w:pPr>
        <w:numPr>
          <w:ilvl w:val="0"/>
          <w:numId w:val="35"/>
        </w:numPr>
        <w:spacing w:after="0" w:line="240" w:lineRule="auto"/>
        <w:ind w:left="3544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>Společnými činnostmi a prací ve skupině rozvíjíme vztahy mezi spolužáky</w:t>
      </w:r>
    </w:p>
    <w:p w14:paraId="14252230" w14:textId="77777777" w:rsidR="00703A97" w:rsidRPr="00703A97" w:rsidRDefault="00703A97" w:rsidP="00703A97">
      <w:pPr>
        <w:numPr>
          <w:ilvl w:val="0"/>
          <w:numId w:val="35"/>
        </w:numPr>
        <w:spacing w:after="0" w:line="240" w:lineRule="auto"/>
        <w:ind w:left="3544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>prostřednictvím výukových programů opakujeme, procvičujeme a upevňujeme konkrétní dovednosti</w:t>
      </w:r>
    </w:p>
    <w:p w14:paraId="6F9D462E" w14:textId="77777777" w:rsidR="00703A97" w:rsidRPr="00703A97" w:rsidRDefault="00703A97" w:rsidP="00703A97">
      <w:pPr>
        <w:numPr>
          <w:ilvl w:val="0"/>
          <w:numId w:val="35"/>
        </w:numPr>
        <w:spacing w:after="0" w:line="240" w:lineRule="auto"/>
        <w:ind w:left="3544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>navozujeme pracovní příležitosti, ve kterých žák aplikuje naučen</w:t>
      </w:r>
      <w:r w:rsidR="006F334B">
        <w:rPr>
          <w:rFonts w:ascii="Times New Roman" w:eastAsia="Times New Roman" w:hAnsi="Times New Roman" w:cs="Times New Roman"/>
          <w:sz w:val="20"/>
          <w:szCs w:val="20"/>
          <w:lang w:eastAsia="cs-CZ"/>
        </w:rPr>
        <w:t>ý</w:t>
      </w: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pracovní postup v praxi</w:t>
      </w:r>
    </w:p>
    <w:p w14:paraId="7F9A3C22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5B01D411" w14:textId="77777777" w:rsidR="00703A97" w:rsidRPr="00703A97" w:rsidRDefault="00703A97" w:rsidP="00703A97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cs-CZ"/>
        </w:rPr>
      </w:pPr>
      <w:r w:rsidRPr="00703A97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cs-CZ"/>
        </w:rPr>
        <w:t>Které klíčové kompetence utváříme a rozvíjíme?</w:t>
      </w:r>
    </w:p>
    <w:p w14:paraId="703189C8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377FB64B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39811FCE" w14:textId="77777777" w:rsidR="00703A97" w:rsidRPr="00703A97" w:rsidRDefault="00703A97" w:rsidP="00703A97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Kompetence k učení</w:t>
      </w:r>
    </w:p>
    <w:p w14:paraId="29AE0365" w14:textId="77777777" w:rsidR="00703A97" w:rsidRPr="00703A97" w:rsidRDefault="00703A97" w:rsidP="00703A97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Zvládání základních prvků obsluhy počítače a příslušenství</w:t>
      </w:r>
    </w:p>
    <w:p w14:paraId="13C50034" w14:textId="77777777" w:rsidR="00703A97" w:rsidRPr="00703A97" w:rsidRDefault="00703A97" w:rsidP="00703A97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Učíme žáka vyhledávat informace prostřednictvím internetu</w:t>
      </w:r>
    </w:p>
    <w:p w14:paraId="07A57B73" w14:textId="77777777" w:rsidR="00703A97" w:rsidRPr="00703A97" w:rsidRDefault="00703A97" w:rsidP="00703A97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</w:p>
    <w:p w14:paraId="727D92DC" w14:textId="77777777" w:rsidR="00703A97" w:rsidRPr="00703A97" w:rsidRDefault="00703A97" w:rsidP="00703A97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Kompetence k řešení problémů</w:t>
      </w:r>
    </w:p>
    <w:p w14:paraId="567808F1" w14:textId="77777777" w:rsidR="00703A97" w:rsidRPr="00703A97" w:rsidRDefault="00703A97" w:rsidP="00703A97">
      <w:pPr>
        <w:numPr>
          <w:ilvl w:val="0"/>
          <w:numId w:val="35"/>
        </w:numPr>
        <w:tabs>
          <w:tab w:val="num" w:pos="3600"/>
        </w:tabs>
        <w:spacing w:after="0" w:line="240" w:lineRule="auto"/>
        <w:ind w:left="360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Učíme žáky řešit a překonávat problémy přiměřeně ke svým možnostem</w:t>
      </w:r>
    </w:p>
    <w:p w14:paraId="55FBEBAD" w14:textId="77777777" w:rsidR="00703A97" w:rsidRPr="00703A97" w:rsidRDefault="00703A97" w:rsidP="00703A97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</w:p>
    <w:p w14:paraId="3C8D3BCB" w14:textId="77777777" w:rsidR="00703A97" w:rsidRPr="00703A97" w:rsidRDefault="00703A97" w:rsidP="00703A97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Kompetence komunikativní</w:t>
      </w:r>
    </w:p>
    <w:p w14:paraId="113B9C76" w14:textId="77777777" w:rsidR="00703A97" w:rsidRPr="00703A97" w:rsidRDefault="00703A97" w:rsidP="00703A97">
      <w:pPr>
        <w:numPr>
          <w:ilvl w:val="0"/>
          <w:numId w:val="35"/>
        </w:numPr>
        <w:tabs>
          <w:tab w:val="num" w:pos="3600"/>
        </w:tabs>
        <w:spacing w:after="0" w:line="240" w:lineRule="auto"/>
        <w:ind w:left="360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Vedeme žáky ke komunikaci s druhými lidmi, aby uměli přiměřeně reagovat</w:t>
      </w:r>
    </w:p>
    <w:p w14:paraId="36EE19CF" w14:textId="77777777" w:rsidR="00703A97" w:rsidRPr="00703A97" w:rsidRDefault="00703A97" w:rsidP="00703A97">
      <w:pPr>
        <w:spacing w:after="0" w:line="240" w:lineRule="auto"/>
        <w:ind w:left="360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 xml:space="preserve"> </w:t>
      </w:r>
    </w:p>
    <w:p w14:paraId="6760E3DA" w14:textId="77777777" w:rsidR="00703A97" w:rsidRPr="00703A97" w:rsidRDefault="00703A97" w:rsidP="00703A97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Kompetence sociální a personální</w:t>
      </w:r>
    </w:p>
    <w:p w14:paraId="0B12113E" w14:textId="77777777" w:rsidR="00703A97" w:rsidRPr="00703A97" w:rsidRDefault="00703A97" w:rsidP="00703A97">
      <w:pPr>
        <w:numPr>
          <w:ilvl w:val="0"/>
          <w:numId w:val="35"/>
        </w:numPr>
        <w:tabs>
          <w:tab w:val="num" w:pos="3600"/>
        </w:tabs>
        <w:spacing w:after="0" w:line="240" w:lineRule="auto"/>
        <w:ind w:left="2124" w:firstLine="113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Snažíme se upevňovat sebedůvěru žáka</w:t>
      </w:r>
    </w:p>
    <w:p w14:paraId="4F2C3257" w14:textId="77777777" w:rsidR="00703A97" w:rsidRPr="00703A97" w:rsidRDefault="00703A97" w:rsidP="00703A97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</w:p>
    <w:p w14:paraId="6D9423FF" w14:textId="77777777" w:rsidR="00703A97" w:rsidRPr="00703A97" w:rsidRDefault="00703A97" w:rsidP="00703A97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Kompetence občanské</w:t>
      </w:r>
    </w:p>
    <w:p w14:paraId="6735D928" w14:textId="77777777" w:rsidR="00703A97" w:rsidRDefault="00703A97" w:rsidP="00703A97">
      <w:pPr>
        <w:numPr>
          <w:ilvl w:val="0"/>
          <w:numId w:val="35"/>
        </w:numPr>
        <w:tabs>
          <w:tab w:val="num" w:pos="3600"/>
        </w:tabs>
        <w:spacing w:after="0" w:line="240" w:lineRule="auto"/>
        <w:ind w:left="360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Snažíme se, aby se žáci dokázali zapojit do společnosti</w:t>
      </w:r>
    </w:p>
    <w:p w14:paraId="17D8C68D" w14:textId="77777777" w:rsidR="00703A97" w:rsidRPr="00703A97" w:rsidRDefault="00703A97" w:rsidP="00A0415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</w:p>
    <w:p w14:paraId="7245BBBA" w14:textId="77777777" w:rsidR="00703A97" w:rsidRDefault="00703A97" w:rsidP="00703A97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Kompetence pracovní</w:t>
      </w:r>
      <w:bookmarkStart w:id="25" w:name="_Hlk55054716"/>
    </w:p>
    <w:p w14:paraId="783FCAB9" w14:textId="77777777" w:rsidR="006F334B" w:rsidRPr="006F334B" w:rsidRDefault="006F334B" w:rsidP="006F334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</w:p>
    <w:bookmarkEnd w:id="25"/>
    <w:p w14:paraId="42511AA9" w14:textId="77777777" w:rsidR="00703A97" w:rsidRPr="006F334B" w:rsidRDefault="00703A97" w:rsidP="006F334B">
      <w:pPr>
        <w:pStyle w:val="Odstavecseseznamem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6F334B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Vedeme žáky, aby zvládali základní postupy a dovednosti</w:t>
      </w:r>
    </w:p>
    <w:p w14:paraId="3C789E2F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7A595447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50031483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2136D503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4F968B63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5D6E30C0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67512325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2EBE23C6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4F6F3AE5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79334678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3F235D49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4ABE7E61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b/>
          <w:u w:val="single"/>
          <w:lang w:eastAsia="cs-CZ"/>
        </w:rPr>
        <w:t>Charakteristika vyučovacího předmětu: VĚCNÉ UČENÍ</w:t>
      </w:r>
    </w:p>
    <w:p w14:paraId="0903264F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58E15AB9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5862439F" w14:textId="77777777" w:rsidR="00703A97" w:rsidRPr="00703A97" w:rsidRDefault="00703A97" w:rsidP="00703A97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cs-CZ"/>
        </w:rPr>
      </w:pPr>
      <w:r w:rsidRPr="00703A97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cs-CZ"/>
        </w:rPr>
        <w:t>Časové a organizační vymezení:</w:t>
      </w:r>
    </w:p>
    <w:p w14:paraId="4CC9117D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58B0C35F" w14:textId="77777777" w:rsidR="00703A97" w:rsidRPr="00703A97" w:rsidRDefault="00703A97" w:rsidP="00703A97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>Věcnému učení věnujeme v 1. – 2. ročníku 2 hodiny týdně, ve 3. – 6. ročníku 3 hodiny týdně</w:t>
      </w:r>
    </w:p>
    <w:p w14:paraId="104400FC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1BE6857C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759BB9E4" w14:textId="77777777" w:rsidR="00703A97" w:rsidRPr="00703A97" w:rsidRDefault="00703A97" w:rsidP="00703A97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cs-CZ"/>
        </w:rPr>
      </w:pPr>
      <w:r w:rsidRPr="00703A97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cs-CZ"/>
        </w:rPr>
        <w:t>Obsah vyučovacího předmětu:</w:t>
      </w:r>
    </w:p>
    <w:p w14:paraId="7237437B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4D24B600" w14:textId="77777777" w:rsidR="00703A97" w:rsidRPr="00703A97" w:rsidRDefault="00703A97" w:rsidP="00703A97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>Věcné učení zahrnuje činnosti, s nimiž se žák v běžném životě setkává.</w:t>
      </w:r>
      <w:r w:rsidR="0064372E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>Přispívá k lepšímu pochopení života kolem něj a rozšiřuje a zkvalitňuje komunikativní možnosti žáka. Osvojené vědomosti přispívají k větší samostatnosti žáka.</w:t>
      </w:r>
    </w:p>
    <w:p w14:paraId="146702A2" w14:textId="77777777" w:rsidR="00703A97" w:rsidRPr="00703A97" w:rsidRDefault="00703A97" w:rsidP="00703A97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>Seznamuje žáky s řadou vědomostí a zkušeností, na které navazují jiné předměty (přírodověda, pracovní vyučování, výchova ke zdraví). Souvisí také s předměty čtení, psaní a počítání.</w:t>
      </w:r>
    </w:p>
    <w:p w14:paraId="4EDCB227" w14:textId="77777777" w:rsidR="00703A97" w:rsidRPr="00703A97" w:rsidRDefault="00703A97" w:rsidP="00703A97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03AB6FF1" w14:textId="77777777" w:rsidR="00703A97" w:rsidRPr="00703A97" w:rsidRDefault="00703A97" w:rsidP="00703A97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cs-CZ"/>
        </w:rPr>
      </w:pPr>
      <w:r w:rsidRPr="00703A97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cs-CZ"/>
        </w:rPr>
        <w:t>Výchovné a vzdělávací strategie:</w:t>
      </w:r>
    </w:p>
    <w:p w14:paraId="62F227FF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7EF54B5B" w14:textId="77777777" w:rsidR="00703A97" w:rsidRPr="00703A97" w:rsidRDefault="00703A97" w:rsidP="00703A97">
      <w:pPr>
        <w:numPr>
          <w:ilvl w:val="0"/>
          <w:numId w:val="35"/>
        </w:numPr>
        <w:tabs>
          <w:tab w:val="num" w:pos="3544"/>
        </w:tabs>
        <w:spacing w:after="0" w:line="240" w:lineRule="auto"/>
        <w:ind w:left="3544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Při aplikaci metod učení používáme obrázkový materiál, využíváme tablety a interaktivní tabule </w:t>
      </w:r>
    </w:p>
    <w:p w14:paraId="2358ED94" w14:textId="77777777" w:rsidR="00703A97" w:rsidRPr="00703A97" w:rsidRDefault="00703A97" w:rsidP="00703A97">
      <w:pPr>
        <w:numPr>
          <w:ilvl w:val="0"/>
          <w:numId w:val="35"/>
        </w:numPr>
        <w:tabs>
          <w:tab w:val="num" w:pos="3544"/>
        </w:tabs>
        <w:spacing w:after="0" w:line="240" w:lineRule="auto"/>
        <w:ind w:left="3544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>Pozitivně hodnotíme žáky a vedeme ke koncentraci při učení</w:t>
      </w:r>
    </w:p>
    <w:p w14:paraId="259F02A3" w14:textId="77777777" w:rsidR="00703A97" w:rsidRPr="00703A97" w:rsidRDefault="00703A97" w:rsidP="00703A97">
      <w:pPr>
        <w:numPr>
          <w:ilvl w:val="0"/>
          <w:numId w:val="35"/>
        </w:numPr>
        <w:tabs>
          <w:tab w:val="num" w:pos="3544"/>
        </w:tabs>
        <w:spacing w:after="0" w:line="240" w:lineRule="auto"/>
        <w:ind w:left="3544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>Posilujeme sebevědomí žáka, navozujeme pocit bezpečí</w:t>
      </w:r>
    </w:p>
    <w:p w14:paraId="6034DFB6" w14:textId="77777777" w:rsidR="00703A97" w:rsidRPr="00703A97" w:rsidRDefault="00703A97" w:rsidP="00703A97">
      <w:pPr>
        <w:numPr>
          <w:ilvl w:val="0"/>
          <w:numId w:val="35"/>
        </w:numPr>
        <w:tabs>
          <w:tab w:val="num" w:pos="3544"/>
        </w:tabs>
        <w:spacing w:after="0" w:line="240" w:lineRule="auto"/>
        <w:ind w:left="3544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>Zapojujeme žáky do akcí pořádaných školou</w:t>
      </w:r>
    </w:p>
    <w:p w14:paraId="6777214E" w14:textId="77777777" w:rsidR="00703A97" w:rsidRPr="00703A97" w:rsidRDefault="00703A97" w:rsidP="00703A97">
      <w:pPr>
        <w:numPr>
          <w:ilvl w:val="0"/>
          <w:numId w:val="35"/>
        </w:numPr>
        <w:tabs>
          <w:tab w:val="num" w:pos="3544"/>
        </w:tabs>
        <w:spacing w:after="0" w:line="240" w:lineRule="auto"/>
        <w:ind w:left="3544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>Využíváme alternativní metody výuky</w:t>
      </w:r>
    </w:p>
    <w:p w14:paraId="6045A585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6AEBC6A4" w14:textId="77777777" w:rsidR="00703A97" w:rsidRPr="00703A97" w:rsidRDefault="00703A97" w:rsidP="00703A97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cs-CZ"/>
        </w:rPr>
      </w:pPr>
      <w:r w:rsidRPr="00703A97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cs-CZ"/>
        </w:rPr>
        <w:t>Které klíčové kompetence utváříme a rozvíjíme?</w:t>
      </w:r>
    </w:p>
    <w:p w14:paraId="72306DEC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46F5E9C0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63153DB2" w14:textId="77777777" w:rsidR="00703A97" w:rsidRPr="00703A97" w:rsidRDefault="00703A97" w:rsidP="00703A97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Kompetence k učení</w:t>
      </w:r>
    </w:p>
    <w:p w14:paraId="40ECB26D" w14:textId="77777777" w:rsidR="00703A97" w:rsidRPr="00703A97" w:rsidRDefault="00703A97" w:rsidP="00703A97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Umí používat učební pomůcky, uplatňuje získané zkušenosti v praktickém životě</w:t>
      </w:r>
    </w:p>
    <w:p w14:paraId="5385D47E" w14:textId="77777777" w:rsidR="00703A97" w:rsidRPr="00703A97" w:rsidRDefault="00703A97" w:rsidP="00703A97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</w:p>
    <w:p w14:paraId="5035B7E5" w14:textId="77777777" w:rsidR="00703A97" w:rsidRPr="00703A97" w:rsidRDefault="00703A97" w:rsidP="00703A97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Kompetence k řešení problémů</w:t>
      </w:r>
    </w:p>
    <w:p w14:paraId="37DCA907" w14:textId="77777777" w:rsidR="00703A97" w:rsidRPr="00703A97" w:rsidRDefault="00703A97" w:rsidP="00703A97">
      <w:pPr>
        <w:numPr>
          <w:ilvl w:val="0"/>
          <w:numId w:val="35"/>
        </w:numPr>
        <w:tabs>
          <w:tab w:val="num" w:pos="3600"/>
        </w:tabs>
        <w:spacing w:after="0" w:line="240" w:lineRule="auto"/>
        <w:ind w:left="360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Získává sebedůvěru</w:t>
      </w:r>
    </w:p>
    <w:p w14:paraId="274D4D68" w14:textId="77777777" w:rsidR="00703A97" w:rsidRDefault="00703A97" w:rsidP="00703A97">
      <w:pPr>
        <w:numPr>
          <w:ilvl w:val="0"/>
          <w:numId w:val="35"/>
        </w:numPr>
        <w:tabs>
          <w:tab w:val="num" w:pos="3600"/>
        </w:tabs>
        <w:spacing w:after="0" w:line="240" w:lineRule="auto"/>
        <w:ind w:left="360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překonává problémy přiměřeně ke svým možnostem</w:t>
      </w:r>
    </w:p>
    <w:p w14:paraId="5B9F5CC8" w14:textId="77777777" w:rsidR="00093EC1" w:rsidRDefault="00093EC1" w:rsidP="00093EC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</w:p>
    <w:p w14:paraId="0BB741DF" w14:textId="77777777" w:rsidR="00093EC1" w:rsidRPr="00703A97" w:rsidRDefault="00093EC1" w:rsidP="00093EC1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Kompetence komunikativní</w:t>
      </w:r>
    </w:p>
    <w:p w14:paraId="1066B9FE" w14:textId="77777777" w:rsidR="00093EC1" w:rsidRDefault="00093EC1" w:rsidP="00363FB2">
      <w:pPr>
        <w:numPr>
          <w:ilvl w:val="0"/>
          <w:numId w:val="35"/>
        </w:numPr>
        <w:tabs>
          <w:tab w:val="num" w:pos="3600"/>
        </w:tabs>
        <w:spacing w:after="0" w:line="240" w:lineRule="auto"/>
        <w:ind w:left="360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093EC1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V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yjadřuje své pocity, prožitky a nálady</w:t>
      </w:r>
    </w:p>
    <w:p w14:paraId="4FF9FEAB" w14:textId="77777777" w:rsidR="00093EC1" w:rsidRPr="00093EC1" w:rsidRDefault="00093EC1" w:rsidP="00093EC1">
      <w:pPr>
        <w:spacing w:after="0" w:line="240" w:lineRule="auto"/>
        <w:ind w:left="360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</w:p>
    <w:p w14:paraId="44ABC535" w14:textId="77777777" w:rsidR="00093EC1" w:rsidRPr="00703A97" w:rsidRDefault="00093EC1" w:rsidP="00093EC1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Kompetence sociální a personální</w:t>
      </w:r>
    </w:p>
    <w:p w14:paraId="0CB948FD" w14:textId="77777777" w:rsidR="00093EC1" w:rsidRPr="00703A97" w:rsidRDefault="00093EC1" w:rsidP="00093EC1">
      <w:pPr>
        <w:numPr>
          <w:ilvl w:val="0"/>
          <w:numId w:val="35"/>
        </w:numPr>
        <w:tabs>
          <w:tab w:val="num" w:pos="3600"/>
        </w:tabs>
        <w:spacing w:after="0" w:line="240" w:lineRule="auto"/>
        <w:ind w:left="360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Navozuje a udržuje dobré mezilidské vztahy; respektuje druhé</w:t>
      </w:r>
    </w:p>
    <w:p w14:paraId="3B31D75F" w14:textId="77777777" w:rsidR="00093EC1" w:rsidRPr="00703A97" w:rsidRDefault="00093EC1" w:rsidP="00093EC1">
      <w:pPr>
        <w:spacing w:after="0" w:line="240" w:lineRule="auto"/>
        <w:ind w:left="360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</w:p>
    <w:p w14:paraId="0220199A" w14:textId="77777777" w:rsidR="00093EC1" w:rsidRPr="00703A97" w:rsidRDefault="00093EC1" w:rsidP="00093EC1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Kompetence občanské</w:t>
      </w:r>
    </w:p>
    <w:p w14:paraId="2482E45E" w14:textId="77777777" w:rsidR="00093EC1" w:rsidRPr="00703A97" w:rsidRDefault="00093EC1" w:rsidP="00093EC1">
      <w:pPr>
        <w:numPr>
          <w:ilvl w:val="0"/>
          <w:numId w:val="35"/>
        </w:numPr>
        <w:tabs>
          <w:tab w:val="num" w:pos="3600"/>
        </w:tabs>
        <w:spacing w:after="0" w:line="240" w:lineRule="auto"/>
        <w:ind w:left="3600" w:hanging="33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Chrání své zdraví, dodržuje naučené stereotypy chování a ochrany životního prostředí</w:t>
      </w:r>
    </w:p>
    <w:p w14:paraId="4C7F9F33" w14:textId="77777777" w:rsidR="00093EC1" w:rsidRPr="00703A97" w:rsidRDefault="00093EC1" w:rsidP="00093EC1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</w:p>
    <w:p w14:paraId="570B4915" w14:textId="77777777" w:rsidR="00093EC1" w:rsidRPr="00703A97" w:rsidRDefault="00093EC1" w:rsidP="00093EC1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Kompetence pracovní</w:t>
      </w:r>
    </w:p>
    <w:p w14:paraId="66FF977F" w14:textId="77777777" w:rsidR="00093EC1" w:rsidRPr="00703A97" w:rsidRDefault="00093EC1" w:rsidP="00093EC1">
      <w:pPr>
        <w:numPr>
          <w:ilvl w:val="0"/>
          <w:numId w:val="38"/>
        </w:numPr>
        <w:spacing w:after="0" w:line="240" w:lineRule="auto"/>
        <w:ind w:left="3544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 xml:space="preserve">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Má osvojené základní hygienické návyky</w:t>
      </w:r>
    </w:p>
    <w:p w14:paraId="7663E06A" w14:textId="77777777" w:rsidR="00093EC1" w:rsidRPr="00703A97" w:rsidRDefault="00093EC1" w:rsidP="00093EC1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</w:p>
    <w:p w14:paraId="70A53752" w14:textId="77777777" w:rsidR="00093EC1" w:rsidRPr="00703A97" w:rsidRDefault="00093EC1" w:rsidP="00093EC1">
      <w:pPr>
        <w:spacing w:after="0" w:line="240" w:lineRule="auto"/>
        <w:ind w:left="390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</w:p>
    <w:p w14:paraId="0D482586" w14:textId="77777777" w:rsidR="00093EC1" w:rsidRPr="00703A97" w:rsidRDefault="00093EC1" w:rsidP="00093EC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23D44C57" w14:textId="77777777" w:rsidR="00093EC1" w:rsidRPr="00703A97" w:rsidRDefault="00093EC1" w:rsidP="00093EC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</w:p>
    <w:p w14:paraId="22816419" w14:textId="77777777" w:rsidR="00703A97" w:rsidRPr="00703A97" w:rsidRDefault="00703A97" w:rsidP="00703A97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</w:p>
    <w:p w14:paraId="58E9D94A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</w:p>
    <w:p w14:paraId="1E41CD4B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</w:p>
    <w:p w14:paraId="5D6D6ED1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</w:p>
    <w:p w14:paraId="4A412716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</w:p>
    <w:p w14:paraId="408544B1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b/>
          <w:u w:val="single"/>
          <w:lang w:eastAsia="cs-CZ"/>
        </w:rPr>
        <w:t>Charakteristika vyučovacího předmětu: VLASTIVĚDA</w:t>
      </w:r>
    </w:p>
    <w:p w14:paraId="53A92200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1A8A42D4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453276EA" w14:textId="77777777" w:rsidR="00703A97" w:rsidRPr="00703A97" w:rsidRDefault="00703A97" w:rsidP="00703A97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cs-CZ"/>
        </w:rPr>
      </w:pPr>
      <w:r w:rsidRPr="00703A97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cs-CZ"/>
        </w:rPr>
        <w:t>Časové a organizační vymezení:</w:t>
      </w:r>
    </w:p>
    <w:p w14:paraId="3C08B5D1" w14:textId="77777777" w:rsidR="00703A97" w:rsidRPr="00703A97" w:rsidRDefault="00703A97" w:rsidP="00703A97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cs-CZ"/>
        </w:rPr>
      </w:pPr>
    </w:p>
    <w:p w14:paraId="3533DF5B" w14:textId="77777777" w:rsidR="00703A97" w:rsidRPr="00703A97" w:rsidRDefault="00703A97" w:rsidP="00703A97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>Vlastivědě věnujeme v 7. – 10. ročníku 2 hodiny týdně</w:t>
      </w:r>
      <w:r w:rsidR="00093EC1">
        <w:rPr>
          <w:rFonts w:ascii="Times New Roman" w:eastAsia="Times New Roman" w:hAnsi="Times New Roman" w:cs="Times New Roman"/>
          <w:sz w:val="20"/>
          <w:szCs w:val="20"/>
          <w:lang w:eastAsia="cs-CZ"/>
        </w:rPr>
        <w:t>.</w:t>
      </w:r>
    </w:p>
    <w:p w14:paraId="220C6407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50661C56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7859E721" w14:textId="77777777" w:rsidR="00703A97" w:rsidRPr="00703A97" w:rsidRDefault="00703A97" w:rsidP="00703A97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cs-CZ"/>
        </w:rPr>
      </w:pPr>
      <w:r w:rsidRPr="00703A97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cs-CZ"/>
        </w:rPr>
        <w:t>Obsah vyučovacího předmětu:</w:t>
      </w:r>
    </w:p>
    <w:p w14:paraId="2C04DFAA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52054E34" w14:textId="77777777" w:rsidR="00703A97" w:rsidRPr="00703A97" w:rsidRDefault="00703A97" w:rsidP="00703A97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Tento vzdělávací obor zahrnuje základní fyzikální, chemické, přírodovědné a zeměpisné poznatky a dovednosti. Žáci se učí porozumět procesům probíhajících v přírodě. Vychází z osobních poznatků a zkušeností. Žáci se seznamují s přírodou, se závislostí člověka na přírodních zdrojích, s vlivy lidské činnosti na stav životního prostředí, učí se chránit přírodu. </w:t>
      </w:r>
    </w:p>
    <w:p w14:paraId="30960BBD" w14:textId="77777777" w:rsidR="00703A97" w:rsidRPr="00703A97" w:rsidRDefault="00703A97" w:rsidP="00703A97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074D2C41" w14:textId="77777777" w:rsidR="00703A97" w:rsidRPr="00703A97" w:rsidRDefault="00703A97" w:rsidP="00703A97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cs-CZ"/>
        </w:rPr>
      </w:pPr>
      <w:r w:rsidRPr="00703A97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cs-CZ"/>
        </w:rPr>
        <w:t>Výchovné a vzdělávací strategie:</w:t>
      </w:r>
    </w:p>
    <w:p w14:paraId="36A75DE1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4DC95748" w14:textId="77777777" w:rsidR="00703A97" w:rsidRPr="00703A97" w:rsidRDefault="00703A97" w:rsidP="00703A97">
      <w:pPr>
        <w:numPr>
          <w:ilvl w:val="0"/>
          <w:numId w:val="35"/>
        </w:numPr>
        <w:tabs>
          <w:tab w:val="num" w:pos="3544"/>
        </w:tabs>
        <w:spacing w:after="0" w:line="240" w:lineRule="auto"/>
        <w:ind w:left="3544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>Umožňujeme žákům zažít prožitek z vlastního úspěchu</w:t>
      </w:r>
    </w:p>
    <w:p w14:paraId="40263721" w14:textId="77777777" w:rsidR="00703A97" w:rsidRPr="00703A97" w:rsidRDefault="00703A97" w:rsidP="00703A97">
      <w:pPr>
        <w:numPr>
          <w:ilvl w:val="0"/>
          <w:numId w:val="35"/>
        </w:numPr>
        <w:tabs>
          <w:tab w:val="num" w:pos="3544"/>
        </w:tabs>
        <w:spacing w:after="0" w:line="240" w:lineRule="auto"/>
        <w:ind w:left="3544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>Společnými činnostmi rozvíjíme vztahy mezi spolužáky</w:t>
      </w:r>
    </w:p>
    <w:p w14:paraId="151DBBE4" w14:textId="77777777" w:rsidR="00703A97" w:rsidRPr="00703A97" w:rsidRDefault="00703A97" w:rsidP="00703A97">
      <w:pPr>
        <w:numPr>
          <w:ilvl w:val="0"/>
          <w:numId w:val="35"/>
        </w:numPr>
        <w:tabs>
          <w:tab w:val="num" w:pos="3544"/>
        </w:tabs>
        <w:spacing w:after="0" w:line="240" w:lineRule="auto"/>
        <w:ind w:left="3544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>Používané metody zohledňují druh a stupeň postižení</w:t>
      </w:r>
    </w:p>
    <w:p w14:paraId="30BDD792" w14:textId="77777777" w:rsidR="00703A97" w:rsidRPr="00703A97" w:rsidRDefault="00703A97" w:rsidP="00703A97">
      <w:pPr>
        <w:numPr>
          <w:ilvl w:val="0"/>
          <w:numId w:val="35"/>
        </w:numPr>
        <w:tabs>
          <w:tab w:val="num" w:pos="3544"/>
        </w:tabs>
        <w:spacing w:after="0" w:line="240" w:lineRule="auto"/>
        <w:ind w:left="3544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>Navozujeme pracovní příležitosti, aby žák mohl aplikovat naučené pracovní postupy</w:t>
      </w:r>
    </w:p>
    <w:p w14:paraId="7E03C949" w14:textId="77777777" w:rsidR="00703A97" w:rsidRPr="00703A97" w:rsidRDefault="00703A97" w:rsidP="00703A97">
      <w:pPr>
        <w:numPr>
          <w:ilvl w:val="0"/>
          <w:numId w:val="35"/>
        </w:numPr>
        <w:tabs>
          <w:tab w:val="num" w:pos="3544"/>
        </w:tabs>
        <w:spacing w:after="0" w:line="240" w:lineRule="auto"/>
        <w:ind w:left="3544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>Pozitivně hodnotíme výkony žáka</w:t>
      </w:r>
    </w:p>
    <w:p w14:paraId="724E0022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35681A0E" w14:textId="77777777" w:rsidR="00703A97" w:rsidRPr="00703A97" w:rsidRDefault="00703A97" w:rsidP="00703A97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cs-CZ"/>
        </w:rPr>
      </w:pPr>
      <w:r w:rsidRPr="00703A97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cs-CZ"/>
        </w:rPr>
        <w:t>Které klíčové kompetence utváříme a rozvíjíme?</w:t>
      </w:r>
    </w:p>
    <w:p w14:paraId="75BC4EBE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5425D00D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49AB5478" w14:textId="77777777" w:rsidR="00703A97" w:rsidRPr="00703A97" w:rsidRDefault="00703A97" w:rsidP="00703A97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Kompetence k učení</w:t>
      </w:r>
    </w:p>
    <w:p w14:paraId="4CD45FF3" w14:textId="77777777" w:rsidR="00703A97" w:rsidRPr="00703A97" w:rsidRDefault="00703A97" w:rsidP="00703A97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Rozvíjíme schopnosti vnímat přírodní zákonitosti a získané poznatky využíváme v praxi</w:t>
      </w:r>
    </w:p>
    <w:p w14:paraId="0A71DDC0" w14:textId="77777777" w:rsidR="00703A97" w:rsidRPr="00703A97" w:rsidRDefault="00703A97" w:rsidP="00703A97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</w:p>
    <w:p w14:paraId="4D54B483" w14:textId="77777777" w:rsidR="00703A97" w:rsidRPr="00703A97" w:rsidRDefault="00703A97" w:rsidP="00703A97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Kompetence k řešení problémů</w:t>
      </w:r>
    </w:p>
    <w:p w14:paraId="459DF469" w14:textId="77777777" w:rsidR="00703A97" w:rsidRPr="00703A97" w:rsidRDefault="00703A97" w:rsidP="00703A97">
      <w:pPr>
        <w:numPr>
          <w:ilvl w:val="0"/>
          <w:numId w:val="35"/>
        </w:numPr>
        <w:tabs>
          <w:tab w:val="num" w:pos="3600"/>
        </w:tabs>
        <w:spacing w:after="0" w:line="240" w:lineRule="auto"/>
        <w:ind w:left="360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Seznamujeme žáky s příčinami přírodních jevů</w:t>
      </w:r>
    </w:p>
    <w:p w14:paraId="57B62C6C" w14:textId="77777777" w:rsidR="00703A97" w:rsidRPr="00703A97" w:rsidRDefault="00703A97" w:rsidP="00703A97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</w:p>
    <w:p w14:paraId="02D301A1" w14:textId="77777777" w:rsidR="00703A97" w:rsidRPr="00703A97" w:rsidRDefault="00703A97" w:rsidP="00703A97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bookmarkStart w:id="26" w:name="_Hlk55380308"/>
      <w:r w:rsidRPr="00703A97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Kompetence komunikativní</w:t>
      </w:r>
    </w:p>
    <w:p w14:paraId="73F24185" w14:textId="77777777" w:rsidR="00703A97" w:rsidRPr="00703A97" w:rsidRDefault="00703A97" w:rsidP="00703A97">
      <w:pPr>
        <w:numPr>
          <w:ilvl w:val="0"/>
          <w:numId w:val="35"/>
        </w:numPr>
        <w:tabs>
          <w:tab w:val="num" w:pos="3600"/>
        </w:tabs>
        <w:spacing w:after="0" w:line="240" w:lineRule="auto"/>
        <w:ind w:left="360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Vedeme žáky k vnímání vztahů a souvislostí mezi činnostmi lidí, životním prostředím a přírodou</w:t>
      </w:r>
    </w:p>
    <w:p w14:paraId="2FC888D3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</w:p>
    <w:p w14:paraId="3B35DAA6" w14:textId="77777777" w:rsidR="00703A97" w:rsidRPr="00703A97" w:rsidRDefault="00703A97" w:rsidP="00703A97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Kompetence sociální a personální</w:t>
      </w:r>
    </w:p>
    <w:p w14:paraId="1C11DD89" w14:textId="77777777" w:rsidR="00703A97" w:rsidRPr="00703A97" w:rsidRDefault="00703A97" w:rsidP="00703A97">
      <w:pPr>
        <w:numPr>
          <w:ilvl w:val="0"/>
          <w:numId w:val="35"/>
        </w:numPr>
        <w:tabs>
          <w:tab w:val="num" w:pos="3600"/>
        </w:tabs>
        <w:spacing w:after="0" w:line="240" w:lineRule="auto"/>
        <w:ind w:left="360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Učíme žáky podílet se svým chováním na ochraně životního prostředí</w:t>
      </w:r>
    </w:p>
    <w:p w14:paraId="746C9254" w14:textId="77777777" w:rsidR="00703A97" w:rsidRPr="00703A97" w:rsidRDefault="00703A97" w:rsidP="00703A97">
      <w:pPr>
        <w:spacing w:after="0" w:line="240" w:lineRule="auto"/>
        <w:ind w:left="360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</w:p>
    <w:p w14:paraId="04369E40" w14:textId="77777777" w:rsidR="00703A97" w:rsidRPr="00703A97" w:rsidRDefault="00703A97" w:rsidP="00703A97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Kompetence občanské</w:t>
      </w:r>
    </w:p>
    <w:p w14:paraId="3E61A8EF" w14:textId="77777777" w:rsidR="00703A97" w:rsidRPr="00703A97" w:rsidRDefault="00703A97" w:rsidP="00703A97">
      <w:pPr>
        <w:numPr>
          <w:ilvl w:val="0"/>
          <w:numId w:val="35"/>
        </w:numPr>
        <w:tabs>
          <w:tab w:val="num" w:pos="3600"/>
        </w:tabs>
        <w:spacing w:after="0" w:line="240" w:lineRule="auto"/>
        <w:ind w:left="3600" w:hanging="33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Učíme žáky, jak zvládnout situace ohrožující životy, zdraví, majetek nebo životní prostředí</w:t>
      </w:r>
    </w:p>
    <w:p w14:paraId="439AAEB1" w14:textId="77777777" w:rsidR="00703A97" w:rsidRPr="00703A97" w:rsidRDefault="00703A97" w:rsidP="00703A97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</w:p>
    <w:p w14:paraId="202C9C49" w14:textId="77777777" w:rsidR="00703A97" w:rsidRPr="00703A97" w:rsidRDefault="00703A97" w:rsidP="00703A97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Kompetence pracovní</w:t>
      </w:r>
    </w:p>
    <w:p w14:paraId="6A746A25" w14:textId="77777777" w:rsidR="00703A97" w:rsidRPr="00703A97" w:rsidRDefault="00703A97" w:rsidP="00703A97">
      <w:pPr>
        <w:numPr>
          <w:ilvl w:val="0"/>
          <w:numId w:val="38"/>
        </w:numPr>
        <w:spacing w:after="0" w:line="240" w:lineRule="auto"/>
        <w:ind w:left="3544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 xml:space="preserve"> Žáci získávají praktické zkušenosti s přírodními i umělými materiály a     látkami.</w:t>
      </w:r>
    </w:p>
    <w:p w14:paraId="0F18EE2D" w14:textId="77777777" w:rsidR="00703A97" w:rsidRPr="00703A97" w:rsidRDefault="00703A97" w:rsidP="00703A97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</w:p>
    <w:p w14:paraId="4A75FAEE" w14:textId="77777777" w:rsidR="00703A97" w:rsidRPr="00703A97" w:rsidRDefault="00703A97" w:rsidP="00703A97">
      <w:pPr>
        <w:spacing w:after="0" w:line="240" w:lineRule="auto"/>
        <w:ind w:left="390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</w:p>
    <w:p w14:paraId="2B285A59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bookmarkEnd w:id="26"/>
    <w:p w14:paraId="461ED2A9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27847E6E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20F2FE0E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25092C7D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6BFC833C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51438E1B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27AF7EA6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129A5BCE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46C0BBD6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b/>
          <w:u w:val="single"/>
          <w:lang w:eastAsia="cs-CZ"/>
        </w:rPr>
        <w:t>Charakteristika vyučovacího předmětu: PŘÍRODOVĚDA</w:t>
      </w:r>
    </w:p>
    <w:p w14:paraId="6AF2DDF3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0239B1FC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7A6DCA03" w14:textId="77777777" w:rsidR="00703A97" w:rsidRPr="00703A97" w:rsidRDefault="00703A97" w:rsidP="00703A97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cs-CZ"/>
        </w:rPr>
      </w:pPr>
      <w:r w:rsidRPr="00703A97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cs-CZ"/>
        </w:rPr>
        <w:t>Časové a organizační vymezení:</w:t>
      </w:r>
    </w:p>
    <w:p w14:paraId="60EBE182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543711EA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5FB7281B" w14:textId="77777777" w:rsidR="00703A97" w:rsidRPr="00703A97" w:rsidRDefault="00703A97" w:rsidP="00703A97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>Přírodovědě věnujeme v 7. – 10. ročníku 3 hodiny týdně.</w:t>
      </w:r>
    </w:p>
    <w:p w14:paraId="108A7572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2AC83D87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5EED36D6" w14:textId="77777777" w:rsidR="00703A97" w:rsidRPr="00703A97" w:rsidRDefault="00703A97" w:rsidP="00703A97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cs-CZ"/>
        </w:rPr>
      </w:pPr>
      <w:r w:rsidRPr="00703A97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cs-CZ"/>
        </w:rPr>
        <w:t>Obsah vyučovacího předmětu:</w:t>
      </w:r>
    </w:p>
    <w:p w14:paraId="4D5DA4EE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1C8D1B99" w14:textId="77777777" w:rsidR="00703A97" w:rsidRPr="00703A97" w:rsidRDefault="00703A97" w:rsidP="00703A97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>Umožňuje žákům pochopit přírodní jevy, které ovlivňují lidský život a podmínky života na Zemi. Vede žáky k odpovědnosti za životní prostředí. Žáci získávají základní přehled v systému živých organismů, stavbě lidského těla, funkcí jednotlivých orgánů. Učí se vnímat závislost společnosti na přírodních zdrojích. Získané vědomosti žáci uplatňují v praktickém životě.</w:t>
      </w:r>
    </w:p>
    <w:p w14:paraId="6C688DF4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021AAD86" w14:textId="77777777" w:rsidR="00703A97" w:rsidRPr="00703A97" w:rsidRDefault="00703A97" w:rsidP="00703A97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cs-CZ"/>
        </w:rPr>
      </w:pPr>
      <w:r w:rsidRPr="00703A97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cs-CZ"/>
        </w:rPr>
        <w:t>Výchovné a vzdělávací strategie:</w:t>
      </w:r>
    </w:p>
    <w:p w14:paraId="547FA61A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401404AC" w14:textId="77777777" w:rsidR="00703A97" w:rsidRPr="00703A97" w:rsidRDefault="00703A97" w:rsidP="00703A97">
      <w:pPr>
        <w:numPr>
          <w:ilvl w:val="0"/>
          <w:numId w:val="35"/>
        </w:numPr>
        <w:tabs>
          <w:tab w:val="num" w:pos="3544"/>
        </w:tabs>
        <w:spacing w:after="0" w:line="240" w:lineRule="auto"/>
        <w:ind w:left="3544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>Používáme metody s přihlédnutím na stupeň a druh postižení</w:t>
      </w:r>
    </w:p>
    <w:p w14:paraId="5B040111" w14:textId="77777777" w:rsidR="00703A97" w:rsidRPr="00703A97" w:rsidRDefault="00703A97" w:rsidP="00703A97">
      <w:pPr>
        <w:numPr>
          <w:ilvl w:val="0"/>
          <w:numId w:val="35"/>
        </w:numPr>
        <w:tabs>
          <w:tab w:val="num" w:pos="3544"/>
        </w:tabs>
        <w:spacing w:after="0" w:line="240" w:lineRule="auto"/>
        <w:ind w:left="3544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>Pochvalou a sebehodnocením posilujeme sebedůvěru žáka</w:t>
      </w:r>
    </w:p>
    <w:p w14:paraId="43A9C710" w14:textId="77777777" w:rsidR="00703A97" w:rsidRPr="00703A97" w:rsidRDefault="00703A97" w:rsidP="00703A97">
      <w:pPr>
        <w:numPr>
          <w:ilvl w:val="0"/>
          <w:numId w:val="35"/>
        </w:numPr>
        <w:tabs>
          <w:tab w:val="num" w:pos="3544"/>
        </w:tabs>
        <w:spacing w:after="0" w:line="240" w:lineRule="auto"/>
        <w:ind w:left="3544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>Umožňujeme žákům prožitek spokojenosti z vlastního úspěchu</w:t>
      </w:r>
    </w:p>
    <w:p w14:paraId="63467B24" w14:textId="77777777" w:rsidR="00703A97" w:rsidRPr="00703A97" w:rsidRDefault="00703A97" w:rsidP="00703A97">
      <w:pPr>
        <w:numPr>
          <w:ilvl w:val="0"/>
          <w:numId w:val="35"/>
        </w:numPr>
        <w:tabs>
          <w:tab w:val="num" w:pos="3544"/>
        </w:tabs>
        <w:spacing w:after="0" w:line="240" w:lineRule="auto"/>
        <w:ind w:left="3544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>Navozujeme pocit bezpečí a důvěry, udržujeme přátelskou atmosféru</w:t>
      </w:r>
    </w:p>
    <w:p w14:paraId="21EEF51D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673E15A0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53D08EE3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03068CA9" w14:textId="77777777" w:rsidR="00703A97" w:rsidRPr="00703A97" w:rsidRDefault="00703A97" w:rsidP="00703A97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cs-CZ"/>
        </w:rPr>
      </w:pPr>
      <w:r w:rsidRPr="00703A97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cs-CZ"/>
        </w:rPr>
        <w:t>Které klíčové kompetence utváříme a rozvíjíme?</w:t>
      </w:r>
    </w:p>
    <w:p w14:paraId="2D4EDBFA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4559E295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24565A07" w14:textId="77777777" w:rsidR="00703A97" w:rsidRPr="00703A97" w:rsidRDefault="00703A97" w:rsidP="00703A97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Kompetence k učení</w:t>
      </w:r>
    </w:p>
    <w:p w14:paraId="1FC8879A" w14:textId="77777777" w:rsidR="00703A97" w:rsidRPr="00703A97" w:rsidRDefault="00703A97" w:rsidP="00703A97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Získané zkušenosti uplatňuje v praktickém životě</w:t>
      </w:r>
    </w:p>
    <w:p w14:paraId="6B06D63D" w14:textId="77777777" w:rsidR="00703A97" w:rsidRPr="00703A97" w:rsidRDefault="00703A97" w:rsidP="00703A97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</w:p>
    <w:p w14:paraId="0055E451" w14:textId="77777777" w:rsidR="00703A97" w:rsidRPr="00703A97" w:rsidRDefault="00703A97" w:rsidP="00703A97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Kompetence k řešení problémů</w:t>
      </w:r>
    </w:p>
    <w:p w14:paraId="7A24982B" w14:textId="77777777" w:rsidR="00703A97" w:rsidRPr="00703A97" w:rsidRDefault="00703A97" w:rsidP="00703A97">
      <w:pPr>
        <w:numPr>
          <w:ilvl w:val="0"/>
          <w:numId w:val="35"/>
        </w:numPr>
        <w:tabs>
          <w:tab w:val="num" w:pos="3600"/>
        </w:tabs>
        <w:spacing w:after="0" w:line="240" w:lineRule="auto"/>
        <w:ind w:left="360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Získané zkušenosti využívá k řešení známých situací</w:t>
      </w:r>
    </w:p>
    <w:p w14:paraId="68EE91EC" w14:textId="77777777" w:rsidR="00703A97" w:rsidRPr="00703A97" w:rsidRDefault="00703A97" w:rsidP="00703A97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</w:p>
    <w:p w14:paraId="2360ECF8" w14:textId="77777777" w:rsidR="00703A97" w:rsidRPr="00703A97" w:rsidRDefault="00703A97" w:rsidP="00703A97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Kompetence komunikativní</w:t>
      </w:r>
    </w:p>
    <w:p w14:paraId="586F9E97" w14:textId="77777777" w:rsidR="00703A97" w:rsidRPr="00703A97" w:rsidRDefault="00703A97" w:rsidP="00703A97">
      <w:pPr>
        <w:numPr>
          <w:ilvl w:val="0"/>
          <w:numId w:val="35"/>
        </w:numPr>
        <w:tabs>
          <w:tab w:val="num" w:pos="3600"/>
        </w:tabs>
        <w:spacing w:after="0" w:line="240" w:lineRule="auto"/>
        <w:ind w:left="360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Rozumí obsahu sdělení a umí na ně adekvátně reagovat</w:t>
      </w:r>
    </w:p>
    <w:p w14:paraId="4D23DF0C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</w:p>
    <w:p w14:paraId="7430A12E" w14:textId="77777777" w:rsidR="00703A97" w:rsidRPr="00703A97" w:rsidRDefault="00703A97" w:rsidP="00703A97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Kompetence sociální a personální</w:t>
      </w:r>
    </w:p>
    <w:p w14:paraId="08A4490A" w14:textId="77777777" w:rsidR="00703A97" w:rsidRPr="00703A97" w:rsidRDefault="00703A97" w:rsidP="00703A97">
      <w:pPr>
        <w:numPr>
          <w:ilvl w:val="0"/>
          <w:numId w:val="35"/>
        </w:numPr>
        <w:tabs>
          <w:tab w:val="num" w:pos="3600"/>
        </w:tabs>
        <w:spacing w:after="0" w:line="240" w:lineRule="auto"/>
        <w:ind w:left="360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Orientuje se v prostředí, ve kterém žije</w:t>
      </w:r>
    </w:p>
    <w:p w14:paraId="2192CAB1" w14:textId="77777777" w:rsidR="00703A97" w:rsidRPr="00703A97" w:rsidRDefault="00703A97" w:rsidP="00703A97">
      <w:pPr>
        <w:numPr>
          <w:ilvl w:val="0"/>
          <w:numId w:val="35"/>
        </w:numPr>
        <w:tabs>
          <w:tab w:val="num" w:pos="3600"/>
        </w:tabs>
        <w:spacing w:after="0" w:line="240" w:lineRule="auto"/>
        <w:ind w:left="360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Účastní se společných aktivit</w:t>
      </w:r>
    </w:p>
    <w:p w14:paraId="1776BBC6" w14:textId="77777777" w:rsidR="00703A97" w:rsidRPr="00703A97" w:rsidRDefault="00703A97" w:rsidP="00703A97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</w:p>
    <w:p w14:paraId="410E5BBE" w14:textId="77777777" w:rsidR="00703A97" w:rsidRPr="00703A97" w:rsidRDefault="00703A97" w:rsidP="00703A97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Kompetence občanské</w:t>
      </w:r>
    </w:p>
    <w:p w14:paraId="5EE2666E" w14:textId="77777777" w:rsidR="00703A97" w:rsidRPr="00703A97" w:rsidRDefault="00703A97" w:rsidP="00703A97">
      <w:pPr>
        <w:numPr>
          <w:ilvl w:val="0"/>
          <w:numId w:val="35"/>
        </w:numPr>
        <w:tabs>
          <w:tab w:val="num" w:pos="3600"/>
        </w:tabs>
        <w:spacing w:after="0" w:line="240" w:lineRule="auto"/>
        <w:ind w:left="3600" w:hanging="33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Má osvojené poznatky o zdravém životním stylu</w:t>
      </w:r>
    </w:p>
    <w:p w14:paraId="2E808512" w14:textId="77777777" w:rsidR="00703A97" w:rsidRPr="00703A97" w:rsidRDefault="00703A97" w:rsidP="00703A97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</w:p>
    <w:p w14:paraId="137DC7BA" w14:textId="77777777" w:rsidR="00703A97" w:rsidRPr="00703A97" w:rsidRDefault="00703A97" w:rsidP="00703A97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Kompetence pracovní</w:t>
      </w:r>
    </w:p>
    <w:p w14:paraId="5B63E949" w14:textId="77777777" w:rsidR="00703A97" w:rsidRPr="00703A97" w:rsidRDefault="00703A97" w:rsidP="00703A97">
      <w:pPr>
        <w:numPr>
          <w:ilvl w:val="0"/>
          <w:numId w:val="35"/>
        </w:numPr>
        <w:spacing w:after="0" w:line="240" w:lineRule="auto"/>
        <w:ind w:hanging="66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Dbá na ochranu životního prostředí i na své zdraví</w:t>
      </w:r>
    </w:p>
    <w:p w14:paraId="22F970A2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</w:p>
    <w:p w14:paraId="5662CBE5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</w:p>
    <w:p w14:paraId="2734F040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34F19BD8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33F48A15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47620E96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17D66ADC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17CE2FA6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5C06AFD8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0794E8AF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76AF34AC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3A84A60B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0DE2BBB5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4E47BBB6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b/>
          <w:u w:val="single"/>
          <w:lang w:eastAsia="cs-CZ"/>
        </w:rPr>
        <w:t>Charakteristika vyučovacího předmětu: HUDEBNÍ VÝCHOVA</w:t>
      </w:r>
    </w:p>
    <w:p w14:paraId="30F90E5C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5DA89FB5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2903DD1D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14466CC4" w14:textId="77777777" w:rsidR="00703A97" w:rsidRPr="00703A97" w:rsidRDefault="00703A97" w:rsidP="00703A97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cs-CZ"/>
        </w:rPr>
      </w:pPr>
      <w:r w:rsidRPr="00703A97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cs-CZ"/>
        </w:rPr>
        <w:t>Časové a organizační vymezení:</w:t>
      </w:r>
    </w:p>
    <w:p w14:paraId="6CC75CC3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373EA292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78EF8D15" w14:textId="77777777" w:rsidR="00703A97" w:rsidRPr="00703A97" w:rsidRDefault="00703A97" w:rsidP="00703A97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>Hudební výchově věnujeme v 1. – 6. ročníku 2 hodiny týdně, v 7. – 10. ročníku 1 hodinu týdně.</w:t>
      </w:r>
    </w:p>
    <w:p w14:paraId="19045ADD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571E8A0E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49A316A6" w14:textId="77777777" w:rsidR="00703A97" w:rsidRPr="00703A97" w:rsidRDefault="00703A97" w:rsidP="00703A97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cs-CZ"/>
        </w:rPr>
      </w:pPr>
      <w:r w:rsidRPr="00703A97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cs-CZ"/>
        </w:rPr>
        <w:t>Obsah vyučovacího předmětu:</w:t>
      </w:r>
    </w:p>
    <w:p w14:paraId="10A8B6CC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33797771" w14:textId="77777777" w:rsidR="00703A97" w:rsidRPr="00703A97" w:rsidRDefault="00703A97" w:rsidP="00703A97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>Hudební výchova vytváří pozitivní vztah k hudebnímu umění, vnímání hudby. Hudební činnosti rozvíjí hudební a pohybové schopnosti žáků. Vede k emocionálnímu prožívání hudby.</w:t>
      </w:r>
    </w:p>
    <w:p w14:paraId="55E800E4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407718AC" w14:textId="77777777" w:rsidR="00703A97" w:rsidRPr="00703A97" w:rsidRDefault="00703A97" w:rsidP="00703A97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cs-CZ"/>
        </w:rPr>
      </w:pPr>
      <w:r w:rsidRPr="00703A97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cs-CZ"/>
        </w:rPr>
        <w:t>Výchovné a vzdělávací strategie:</w:t>
      </w:r>
    </w:p>
    <w:p w14:paraId="33FA6344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27BEE6F2" w14:textId="77777777" w:rsidR="00703A97" w:rsidRPr="00703A97" w:rsidRDefault="00703A97" w:rsidP="00703A97">
      <w:pPr>
        <w:numPr>
          <w:ilvl w:val="0"/>
          <w:numId w:val="35"/>
        </w:numPr>
        <w:tabs>
          <w:tab w:val="num" w:pos="3544"/>
        </w:tabs>
        <w:spacing w:after="0" w:line="240" w:lineRule="auto"/>
        <w:ind w:left="3544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>Upevňujeme společenská pravidla</w:t>
      </w:r>
    </w:p>
    <w:p w14:paraId="61AE9114" w14:textId="77777777" w:rsidR="00703A97" w:rsidRPr="00703A97" w:rsidRDefault="00703A97" w:rsidP="00703A97">
      <w:pPr>
        <w:numPr>
          <w:ilvl w:val="0"/>
          <w:numId w:val="35"/>
        </w:numPr>
        <w:tabs>
          <w:tab w:val="num" w:pos="3544"/>
        </w:tabs>
        <w:spacing w:after="0" w:line="240" w:lineRule="auto"/>
        <w:ind w:left="3544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>Podněcujeme žákovu zvídavost a snahu získávat nové zkušenosti</w:t>
      </w:r>
    </w:p>
    <w:p w14:paraId="01008AD4" w14:textId="77777777" w:rsidR="00703A97" w:rsidRPr="00703A97" w:rsidRDefault="00703A97" w:rsidP="00703A97">
      <w:pPr>
        <w:numPr>
          <w:ilvl w:val="0"/>
          <w:numId w:val="35"/>
        </w:numPr>
        <w:tabs>
          <w:tab w:val="num" w:pos="3544"/>
        </w:tabs>
        <w:spacing w:after="0" w:line="240" w:lineRule="auto"/>
        <w:ind w:left="3544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>Rozvíjíme vztahy mezi žáky, žákem a učitelem</w:t>
      </w:r>
    </w:p>
    <w:p w14:paraId="0CDAA356" w14:textId="77777777" w:rsidR="00703A97" w:rsidRPr="00703A97" w:rsidRDefault="00703A97" w:rsidP="00703A97">
      <w:pPr>
        <w:numPr>
          <w:ilvl w:val="0"/>
          <w:numId w:val="35"/>
        </w:numPr>
        <w:tabs>
          <w:tab w:val="num" w:pos="3544"/>
        </w:tabs>
        <w:spacing w:after="0" w:line="240" w:lineRule="auto"/>
        <w:ind w:left="3544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>Procvičujeme a upevňujeme konkrétní dovednosti žáka</w:t>
      </w:r>
    </w:p>
    <w:p w14:paraId="3AB8D630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5FFDBA67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23E4E42D" w14:textId="77777777" w:rsidR="00703A97" w:rsidRPr="00703A97" w:rsidRDefault="00703A97" w:rsidP="00703A97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1F125543" w14:textId="77777777" w:rsidR="00703A97" w:rsidRPr="00703A97" w:rsidRDefault="00703A97" w:rsidP="00703A97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cs-CZ"/>
        </w:rPr>
      </w:pPr>
      <w:r w:rsidRPr="00703A97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cs-CZ"/>
        </w:rPr>
        <w:t>Které klíčové kompetence utváříme a rozvíjíme?</w:t>
      </w:r>
    </w:p>
    <w:p w14:paraId="1D5DA6AF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2CD05C05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5066FA7E" w14:textId="77777777" w:rsidR="00703A97" w:rsidRPr="00703A97" w:rsidRDefault="00703A97" w:rsidP="00703A97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Kompetence k učení</w:t>
      </w:r>
    </w:p>
    <w:p w14:paraId="19A482FA" w14:textId="77777777" w:rsidR="00703A97" w:rsidRPr="00703A97" w:rsidRDefault="00703A97" w:rsidP="00703A97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Zvládá základy hudebních činností</w:t>
      </w:r>
    </w:p>
    <w:p w14:paraId="57416412" w14:textId="77777777" w:rsidR="00703A97" w:rsidRPr="00703A97" w:rsidRDefault="00703A97" w:rsidP="00703A97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Snaží se o koncentraci</w:t>
      </w:r>
    </w:p>
    <w:p w14:paraId="02A8E9AC" w14:textId="77777777" w:rsidR="00703A97" w:rsidRPr="00703A97" w:rsidRDefault="00703A97" w:rsidP="00703A97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</w:p>
    <w:p w14:paraId="25192AE0" w14:textId="77777777" w:rsidR="00703A97" w:rsidRPr="00703A97" w:rsidRDefault="00703A97" w:rsidP="00703A97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Kompetence k řešení problémů</w:t>
      </w:r>
    </w:p>
    <w:p w14:paraId="518EA07A" w14:textId="77777777" w:rsidR="00703A97" w:rsidRPr="00703A97" w:rsidRDefault="00703A97" w:rsidP="00703A97">
      <w:pPr>
        <w:numPr>
          <w:ilvl w:val="0"/>
          <w:numId w:val="35"/>
        </w:numPr>
        <w:tabs>
          <w:tab w:val="num" w:pos="3600"/>
        </w:tabs>
        <w:spacing w:after="0" w:line="240" w:lineRule="auto"/>
        <w:ind w:left="360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Získává sebedůvěru</w:t>
      </w:r>
    </w:p>
    <w:p w14:paraId="67AF55A3" w14:textId="77777777" w:rsidR="00703A97" w:rsidRPr="00703A97" w:rsidRDefault="00703A97" w:rsidP="00703A97">
      <w:pPr>
        <w:numPr>
          <w:ilvl w:val="0"/>
          <w:numId w:val="35"/>
        </w:numPr>
        <w:tabs>
          <w:tab w:val="num" w:pos="3600"/>
        </w:tabs>
        <w:spacing w:after="0" w:line="240" w:lineRule="auto"/>
        <w:ind w:left="360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Přiměřeným způsobem překonává problémy</w:t>
      </w:r>
    </w:p>
    <w:p w14:paraId="4C754EF1" w14:textId="77777777" w:rsidR="00703A97" w:rsidRPr="00703A97" w:rsidRDefault="00703A97" w:rsidP="00703A97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</w:p>
    <w:p w14:paraId="4B624FA3" w14:textId="77777777" w:rsidR="00703A97" w:rsidRPr="00703A97" w:rsidRDefault="00703A97" w:rsidP="00703A97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Kompetence komunikativní</w:t>
      </w:r>
    </w:p>
    <w:p w14:paraId="15960320" w14:textId="77777777" w:rsidR="00703A97" w:rsidRPr="00703A97" w:rsidRDefault="00703A97" w:rsidP="00703A97">
      <w:pPr>
        <w:numPr>
          <w:ilvl w:val="0"/>
          <w:numId w:val="35"/>
        </w:numPr>
        <w:tabs>
          <w:tab w:val="num" w:pos="3600"/>
        </w:tabs>
        <w:spacing w:after="0" w:line="240" w:lineRule="auto"/>
        <w:ind w:left="360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Vyjadřuje své pocity, prožitky a nálady vhodným způsobem</w:t>
      </w:r>
    </w:p>
    <w:p w14:paraId="37028D1C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</w:p>
    <w:p w14:paraId="77EC44A2" w14:textId="77777777" w:rsidR="00703A97" w:rsidRPr="00703A97" w:rsidRDefault="00703A97" w:rsidP="00703A97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Kompetence sociální a personální</w:t>
      </w:r>
    </w:p>
    <w:p w14:paraId="3E11F669" w14:textId="77777777" w:rsidR="00703A97" w:rsidRPr="00703A97" w:rsidRDefault="00703A97" w:rsidP="00703A97">
      <w:pPr>
        <w:spacing w:after="0" w:line="240" w:lineRule="auto"/>
        <w:ind w:left="360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Navazuje a udržuje vztahy s vrstevníky</w:t>
      </w:r>
    </w:p>
    <w:p w14:paraId="5226E1DA" w14:textId="77777777" w:rsidR="00703A97" w:rsidRPr="00703A97" w:rsidRDefault="00703A97" w:rsidP="00703A97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</w:p>
    <w:p w14:paraId="38B33B84" w14:textId="77777777" w:rsidR="00703A97" w:rsidRPr="00703A97" w:rsidRDefault="00703A97" w:rsidP="00703A97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Kompetence občanské</w:t>
      </w:r>
    </w:p>
    <w:p w14:paraId="4EFF1031" w14:textId="77777777" w:rsidR="00703A97" w:rsidRPr="00703A97" w:rsidRDefault="00703A97" w:rsidP="00703A97">
      <w:pPr>
        <w:numPr>
          <w:ilvl w:val="0"/>
          <w:numId w:val="35"/>
        </w:numPr>
        <w:tabs>
          <w:tab w:val="num" w:pos="3600"/>
        </w:tabs>
        <w:spacing w:after="0" w:line="240" w:lineRule="auto"/>
        <w:ind w:left="3600" w:hanging="33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Zapojuje se do společnosti</w:t>
      </w:r>
    </w:p>
    <w:p w14:paraId="2A1D0E74" w14:textId="77777777" w:rsidR="00703A97" w:rsidRPr="00703A97" w:rsidRDefault="00703A97" w:rsidP="00703A97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</w:p>
    <w:p w14:paraId="37C04C23" w14:textId="77777777" w:rsidR="00703A97" w:rsidRPr="00703A97" w:rsidRDefault="00703A97" w:rsidP="00703A97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Kompetence pracovní</w:t>
      </w:r>
    </w:p>
    <w:p w14:paraId="6735A5F1" w14:textId="77777777" w:rsidR="00703A97" w:rsidRPr="00703A97" w:rsidRDefault="00703A97" w:rsidP="00703A97">
      <w:pPr>
        <w:numPr>
          <w:ilvl w:val="0"/>
          <w:numId w:val="35"/>
        </w:numPr>
        <w:spacing w:after="0" w:line="240" w:lineRule="auto"/>
        <w:ind w:hanging="66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Podle zadaných instrukcí plní jednoduché úkoly</w:t>
      </w:r>
    </w:p>
    <w:p w14:paraId="102BF67B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019B7DB1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45319AD6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1B0DCBAD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7B4B792C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19747836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24346066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0862E60D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55202EA7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4EAAA3C5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03599403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1E8FE998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b/>
          <w:u w:val="single"/>
          <w:lang w:eastAsia="cs-CZ"/>
        </w:rPr>
        <w:lastRenderedPageBreak/>
        <w:t>Charakteristika vyučovacího předmětu: V ÝTVARNÁ VÝCHOVA</w:t>
      </w:r>
    </w:p>
    <w:p w14:paraId="12013008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529C6524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54E105CC" w14:textId="77777777" w:rsidR="00703A97" w:rsidRPr="00703A97" w:rsidRDefault="00703A97" w:rsidP="00703A97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cs-CZ"/>
        </w:rPr>
      </w:pPr>
      <w:r w:rsidRPr="00703A97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cs-CZ"/>
        </w:rPr>
        <w:t>Časové a organizační vymezení:</w:t>
      </w:r>
    </w:p>
    <w:p w14:paraId="57A83647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6B373375" w14:textId="77777777" w:rsidR="00703A97" w:rsidRPr="00703A97" w:rsidRDefault="00703A97" w:rsidP="00703A97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Výtvarné výchově věnujeme v 1. –10. ročníku 1 hodinu týdně. </w:t>
      </w:r>
    </w:p>
    <w:p w14:paraId="3FBDFE66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76D5624C" w14:textId="77777777" w:rsidR="00703A97" w:rsidRPr="00703A97" w:rsidRDefault="00703A97" w:rsidP="00703A97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cs-CZ"/>
        </w:rPr>
      </w:pPr>
      <w:r w:rsidRPr="00703A97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cs-CZ"/>
        </w:rPr>
        <w:t>Obsah vyučovacího předmětu:</w:t>
      </w:r>
    </w:p>
    <w:p w14:paraId="7328F63E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057B9373" w14:textId="77777777" w:rsidR="00703A97" w:rsidRPr="00703A97" w:rsidRDefault="00703A97" w:rsidP="00703A97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>Výtvarná výchova přispívá k všestrannému rozvoji žáka. Pomáhá vyjadřovat pocity, emoce a napomáhá k neverbální komunikaci. Rozvíjí smyslové vnímání, jemnou i hrubou motoriku a estetické cítění.</w:t>
      </w:r>
    </w:p>
    <w:p w14:paraId="70D45E0B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1E28BFD6" w14:textId="77777777" w:rsidR="00703A97" w:rsidRPr="00703A97" w:rsidRDefault="00703A97" w:rsidP="00703A97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cs-CZ"/>
        </w:rPr>
      </w:pPr>
      <w:r w:rsidRPr="00703A97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cs-CZ"/>
        </w:rPr>
        <w:t>Výchovné a vzdělávací strategie:</w:t>
      </w:r>
    </w:p>
    <w:p w14:paraId="1C5447B1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684F07B2" w14:textId="77777777" w:rsidR="001C145A" w:rsidRDefault="00703A97" w:rsidP="00703A97">
      <w:pPr>
        <w:numPr>
          <w:ilvl w:val="0"/>
          <w:numId w:val="35"/>
        </w:numPr>
        <w:spacing w:after="0" w:line="240" w:lineRule="auto"/>
        <w:ind w:left="4253" w:hanging="709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Pozitivním hodnocením podporujeme vytrvalost žáka a jeho  </w:t>
      </w:r>
    </w:p>
    <w:p w14:paraId="3AE732EC" w14:textId="77777777" w:rsidR="00703A97" w:rsidRPr="00703A97" w:rsidRDefault="001C145A" w:rsidP="001C145A">
      <w:pPr>
        <w:spacing w:after="0" w:line="240" w:lineRule="auto"/>
        <w:ind w:left="3544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</w:t>
      </w:r>
      <w:r w:rsidR="00703A97"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koncentraci  </w:t>
      </w:r>
    </w:p>
    <w:p w14:paraId="529959DB" w14:textId="77777777" w:rsidR="00703A97" w:rsidRPr="00703A97" w:rsidRDefault="00703A97" w:rsidP="00703A97">
      <w:pPr>
        <w:numPr>
          <w:ilvl w:val="0"/>
          <w:numId w:val="35"/>
        </w:numPr>
        <w:tabs>
          <w:tab w:val="num" w:pos="3119"/>
        </w:tabs>
        <w:spacing w:after="0" w:line="240" w:lineRule="auto"/>
        <w:ind w:left="3544" w:hanging="4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>Zapojujeme žáky do soutěží vedoucí k prezentaci školy</w:t>
      </w:r>
    </w:p>
    <w:p w14:paraId="60190365" w14:textId="77777777" w:rsidR="00703A97" w:rsidRPr="00703A97" w:rsidRDefault="00703A97" w:rsidP="00703A97">
      <w:pPr>
        <w:numPr>
          <w:ilvl w:val="0"/>
          <w:numId w:val="35"/>
        </w:numPr>
        <w:tabs>
          <w:tab w:val="num" w:pos="3119"/>
        </w:tabs>
        <w:spacing w:after="0" w:line="240" w:lineRule="auto"/>
        <w:ind w:left="3544" w:hanging="4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>Naučené pracovní postupy žák aplikuje v praxi</w:t>
      </w:r>
    </w:p>
    <w:p w14:paraId="3AA4158E" w14:textId="77777777" w:rsidR="00703A97" w:rsidRPr="00703A97" w:rsidRDefault="00703A97" w:rsidP="00703A97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43DBB696" w14:textId="77777777" w:rsidR="00703A97" w:rsidRPr="00703A97" w:rsidRDefault="00703A97" w:rsidP="00703A97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cs-CZ"/>
        </w:rPr>
      </w:pPr>
      <w:r w:rsidRPr="00703A97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cs-CZ"/>
        </w:rPr>
        <w:t>Které klíčové kompetence utváříme a rozvíjíme?</w:t>
      </w:r>
    </w:p>
    <w:p w14:paraId="5EF875B4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7CC852BA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2C1AAFB2" w14:textId="77777777" w:rsidR="00703A97" w:rsidRPr="00703A97" w:rsidRDefault="00703A97" w:rsidP="00703A97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Kompetence k učení</w:t>
      </w:r>
    </w:p>
    <w:p w14:paraId="16D2F88A" w14:textId="77777777" w:rsidR="00703A97" w:rsidRPr="00703A97" w:rsidRDefault="00703A97" w:rsidP="00703A97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Umí využívat výtvarné pomůcky</w:t>
      </w:r>
    </w:p>
    <w:p w14:paraId="36957470" w14:textId="77777777" w:rsidR="00703A97" w:rsidRPr="00703A97" w:rsidRDefault="00703A97" w:rsidP="00703A97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</w:p>
    <w:p w14:paraId="1EA0D045" w14:textId="77777777" w:rsidR="00703A97" w:rsidRPr="00703A97" w:rsidRDefault="00703A97" w:rsidP="00703A97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Kompetence k řešení problémů</w:t>
      </w:r>
    </w:p>
    <w:p w14:paraId="1A62A9E8" w14:textId="77777777" w:rsidR="00703A97" w:rsidRPr="00703A97" w:rsidRDefault="00703A97" w:rsidP="00703A97">
      <w:pPr>
        <w:numPr>
          <w:ilvl w:val="0"/>
          <w:numId w:val="35"/>
        </w:numPr>
        <w:tabs>
          <w:tab w:val="num" w:pos="3600"/>
        </w:tabs>
        <w:spacing w:after="0" w:line="240" w:lineRule="auto"/>
        <w:ind w:left="360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Učí se překonávat problémy</w:t>
      </w:r>
    </w:p>
    <w:p w14:paraId="561CDDA8" w14:textId="77777777" w:rsidR="00703A97" w:rsidRPr="00703A97" w:rsidRDefault="00703A97" w:rsidP="00703A97">
      <w:pPr>
        <w:numPr>
          <w:ilvl w:val="0"/>
          <w:numId w:val="35"/>
        </w:numPr>
        <w:tabs>
          <w:tab w:val="num" w:pos="3600"/>
        </w:tabs>
        <w:spacing w:after="0" w:line="240" w:lineRule="auto"/>
        <w:ind w:left="360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Snaží se řešit problémové situace</w:t>
      </w:r>
    </w:p>
    <w:p w14:paraId="2C704E99" w14:textId="77777777" w:rsidR="00703A97" w:rsidRPr="00703A97" w:rsidRDefault="00703A97" w:rsidP="00703A97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</w:p>
    <w:p w14:paraId="6B8411E1" w14:textId="77777777" w:rsidR="00703A97" w:rsidRPr="00703A97" w:rsidRDefault="00703A97" w:rsidP="00703A97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Kompetence komunikativní</w:t>
      </w:r>
    </w:p>
    <w:p w14:paraId="44AEDDD3" w14:textId="77777777" w:rsidR="00703A97" w:rsidRPr="00703A97" w:rsidRDefault="00703A97" w:rsidP="00703A97">
      <w:pPr>
        <w:numPr>
          <w:ilvl w:val="0"/>
          <w:numId w:val="35"/>
        </w:numPr>
        <w:tabs>
          <w:tab w:val="num" w:pos="3600"/>
        </w:tabs>
        <w:spacing w:after="0" w:line="240" w:lineRule="auto"/>
        <w:ind w:left="360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Rozumí sdělení a reaguje na ně podle svých možností</w:t>
      </w:r>
    </w:p>
    <w:p w14:paraId="0380AF83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</w:p>
    <w:p w14:paraId="7AD9EF7B" w14:textId="77777777" w:rsidR="00703A97" w:rsidRPr="00703A97" w:rsidRDefault="00703A97" w:rsidP="00703A97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Kompetence sociální a personální</w:t>
      </w:r>
    </w:p>
    <w:p w14:paraId="15C5390C" w14:textId="77777777" w:rsidR="00703A97" w:rsidRPr="00703A97" w:rsidRDefault="00703A97" w:rsidP="00703A97">
      <w:pPr>
        <w:numPr>
          <w:ilvl w:val="0"/>
          <w:numId w:val="35"/>
        </w:numPr>
        <w:tabs>
          <w:tab w:val="num" w:pos="3600"/>
        </w:tabs>
        <w:spacing w:after="0" w:line="240" w:lineRule="auto"/>
        <w:ind w:left="360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Podílí se na jednoduchých sociálních aktivitách</w:t>
      </w:r>
    </w:p>
    <w:p w14:paraId="4A2A4279" w14:textId="77777777" w:rsidR="00703A97" w:rsidRPr="00703A97" w:rsidRDefault="00703A97" w:rsidP="00703A97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</w:p>
    <w:p w14:paraId="5244EFE0" w14:textId="77777777" w:rsidR="00703A97" w:rsidRPr="00703A97" w:rsidRDefault="00703A97" w:rsidP="00703A97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Kompetence občanské</w:t>
      </w:r>
    </w:p>
    <w:p w14:paraId="39B34F00" w14:textId="77777777" w:rsidR="00703A97" w:rsidRPr="00703A97" w:rsidRDefault="00703A97" w:rsidP="00703A97">
      <w:pPr>
        <w:numPr>
          <w:ilvl w:val="0"/>
          <w:numId w:val="35"/>
        </w:numPr>
        <w:tabs>
          <w:tab w:val="num" w:pos="3600"/>
        </w:tabs>
        <w:spacing w:after="0" w:line="240" w:lineRule="auto"/>
        <w:ind w:left="3600" w:hanging="33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Chrání své zdraví, dodržuje naučené stereotypy</w:t>
      </w:r>
    </w:p>
    <w:p w14:paraId="2EEA78AF" w14:textId="77777777" w:rsidR="00703A97" w:rsidRPr="00703A97" w:rsidRDefault="00703A97" w:rsidP="00703A97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</w:p>
    <w:p w14:paraId="7424A890" w14:textId="77777777" w:rsidR="00703A97" w:rsidRPr="00703A97" w:rsidRDefault="00703A97" w:rsidP="00703A97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Kompetence pracovní</w:t>
      </w:r>
    </w:p>
    <w:p w14:paraId="3D639818" w14:textId="77777777" w:rsidR="00703A97" w:rsidRPr="00703A97" w:rsidRDefault="00703A97" w:rsidP="00703A97">
      <w:pPr>
        <w:numPr>
          <w:ilvl w:val="0"/>
          <w:numId w:val="35"/>
        </w:numPr>
        <w:spacing w:after="0" w:line="240" w:lineRule="auto"/>
        <w:ind w:hanging="66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Zná základní dovednosti a postupy</w:t>
      </w:r>
    </w:p>
    <w:p w14:paraId="30CEAD42" w14:textId="77777777" w:rsidR="00703A97" w:rsidRPr="00703A97" w:rsidRDefault="00703A97" w:rsidP="00703A97">
      <w:pPr>
        <w:numPr>
          <w:ilvl w:val="0"/>
          <w:numId w:val="35"/>
        </w:numPr>
        <w:spacing w:after="0" w:line="240" w:lineRule="auto"/>
        <w:ind w:hanging="66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Přijímá zhodnocení své práce</w:t>
      </w:r>
    </w:p>
    <w:p w14:paraId="03D97CF8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</w:p>
    <w:p w14:paraId="499BEE37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</w:p>
    <w:p w14:paraId="7E0E8FB0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</w:p>
    <w:p w14:paraId="0FAB5FBB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</w:p>
    <w:p w14:paraId="3C844819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</w:p>
    <w:p w14:paraId="39CEC5A4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</w:p>
    <w:p w14:paraId="4C810742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</w:p>
    <w:p w14:paraId="0D005149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</w:p>
    <w:p w14:paraId="603B1CFB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</w:p>
    <w:p w14:paraId="56D3C39E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</w:p>
    <w:p w14:paraId="15045699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</w:p>
    <w:p w14:paraId="627AE905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</w:p>
    <w:p w14:paraId="204A62EC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</w:p>
    <w:p w14:paraId="60C1C61C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</w:p>
    <w:p w14:paraId="04D9F9DD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</w:p>
    <w:p w14:paraId="39535705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</w:p>
    <w:p w14:paraId="4D3E3C73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</w:p>
    <w:p w14:paraId="67A1D540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467EF169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b/>
          <w:u w:val="single"/>
          <w:lang w:eastAsia="cs-CZ"/>
        </w:rPr>
        <w:lastRenderedPageBreak/>
        <w:t>Charakteristika vyučovacího předmětu: TĚLESNÁ VÝCHOVA</w:t>
      </w:r>
    </w:p>
    <w:p w14:paraId="0F0017F9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11A4623C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6A5942CE" w14:textId="77777777" w:rsidR="00703A97" w:rsidRPr="00703A97" w:rsidRDefault="00703A97" w:rsidP="00703A97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cs-CZ"/>
        </w:rPr>
      </w:pPr>
      <w:r w:rsidRPr="00703A97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cs-CZ"/>
        </w:rPr>
        <w:t>Časové a organizační vymezení:</w:t>
      </w:r>
    </w:p>
    <w:p w14:paraId="7D64BCB6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1CA89731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0ABCFD0F" w14:textId="77777777" w:rsidR="00703A97" w:rsidRPr="00703A97" w:rsidRDefault="00703A97" w:rsidP="00703A97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>Tělesné výchově věnujeme v 1. – 10. ročníku 4 hodiny týdně.</w:t>
      </w:r>
    </w:p>
    <w:p w14:paraId="0F44DC27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5FBE8461" w14:textId="77777777" w:rsidR="00703A97" w:rsidRPr="00703A97" w:rsidRDefault="00703A97" w:rsidP="00703A97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cs-CZ"/>
        </w:rPr>
      </w:pPr>
      <w:r w:rsidRPr="00703A97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cs-CZ"/>
        </w:rPr>
        <w:t>Obsah vyučovacího předmětu:</w:t>
      </w:r>
    </w:p>
    <w:p w14:paraId="2AE970A1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58929FD6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0C0ABC4C" w14:textId="77777777" w:rsidR="00703A97" w:rsidRPr="00703A97" w:rsidRDefault="00703A97" w:rsidP="00703A97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>Tělesná výchova je zaměřena na rovnoměrný rozvoj psychických i fyzických schopností, pohybových dovedností, poznávání zdraví jako důležité životní hodnoty. Vede k pochopení toho, že zdraví je vyvážení tělesné a duševní pohody.</w:t>
      </w:r>
    </w:p>
    <w:p w14:paraId="12E66423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2B9C52DB" w14:textId="77777777" w:rsidR="00703A97" w:rsidRPr="00703A97" w:rsidRDefault="00703A97" w:rsidP="00703A97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cs-CZ"/>
        </w:rPr>
      </w:pPr>
      <w:r w:rsidRPr="00703A97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cs-CZ"/>
        </w:rPr>
        <w:t>Výchovné a vzdělávací strategie:</w:t>
      </w:r>
    </w:p>
    <w:p w14:paraId="2723619E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1364BDDF" w14:textId="77777777" w:rsidR="00703A97" w:rsidRPr="00703A97" w:rsidRDefault="00703A97" w:rsidP="00703A97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>Procvičujeme a upevňujeme získané dovednosti</w:t>
      </w:r>
    </w:p>
    <w:p w14:paraId="1AD4D4D4" w14:textId="77777777" w:rsidR="00703A97" w:rsidRPr="00703A97" w:rsidRDefault="00703A97" w:rsidP="00703A97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>Vytváříme u žáka pocit zodpovědnosti</w:t>
      </w:r>
    </w:p>
    <w:p w14:paraId="71F5810F" w14:textId="77777777" w:rsidR="00703A97" w:rsidRPr="00703A97" w:rsidRDefault="00703A97" w:rsidP="00703A97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>Používáme metody s přihlédnutím druhu a stupně postižení</w:t>
      </w:r>
    </w:p>
    <w:p w14:paraId="7265178E" w14:textId="77777777" w:rsidR="00703A97" w:rsidRPr="00703A97" w:rsidRDefault="00703A97" w:rsidP="00703A97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>Zapojujeme žáky do akcí školy a soutěží</w:t>
      </w:r>
    </w:p>
    <w:p w14:paraId="2B458D36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26471661" w14:textId="77777777" w:rsidR="00703A97" w:rsidRPr="00703A97" w:rsidRDefault="00703A97" w:rsidP="00703A97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cs-CZ"/>
        </w:rPr>
      </w:pPr>
      <w:r w:rsidRPr="00703A97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cs-CZ"/>
        </w:rPr>
        <w:t>Které klíčové kompetence utváříme a rozvíjíme?</w:t>
      </w:r>
    </w:p>
    <w:p w14:paraId="10323ED7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72A16909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3547818B" w14:textId="77777777" w:rsidR="00703A97" w:rsidRPr="00703A97" w:rsidRDefault="00703A97" w:rsidP="00703A97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Kompetence k učení</w:t>
      </w:r>
    </w:p>
    <w:p w14:paraId="13419454" w14:textId="77777777" w:rsidR="00703A97" w:rsidRPr="00703A97" w:rsidRDefault="00703A97" w:rsidP="00703A97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Chápe pochvalu jako motivaci k dalšímu učení, má zájem o získávání nových poznatků</w:t>
      </w:r>
    </w:p>
    <w:p w14:paraId="55E42465" w14:textId="77777777" w:rsidR="00703A97" w:rsidRPr="00703A97" w:rsidRDefault="00703A97" w:rsidP="00703A97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</w:p>
    <w:p w14:paraId="2C551447" w14:textId="77777777" w:rsidR="00703A97" w:rsidRPr="00703A97" w:rsidRDefault="00703A97" w:rsidP="00703A97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Kompetence k řešení problémů</w:t>
      </w:r>
    </w:p>
    <w:p w14:paraId="56F7BC9C" w14:textId="77777777" w:rsidR="00703A97" w:rsidRPr="00703A97" w:rsidRDefault="00703A97" w:rsidP="00703A97">
      <w:pPr>
        <w:numPr>
          <w:ilvl w:val="0"/>
          <w:numId w:val="35"/>
        </w:numPr>
        <w:tabs>
          <w:tab w:val="num" w:pos="3600"/>
        </w:tabs>
        <w:spacing w:after="0" w:line="240" w:lineRule="auto"/>
        <w:ind w:left="360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Překonává problémy přiměřeně svým způsobem</w:t>
      </w:r>
    </w:p>
    <w:p w14:paraId="790B9E2F" w14:textId="77777777" w:rsidR="00703A97" w:rsidRPr="00703A97" w:rsidRDefault="00703A97" w:rsidP="00703A97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</w:p>
    <w:p w14:paraId="4DC07865" w14:textId="77777777" w:rsidR="00703A97" w:rsidRPr="00703A97" w:rsidRDefault="00703A97" w:rsidP="00703A97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Kompetence komunikativní</w:t>
      </w:r>
    </w:p>
    <w:p w14:paraId="6BD79654" w14:textId="77777777" w:rsidR="00703A97" w:rsidRPr="00703A97" w:rsidRDefault="00703A97" w:rsidP="00703A97">
      <w:pPr>
        <w:numPr>
          <w:ilvl w:val="0"/>
          <w:numId w:val="35"/>
        </w:numPr>
        <w:tabs>
          <w:tab w:val="num" w:pos="3600"/>
        </w:tabs>
        <w:spacing w:after="0" w:line="240" w:lineRule="auto"/>
        <w:ind w:left="360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Rozumí sdělení</w:t>
      </w:r>
      <w:r w:rsidR="001C145A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 xml:space="preserve">, </w:t>
      </w:r>
      <w:r w:rsidRPr="00703A97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reaguje na ně podle svých možností</w:t>
      </w:r>
    </w:p>
    <w:p w14:paraId="48AEF3F9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</w:p>
    <w:p w14:paraId="7AD2812D" w14:textId="77777777" w:rsidR="00703A97" w:rsidRPr="00703A97" w:rsidRDefault="00703A97" w:rsidP="00703A97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Kompetence sociální a personální</w:t>
      </w:r>
    </w:p>
    <w:p w14:paraId="78B2A6DC" w14:textId="77777777" w:rsidR="00703A97" w:rsidRPr="00703A97" w:rsidRDefault="00703A97" w:rsidP="00703A97">
      <w:pPr>
        <w:numPr>
          <w:ilvl w:val="0"/>
          <w:numId w:val="35"/>
        </w:numPr>
        <w:tabs>
          <w:tab w:val="num" w:pos="3600"/>
        </w:tabs>
        <w:spacing w:after="0" w:line="240" w:lineRule="auto"/>
        <w:ind w:left="360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Podílí se na jednoduchých sociálních aktivitách</w:t>
      </w:r>
    </w:p>
    <w:p w14:paraId="78B84E83" w14:textId="77777777" w:rsidR="00703A97" w:rsidRPr="00703A97" w:rsidRDefault="00703A97" w:rsidP="00703A97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</w:p>
    <w:p w14:paraId="51A8FCE3" w14:textId="77777777" w:rsidR="00703A97" w:rsidRPr="00703A97" w:rsidRDefault="00703A97" w:rsidP="00703A97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Kompetence občanské</w:t>
      </w:r>
    </w:p>
    <w:p w14:paraId="5AFA6FB3" w14:textId="77777777" w:rsidR="00703A97" w:rsidRPr="00703A97" w:rsidRDefault="00703A97" w:rsidP="00703A97">
      <w:pPr>
        <w:numPr>
          <w:ilvl w:val="0"/>
          <w:numId w:val="35"/>
        </w:numPr>
        <w:tabs>
          <w:tab w:val="num" w:pos="3600"/>
        </w:tabs>
        <w:spacing w:after="0" w:line="240" w:lineRule="auto"/>
        <w:ind w:left="3600" w:hanging="33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Dodržuje základní společenské normy a pravidla soužití</w:t>
      </w:r>
    </w:p>
    <w:p w14:paraId="549BFAB2" w14:textId="77777777" w:rsidR="00703A97" w:rsidRPr="00703A97" w:rsidRDefault="00703A97" w:rsidP="00703A97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</w:p>
    <w:p w14:paraId="7EED623E" w14:textId="77777777" w:rsidR="00703A97" w:rsidRPr="00703A97" w:rsidRDefault="00703A97" w:rsidP="00703A97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Kompetence pracovní</w:t>
      </w:r>
    </w:p>
    <w:p w14:paraId="73DECDB8" w14:textId="77777777" w:rsidR="00703A97" w:rsidRPr="00703A97" w:rsidRDefault="00703A97" w:rsidP="00703A97">
      <w:pPr>
        <w:numPr>
          <w:ilvl w:val="0"/>
          <w:numId w:val="35"/>
        </w:numPr>
        <w:spacing w:after="0" w:line="240" w:lineRule="auto"/>
        <w:ind w:left="3544" w:hanging="283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Respektuje pravidla práce v týmu a svými pracovními činnostmi ovlivňuje kvalitu společné práce</w:t>
      </w:r>
    </w:p>
    <w:p w14:paraId="45870CF2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</w:p>
    <w:p w14:paraId="6908788D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</w:p>
    <w:p w14:paraId="0505B4DC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</w:p>
    <w:p w14:paraId="46F80429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33C46120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0FCEE65D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0F683A2E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2C8CB9A0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2DB9EA78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5064D20A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46DA984F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4B11DDE6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077A9A2C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057946C1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189C1981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378B36F7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72C8780C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b/>
          <w:u w:val="single"/>
          <w:lang w:eastAsia="cs-CZ"/>
        </w:rPr>
        <w:t>Charakteristika vyučovacího předmětu: PRACOVNÍ VÝCHOVA</w:t>
      </w:r>
    </w:p>
    <w:p w14:paraId="0FB247CB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4578EBB8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4AF7DBCB" w14:textId="77777777" w:rsidR="00703A97" w:rsidRPr="00703A97" w:rsidRDefault="00703A97" w:rsidP="00703A97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cs-CZ"/>
        </w:rPr>
      </w:pPr>
      <w:r w:rsidRPr="00703A97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cs-CZ"/>
        </w:rPr>
        <w:t>Časové a organizační vymezení:</w:t>
      </w:r>
    </w:p>
    <w:p w14:paraId="21B7CE71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23779AC5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3E79499D" w14:textId="77777777" w:rsidR="00703A97" w:rsidRPr="00703A97" w:rsidRDefault="00703A97" w:rsidP="00703A97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>Pracovní výchově věnujeme v 1. – 3. ročníku 3 hodiny týdně, ve 4. - 6. ročníku 4 hodiny týdně, v 7. a 8. ročníku 5 hodin týdně, v 9.</w:t>
      </w:r>
      <w:r w:rsidR="001C145A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>a 10. ročníku 6 hodin týdně.</w:t>
      </w:r>
    </w:p>
    <w:p w14:paraId="4E09E1E7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6C2C3AE6" w14:textId="77777777" w:rsidR="00703A97" w:rsidRPr="00703A97" w:rsidRDefault="00703A97" w:rsidP="00703A97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cs-CZ"/>
        </w:rPr>
      </w:pPr>
      <w:r w:rsidRPr="00703A97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cs-CZ"/>
        </w:rPr>
        <w:t>Obsah vyučovacího předmětu:</w:t>
      </w:r>
    </w:p>
    <w:p w14:paraId="77DC7D8A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60C91E3A" w14:textId="77777777" w:rsidR="00703A97" w:rsidRPr="00703A97" w:rsidRDefault="00703A97" w:rsidP="00703A97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>Pracovní výchova je jedním ze stěžejních předmětů.  Rozvíjí komunikační, motorické a tvořivé schopnosti, zdokonaluje pozitivní myšlení a kognitivní funkce. Žáci získávají základní pracovní dovednosti a návyky, jsou vedeni k pozitivnímu vztahu k práci</w:t>
      </w:r>
    </w:p>
    <w:p w14:paraId="1E998418" w14:textId="77777777" w:rsidR="00703A97" w:rsidRPr="00703A97" w:rsidRDefault="00703A97" w:rsidP="00703A97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026D4B37" w14:textId="77777777" w:rsidR="00703A97" w:rsidRPr="00703A97" w:rsidRDefault="00703A97" w:rsidP="00703A97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cs-CZ"/>
        </w:rPr>
      </w:pPr>
      <w:r w:rsidRPr="00703A97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cs-CZ"/>
        </w:rPr>
        <w:t>Výchovné a vzdělávací strategie:</w:t>
      </w:r>
    </w:p>
    <w:p w14:paraId="35EB1CD3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17BDAC10" w14:textId="77777777" w:rsidR="00703A97" w:rsidRPr="00703A97" w:rsidRDefault="00703A97" w:rsidP="00703A97">
      <w:pPr>
        <w:numPr>
          <w:ilvl w:val="0"/>
          <w:numId w:val="35"/>
        </w:numPr>
        <w:tabs>
          <w:tab w:val="num" w:pos="35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>Společnými činnostmi a prací ve skupině rozvíjíme vztahy mezi spolužáky</w:t>
      </w:r>
    </w:p>
    <w:p w14:paraId="627EB162" w14:textId="77777777" w:rsidR="00703A97" w:rsidRPr="00703A97" w:rsidRDefault="00703A97" w:rsidP="00703A97">
      <w:pPr>
        <w:numPr>
          <w:ilvl w:val="0"/>
          <w:numId w:val="35"/>
        </w:numPr>
        <w:tabs>
          <w:tab w:val="num" w:pos="35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>Umožňujeme žákům prožitek spokojenosti z vlastního úspěchu</w:t>
      </w:r>
    </w:p>
    <w:p w14:paraId="3167F90F" w14:textId="77777777" w:rsidR="00703A97" w:rsidRPr="00703A97" w:rsidRDefault="00703A97" w:rsidP="00703A97">
      <w:pPr>
        <w:numPr>
          <w:ilvl w:val="0"/>
          <w:numId w:val="35"/>
        </w:numPr>
        <w:tabs>
          <w:tab w:val="num" w:pos="35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>Pozitivně hodnotíme žáka a tím podporujeme jeho vytrvalost a koncentraci na učení</w:t>
      </w:r>
    </w:p>
    <w:p w14:paraId="7CCA82F8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000F7216" w14:textId="77777777" w:rsidR="00703A97" w:rsidRPr="00703A97" w:rsidRDefault="00703A97" w:rsidP="00703A97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cs-CZ"/>
        </w:rPr>
      </w:pPr>
      <w:r w:rsidRPr="00703A97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cs-CZ"/>
        </w:rPr>
        <w:t>Které klíčové kompetence utváříme a rozvíjíme?</w:t>
      </w:r>
    </w:p>
    <w:p w14:paraId="6B98718F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5249644D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6499AE12" w14:textId="77777777" w:rsidR="00703A97" w:rsidRPr="00703A97" w:rsidRDefault="00703A97" w:rsidP="00703A97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Kompetence k učení</w:t>
      </w:r>
    </w:p>
    <w:p w14:paraId="76B7C90B" w14:textId="77777777" w:rsidR="00703A97" w:rsidRPr="00703A97" w:rsidRDefault="00703A97" w:rsidP="00703A97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Používá učební materiály a využívá je</w:t>
      </w:r>
    </w:p>
    <w:p w14:paraId="03A8A967" w14:textId="77777777" w:rsidR="00703A97" w:rsidRPr="00703A97" w:rsidRDefault="00703A97" w:rsidP="00703A97">
      <w:pPr>
        <w:spacing w:after="0" w:line="240" w:lineRule="auto"/>
        <w:ind w:left="3552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</w:p>
    <w:p w14:paraId="78779860" w14:textId="77777777" w:rsidR="00703A97" w:rsidRPr="00703A97" w:rsidRDefault="00703A97" w:rsidP="00703A97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Kompetence k řešení problémů</w:t>
      </w:r>
    </w:p>
    <w:p w14:paraId="1F1D916A" w14:textId="77777777" w:rsidR="00703A97" w:rsidRPr="00703A97" w:rsidRDefault="00703A97" w:rsidP="00703A97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Překonává problémy přiměřeně svým možnostem</w:t>
      </w:r>
    </w:p>
    <w:p w14:paraId="4C6050C5" w14:textId="77777777" w:rsidR="00703A97" w:rsidRPr="00703A97" w:rsidRDefault="00703A97" w:rsidP="00703A97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</w:p>
    <w:p w14:paraId="2607776D" w14:textId="77777777" w:rsidR="00703A97" w:rsidRPr="00703A97" w:rsidRDefault="00703A97" w:rsidP="00703A97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Kompetence komunikativní</w:t>
      </w:r>
    </w:p>
    <w:p w14:paraId="077D4C9E" w14:textId="77777777" w:rsidR="00703A97" w:rsidRPr="00703A97" w:rsidRDefault="00703A97" w:rsidP="00703A97">
      <w:pPr>
        <w:numPr>
          <w:ilvl w:val="0"/>
          <w:numId w:val="35"/>
        </w:numPr>
        <w:tabs>
          <w:tab w:val="num" w:pos="3600"/>
        </w:tabs>
        <w:spacing w:after="0" w:line="240" w:lineRule="auto"/>
        <w:ind w:left="360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Rozumí sdělení a reaguje na ně podle svých možností</w:t>
      </w:r>
    </w:p>
    <w:p w14:paraId="6CF10FD4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</w:p>
    <w:p w14:paraId="76F92E53" w14:textId="77777777" w:rsidR="00703A97" w:rsidRPr="00703A97" w:rsidRDefault="00703A97" w:rsidP="00703A97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Kompetence sociální a personální</w:t>
      </w:r>
    </w:p>
    <w:p w14:paraId="50731F29" w14:textId="77777777" w:rsidR="00703A97" w:rsidRPr="00703A97" w:rsidRDefault="00703A97" w:rsidP="00703A97">
      <w:pPr>
        <w:numPr>
          <w:ilvl w:val="0"/>
          <w:numId w:val="35"/>
        </w:numPr>
        <w:tabs>
          <w:tab w:val="num" w:pos="3600"/>
        </w:tabs>
        <w:spacing w:after="0" w:line="240" w:lineRule="auto"/>
        <w:ind w:left="360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Přirozeně vystupuje ve známém i neznámém prostředí</w:t>
      </w:r>
    </w:p>
    <w:p w14:paraId="6B7F4F38" w14:textId="77777777" w:rsidR="00703A97" w:rsidRPr="00703A97" w:rsidRDefault="00703A97" w:rsidP="00703A97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</w:p>
    <w:p w14:paraId="0E0F03B2" w14:textId="77777777" w:rsidR="00703A97" w:rsidRPr="00703A97" w:rsidRDefault="00703A97" w:rsidP="00703A97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Kompetence občanské</w:t>
      </w:r>
    </w:p>
    <w:p w14:paraId="710D69F3" w14:textId="77777777" w:rsidR="00703A97" w:rsidRPr="00703A97" w:rsidRDefault="00703A97" w:rsidP="00703A97">
      <w:pPr>
        <w:numPr>
          <w:ilvl w:val="0"/>
          <w:numId w:val="35"/>
        </w:numPr>
        <w:tabs>
          <w:tab w:val="num" w:pos="3686"/>
        </w:tabs>
        <w:spacing w:after="0" w:line="240" w:lineRule="auto"/>
        <w:ind w:left="3600" w:hanging="33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Zapojuje se do společnosti</w:t>
      </w:r>
    </w:p>
    <w:p w14:paraId="2AA68883" w14:textId="77777777" w:rsidR="00703A97" w:rsidRPr="00703A97" w:rsidRDefault="00703A97" w:rsidP="00703A97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</w:p>
    <w:p w14:paraId="51CFDF88" w14:textId="77777777" w:rsidR="00703A97" w:rsidRPr="00703A97" w:rsidRDefault="00703A97" w:rsidP="00703A97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Kompetence pracovní</w:t>
      </w:r>
    </w:p>
    <w:p w14:paraId="2EBF4B5C" w14:textId="77777777" w:rsidR="00703A97" w:rsidRPr="00703A97" w:rsidRDefault="00703A97" w:rsidP="00703A97">
      <w:pPr>
        <w:numPr>
          <w:ilvl w:val="0"/>
          <w:numId w:val="35"/>
        </w:numPr>
        <w:tabs>
          <w:tab w:val="num" w:pos="3600"/>
        </w:tabs>
        <w:spacing w:after="0" w:line="240" w:lineRule="auto"/>
        <w:ind w:left="3600" w:hanging="33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Zvládá práci podle daného pracovního postupu</w:t>
      </w:r>
    </w:p>
    <w:p w14:paraId="7BBAD1EC" w14:textId="77777777" w:rsidR="00703A97" w:rsidRPr="00703A97" w:rsidRDefault="00703A97" w:rsidP="00703A97">
      <w:pPr>
        <w:numPr>
          <w:ilvl w:val="0"/>
          <w:numId w:val="35"/>
        </w:numPr>
        <w:tabs>
          <w:tab w:val="num" w:pos="3600"/>
        </w:tabs>
        <w:spacing w:after="0" w:line="240" w:lineRule="auto"/>
        <w:ind w:left="3600" w:hanging="33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Respektuje posloupnost práce: příprava, realizace, úklid</w:t>
      </w:r>
    </w:p>
    <w:p w14:paraId="49145234" w14:textId="77777777" w:rsidR="00703A97" w:rsidRPr="00703A97" w:rsidRDefault="00703A97" w:rsidP="00703A97">
      <w:pPr>
        <w:spacing w:after="0" w:line="240" w:lineRule="auto"/>
        <w:ind w:left="3900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2BA27E51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13D4B2B5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61D895F4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4CFDA76D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3A0CEF1E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1D3E28AB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74AAE8A2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5BAB77C0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5C1DE5FA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020C90E0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371E87D0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294D1760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0D867C12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7B5268DF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238E24E8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b/>
          <w:u w:val="single"/>
          <w:lang w:eastAsia="cs-CZ"/>
        </w:rPr>
        <w:t>Charakteristika vyučovacího předmětu: VÝCHOVA KE ZDRAVÍ</w:t>
      </w:r>
    </w:p>
    <w:p w14:paraId="1F2A8F5B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3ECA5CF1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745C5CF1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16669020" w14:textId="77777777" w:rsidR="00703A97" w:rsidRPr="00703A97" w:rsidRDefault="00703A97" w:rsidP="00703A97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cs-CZ"/>
        </w:rPr>
      </w:pPr>
      <w:r w:rsidRPr="00703A97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cs-CZ"/>
        </w:rPr>
        <w:t>Časové a organizační vymezení:</w:t>
      </w:r>
    </w:p>
    <w:p w14:paraId="77B3D7CA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496A5B1D" w14:textId="77777777" w:rsidR="00703A97" w:rsidRPr="00703A97" w:rsidRDefault="00703A97" w:rsidP="00703A97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>Výchově ke zdraví věnujeme v 9. a 10. ročníku 1 hodinu týdně.</w:t>
      </w:r>
    </w:p>
    <w:p w14:paraId="103655C2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0F84AE60" w14:textId="77777777" w:rsidR="00703A97" w:rsidRPr="00703A97" w:rsidRDefault="00703A97" w:rsidP="00703A97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cs-CZ"/>
        </w:rPr>
      </w:pPr>
      <w:r w:rsidRPr="00703A97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cs-CZ"/>
        </w:rPr>
        <w:t>Obsah vyučovacího předmětu:</w:t>
      </w:r>
    </w:p>
    <w:p w14:paraId="70224382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6D84B9A0" w14:textId="77777777" w:rsidR="00703A97" w:rsidRPr="00703A97" w:rsidRDefault="00703A97" w:rsidP="00703A97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>Výchova ke zdraví je zaměřena na orientaci ve zdraví a nemoci, upevňování hygienických, stravovacích a pracovních návyků. Žáci získávají informace o</w:t>
      </w:r>
      <w:r w:rsidR="001C145A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návykových látkách, jejich škodlivosti, otázkách sexuality. Učí se poskytnout první pomoc </w:t>
      </w:r>
    </w:p>
    <w:p w14:paraId="17D22271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73801181" w14:textId="77777777" w:rsidR="00703A97" w:rsidRPr="00703A97" w:rsidRDefault="00703A97" w:rsidP="00703A97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cs-CZ"/>
        </w:rPr>
      </w:pPr>
      <w:r w:rsidRPr="00703A97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cs-CZ"/>
        </w:rPr>
        <w:t>Výchovné a vzdělávací strategie:</w:t>
      </w:r>
    </w:p>
    <w:p w14:paraId="132C7482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2B7E4F68" w14:textId="77777777" w:rsidR="00703A97" w:rsidRPr="00703A97" w:rsidRDefault="00703A97" w:rsidP="00703A97">
      <w:pPr>
        <w:numPr>
          <w:ilvl w:val="0"/>
          <w:numId w:val="35"/>
        </w:numPr>
        <w:tabs>
          <w:tab w:val="num" w:pos="3544"/>
        </w:tabs>
        <w:spacing w:after="0" w:line="240" w:lineRule="auto"/>
        <w:ind w:left="354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>Napomáháme k pochopení kladných životních hodnot</w:t>
      </w:r>
    </w:p>
    <w:p w14:paraId="27B91AC1" w14:textId="77777777" w:rsidR="00703A97" w:rsidRPr="00703A97" w:rsidRDefault="00703A97" w:rsidP="00703A97">
      <w:pPr>
        <w:numPr>
          <w:ilvl w:val="0"/>
          <w:numId w:val="35"/>
        </w:numPr>
        <w:tabs>
          <w:tab w:val="num" w:pos="3544"/>
        </w:tabs>
        <w:spacing w:after="0" w:line="240" w:lineRule="auto"/>
        <w:ind w:left="354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>Umožňujeme žákům diskutovat o problémech, učíme je naslouchat druhým a přijímat jejich názor</w:t>
      </w:r>
    </w:p>
    <w:p w14:paraId="03442D04" w14:textId="77777777" w:rsidR="00703A97" w:rsidRPr="00703A97" w:rsidRDefault="00703A97" w:rsidP="00703A97">
      <w:pPr>
        <w:numPr>
          <w:ilvl w:val="0"/>
          <w:numId w:val="35"/>
        </w:numPr>
        <w:tabs>
          <w:tab w:val="num" w:pos="3544"/>
        </w:tabs>
        <w:spacing w:after="0" w:line="240" w:lineRule="auto"/>
        <w:ind w:left="354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>Rozvíjíme u žáka sebedůvěru pochvalou</w:t>
      </w:r>
    </w:p>
    <w:p w14:paraId="697FB031" w14:textId="77777777" w:rsidR="00703A97" w:rsidRPr="00703A97" w:rsidRDefault="00703A97" w:rsidP="00703A97">
      <w:pPr>
        <w:numPr>
          <w:ilvl w:val="0"/>
          <w:numId w:val="35"/>
        </w:numPr>
        <w:tabs>
          <w:tab w:val="num" w:pos="3544"/>
        </w:tabs>
        <w:spacing w:after="0" w:line="240" w:lineRule="auto"/>
        <w:ind w:left="354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>Vedeme žáky k samostatnosti při plnění úkolů</w:t>
      </w:r>
    </w:p>
    <w:p w14:paraId="62973B6A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5ECF4CC3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51C0CD53" w14:textId="77777777" w:rsidR="00703A97" w:rsidRPr="00703A97" w:rsidRDefault="00703A97" w:rsidP="00703A97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cs-CZ"/>
        </w:rPr>
      </w:pPr>
      <w:r w:rsidRPr="00703A97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cs-CZ"/>
        </w:rPr>
        <w:t>Které klíčové kompetence utváříme a rozvíjíme?</w:t>
      </w:r>
    </w:p>
    <w:p w14:paraId="6C91C5FC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2F6556C6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5DBEB814" w14:textId="77777777" w:rsidR="00703A97" w:rsidRPr="00703A97" w:rsidRDefault="00703A97" w:rsidP="00703A97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Kompetence k učení</w:t>
      </w:r>
    </w:p>
    <w:p w14:paraId="78A8C269" w14:textId="77777777" w:rsidR="00703A97" w:rsidRPr="00703A97" w:rsidRDefault="00703A97" w:rsidP="00703A97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Uplatňuje získané zkušenosti v praktických situacích</w:t>
      </w:r>
    </w:p>
    <w:p w14:paraId="7D372C9A" w14:textId="77777777" w:rsidR="00703A97" w:rsidRPr="00703A97" w:rsidRDefault="00703A97" w:rsidP="00703A97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</w:p>
    <w:p w14:paraId="48B716E4" w14:textId="77777777" w:rsidR="00703A97" w:rsidRPr="00703A97" w:rsidRDefault="00703A97" w:rsidP="00703A97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Kompetence k řešení problémů</w:t>
      </w:r>
    </w:p>
    <w:p w14:paraId="32F607EA" w14:textId="77777777" w:rsidR="00703A97" w:rsidRPr="00703A97" w:rsidRDefault="00703A97" w:rsidP="00703A97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Ví, na koho se obrátit při řešení problémů</w:t>
      </w:r>
    </w:p>
    <w:p w14:paraId="239A62BE" w14:textId="77777777" w:rsidR="00703A97" w:rsidRPr="00703A97" w:rsidRDefault="00703A97" w:rsidP="00703A97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Nenechá se odradit nezdarem při řešení problémů</w:t>
      </w:r>
    </w:p>
    <w:p w14:paraId="74CAD87B" w14:textId="77777777" w:rsidR="00703A97" w:rsidRPr="00703A97" w:rsidRDefault="00703A97" w:rsidP="00703A97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</w:p>
    <w:p w14:paraId="24DFCF23" w14:textId="77777777" w:rsidR="00703A97" w:rsidRPr="00703A97" w:rsidRDefault="00703A97" w:rsidP="00703A97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Kompetence komunikativní</w:t>
      </w:r>
    </w:p>
    <w:p w14:paraId="391A2D49" w14:textId="77777777" w:rsidR="00703A97" w:rsidRPr="00703A97" w:rsidRDefault="00703A97" w:rsidP="00703A97">
      <w:pPr>
        <w:numPr>
          <w:ilvl w:val="0"/>
          <w:numId w:val="35"/>
        </w:numPr>
        <w:tabs>
          <w:tab w:val="num" w:pos="3600"/>
        </w:tabs>
        <w:spacing w:after="0" w:line="240" w:lineRule="auto"/>
        <w:ind w:left="360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Vyjadřuje své názory a postoje, vhodnou formou obhajuje svůj názor</w:t>
      </w:r>
    </w:p>
    <w:p w14:paraId="3C480C82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</w:p>
    <w:p w14:paraId="3314998A" w14:textId="77777777" w:rsidR="00703A97" w:rsidRPr="00703A97" w:rsidRDefault="00703A97" w:rsidP="00703A97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Kompetence sociální a personální</w:t>
      </w:r>
    </w:p>
    <w:p w14:paraId="38531375" w14:textId="77777777" w:rsidR="00703A97" w:rsidRPr="00703A97" w:rsidRDefault="00703A97" w:rsidP="00703A97">
      <w:pPr>
        <w:numPr>
          <w:ilvl w:val="0"/>
          <w:numId w:val="35"/>
        </w:numPr>
        <w:tabs>
          <w:tab w:val="num" w:pos="3600"/>
        </w:tabs>
        <w:spacing w:after="0" w:line="240" w:lineRule="auto"/>
        <w:ind w:left="360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Rozpozná nevhodné a rizikové chování s možnými důsledky</w:t>
      </w:r>
    </w:p>
    <w:p w14:paraId="661E3E8D" w14:textId="77777777" w:rsidR="00703A97" w:rsidRPr="00703A97" w:rsidRDefault="00703A97" w:rsidP="00703A97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</w:p>
    <w:p w14:paraId="31529944" w14:textId="77777777" w:rsidR="00703A97" w:rsidRPr="00703A97" w:rsidRDefault="00703A97" w:rsidP="00703A97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Kompetence občanské</w:t>
      </w:r>
    </w:p>
    <w:p w14:paraId="48CE8AB6" w14:textId="77777777" w:rsidR="00703A97" w:rsidRPr="00703A97" w:rsidRDefault="00703A97" w:rsidP="00703A97">
      <w:pPr>
        <w:numPr>
          <w:ilvl w:val="0"/>
          <w:numId w:val="35"/>
        </w:numPr>
        <w:tabs>
          <w:tab w:val="num" w:pos="3600"/>
        </w:tabs>
        <w:spacing w:after="0" w:line="240" w:lineRule="auto"/>
        <w:ind w:left="3600" w:hanging="33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Využívá osvojené návyky a dovednosti k zapojení do společnosti</w:t>
      </w:r>
    </w:p>
    <w:p w14:paraId="36AC4D1F" w14:textId="77777777" w:rsidR="00703A97" w:rsidRPr="00703A97" w:rsidRDefault="00703A97" w:rsidP="00703A97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</w:p>
    <w:p w14:paraId="0B177269" w14:textId="77777777" w:rsidR="00703A97" w:rsidRPr="00703A97" w:rsidRDefault="00703A97" w:rsidP="00703A97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Kompetence pracovní</w:t>
      </w:r>
    </w:p>
    <w:p w14:paraId="1D8CD8F3" w14:textId="77777777" w:rsidR="00703A97" w:rsidRPr="00703A97" w:rsidRDefault="00703A97" w:rsidP="00703A97">
      <w:pPr>
        <w:numPr>
          <w:ilvl w:val="0"/>
          <w:numId w:val="35"/>
        </w:numPr>
        <w:spacing w:after="0" w:line="240" w:lineRule="auto"/>
        <w:ind w:left="3544" w:hanging="283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Má osvojené hygienické náv</w:t>
      </w:r>
      <w:r w:rsidR="001C145A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y</w:t>
      </w:r>
      <w:r w:rsidRPr="00703A97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ky, zvládá sebeobsluhu podle svých možností</w:t>
      </w:r>
    </w:p>
    <w:p w14:paraId="3F6B9B99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</w:p>
    <w:p w14:paraId="1E3D14B3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</w:p>
    <w:p w14:paraId="284FE1E2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1B996030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660BD70B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6F45B761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60990424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6940B550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7278AEE7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1ADAC2E4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557358C1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4520B93B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136EF377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227EC658" w14:textId="77777777" w:rsidR="007C6FA4" w:rsidRDefault="00703A97" w:rsidP="007C6F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27" w:name="_Toc26435289"/>
      <w:r w:rsidRPr="00703A9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5.2.</w:t>
      </w:r>
      <w:r w:rsidR="007C6FA4" w:rsidRPr="007C6FA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7C6FA4" w:rsidRPr="00964D9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Vzdělávání žáků </w:t>
      </w:r>
      <w:r w:rsidR="007C6FA4" w:rsidRPr="00964D91">
        <w:rPr>
          <w:rFonts w:ascii="Times New Roman" w:hAnsi="Times New Roman" w:cs="Times New Roman"/>
          <w:b/>
          <w:sz w:val="24"/>
          <w:szCs w:val="24"/>
        </w:rPr>
        <w:t>se speciálními vzdělávacími potřebami s těžkým mentálním</w:t>
      </w:r>
      <w:r w:rsidR="007C6FA4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748BD497" w14:textId="77777777" w:rsidR="007C6FA4" w:rsidRPr="00D34CF3" w:rsidRDefault="007C6FA4" w:rsidP="007C6F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964D91">
        <w:rPr>
          <w:rFonts w:ascii="Times New Roman" w:hAnsi="Times New Roman" w:cs="Times New Roman"/>
          <w:b/>
          <w:sz w:val="24"/>
          <w:szCs w:val="24"/>
        </w:rPr>
        <w:t>postižením, souběžným postižením více vadami, s poruchou autistického spektra</w:t>
      </w:r>
    </w:p>
    <w:p w14:paraId="33678EA8" w14:textId="77777777" w:rsidR="00703A97" w:rsidRPr="00703A97" w:rsidRDefault="00703A97" w:rsidP="00703A97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03A9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bookmarkEnd w:id="27"/>
    </w:p>
    <w:p w14:paraId="26D888CB" w14:textId="77777777" w:rsidR="00703A97" w:rsidRPr="00703A97" w:rsidRDefault="00703A97" w:rsidP="00703A97">
      <w:pPr>
        <w:spacing w:after="0" w:line="360" w:lineRule="auto"/>
        <w:ind w:left="2124" w:hanging="2124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5C048B57" w14:textId="77777777" w:rsidR="00703A97" w:rsidRPr="00703A97" w:rsidRDefault="00703A97" w:rsidP="00703A9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Vzdělávací oblast: Člověk a komunikace</w:t>
      </w:r>
      <w:r w:rsidRPr="00703A97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ab/>
      </w:r>
    </w:p>
    <w:p w14:paraId="35628044" w14:textId="77777777" w:rsidR="00703A97" w:rsidRPr="00703A97" w:rsidRDefault="00703A97" w:rsidP="00703A9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1EDF8D9E" w14:textId="77777777" w:rsidR="00703A97" w:rsidRPr="00703A97" w:rsidRDefault="00703A97" w:rsidP="00703A97">
      <w:pPr>
        <w:spacing w:after="0" w:line="240" w:lineRule="auto"/>
        <w:ind w:left="2124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>Vzdělávací oblast Člověk a komunikace je realizována ve vzdělávacích předmětech:</w:t>
      </w:r>
    </w:p>
    <w:p w14:paraId="0148A2DF" w14:textId="77777777" w:rsidR="00703A97" w:rsidRPr="00703A97" w:rsidRDefault="00703A97" w:rsidP="00703A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                                       </w:t>
      </w:r>
    </w:p>
    <w:p w14:paraId="5A9CE887" w14:textId="77777777" w:rsidR="00703A97" w:rsidRPr="00703A97" w:rsidRDefault="00703A97" w:rsidP="00703A97">
      <w:pPr>
        <w:numPr>
          <w:ilvl w:val="3"/>
          <w:numId w:val="4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>Rozumová výchova</w:t>
      </w:r>
    </w:p>
    <w:p w14:paraId="509160A1" w14:textId="77777777" w:rsidR="00703A97" w:rsidRPr="00703A97" w:rsidRDefault="00703A97" w:rsidP="00703A97">
      <w:pPr>
        <w:numPr>
          <w:ilvl w:val="3"/>
          <w:numId w:val="4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>Řečová výchova</w:t>
      </w:r>
    </w:p>
    <w:p w14:paraId="7434E0C5" w14:textId="77777777" w:rsidR="00703A97" w:rsidRPr="00703A97" w:rsidRDefault="00703A97" w:rsidP="00703A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2B9FCF11" w14:textId="77777777" w:rsidR="00703A97" w:rsidRPr="00A555D7" w:rsidRDefault="00703A97" w:rsidP="00703A97">
      <w:pPr>
        <w:spacing w:after="0" w:line="240" w:lineRule="auto"/>
        <w:rPr>
          <w:rFonts w:ascii="Times New Roman" w:eastAsia="Times New Roman" w:hAnsi="Times New Roman" w:cs="Times New Roman"/>
          <w:b/>
          <w:i/>
          <w:u w:val="single"/>
          <w:lang w:eastAsia="cs-CZ"/>
        </w:rPr>
      </w:pPr>
      <w:r w:rsidRPr="00A555D7">
        <w:rPr>
          <w:rFonts w:ascii="Times New Roman" w:eastAsia="Times New Roman" w:hAnsi="Times New Roman" w:cs="Times New Roman"/>
          <w:b/>
          <w:u w:val="single"/>
          <w:lang w:eastAsia="cs-CZ"/>
        </w:rPr>
        <w:t>Charakteristika vyučovacího předmětu:</w:t>
      </w:r>
      <w:r w:rsidR="00F75863">
        <w:rPr>
          <w:rFonts w:ascii="Times New Roman" w:eastAsia="Times New Roman" w:hAnsi="Times New Roman" w:cs="Times New Roman"/>
          <w:b/>
          <w:u w:val="single"/>
          <w:lang w:eastAsia="cs-CZ"/>
        </w:rPr>
        <w:t xml:space="preserve"> </w:t>
      </w:r>
      <w:r w:rsidRPr="00A555D7">
        <w:rPr>
          <w:rFonts w:ascii="Times New Roman" w:eastAsia="Times New Roman" w:hAnsi="Times New Roman" w:cs="Times New Roman"/>
          <w:b/>
          <w:i/>
          <w:u w:val="single"/>
          <w:lang w:eastAsia="cs-CZ"/>
        </w:rPr>
        <w:t>ROZUMOVÁ VÝCHOVA A KOMUNIKAČNÍ</w:t>
      </w:r>
      <w:r w:rsidR="00A555D7">
        <w:rPr>
          <w:rFonts w:ascii="Times New Roman" w:eastAsia="Times New Roman" w:hAnsi="Times New Roman" w:cs="Times New Roman"/>
          <w:b/>
          <w:i/>
          <w:u w:val="single"/>
          <w:lang w:eastAsia="cs-CZ"/>
        </w:rPr>
        <w:t xml:space="preserve"> </w:t>
      </w:r>
      <w:r w:rsidRPr="00A555D7">
        <w:rPr>
          <w:rFonts w:ascii="Times New Roman" w:eastAsia="Times New Roman" w:hAnsi="Times New Roman" w:cs="Times New Roman"/>
          <w:b/>
          <w:i/>
          <w:u w:val="single"/>
          <w:lang w:eastAsia="cs-CZ"/>
        </w:rPr>
        <w:t>VÝCHOVA</w:t>
      </w:r>
    </w:p>
    <w:p w14:paraId="2CD78F6D" w14:textId="77777777" w:rsidR="00703A97" w:rsidRPr="00703A97" w:rsidRDefault="00703A97" w:rsidP="00703A9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64A610AD" w14:textId="77777777" w:rsidR="00703A97" w:rsidRPr="00703A97" w:rsidRDefault="00703A97" w:rsidP="00703A97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cs-CZ"/>
        </w:rPr>
      </w:pPr>
      <w:r w:rsidRPr="00703A97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cs-CZ"/>
        </w:rPr>
        <w:t>Časové a organizační vymezení</w:t>
      </w:r>
    </w:p>
    <w:p w14:paraId="51DAB302" w14:textId="77777777" w:rsidR="00703A97" w:rsidRPr="00703A97" w:rsidRDefault="00703A97" w:rsidP="00703A97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cs-CZ"/>
        </w:rPr>
      </w:pPr>
    </w:p>
    <w:p w14:paraId="4E123EB9" w14:textId="77777777" w:rsidR="00703A97" w:rsidRPr="00703A97" w:rsidRDefault="00703A97" w:rsidP="00703A97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>Rozumová výchova a řečová výchova jsou realizovány v 1. – 10. ročníku</w:t>
      </w:r>
    </w:p>
    <w:p w14:paraId="2CFD27BC" w14:textId="77777777" w:rsidR="00703A97" w:rsidRPr="00703A97" w:rsidRDefault="00703A97" w:rsidP="00703A97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06EA19B0" w14:textId="77777777" w:rsidR="00703A97" w:rsidRPr="00703A97" w:rsidRDefault="00703A97" w:rsidP="00703A97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>Počet vyučovacích hodin týdně je:</w:t>
      </w:r>
    </w:p>
    <w:p w14:paraId="5DE825DD" w14:textId="77777777" w:rsidR="00703A97" w:rsidRPr="00703A97" w:rsidRDefault="00703A97" w:rsidP="00703A97">
      <w:pPr>
        <w:numPr>
          <w:ilvl w:val="0"/>
          <w:numId w:val="4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>Rozumová výchova: 3</w:t>
      </w:r>
    </w:p>
    <w:p w14:paraId="2E018094" w14:textId="77777777" w:rsidR="00703A97" w:rsidRPr="00703A97" w:rsidRDefault="00703A97" w:rsidP="00703A97">
      <w:pPr>
        <w:numPr>
          <w:ilvl w:val="0"/>
          <w:numId w:val="4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>Komunikační výchova: 2</w:t>
      </w:r>
    </w:p>
    <w:p w14:paraId="0AAE79D2" w14:textId="77777777" w:rsidR="00703A97" w:rsidRPr="00703A97" w:rsidRDefault="00703A97" w:rsidP="00703A97">
      <w:pPr>
        <w:spacing w:after="0" w:line="240" w:lineRule="auto"/>
        <w:ind w:left="2484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62842EC6" w14:textId="77777777" w:rsidR="00703A97" w:rsidRPr="00703A97" w:rsidRDefault="00703A97" w:rsidP="00703A97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>Skladba třídy je heterogenní (smíšená podle věku, mentální úrovně žáků a typu zdravotního postižení). Výchovný a vzdělávací přístup k žákům je vždy individuální, na základě speciálně vzdělávacích potřeb žáka.</w:t>
      </w:r>
    </w:p>
    <w:p w14:paraId="040358B2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cs-CZ"/>
        </w:rPr>
      </w:pPr>
    </w:p>
    <w:p w14:paraId="0F6E5452" w14:textId="77777777" w:rsidR="00703A97" w:rsidRPr="00703A97" w:rsidRDefault="00703A97" w:rsidP="00703A97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cs-CZ"/>
        </w:rPr>
      </w:pPr>
      <w:r w:rsidRPr="00703A97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cs-CZ"/>
        </w:rPr>
        <w:t xml:space="preserve">Obsah vyučovacího předmětu rozumová výchova a komunikační výchova   </w:t>
      </w:r>
    </w:p>
    <w:p w14:paraId="16A59559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695F3CB7" w14:textId="77777777" w:rsidR="00703A97" w:rsidRPr="00703A97" w:rsidRDefault="00703A97" w:rsidP="00703A97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>Obsahem vzdělávacího předmětu rozumová výchova je rozdělen na t</w:t>
      </w:r>
      <w:r w:rsidR="00363FB2">
        <w:rPr>
          <w:rFonts w:ascii="Times New Roman" w:eastAsia="Times New Roman" w:hAnsi="Times New Roman" w:cs="Times New Roman"/>
          <w:sz w:val="20"/>
          <w:szCs w:val="20"/>
          <w:lang w:eastAsia="cs-CZ"/>
        </w:rPr>
        <w:t>e</w:t>
      </w: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>matické okruhy:</w:t>
      </w:r>
    </w:p>
    <w:p w14:paraId="05A919F7" w14:textId="77777777" w:rsidR="00703A97" w:rsidRPr="00703A97" w:rsidRDefault="00703A97" w:rsidP="00703A97">
      <w:pPr>
        <w:numPr>
          <w:ilvl w:val="0"/>
          <w:numId w:val="4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>Rozvíjení poznávacích schopností</w:t>
      </w:r>
    </w:p>
    <w:p w14:paraId="4355D845" w14:textId="77777777" w:rsidR="00703A97" w:rsidRPr="00703A97" w:rsidRDefault="00703A97" w:rsidP="00703A97">
      <w:pPr>
        <w:numPr>
          <w:ilvl w:val="0"/>
          <w:numId w:val="4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>Rozvíjení logického myšlení a paměti</w:t>
      </w:r>
    </w:p>
    <w:p w14:paraId="4F56AA1B" w14:textId="77777777" w:rsidR="00703A97" w:rsidRPr="00703A97" w:rsidRDefault="00703A97" w:rsidP="00703A97">
      <w:pPr>
        <w:numPr>
          <w:ilvl w:val="0"/>
          <w:numId w:val="4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>Rozvíjení grafických schopností</w:t>
      </w:r>
    </w:p>
    <w:p w14:paraId="4AC89BE2" w14:textId="77777777" w:rsidR="00703A97" w:rsidRPr="00703A97" w:rsidRDefault="00703A97" w:rsidP="00703A97">
      <w:pPr>
        <w:spacing w:after="0" w:line="240" w:lineRule="auto"/>
        <w:ind w:left="2484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0D111149" w14:textId="77777777" w:rsidR="00703A97" w:rsidRPr="00703A97" w:rsidRDefault="00703A97" w:rsidP="00703A97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>Vzdělávací obsah jednotlivých okruhů se vzájemně prolíná. Cílem rozumové výchovy je dosažení a rozvíjení rozumových schopností žáků na optimální možné úrovni.</w:t>
      </w:r>
    </w:p>
    <w:p w14:paraId="62D0CB60" w14:textId="77777777" w:rsidR="00703A97" w:rsidRPr="00703A97" w:rsidRDefault="00703A97" w:rsidP="00703A97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7F170201" w14:textId="77777777" w:rsidR="00703A97" w:rsidRPr="00703A97" w:rsidRDefault="00703A97" w:rsidP="00703A97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>Obsah vzdělávacího předmětu komunikační výchova zahrnuje t</w:t>
      </w:r>
      <w:r w:rsidR="00363FB2">
        <w:rPr>
          <w:rFonts w:ascii="Times New Roman" w:eastAsia="Times New Roman" w:hAnsi="Times New Roman" w:cs="Times New Roman"/>
          <w:sz w:val="20"/>
          <w:szCs w:val="20"/>
          <w:lang w:eastAsia="cs-CZ"/>
        </w:rPr>
        <w:t>e</w:t>
      </w: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>matický okruh:</w:t>
      </w:r>
    </w:p>
    <w:p w14:paraId="30B4E24A" w14:textId="77777777" w:rsidR="00703A97" w:rsidRPr="00703A97" w:rsidRDefault="00703A97" w:rsidP="00703A97">
      <w:pPr>
        <w:numPr>
          <w:ilvl w:val="0"/>
          <w:numId w:val="4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>Rozvíjení komunikačních dovedností</w:t>
      </w:r>
    </w:p>
    <w:p w14:paraId="265A0986" w14:textId="77777777" w:rsidR="00703A97" w:rsidRPr="00703A97" w:rsidRDefault="00703A97" w:rsidP="00703A97">
      <w:pPr>
        <w:spacing w:after="0" w:line="240" w:lineRule="auto"/>
        <w:ind w:left="2484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672C2EF2" w14:textId="77777777" w:rsidR="00703A97" w:rsidRPr="00703A97" w:rsidRDefault="00703A97" w:rsidP="00703A97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>Vedeme žáky k rozvíjení slovní zásoby, řečových schopností, komunikačních dovedností, k vnímání a chápání různých jazykových sdělení.</w:t>
      </w:r>
    </w:p>
    <w:p w14:paraId="2511EEE1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3C05F5F8" w14:textId="77777777" w:rsidR="00703A97" w:rsidRPr="00703A97" w:rsidRDefault="00703A97" w:rsidP="00703A97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cs-CZ"/>
        </w:rPr>
      </w:pPr>
      <w:r w:rsidRPr="00703A97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cs-CZ"/>
        </w:rPr>
        <w:t>Výchovné a vzdělávací strategie</w:t>
      </w:r>
    </w:p>
    <w:p w14:paraId="4BBA08D4" w14:textId="77777777" w:rsidR="00703A97" w:rsidRPr="00703A97" w:rsidRDefault="00703A97" w:rsidP="00703A97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cs-CZ"/>
        </w:rPr>
      </w:pPr>
    </w:p>
    <w:p w14:paraId="3AF18FC6" w14:textId="77777777" w:rsidR="00703A97" w:rsidRPr="00703A97" w:rsidRDefault="00703A97" w:rsidP="00703A97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>Vyučovací metody vycházejí z didaktických zásad, zejména z přiměřenosti, názornosti a posloupnosti. Pro rozvoj rozumových schopností využíváme sociální učení a čtení. Dle individuálních schopností zařazujeme globální metodu čtení a psaní hůlkovým písmem, používáme také čtení a psaní pomocí alternativního systému komunikace VOKS.</w:t>
      </w:r>
    </w:p>
    <w:p w14:paraId="602561D7" w14:textId="77777777" w:rsidR="00703A97" w:rsidRPr="00703A97" w:rsidRDefault="00703A97" w:rsidP="00703A97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K osvojení základů orientace se zaměřujeme na vlastní tělo, fyzické prostředí, sociální prostředí. Používáme např. metody bazální stimulace. Uplatňujeme a rozvíjíme základní hygienické a sebeobslužné dovednosti, rozvíjíme samostatnost při každodenních činnostech. Pomocí stimulačních a masážních technik rozvíjíme hrubou a jemnou motoriku. K rozvíjení řečových schopností a komunikačních dovedností používáme např. </w:t>
      </w:r>
      <w:proofErr w:type="spellStart"/>
      <w:r w:rsidR="00363FB2">
        <w:rPr>
          <w:rFonts w:ascii="Times New Roman" w:eastAsia="Times New Roman" w:hAnsi="Times New Roman" w:cs="Times New Roman"/>
          <w:sz w:val="20"/>
          <w:szCs w:val="20"/>
          <w:lang w:eastAsia="cs-CZ"/>
        </w:rPr>
        <w:t>O</w:t>
      </w: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>rofaciální</w:t>
      </w:r>
      <w:proofErr w:type="spellEnd"/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regulační terapii, monofunkční terapii. Zařazujeme sociální čtení, komunikační systém VOKS, piktogramy, hlasový a oční komunikátor a další nonverbální komunikační metody.</w:t>
      </w:r>
    </w:p>
    <w:p w14:paraId="152756D1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213A3E02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5269A167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3961BB9E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75677602" w14:textId="77777777" w:rsidR="00703A97" w:rsidRPr="00703A97" w:rsidRDefault="00703A97" w:rsidP="00703A97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cs-CZ"/>
        </w:rPr>
      </w:pPr>
      <w:r w:rsidRPr="00703A97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cs-CZ"/>
        </w:rPr>
        <w:t>Které klíčové kompetence rozvíjíme a utváříme?</w:t>
      </w:r>
    </w:p>
    <w:p w14:paraId="1D273439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040B2E2D" w14:textId="77777777" w:rsidR="00703A97" w:rsidRPr="00363FB2" w:rsidRDefault="00703A97" w:rsidP="00703A97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363FB2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Kompetence k učení</w:t>
      </w:r>
    </w:p>
    <w:p w14:paraId="3BF7220E" w14:textId="77777777" w:rsidR="00703A97" w:rsidRPr="00363FB2" w:rsidRDefault="00703A97" w:rsidP="00703A97">
      <w:pPr>
        <w:numPr>
          <w:ilvl w:val="0"/>
          <w:numId w:val="4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363FB2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motivovat žáky k používání jednoduchých učebních pomůcek</w:t>
      </w:r>
    </w:p>
    <w:p w14:paraId="12E24549" w14:textId="77777777" w:rsidR="00703A97" w:rsidRPr="00363FB2" w:rsidRDefault="00703A97" w:rsidP="00703A97">
      <w:pPr>
        <w:numPr>
          <w:ilvl w:val="0"/>
          <w:numId w:val="4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363FB2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uvědomovat si a používat jednoduché symboly (předmět, obrázek, piktogram)</w:t>
      </w:r>
    </w:p>
    <w:p w14:paraId="0D88BEF7" w14:textId="77777777" w:rsidR="00703A97" w:rsidRPr="00363FB2" w:rsidRDefault="00703A97" w:rsidP="00703A97">
      <w:pPr>
        <w:numPr>
          <w:ilvl w:val="0"/>
          <w:numId w:val="4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363FB2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vést k poznávání některých tiskacích písmen a číslic</w:t>
      </w:r>
    </w:p>
    <w:p w14:paraId="5212BB1C" w14:textId="77777777" w:rsidR="00703A97" w:rsidRPr="00363FB2" w:rsidRDefault="00703A97" w:rsidP="00703A97">
      <w:pPr>
        <w:numPr>
          <w:ilvl w:val="0"/>
          <w:numId w:val="4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363FB2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vést k třídění a řazení předmětů podle různých kritérií</w:t>
      </w:r>
    </w:p>
    <w:p w14:paraId="33A0EF8C" w14:textId="77777777" w:rsidR="00703A97" w:rsidRPr="00363FB2" w:rsidRDefault="00703A97" w:rsidP="00703A97">
      <w:pPr>
        <w:numPr>
          <w:ilvl w:val="0"/>
          <w:numId w:val="4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363FB2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sociální učení a čtení</w:t>
      </w:r>
    </w:p>
    <w:p w14:paraId="4012A78D" w14:textId="77777777" w:rsidR="00703A97" w:rsidRPr="00363FB2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</w:p>
    <w:p w14:paraId="26B28FF6" w14:textId="77777777" w:rsidR="00703A97" w:rsidRPr="00363FB2" w:rsidRDefault="00703A97" w:rsidP="00703A97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363FB2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Kompetence k řešení problémů</w:t>
      </w:r>
    </w:p>
    <w:p w14:paraId="2B498BA3" w14:textId="77777777" w:rsidR="00703A97" w:rsidRPr="00363FB2" w:rsidRDefault="00703A97" w:rsidP="00703A97">
      <w:pPr>
        <w:numPr>
          <w:ilvl w:val="3"/>
          <w:numId w:val="4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363FB2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 xml:space="preserve">orientovat se ve vztazích k nejbližšímu prostředí, </w:t>
      </w:r>
      <w:r w:rsidR="00363FB2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 xml:space="preserve">v </w:t>
      </w:r>
      <w:r w:rsidRPr="00363FB2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denním časovém rozvrhu, vnímat prostor</w:t>
      </w:r>
    </w:p>
    <w:p w14:paraId="3F7EB9B1" w14:textId="77777777" w:rsidR="00703A97" w:rsidRPr="00363FB2" w:rsidRDefault="00703A97" w:rsidP="00703A97">
      <w:pPr>
        <w:numPr>
          <w:ilvl w:val="3"/>
          <w:numId w:val="4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363FB2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vnímat a uspokojovat základní životní potřeby</w:t>
      </w:r>
    </w:p>
    <w:p w14:paraId="7BA68E18" w14:textId="77777777" w:rsidR="00703A97" w:rsidRPr="00363FB2" w:rsidRDefault="00703A97" w:rsidP="00703A97">
      <w:pPr>
        <w:numPr>
          <w:ilvl w:val="3"/>
          <w:numId w:val="4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363FB2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vnímat různé podněty a reagovat na ně</w:t>
      </w:r>
    </w:p>
    <w:p w14:paraId="3FA623E8" w14:textId="77777777" w:rsidR="00703A97" w:rsidRPr="00363FB2" w:rsidRDefault="00703A97" w:rsidP="00703A97">
      <w:pPr>
        <w:numPr>
          <w:ilvl w:val="3"/>
          <w:numId w:val="4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363FB2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vést k chápání a plnění jednoduchých příkazů</w:t>
      </w:r>
    </w:p>
    <w:p w14:paraId="63BC586A" w14:textId="77777777" w:rsidR="00703A97" w:rsidRPr="00363FB2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</w:p>
    <w:p w14:paraId="4B98D23E" w14:textId="77777777" w:rsidR="00703A97" w:rsidRPr="00363FB2" w:rsidRDefault="00703A97" w:rsidP="00703A97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363FB2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Kompetence komunikativní</w:t>
      </w:r>
    </w:p>
    <w:p w14:paraId="40C67867" w14:textId="77777777" w:rsidR="00703A97" w:rsidRPr="00363FB2" w:rsidRDefault="00703A97" w:rsidP="00703A97">
      <w:pPr>
        <w:numPr>
          <w:ilvl w:val="0"/>
          <w:numId w:val="4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363FB2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reagovat na oslovení jménem, znát své jméno</w:t>
      </w:r>
    </w:p>
    <w:p w14:paraId="1905E621" w14:textId="77777777" w:rsidR="00703A97" w:rsidRPr="00363FB2" w:rsidRDefault="00703A97" w:rsidP="00703A97">
      <w:pPr>
        <w:numPr>
          <w:ilvl w:val="0"/>
          <w:numId w:val="4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363FB2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reagovat na jednoduché pokyny, vyjadřovat souhlas či nesouhlas</w:t>
      </w:r>
    </w:p>
    <w:p w14:paraId="125A4A3F" w14:textId="77777777" w:rsidR="00703A97" w:rsidRPr="00363FB2" w:rsidRDefault="00703A97" w:rsidP="00703A97">
      <w:pPr>
        <w:numPr>
          <w:ilvl w:val="0"/>
          <w:numId w:val="4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363FB2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vyjadřovat své potřeby, pocity a nálady verbálními i nonverbálními prostředky</w:t>
      </w:r>
    </w:p>
    <w:p w14:paraId="2CDF0697" w14:textId="77777777" w:rsidR="00703A97" w:rsidRPr="00363FB2" w:rsidRDefault="00703A97" w:rsidP="00703A97">
      <w:pPr>
        <w:numPr>
          <w:ilvl w:val="0"/>
          <w:numId w:val="4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363FB2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dokázat pozdravit a reagovat na pozdrav vhodným způsobem</w:t>
      </w:r>
    </w:p>
    <w:p w14:paraId="030C8F13" w14:textId="77777777" w:rsidR="00703A97" w:rsidRPr="00363FB2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</w:p>
    <w:p w14:paraId="13D97292" w14:textId="77777777" w:rsidR="00703A97" w:rsidRPr="00363FB2" w:rsidRDefault="00703A97" w:rsidP="00703A97">
      <w:pPr>
        <w:spacing w:after="0" w:line="240" w:lineRule="auto"/>
        <w:ind w:left="1776" w:firstLine="34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363FB2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Kompetence sociální a personální</w:t>
      </w:r>
    </w:p>
    <w:p w14:paraId="180CF408" w14:textId="77777777" w:rsidR="00703A97" w:rsidRPr="00363FB2" w:rsidRDefault="00703A97" w:rsidP="00703A97">
      <w:pPr>
        <w:numPr>
          <w:ilvl w:val="0"/>
          <w:numId w:val="4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363FB2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uvědomovat si vlastní osobu, pojmenovat části svého těla, případně je pojmenovat</w:t>
      </w:r>
    </w:p>
    <w:p w14:paraId="43FA88BC" w14:textId="77777777" w:rsidR="00703A97" w:rsidRPr="00363FB2" w:rsidRDefault="00703A97" w:rsidP="00703A97">
      <w:pPr>
        <w:numPr>
          <w:ilvl w:val="0"/>
          <w:numId w:val="4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363FB2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znát členy své rodiny a osoby ze svého nejbližšího okolí</w:t>
      </w:r>
    </w:p>
    <w:p w14:paraId="7D5C661D" w14:textId="77777777" w:rsidR="00703A97" w:rsidRPr="00363FB2" w:rsidRDefault="00703A97" w:rsidP="00703A97">
      <w:pPr>
        <w:numPr>
          <w:ilvl w:val="0"/>
          <w:numId w:val="4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363FB2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vést k rozlišování osob různého pohlaví (</w:t>
      </w:r>
      <w:proofErr w:type="gramStart"/>
      <w:r w:rsidRPr="00363FB2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chlapec</w:t>
      </w:r>
      <w:r w:rsidR="00363FB2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 xml:space="preserve"> - </w:t>
      </w:r>
      <w:r w:rsidRPr="00363FB2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dívka</w:t>
      </w:r>
      <w:proofErr w:type="gramEnd"/>
      <w:r w:rsidRPr="00363FB2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, muž</w:t>
      </w:r>
      <w:r w:rsidR="00363FB2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 xml:space="preserve"> </w:t>
      </w:r>
      <w:r w:rsidRPr="00363FB2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-</w:t>
      </w:r>
      <w:r w:rsidR="00363FB2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 xml:space="preserve"> </w:t>
      </w:r>
      <w:r w:rsidRPr="00363FB2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žena)</w:t>
      </w:r>
    </w:p>
    <w:p w14:paraId="5CC67439" w14:textId="77777777" w:rsidR="00703A97" w:rsidRPr="00363FB2" w:rsidRDefault="00703A97" w:rsidP="00703A97">
      <w:pPr>
        <w:numPr>
          <w:ilvl w:val="0"/>
          <w:numId w:val="4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363FB2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poznat své spolužáky a učitele</w:t>
      </w:r>
    </w:p>
    <w:p w14:paraId="44659B21" w14:textId="77777777" w:rsidR="00703A97" w:rsidRPr="00363FB2" w:rsidRDefault="00703A97" w:rsidP="00703A97">
      <w:pPr>
        <w:numPr>
          <w:ilvl w:val="0"/>
          <w:numId w:val="4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363FB2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spolupracovat s učiteli a spolužáky</w:t>
      </w:r>
    </w:p>
    <w:p w14:paraId="08FD1476" w14:textId="77777777" w:rsidR="00703A97" w:rsidRPr="00363FB2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</w:p>
    <w:p w14:paraId="7006B3AD" w14:textId="77777777" w:rsidR="00703A97" w:rsidRPr="00363FB2" w:rsidRDefault="00703A97" w:rsidP="00703A97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363FB2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Kompetence pracovní</w:t>
      </w:r>
    </w:p>
    <w:p w14:paraId="4C27F89F" w14:textId="77777777" w:rsidR="00703A97" w:rsidRPr="00363FB2" w:rsidRDefault="00703A97" w:rsidP="00703A97">
      <w:pPr>
        <w:numPr>
          <w:ilvl w:val="0"/>
          <w:numId w:val="4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363FB2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vést k poznání a používání předmětů denní potřeby</w:t>
      </w:r>
    </w:p>
    <w:p w14:paraId="3479C082" w14:textId="77777777" w:rsidR="00703A97" w:rsidRPr="00363FB2" w:rsidRDefault="00703A97" w:rsidP="00703A97">
      <w:pPr>
        <w:numPr>
          <w:ilvl w:val="0"/>
          <w:numId w:val="4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363FB2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uplatňovat základní hygienické a sebeobslužné činnosti</w:t>
      </w:r>
    </w:p>
    <w:p w14:paraId="3DDAFF69" w14:textId="77777777" w:rsidR="00703A97" w:rsidRPr="00363FB2" w:rsidRDefault="00703A97" w:rsidP="00703A97">
      <w:pPr>
        <w:numPr>
          <w:ilvl w:val="0"/>
          <w:numId w:val="4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363FB2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vést k rozlišování předmětů podle různých kritérií, uchopovat je a účelně s nimi manipulovat</w:t>
      </w:r>
    </w:p>
    <w:p w14:paraId="1585443A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349719D2" w14:textId="77777777" w:rsidR="00703A97" w:rsidRPr="00703A97" w:rsidRDefault="00703A97" w:rsidP="00703A97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23C66256" w14:textId="77777777" w:rsidR="00703A97" w:rsidRPr="00703A97" w:rsidRDefault="00703A97" w:rsidP="00703A97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0CB736F1" w14:textId="77777777" w:rsidR="00703A97" w:rsidRPr="00703A97" w:rsidRDefault="00703A97" w:rsidP="00703A97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6BC369C7" w14:textId="77777777" w:rsidR="00703A97" w:rsidRPr="00703A97" w:rsidRDefault="00703A97" w:rsidP="00703A97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42BDFA45" w14:textId="77777777" w:rsidR="00703A97" w:rsidRPr="00703A97" w:rsidRDefault="00703A97" w:rsidP="00703A97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0D36F007" w14:textId="77777777" w:rsidR="00703A97" w:rsidRPr="00703A97" w:rsidRDefault="00703A97" w:rsidP="00703A97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0FA2F08C" w14:textId="77777777" w:rsidR="00703A97" w:rsidRPr="00703A97" w:rsidRDefault="00703A97" w:rsidP="00703A97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78F2E094" w14:textId="77777777" w:rsidR="00703A97" w:rsidRPr="00703A97" w:rsidRDefault="00703A97" w:rsidP="00703A97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189E9709" w14:textId="77777777" w:rsidR="00703A97" w:rsidRPr="00703A97" w:rsidRDefault="00703A97" w:rsidP="00703A97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1715051F" w14:textId="77777777" w:rsidR="00703A97" w:rsidRPr="00703A97" w:rsidRDefault="00703A97" w:rsidP="00703A97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1C72295E" w14:textId="77777777" w:rsidR="00703A97" w:rsidRPr="00703A97" w:rsidRDefault="00703A97" w:rsidP="00703A97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62A9A9FA" w14:textId="77777777" w:rsidR="00703A97" w:rsidRPr="00703A97" w:rsidRDefault="00703A97" w:rsidP="00703A97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21EAC9D1" w14:textId="77777777" w:rsidR="00703A97" w:rsidRPr="00703A97" w:rsidRDefault="00703A97" w:rsidP="00703A97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474D2347" w14:textId="77777777" w:rsidR="00703A97" w:rsidRPr="00703A97" w:rsidRDefault="00703A97" w:rsidP="00703A97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754F3827" w14:textId="77777777" w:rsidR="00703A97" w:rsidRPr="00703A97" w:rsidRDefault="00703A97" w:rsidP="00703A97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7B2A1671" w14:textId="77777777" w:rsidR="00703A97" w:rsidRPr="00703A97" w:rsidRDefault="00703A97" w:rsidP="00703A97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18ABEB02" w14:textId="77777777" w:rsidR="00703A97" w:rsidRPr="00703A97" w:rsidRDefault="00703A97" w:rsidP="00703A97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16636C3E" w14:textId="77777777" w:rsidR="00703A97" w:rsidRPr="00703A97" w:rsidRDefault="00703A97" w:rsidP="00703A97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7F3C490E" w14:textId="77777777" w:rsidR="00703A97" w:rsidRPr="00703A97" w:rsidRDefault="00703A97" w:rsidP="00703A97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46CBA9AD" w14:textId="77777777" w:rsidR="00703A97" w:rsidRPr="00703A97" w:rsidRDefault="00703A97" w:rsidP="00F758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0E393AFA" w14:textId="77777777" w:rsidR="00703A97" w:rsidRPr="00703A97" w:rsidRDefault="00703A97" w:rsidP="00703A97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4498363A" w14:textId="77777777" w:rsidR="00703A97" w:rsidRPr="00703A97" w:rsidRDefault="00703A97" w:rsidP="00703A9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Vzdělávací oblast: Člověk a jeho svět</w:t>
      </w:r>
      <w:r w:rsidRPr="00703A97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ab/>
      </w:r>
      <w:r w:rsidRPr="00703A97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ab/>
      </w:r>
    </w:p>
    <w:p w14:paraId="1E652BC2" w14:textId="77777777" w:rsidR="00703A97" w:rsidRPr="00703A97" w:rsidRDefault="00703A97" w:rsidP="00703A9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cs-CZ"/>
        </w:rPr>
      </w:pPr>
    </w:p>
    <w:p w14:paraId="2A4C7F67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>Vzdělávací oblast Člověk a jeho svět je realizován v 1. – 10. ročníku ve vyučovacím předmětu</w:t>
      </w:r>
      <w:r w:rsidR="007C6FA4">
        <w:rPr>
          <w:rFonts w:ascii="Times New Roman" w:eastAsia="Times New Roman" w:hAnsi="Times New Roman" w:cs="Times New Roman"/>
          <w:sz w:val="20"/>
          <w:szCs w:val="20"/>
          <w:lang w:eastAsia="cs-CZ"/>
        </w:rPr>
        <w:t>:</w:t>
      </w:r>
    </w:p>
    <w:p w14:paraId="53C068A9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177BF7DC" w14:textId="77777777" w:rsidR="00703A97" w:rsidRPr="00703A97" w:rsidRDefault="00703A97" w:rsidP="00703A97">
      <w:pPr>
        <w:numPr>
          <w:ilvl w:val="0"/>
          <w:numId w:val="4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>Smyslová výchova</w:t>
      </w:r>
    </w:p>
    <w:p w14:paraId="09E06BF2" w14:textId="77777777" w:rsidR="00703A97" w:rsidRPr="00703A97" w:rsidRDefault="00703A97" w:rsidP="00703A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0199DF29" w14:textId="77777777" w:rsidR="00703A97" w:rsidRPr="00703A97" w:rsidRDefault="00703A97" w:rsidP="00703A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0712DCDF" w14:textId="77777777" w:rsidR="00703A97" w:rsidRPr="00A555D7" w:rsidRDefault="00703A97" w:rsidP="00703A97">
      <w:pPr>
        <w:spacing w:after="0" w:line="240" w:lineRule="auto"/>
        <w:rPr>
          <w:rFonts w:ascii="Times New Roman" w:eastAsia="Times New Roman" w:hAnsi="Times New Roman" w:cs="Times New Roman"/>
          <w:b/>
          <w:i/>
          <w:u w:val="single"/>
          <w:lang w:eastAsia="cs-CZ"/>
        </w:rPr>
      </w:pPr>
      <w:r w:rsidRPr="00A555D7">
        <w:rPr>
          <w:rFonts w:ascii="Times New Roman" w:eastAsia="Times New Roman" w:hAnsi="Times New Roman" w:cs="Times New Roman"/>
          <w:b/>
          <w:u w:val="single"/>
          <w:lang w:eastAsia="cs-CZ"/>
        </w:rPr>
        <w:t xml:space="preserve">Charakteristika vyučovacího předmětu: </w:t>
      </w:r>
      <w:r w:rsidRPr="00A555D7">
        <w:rPr>
          <w:rFonts w:ascii="Times New Roman" w:eastAsia="Times New Roman" w:hAnsi="Times New Roman" w:cs="Times New Roman"/>
          <w:b/>
          <w:i/>
          <w:u w:val="single"/>
          <w:lang w:eastAsia="cs-CZ"/>
        </w:rPr>
        <w:t>SMYSLOVÁ VÝCHOVA</w:t>
      </w:r>
    </w:p>
    <w:p w14:paraId="79B01A98" w14:textId="77777777" w:rsidR="00703A97" w:rsidRPr="00703A97" w:rsidRDefault="00703A97" w:rsidP="00703A9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cs-CZ"/>
        </w:rPr>
      </w:pPr>
    </w:p>
    <w:p w14:paraId="73F93EC7" w14:textId="77777777" w:rsidR="00703A97" w:rsidRPr="00703A97" w:rsidRDefault="00703A97" w:rsidP="00703A9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cs-CZ"/>
        </w:rPr>
      </w:pPr>
    </w:p>
    <w:p w14:paraId="3BEA3CC6" w14:textId="77777777" w:rsidR="00703A97" w:rsidRPr="00703A97" w:rsidRDefault="00703A97" w:rsidP="00703A97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cs-CZ"/>
        </w:rPr>
      </w:pPr>
      <w:r w:rsidRPr="00703A97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cs-CZ"/>
        </w:rPr>
        <w:t>Časové a organizační vymezení:</w:t>
      </w:r>
    </w:p>
    <w:p w14:paraId="242A41BC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04289FEB" w14:textId="77777777" w:rsidR="00703A97" w:rsidRPr="00703A97" w:rsidRDefault="00703A97" w:rsidP="00703A97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>Smyslové výchově věnujeme v 1. – 10. ročníku 4 hodiny týdně.</w:t>
      </w:r>
    </w:p>
    <w:p w14:paraId="258BACF3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7A76B10D" w14:textId="77777777" w:rsidR="00703A97" w:rsidRPr="00703A97" w:rsidRDefault="00703A97" w:rsidP="00703A97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>Vzdělávací obor je členěn do tematických</w:t>
      </w:r>
      <w:r w:rsidR="0042704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>okruhů:</w:t>
      </w:r>
    </w:p>
    <w:p w14:paraId="36734A91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0000667C" w14:textId="77777777" w:rsidR="00703A97" w:rsidRPr="00703A97" w:rsidRDefault="00703A97" w:rsidP="00703A97">
      <w:pPr>
        <w:numPr>
          <w:ilvl w:val="0"/>
          <w:numId w:val="50"/>
        </w:numPr>
        <w:tabs>
          <w:tab w:val="left" w:pos="25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Rozvíjení zrakového vnímání</w:t>
      </w:r>
    </w:p>
    <w:p w14:paraId="2A68534D" w14:textId="77777777" w:rsidR="00703A97" w:rsidRPr="00703A97" w:rsidRDefault="00703A97" w:rsidP="00703A97">
      <w:pPr>
        <w:numPr>
          <w:ilvl w:val="0"/>
          <w:numId w:val="50"/>
        </w:numPr>
        <w:tabs>
          <w:tab w:val="left" w:pos="28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Rozvíjení sluchového vnímaní</w:t>
      </w:r>
    </w:p>
    <w:p w14:paraId="7F5089E9" w14:textId="77777777" w:rsidR="00703A97" w:rsidRPr="00703A97" w:rsidRDefault="00703A97" w:rsidP="00703A97">
      <w:pPr>
        <w:numPr>
          <w:ilvl w:val="0"/>
          <w:numId w:val="50"/>
        </w:numPr>
        <w:tabs>
          <w:tab w:val="left" w:pos="28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Rozvíjení hmatového vnímání</w:t>
      </w:r>
    </w:p>
    <w:p w14:paraId="4FC7AE93" w14:textId="77777777" w:rsidR="00703A97" w:rsidRPr="00703A97" w:rsidRDefault="00703A97" w:rsidP="00703A97">
      <w:pPr>
        <w:numPr>
          <w:ilvl w:val="0"/>
          <w:numId w:val="50"/>
        </w:numPr>
        <w:tabs>
          <w:tab w:val="left" w:pos="28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Prostorová a směrová organizace</w:t>
      </w:r>
    </w:p>
    <w:p w14:paraId="3A810BDA" w14:textId="77777777" w:rsidR="00703A97" w:rsidRPr="00703A97" w:rsidRDefault="00703A97" w:rsidP="00703A97">
      <w:pPr>
        <w:numPr>
          <w:ilvl w:val="0"/>
          <w:numId w:val="50"/>
        </w:numPr>
        <w:tabs>
          <w:tab w:val="left" w:pos="28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Rozvíjení čichového a chuťového vnímání</w:t>
      </w:r>
    </w:p>
    <w:p w14:paraId="03B08ADB" w14:textId="77777777" w:rsidR="00703A97" w:rsidRPr="00703A97" w:rsidRDefault="00703A97" w:rsidP="00703A97">
      <w:pPr>
        <w:tabs>
          <w:tab w:val="left" w:pos="2880"/>
        </w:tabs>
        <w:spacing w:after="0" w:line="240" w:lineRule="auto"/>
        <w:ind w:hanging="138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</w:p>
    <w:p w14:paraId="26CBB32D" w14:textId="77777777" w:rsidR="00703A97" w:rsidRPr="00703A97" w:rsidRDefault="00703A97" w:rsidP="00703A97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>Propojováním tematických okruhů se mohou tvořit ve ŠVP různé varianty a obsahy vzdělávacích oborů.</w:t>
      </w:r>
    </w:p>
    <w:p w14:paraId="6FA580FD" w14:textId="77777777" w:rsidR="00703A97" w:rsidRPr="00703A97" w:rsidRDefault="00703A97" w:rsidP="00703A97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</w:p>
    <w:p w14:paraId="3B525A3A" w14:textId="77777777" w:rsidR="00703A97" w:rsidRPr="00703A97" w:rsidRDefault="00703A97" w:rsidP="00703A97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615C47B3" w14:textId="77777777" w:rsidR="00703A97" w:rsidRPr="00703A97" w:rsidRDefault="00703A97" w:rsidP="00703A97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cs-CZ"/>
        </w:rPr>
      </w:pPr>
      <w:r w:rsidRPr="00703A97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cs-CZ"/>
        </w:rPr>
        <w:t>Obsah vyučovacího předmětu:</w:t>
      </w:r>
    </w:p>
    <w:p w14:paraId="2C3775B2" w14:textId="77777777" w:rsidR="00703A97" w:rsidRPr="00703A97" w:rsidRDefault="00703A97" w:rsidP="00703A97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cs-CZ"/>
        </w:rPr>
      </w:pPr>
    </w:p>
    <w:p w14:paraId="66AAF512" w14:textId="77777777" w:rsidR="00703A97" w:rsidRPr="00703A97" w:rsidRDefault="00703A97" w:rsidP="00703A97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>Vyučovací předmět smyslová výchova prolíná všemi vzdělávacími obory a vytváří předpoklady pro zvládání jejich vzdělávacích obsahů.</w:t>
      </w:r>
    </w:p>
    <w:p w14:paraId="47889159" w14:textId="77777777" w:rsidR="00703A97" w:rsidRPr="00703A97" w:rsidRDefault="00703A97" w:rsidP="00703A97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5D3CED0E" w14:textId="77777777" w:rsidR="00703A97" w:rsidRPr="00703A97" w:rsidRDefault="00703A97" w:rsidP="00703A97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>Smyslová výchova pomáhá žákům poznávat své nejbližší okolí a utvářet si k němu citový vztah. Žáci se učí chápat rozdílnost mezi jednotlivci, tolerovat je, osvojují si vhodné chování a jednání, navzájem si pomáhají a spolupracují.</w:t>
      </w:r>
    </w:p>
    <w:p w14:paraId="055F173E" w14:textId="77777777" w:rsidR="00703A97" w:rsidRPr="00703A97" w:rsidRDefault="00703A97" w:rsidP="00703A97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2C0B613E" w14:textId="77777777" w:rsidR="00703A97" w:rsidRPr="00703A97" w:rsidRDefault="00703A97" w:rsidP="00703A97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>Smyslová výchova rozvíjí psychické funkce prostřednictvím smyslového vnímání. Cílevědomým vytvářením vztahů smyslového vnímání, myšlení</w:t>
      </w:r>
      <w:r w:rsidR="0042704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>s řeč</w:t>
      </w:r>
      <w:r w:rsidR="0042704F">
        <w:rPr>
          <w:rFonts w:ascii="Times New Roman" w:eastAsia="Times New Roman" w:hAnsi="Times New Roman" w:cs="Times New Roman"/>
          <w:sz w:val="20"/>
          <w:szCs w:val="20"/>
          <w:lang w:eastAsia="cs-CZ"/>
        </w:rPr>
        <w:t>í</w:t>
      </w: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rozvíjí jednotlivé smyslové analyzátory a jejich funkce, které jsou podmínkou správného vnímání, koncentrace pozornosti, prostorové, směrové a časové orientace a základem pro vytváření představ a pojmů.</w:t>
      </w:r>
    </w:p>
    <w:p w14:paraId="4B9E5872" w14:textId="77777777" w:rsidR="00703A97" w:rsidRPr="00703A97" w:rsidRDefault="00703A97" w:rsidP="00703A97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14B3EDDA" w14:textId="77777777" w:rsidR="00703A97" w:rsidRPr="00703A97" w:rsidRDefault="00703A97" w:rsidP="00703A97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>Smyslová výchova systematicky procvičuje zrakové, sluchové, čichové a chuťové vnímání, vizuomotoriku a prostorovou orientaci vždy v konkrétních situacích.</w:t>
      </w:r>
    </w:p>
    <w:p w14:paraId="55B86EE7" w14:textId="77777777" w:rsidR="00703A97" w:rsidRDefault="00703A97" w:rsidP="00703A97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1F83824A" w14:textId="77777777" w:rsidR="0042704F" w:rsidRDefault="0042704F" w:rsidP="00703A97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132A19B7" w14:textId="77777777" w:rsidR="0042704F" w:rsidRDefault="0042704F" w:rsidP="00703A97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51294A3C" w14:textId="77777777" w:rsidR="0042704F" w:rsidRDefault="0042704F" w:rsidP="00703A97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3811C7F3" w14:textId="77777777" w:rsidR="0042704F" w:rsidRDefault="0042704F" w:rsidP="00703A97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1D307B30" w14:textId="77777777" w:rsidR="0042704F" w:rsidRDefault="0042704F" w:rsidP="00703A97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67F2A5F8" w14:textId="77777777" w:rsidR="0042704F" w:rsidRDefault="0042704F" w:rsidP="00703A97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62D60A83" w14:textId="77777777" w:rsidR="0042704F" w:rsidRDefault="0042704F" w:rsidP="00703A97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485E2140" w14:textId="77777777" w:rsidR="00D46FBD" w:rsidRDefault="00D46FBD" w:rsidP="00703A97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5E2E7009" w14:textId="77777777" w:rsidR="00D46FBD" w:rsidRDefault="00D46FBD" w:rsidP="00703A97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368CF6AA" w14:textId="77777777" w:rsidR="00F75863" w:rsidRDefault="00F75863" w:rsidP="00703A97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58DFB917" w14:textId="77777777" w:rsidR="00F75863" w:rsidRPr="00703A97" w:rsidRDefault="00F75863" w:rsidP="00703A97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19CC7F53" w14:textId="77777777" w:rsidR="00703A97" w:rsidRPr="00703A97" w:rsidRDefault="00703A97" w:rsidP="00703A97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553D5011" w14:textId="77777777" w:rsidR="00703A97" w:rsidRPr="00703A97" w:rsidRDefault="00703A97" w:rsidP="00703A97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cs-CZ"/>
        </w:rPr>
      </w:pPr>
      <w:r w:rsidRPr="00703A97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cs-CZ"/>
        </w:rPr>
        <w:lastRenderedPageBreak/>
        <w:t>Výchovné a vzdělávací strategie:</w:t>
      </w:r>
    </w:p>
    <w:p w14:paraId="2C358FDE" w14:textId="77777777" w:rsidR="00703A97" w:rsidRPr="00703A97" w:rsidRDefault="00703A97" w:rsidP="00703A97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cs-CZ"/>
        </w:rPr>
      </w:pPr>
    </w:p>
    <w:p w14:paraId="1DDCFC83" w14:textId="77777777" w:rsidR="00703A97" w:rsidRPr="00703A97" w:rsidRDefault="00703A97" w:rsidP="00703A97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>Velmi důležitý je výběr a aplikace metod práce, jejich střídání a obměňování. Velkou pozornost je třeba věnovat speciálním metodám</w:t>
      </w:r>
      <w:r w:rsidR="007C6FA4">
        <w:rPr>
          <w:rFonts w:ascii="Times New Roman" w:eastAsia="Times New Roman" w:hAnsi="Times New Roman" w:cs="Times New Roman"/>
          <w:sz w:val="20"/>
          <w:szCs w:val="20"/>
          <w:lang w:eastAsia="cs-CZ"/>
        </w:rPr>
        <w:t>:</w:t>
      </w:r>
    </w:p>
    <w:p w14:paraId="41CFDE4B" w14:textId="77777777" w:rsidR="00703A97" w:rsidRPr="00703A97" w:rsidRDefault="00703A97" w:rsidP="00703A97">
      <w:pPr>
        <w:numPr>
          <w:ilvl w:val="0"/>
          <w:numId w:val="51"/>
        </w:numPr>
        <w:tabs>
          <w:tab w:val="num" w:pos="4260"/>
        </w:tabs>
        <w:suppressAutoHyphens/>
        <w:spacing w:after="0" w:line="240" w:lineRule="auto"/>
        <w:ind w:left="4260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>vícenásobné opakování informace</w:t>
      </w:r>
    </w:p>
    <w:p w14:paraId="5E8FBFA2" w14:textId="77777777" w:rsidR="00703A97" w:rsidRPr="00703A97" w:rsidRDefault="00703A97" w:rsidP="00703A97">
      <w:pPr>
        <w:numPr>
          <w:ilvl w:val="0"/>
          <w:numId w:val="51"/>
        </w:numPr>
        <w:tabs>
          <w:tab w:val="num" w:pos="4260"/>
        </w:tabs>
        <w:suppressAutoHyphens/>
        <w:spacing w:after="0" w:line="240" w:lineRule="auto"/>
        <w:ind w:left="4260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>nadměrné zvýraznění informace</w:t>
      </w:r>
    </w:p>
    <w:p w14:paraId="4BB78244" w14:textId="77777777" w:rsidR="00703A97" w:rsidRPr="00703A97" w:rsidRDefault="00703A97" w:rsidP="00703A97">
      <w:pPr>
        <w:numPr>
          <w:ilvl w:val="0"/>
          <w:numId w:val="51"/>
        </w:numPr>
        <w:tabs>
          <w:tab w:val="num" w:pos="4260"/>
        </w:tabs>
        <w:suppressAutoHyphens/>
        <w:spacing w:after="0" w:line="240" w:lineRule="auto"/>
        <w:ind w:left="4260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>zapojení více kanálů k přijímání informace</w:t>
      </w:r>
    </w:p>
    <w:p w14:paraId="5A0D516E" w14:textId="77777777" w:rsidR="00703A97" w:rsidRPr="00703A97" w:rsidRDefault="00703A97" w:rsidP="00703A97">
      <w:pPr>
        <w:numPr>
          <w:ilvl w:val="0"/>
          <w:numId w:val="51"/>
        </w:numPr>
        <w:tabs>
          <w:tab w:val="num" w:pos="4260"/>
        </w:tabs>
        <w:suppressAutoHyphens/>
        <w:spacing w:after="0" w:line="240" w:lineRule="auto"/>
        <w:ind w:left="4260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>optimální kódování</w:t>
      </w:r>
    </w:p>
    <w:p w14:paraId="4BF9C3EC" w14:textId="77777777" w:rsidR="00703A97" w:rsidRPr="00703A97" w:rsidRDefault="00703A97" w:rsidP="00703A97">
      <w:pPr>
        <w:numPr>
          <w:ilvl w:val="0"/>
          <w:numId w:val="51"/>
        </w:numPr>
        <w:tabs>
          <w:tab w:val="num" w:pos="4260"/>
        </w:tabs>
        <w:suppressAutoHyphens/>
        <w:spacing w:after="0" w:line="240" w:lineRule="auto"/>
        <w:ind w:left="4260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>intenzivní zpětná vazba</w:t>
      </w:r>
    </w:p>
    <w:p w14:paraId="47DE2234" w14:textId="77777777" w:rsidR="00703A97" w:rsidRPr="00703A97" w:rsidRDefault="00703A97" w:rsidP="00703A97">
      <w:pPr>
        <w:numPr>
          <w:ilvl w:val="0"/>
          <w:numId w:val="51"/>
        </w:numPr>
        <w:tabs>
          <w:tab w:val="num" w:pos="4260"/>
        </w:tabs>
        <w:suppressAutoHyphens/>
        <w:spacing w:after="0" w:line="240" w:lineRule="auto"/>
        <w:ind w:left="4260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>volba účelného postupu</w:t>
      </w:r>
    </w:p>
    <w:p w14:paraId="2FD30D31" w14:textId="77777777" w:rsidR="00703A97" w:rsidRPr="00703A97" w:rsidRDefault="00703A97" w:rsidP="00703A97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4EADE4A5" w14:textId="77777777" w:rsidR="00703A97" w:rsidRPr="00703A97" w:rsidRDefault="00703A97" w:rsidP="00703A97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>Je třeba zohlednit stupeň postižení, možnosti a schopnosti jednotlivce.</w:t>
      </w:r>
    </w:p>
    <w:p w14:paraId="0029719A" w14:textId="77777777" w:rsidR="00703A97" w:rsidRPr="00703A97" w:rsidRDefault="00703A97" w:rsidP="00703A97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50F7C463" w14:textId="77777777" w:rsidR="00703A97" w:rsidRPr="00703A97" w:rsidRDefault="00703A97" w:rsidP="00703A97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cs-CZ"/>
        </w:rPr>
      </w:pPr>
    </w:p>
    <w:p w14:paraId="4C35E095" w14:textId="77777777" w:rsidR="00703A97" w:rsidRPr="00D46FBD" w:rsidRDefault="00703A97" w:rsidP="00703A97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cs-CZ"/>
        </w:rPr>
      </w:pPr>
      <w:r w:rsidRPr="00D46FBD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cs-CZ"/>
        </w:rPr>
        <w:t>Které klíčové kompetence utváříme a rozvíjíme?</w:t>
      </w:r>
    </w:p>
    <w:p w14:paraId="49F59B74" w14:textId="77777777" w:rsidR="00703A97" w:rsidRPr="00D46FBD" w:rsidRDefault="00703A97" w:rsidP="00703A97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cs-CZ"/>
        </w:rPr>
      </w:pPr>
    </w:p>
    <w:p w14:paraId="6E599D7C" w14:textId="77777777" w:rsidR="00703A97" w:rsidRPr="00D46FBD" w:rsidRDefault="00703A97" w:rsidP="00703A97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D46FBD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Kompetence k učení</w:t>
      </w:r>
    </w:p>
    <w:p w14:paraId="7EFB90E9" w14:textId="77777777" w:rsidR="00703A97" w:rsidRPr="00D46FBD" w:rsidRDefault="00703A97" w:rsidP="00703A97">
      <w:pPr>
        <w:numPr>
          <w:ilvl w:val="0"/>
          <w:numId w:val="52"/>
        </w:numPr>
        <w:tabs>
          <w:tab w:val="num" w:pos="4260"/>
        </w:tabs>
        <w:suppressAutoHyphens/>
        <w:spacing w:after="0" w:line="240" w:lineRule="auto"/>
        <w:ind w:left="426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D46FBD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vedeme žáky k upevňování základních hygienických a stravovacích návyků</w:t>
      </w:r>
    </w:p>
    <w:p w14:paraId="13F32605" w14:textId="77777777" w:rsidR="00703A97" w:rsidRPr="00D46FBD" w:rsidRDefault="00703A97" w:rsidP="00703A97">
      <w:pPr>
        <w:numPr>
          <w:ilvl w:val="0"/>
          <w:numId w:val="52"/>
        </w:numPr>
        <w:tabs>
          <w:tab w:val="num" w:pos="4260"/>
        </w:tabs>
        <w:suppressAutoHyphens/>
        <w:spacing w:after="0" w:line="240" w:lineRule="auto"/>
        <w:ind w:left="426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D46FBD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probouzíme zájem k rozlišování a určování chuťových vlastností látek</w:t>
      </w:r>
    </w:p>
    <w:p w14:paraId="72064C87" w14:textId="77777777" w:rsidR="00703A97" w:rsidRPr="00D46FBD" w:rsidRDefault="00703A97" w:rsidP="00703A97">
      <w:pPr>
        <w:numPr>
          <w:ilvl w:val="0"/>
          <w:numId w:val="52"/>
        </w:numPr>
        <w:tabs>
          <w:tab w:val="num" w:pos="4260"/>
        </w:tabs>
        <w:suppressAutoHyphens/>
        <w:spacing w:after="0" w:line="240" w:lineRule="auto"/>
        <w:ind w:left="426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D46FBD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vedeme žáky k napodobování předváděných pohybů</w:t>
      </w:r>
    </w:p>
    <w:p w14:paraId="76B2D884" w14:textId="77777777" w:rsidR="00703A97" w:rsidRPr="00D46FBD" w:rsidRDefault="00703A97" w:rsidP="00703A97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</w:p>
    <w:p w14:paraId="46293B5C" w14:textId="77777777" w:rsidR="00703A97" w:rsidRPr="00D46FBD" w:rsidRDefault="00703A97" w:rsidP="00703A97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D46FBD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Kompetence k řešení problémů</w:t>
      </w:r>
    </w:p>
    <w:p w14:paraId="36D7188E" w14:textId="77777777" w:rsidR="00703A97" w:rsidRPr="00D46FBD" w:rsidRDefault="00703A97" w:rsidP="00703A97">
      <w:pPr>
        <w:numPr>
          <w:ilvl w:val="0"/>
          <w:numId w:val="52"/>
        </w:numPr>
        <w:tabs>
          <w:tab w:val="num" w:pos="4260"/>
        </w:tabs>
        <w:suppressAutoHyphens/>
        <w:spacing w:after="0" w:line="240" w:lineRule="auto"/>
        <w:ind w:left="426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D46FBD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vytváříme situace, aby se žáci uměli orientovat v nejbližším okolí</w:t>
      </w:r>
    </w:p>
    <w:p w14:paraId="74D5DB25" w14:textId="77777777" w:rsidR="00703A97" w:rsidRPr="00D46FBD" w:rsidRDefault="00703A97" w:rsidP="00703A97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</w:p>
    <w:p w14:paraId="4B45194B" w14:textId="77777777" w:rsidR="00703A97" w:rsidRPr="00D46FBD" w:rsidRDefault="00703A97" w:rsidP="00703A97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D46FBD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Kompetence komunikativní</w:t>
      </w:r>
    </w:p>
    <w:p w14:paraId="34E84004" w14:textId="77777777" w:rsidR="00703A97" w:rsidRPr="00D46FBD" w:rsidRDefault="00703A97" w:rsidP="00703A97">
      <w:pPr>
        <w:numPr>
          <w:ilvl w:val="0"/>
          <w:numId w:val="53"/>
        </w:numPr>
        <w:tabs>
          <w:tab w:val="num" w:pos="4260"/>
        </w:tabs>
        <w:suppressAutoHyphens/>
        <w:spacing w:after="0" w:line="240" w:lineRule="auto"/>
        <w:ind w:left="426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D46FBD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vedeme žáky k rozlišování a napodobování různých zvuků</w:t>
      </w:r>
    </w:p>
    <w:p w14:paraId="4CECB743" w14:textId="77777777" w:rsidR="00703A97" w:rsidRPr="00D46FBD" w:rsidRDefault="00703A97" w:rsidP="00703A97">
      <w:pPr>
        <w:numPr>
          <w:ilvl w:val="0"/>
          <w:numId w:val="53"/>
        </w:numPr>
        <w:tabs>
          <w:tab w:val="num" w:pos="4260"/>
        </w:tabs>
        <w:suppressAutoHyphens/>
        <w:spacing w:after="0" w:line="240" w:lineRule="auto"/>
        <w:ind w:left="426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D46FBD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probouzíme zájem k poznávání a pojmenování základních barev</w:t>
      </w:r>
    </w:p>
    <w:p w14:paraId="303F6F11" w14:textId="77777777" w:rsidR="00703A97" w:rsidRPr="00D46FBD" w:rsidRDefault="00703A97" w:rsidP="00703A97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</w:p>
    <w:p w14:paraId="0C949DF8" w14:textId="77777777" w:rsidR="00703A97" w:rsidRPr="00D46FBD" w:rsidRDefault="00703A97" w:rsidP="00703A97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D46FBD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Kompetence sociální a personální</w:t>
      </w:r>
    </w:p>
    <w:p w14:paraId="3C7CEED0" w14:textId="77777777" w:rsidR="00703A97" w:rsidRPr="00D46FBD" w:rsidRDefault="00703A97" w:rsidP="00703A97">
      <w:pPr>
        <w:numPr>
          <w:ilvl w:val="0"/>
          <w:numId w:val="54"/>
        </w:numPr>
        <w:tabs>
          <w:tab w:val="num" w:pos="4260"/>
        </w:tabs>
        <w:suppressAutoHyphens/>
        <w:spacing w:after="0" w:line="240" w:lineRule="auto"/>
        <w:ind w:left="426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D46FBD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vedeme žáky k uspokojování základních životních potřeb</w:t>
      </w:r>
    </w:p>
    <w:p w14:paraId="1FE2727D" w14:textId="77777777" w:rsidR="00703A97" w:rsidRPr="00D46FBD" w:rsidRDefault="00703A97" w:rsidP="00703A97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</w:p>
    <w:p w14:paraId="4D4EDF7B" w14:textId="77777777" w:rsidR="00703A97" w:rsidRPr="00D46FBD" w:rsidRDefault="00703A97" w:rsidP="00703A97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D46FBD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Kompetence pracovní</w:t>
      </w:r>
    </w:p>
    <w:p w14:paraId="65E042C1" w14:textId="77777777" w:rsidR="00703A97" w:rsidRPr="00D46FBD" w:rsidRDefault="00703A97" w:rsidP="00703A97">
      <w:pPr>
        <w:numPr>
          <w:ilvl w:val="0"/>
          <w:numId w:val="54"/>
        </w:numPr>
        <w:tabs>
          <w:tab w:val="num" w:pos="4260"/>
        </w:tabs>
        <w:suppressAutoHyphens/>
        <w:spacing w:after="0" w:line="240" w:lineRule="auto"/>
        <w:ind w:left="426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D46FBD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probouzíme zájem k poznávání, rozlišování a třídění předmětů podle tvaru, barev a zvuku</w:t>
      </w:r>
    </w:p>
    <w:p w14:paraId="676DD47B" w14:textId="77777777" w:rsidR="00703A97" w:rsidRPr="00D46FBD" w:rsidRDefault="00703A97" w:rsidP="00703A97">
      <w:pPr>
        <w:numPr>
          <w:ilvl w:val="0"/>
          <w:numId w:val="54"/>
        </w:numPr>
        <w:tabs>
          <w:tab w:val="num" w:pos="4260"/>
        </w:tabs>
        <w:suppressAutoHyphens/>
        <w:spacing w:after="0" w:line="240" w:lineRule="auto"/>
        <w:ind w:left="426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D46FBD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vytváříme zájem o vytváření základních schopností manipulace s předměty</w:t>
      </w:r>
    </w:p>
    <w:p w14:paraId="7B7D61E0" w14:textId="77777777" w:rsidR="00703A97" w:rsidRPr="00D46FBD" w:rsidRDefault="00703A97" w:rsidP="00703A97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</w:p>
    <w:p w14:paraId="1420BD7F" w14:textId="77777777" w:rsidR="00703A97" w:rsidRPr="00D46FBD" w:rsidRDefault="00703A97" w:rsidP="00703A97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</w:p>
    <w:p w14:paraId="47127300" w14:textId="77777777" w:rsidR="00703A97" w:rsidRPr="00703A97" w:rsidRDefault="00703A97" w:rsidP="00703A97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29D293E1" w14:textId="77777777" w:rsidR="00703A97" w:rsidRPr="00703A97" w:rsidRDefault="00703A97" w:rsidP="00703A97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0E7FE027" w14:textId="77777777" w:rsidR="00703A97" w:rsidRPr="00703A97" w:rsidRDefault="00703A97" w:rsidP="00703A97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5AC70199" w14:textId="77777777" w:rsidR="00703A97" w:rsidRPr="00703A97" w:rsidRDefault="00703A97" w:rsidP="00703A97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1F9524B9" w14:textId="77777777" w:rsidR="00703A97" w:rsidRPr="00703A97" w:rsidRDefault="00703A97" w:rsidP="00703A97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37AE9464" w14:textId="77777777" w:rsidR="00703A97" w:rsidRPr="00703A97" w:rsidRDefault="00703A97" w:rsidP="00703A97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3F7F893C" w14:textId="77777777" w:rsidR="00703A97" w:rsidRPr="00703A97" w:rsidRDefault="00703A97" w:rsidP="00703A97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1AC09286" w14:textId="77777777" w:rsidR="00703A97" w:rsidRPr="00703A97" w:rsidRDefault="00703A97" w:rsidP="00703A97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68C1DC58" w14:textId="77777777" w:rsidR="00703A97" w:rsidRPr="00703A97" w:rsidRDefault="00703A97" w:rsidP="00703A97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702F089D" w14:textId="77777777" w:rsidR="00703A97" w:rsidRPr="00703A97" w:rsidRDefault="00703A97" w:rsidP="00703A97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576A5769" w14:textId="77777777" w:rsidR="00703A97" w:rsidRPr="00703A97" w:rsidRDefault="00703A97" w:rsidP="00703A97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25A83209" w14:textId="77777777" w:rsidR="00703A97" w:rsidRPr="00703A97" w:rsidRDefault="00703A97" w:rsidP="00703A97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40944369" w14:textId="77777777" w:rsidR="00703A97" w:rsidRDefault="00703A97" w:rsidP="00703A97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12EAD935" w14:textId="77777777" w:rsidR="00F75863" w:rsidRPr="00703A97" w:rsidRDefault="00F75863" w:rsidP="00703A97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569B735C" w14:textId="77777777" w:rsidR="00703A97" w:rsidRPr="00703A97" w:rsidRDefault="00703A97" w:rsidP="00703A97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24A5779A" w14:textId="77777777" w:rsid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7AEA06FD" w14:textId="77777777" w:rsidR="00D46FBD" w:rsidRPr="00703A97" w:rsidRDefault="00D46FBD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7F1B1304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lastRenderedPageBreak/>
        <w:t>Vzdělávací oblast:</w:t>
      </w:r>
      <w:r w:rsidR="00D46FBD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 </w:t>
      </w:r>
      <w:r w:rsidRPr="00703A97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Umění a kultura</w:t>
      </w:r>
    </w:p>
    <w:p w14:paraId="4CB56B13" w14:textId="77777777" w:rsidR="00703A97" w:rsidRPr="00703A97" w:rsidRDefault="00703A97" w:rsidP="00703A9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ab/>
      </w:r>
      <w:r w:rsidRPr="00703A97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ab/>
      </w:r>
    </w:p>
    <w:p w14:paraId="66D9A406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>Vzdělávací oblast Umění a kultura je realizována ve vzdělávacích předmětech:</w:t>
      </w:r>
    </w:p>
    <w:p w14:paraId="46765824" w14:textId="77777777" w:rsidR="00703A97" w:rsidRPr="00703A97" w:rsidRDefault="00703A97" w:rsidP="00703A97">
      <w:pPr>
        <w:spacing w:after="0" w:line="240" w:lineRule="auto"/>
        <w:ind w:left="2832" w:firstLine="3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45202E60" w14:textId="77777777" w:rsidR="00703A97" w:rsidRPr="00703A97" w:rsidRDefault="00703A97" w:rsidP="00703A97">
      <w:pPr>
        <w:numPr>
          <w:ilvl w:val="0"/>
          <w:numId w:val="5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>Hudební výchova</w:t>
      </w:r>
    </w:p>
    <w:p w14:paraId="7E9FF5C8" w14:textId="77777777" w:rsidR="00703A97" w:rsidRPr="00703A97" w:rsidRDefault="00703A97" w:rsidP="00703A97">
      <w:pPr>
        <w:numPr>
          <w:ilvl w:val="0"/>
          <w:numId w:val="5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>Výtvarná výchova</w:t>
      </w:r>
    </w:p>
    <w:p w14:paraId="59A502D9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2A6B2F27" w14:textId="77777777" w:rsidR="00703A97" w:rsidRPr="00A555D7" w:rsidRDefault="00703A97" w:rsidP="00703A97">
      <w:pPr>
        <w:spacing w:after="0" w:line="240" w:lineRule="auto"/>
        <w:rPr>
          <w:rFonts w:ascii="Times New Roman" w:eastAsia="Times New Roman" w:hAnsi="Times New Roman" w:cs="Times New Roman"/>
          <w:b/>
          <w:i/>
          <w:u w:val="single"/>
          <w:lang w:eastAsia="cs-CZ"/>
        </w:rPr>
      </w:pPr>
      <w:r w:rsidRPr="00A555D7">
        <w:rPr>
          <w:rFonts w:ascii="Times New Roman" w:eastAsia="Times New Roman" w:hAnsi="Times New Roman" w:cs="Times New Roman"/>
          <w:b/>
          <w:u w:val="single"/>
          <w:lang w:eastAsia="cs-CZ"/>
        </w:rPr>
        <w:t xml:space="preserve">Charakteristika vyučovacích předmětů: </w:t>
      </w:r>
      <w:r w:rsidRPr="00A555D7">
        <w:rPr>
          <w:rFonts w:ascii="Times New Roman" w:eastAsia="Times New Roman" w:hAnsi="Times New Roman" w:cs="Times New Roman"/>
          <w:b/>
          <w:i/>
          <w:u w:val="single"/>
          <w:lang w:eastAsia="cs-CZ"/>
        </w:rPr>
        <w:t>HUDEBNÍ VÝCHOVA A VÝTVARNÁ VÝCHOVA</w:t>
      </w:r>
    </w:p>
    <w:p w14:paraId="6CFCA95B" w14:textId="77777777" w:rsidR="00703A97" w:rsidRPr="00703A97" w:rsidRDefault="00703A97" w:rsidP="00703A9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33F9FF1F" w14:textId="77777777" w:rsidR="00703A97" w:rsidRPr="00703A97" w:rsidRDefault="00703A97" w:rsidP="00703A97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cs-CZ"/>
        </w:rPr>
      </w:pPr>
      <w:r w:rsidRPr="00703A97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cs-CZ"/>
        </w:rPr>
        <w:t>Časové a organizační vymezení</w:t>
      </w:r>
    </w:p>
    <w:p w14:paraId="18BD13DE" w14:textId="77777777" w:rsidR="00703A97" w:rsidRPr="00703A97" w:rsidRDefault="00703A97" w:rsidP="00703A97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cs-CZ"/>
        </w:rPr>
      </w:pPr>
    </w:p>
    <w:p w14:paraId="28AFE9B1" w14:textId="77777777" w:rsidR="00703A97" w:rsidRPr="00703A97" w:rsidRDefault="00703A97" w:rsidP="00703A97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>Hudební výchova a výtvarná výchova jsou realizovány v 1. – 10. ročníku.</w:t>
      </w:r>
    </w:p>
    <w:p w14:paraId="7FA4EE0F" w14:textId="77777777" w:rsidR="00703A97" w:rsidRPr="00703A97" w:rsidRDefault="00703A97" w:rsidP="00703A97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754DAF94" w14:textId="77777777" w:rsidR="00703A97" w:rsidRPr="00703A97" w:rsidRDefault="00703A97" w:rsidP="00703A97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>Počet vyučovacích hodin týdně je:</w:t>
      </w:r>
    </w:p>
    <w:p w14:paraId="4055C3F7" w14:textId="77777777" w:rsidR="00703A97" w:rsidRPr="00703A97" w:rsidRDefault="00703A97" w:rsidP="00703A97">
      <w:pPr>
        <w:numPr>
          <w:ilvl w:val="0"/>
          <w:numId w:val="5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>Hudební výchova: 1</w:t>
      </w:r>
    </w:p>
    <w:p w14:paraId="354BB6AB" w14:textId="77777777" w:rsidR="00703A97" w:rsidRPr="00703A97" w:rsidRDefault="00703A97" w:rsidP="00703A97">
      <w:pPr>
        <w:numPr>
          <w:ilvl w:val="0"/>
          <w:numId w:val="5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>Výtvarná výchova: 1</w:t>
      </w:r>
    </w:p>
    <w:p w14:paraId="34AB9317" w14:textId="77777777" w:rsidR="00703A97" w:rsidRPr="00703A97" w:rsidRDefault="00703A97" w:rsidP="00703A97">
      <w:pPr>
        <w:spacing w:after="0" w:line="240" w:lineRule="auto"/>
        <w:ind w:left="3192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3536B272" w14:textId="77777777" w:rsidR="00703A97" w:rsidRPr="00703A97" w:rsidRDefault="00703A97" w:rsidP="00703A97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>Skladba třídy je heterogenní (smíšená podle věku, mentální úrovně žáků a typu zdravotního postižení). Výchovný a vzdělávací přístup k žákům je vždy individuální, na základě speciálně vzdělávacích potřeb žáka.</w:t>
      </w:r>
    </w:p>
    <w:p w14:paraId="0E689822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5DA10639" w14:textId="77777777" w:rsidR="00703A97" w:rsidRPr="00703A97" w:rsidRDefault="00703A97" w:rsidP="00703A97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cs-CZ"/>
        </w:rPr>
      </w:pPr>
      <w:r w:rsidRPr="00703A97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cs-CZ"/>
        </w:rPr>
        <w:t>Obsah vyučovacího předmětu hudební výchova a výtvarná výchova</w:t>
      </w:r>
    </w:p>
    <w:p w14:paraId="0578A98E" w14:textId="77777777" w:rsidR="00703A97" w:rsidRPr="00703A97" w:rsidRDefault="00703A97" w:rsidP="00703A97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cs-CZ"/>
        </w:rPr>
      </w:pPr>
    </w:p>
    <w:p w14:paraId="010D4ED5" w14:textId="77777777" w:rsidR="00703A97" w:rsidRPr="00703A97" w:rsidRDefault="00703A97" w:rsidP="00703A97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>Ve vyučovacím předmětu hudební výchova se utváří kladný vztah k hudbě, schopnost emocionálního prožití hudby. Prostřednictvím hudebních činností se rozvíjí sluch a motorika žáků. Rozvíjí se řečové dovednosti. Pomáhají také k odreagování, snižování napětí, zlepšování nálady a podílejí se na koncentraci pozornosti.</w:t>
      </w:r>
    </w:p>
    <w:p w14:paraId="7695F53A" w14:textId="77777777" w:rsidR="00703A97" w:rsidRPr="00703A97" w:rsidRDefault="00703A97" w:rsidP="00703A97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71EDA695" w14:textId="77777777" w:rsidR="00703A97" w:rsidRPr="00703A97" w:rsidRDefault="00703A97" w:rsidP="00703A97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Ve vyučovacím předmětu výtvarná výchova se rozvíjí tvořivé schopnosti a dovednosti. Dochází k poznávání prostředků výtvarného jazyka, k všestrannému prohlubování senzibility žáka. Rozvíjí se přirozená aktivita a fantazie. Je </w:t>
      </w:r>
      <w:r w:rsidR="00D46FBD">
        <w:rPr>
          <w:rFonts w:ascii="Times New Roman" w:eastAsia="Times New Roman" w:hAnsi="Times New Roman" w:cs="Times New Roman"/>
          <w:sz w:val="20"/>
          <w:szCs w:val="20"/>
          <w:lang w:eastAsia="cs-CZ"/>
        </w:rPr>
        <w:t>po</w:t>
      </w: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třeba </w:t>
      </w:r>
      <w:r w:rsidR="00D46FBD">
        <w:rPr>
          <w:rFonts w:ascii="Times New Roman" w:eastAsia="Times New Roman" w:hAnsi="Times New Roman" w:cs="Times New Roman"/>
          <w:sz w:val="20"/>
          <w:szCs w:val="20"/>
          <w:lang w:eastAsia="cs-CZ"/>
        </w:rPr>
        <w:t>vybírat</w:t>
      </w: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takové činnosti, ve kterých budou žáci úspěšní.</w:t>
      </w:r>
    </w:p>
    <w:p w14:paraId="451C98E4" w14:textId="77777777" w:rsid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752238EB" w14:textId="77777777" w:rsidR="00D46FBD" w:rsidRDefault="00D46FBD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3CEE8442" w14:textId="77777777" w:rsidR="00D46FBD" w:rsidRPr="00703A97" w:rsidRDefault="00D46FBD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2554BF9B" w14:textId="77777777" w:rsidR="00703A97" w:rsidRPr="00703A97" w:rsidRDefault="00703A97" w:rsidP="00703A97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cs-CZ"/>
        </w:rPr>
      </w:pPr>
      <w:r w:rsidRPr="00703A97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cs-CZ"/>
        </w:rPr>
        <w:t>Výchovné a vzdělávací strategie</w:t>
      </w:r>
    </w:p>
    <w:p w14:paraId="3F4758CD" w14:textId="77777777" w:rsidR="00703A97" w:rsidRPr="00703A97" w:rsidRDefault="00703A97" w:rsidP="00703A97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cs-CZ"/>
        </w:rPr>
      </w:pPr>
    </w:p>
    <w:p w14:paraId="2F2692DB" w14:textId="77777777" w:rsidR="00703A97" w:rsidRPr="00703A97" w:rsidRDefault="00703A97" w:rsidP="00703A97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>Oba vzdělávací obory mají důležitý rehabilitační a relaxační význam. Prvky těchto oborů zařazujeme během celého výchovného a vzdělávacího procesu. Napomáhají k rozvoji osobnosti žáka. Je třeba dávat prostor a motivaci pro uplatnění tvořivých schopností žáků. Zprostředkovávat zážitky prostřednictvím vlastní tvorby a recepce. V hudební výchově zařazujeme např. muzikoterapii pasivní a aktivní, využíváme pobytu ve smyslové místnosti s poslechem hudby, nacvičujeme jednoduchá hudebně pohybová vystoupení.</w:t>
      </w:r>
    </w:p>
    <w:p w14:paraId="75DCA1FD" w14:textId="77777777" w:rsidR="00703A97" w:rsidRPr="00703A97" w:rsidRDefault="00703A97" w:rsidP="00703A97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>Ve výtvarné výchově volíme techniky, postupy a prostředky, které jsou pro žáky vhodné a vyvolají v nich pocit uspokojení. Využíváme různorodých tradičních i netradičních materiálů a jejich kombinací. Zprostředkováváme žákům vnímání vztahů mezi barvami a tvary.</w:t>
      </w:r>
    </w:p>
    <w:p w14:paraId="2C3F5D39" w14:textId="77777777" w:rsid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</w:p>
    <w:p w14:paraId="15E8265B" w14:textId="77777777" w:rsidR="00D46FBD" w:rsidRDefault="00D46FBD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061431F3" w14:textId="77777777" w:rsidR="00D46FBD" w:rsidRDefault="00D46FBD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4FCCF64B" w14:textId="77777777" w:rsidR="00D46FBD" w:rsidRDefault="00D46FBD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05116BDF" w14:textId="77777777" w:rsidR="00D46FBD" w:rsidRDefault="00D46FBD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08640E93" w14:textId="77777777" w:rsidR="00D46FBD" w:rsidRDefault="00D46FBD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018FD89A" w14:textId="77777777" w:rsidR="00D46FBD" w:rsidRDefault="00D46FBD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06752C18" w14:textId="77777777" w:rsidR="00D46FBD" w:rsidRDefault="00D46FBD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58294546" w14:textId="77777777" w:rsidR="00D46FBD" w:rsidRDefault="00D46FBD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42536860" w14:textId="77777777" w:rsidR="00D46FBD" w:rsidRDefault="00D46FBD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14D81294" w14:textId="77777777" w:rsidR="00D46FBD" w:rsidRPr="00703A97" w:rsidRDefault="00D46FBD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404D7A3A" w14:textId="77777777" w:rsidR="00703A97" w:rsidRPr="00D46FBD" w:rsidRDefault="00703A97" w:rsidP="00703A97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cs-CZ"/>
        </w:rPr>
      </w:pP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lastRenderedPageBreak/>
        <w:tab/>
      </w:r>
      <w:r w:rsidRPr="00D46FBD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cs-CZ"/>
        </w:rPr>
        <w:t>Které klíčové kompetence rozvíjíme a utváříme?</w:t>
      </w:r>
    </w:p>
    <w:p w14:paraId="7756E154" w14:textId="77777777" w:rsidR="00703A97" w:rsidRPr="00D46FBD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</w:p>
    <w:p w14:paraId="5B0F40AF" w14:textId="77777777" w:rsidR="00703A97" w:rsidRPr="00D46FBD" w:rsidRDefault="00703A97" w:rsidP="00703A97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D46FBD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Kompetence k učení</w:t>
      </w:r>
    </w:p>
    <w:p w14:paraId="73316C70" w14:textId="77777777" w:rsidR="00703A97" w:rsidRPr="00D46FBD" w:rsidRDefault="00703A97" w:rsidP="00703A97">
      <w:pPr>
        <w:numPr>
          <w:ilvl w:val="0"/>
          <w:numId w:val="5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D46FBD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motivovat žáky ke hře na tělo a jednoduché rytmické nástroje</w:t>
      </w:r>
    </w:p>
    <w:p w14:paraId="4A19EFFC" w14:textId="77777777" w:rsidR="00703A97" w:rsidRPr="00D46FBD" w:rsidRDefault="00703A97" w:rsidP="00703A97">
      <w:pPr>
        <w:numPr>
          <w:ilvl w:val="0"/>
          <w:numId w:val="5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D46FBD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vést k zvládání jednoduchých rytmických cvičení a pohybů</w:t>
      </w:r>
    </w:p>
    <w:p w14:paraId="60187495" w14:textId="77777777" w:rsidR="00703A97" w:rsidRPr="00D46FBD" w:rsidRDefault="00703A97" w:rsidP="00703A97">
      <w:pPr>
        <w:numPr>
          <w:ilvl w:val="0"/>
          <w:numId w:val="5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D46FBD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vést k zvládání zpěvu jednoduchých písní</w:t>
      </w:r>
    </w:p>
    <w:p w14:paraId="253D5065" w14:textId="77777777" w:rsidR="00703A97" w:rsidRPr="00D46FBD" w:rsidRDefault="00703A97" w:rsidP="00703A97">
      <w:pPr>
        <w:numPr>
          <w:ilvl w:val="0"/>
          <w:numId w:val="5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D46FBD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uplatňovat vlastní tělo, manipulace s objekty</w:t>
      </w:r>
    </w:p>
    <w:p w14:paraId="3C420B7B" w14:textId="77777777" w:rsidR="00703A97" w:rsidRPr="00D46FBD" w:rsidRDefault="00703A97" w:rsidP="00703A97">
      <w:pPr>
        <w:numPr>
          <w:ilvl w:val="0"/>
          <w:numId w:val="5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D46FBD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vnímat základní vztahy mezi barvami a tvary</w:t>
      </w:r>
    </w:p>
    <w:p w14:paraId="4CBF50E3" w14:textId="77777777" w:rsidR="00703A97" w:rsidRPr="00D46FBD" w:rsidRDefault="00703A97" w:rsidP="00703A97">
      <w:pPr>
        <w:numPr>
          <w:ilvl w:val="0"/>
          <w:numId w:val="5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D46FBD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používat na elementární úrovni prostředky a postupy</w:t>
      </w:r>
    </w:p>
    <w:p w14:paraId="628F012F" w14:textId="77777777" w:rsidR="00703A97" w:rsidRPr="00D46FBD" w:rsidRDefault="00703A97" w:rsidP="00703A97">
      <w:pPr>
        <w:numPr>
          <w:ilvl w:val="0"/>
          <w:numId w:val="5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D46FBD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vést k základní dovednosti pro práci na ploše a prostoru</w:t>
      </w:r>
    </w:p>
    <w:p w14:paraId="232D576B" w14:textId="77777777" w:rsidR="00703A97" w:rsidRPr="00D46FBD" w:rsidRDefault="00703A97" w:rsidP="00D46FB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</w:p>
    <w:p w14:paraId="1D7F7A91" w14:textId="77777777" w:rsidR="00703A97" w:rsidRPr="00D46FBD" w:rsidRDefault="00703A97" w:rsidP="00703A97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D46FBD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Kompetence k řešení problémů</w:t>
      </w:r>
    </w:p>
    <w:p w14:paraId="3E8DC639" w14:textId="77777777" w:rsidR="00703A97" w:rsidRPr="00D46FBD" w:rsidRDefault="00703A97" w:rsidP="00703A97">
      <w:pPr>
        <w:numPr>
          <w:ilvl w:val="0"/>
          <w:numId w:val="5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D46FBD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soustředit se na poslech hudby, zklidnění a koncentrace</w:t>
      </w:r>
    </w:p>
    <w:p w14:paraId="5FFA3F5D" w14:textId="77777777" w:rsidR="00703A97" w:rsidRPr="00D46FBD" w:rsidRDefault="00703A97" w:rsidP="00703A97">
      <w:pPr>
        <w:numPr>
          <w:ilvl w:val="0"/>
          <w:numId w:val="5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D46FBD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vyjádřit vlastní vjemy a reagovat na ně</w:t>
      </w:r>
    </w:p>
    <w:p w14:paraId="1E5DB7A4" w14:textId="77777777" w:rsidR="00703A97" w:rsidRPr="00D46FBD" w:rsidRDefault="00703A97" w:rsidP="00703A97">
      <w:pPr>
        <w:numPr>
          <w:ilvl w:val="0"/>
          <w:numId w:val="5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D46FBD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vést k chápání a plnění jednoduchých příkazů</w:t>
      </w:r>
    </w:p>
    <w:p w14:paraId="0C5AD4CA" w14:textId="77777777" w:rsidR="00703A97" w:rsidRPr="00D46FBD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</w:p>
    <w:p w14:paraId="13A2046E" w14:textId="77777777" w:rsidR="00703A97" w:rsidRPr="00D46FBD" w:rsidRDefault="00703A97" w:rsidP="00703A97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D46FBD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Kompetence komunikativní</w:t>
      </w:r>
    </w:p>
    <w:p w14:paraId="4990A888" w14:textId="77777777" w:rsidR="00703A97" w:rsidRPr="00D46FBD" w:rsidRDefault="00703A97" w:rsidP="00703A97">
      <w:pPr>
        <w:numPr>
          <w:ilvl w:val="0"/>
          <w:numId w:val="5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D46FBD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napodobovat a rozlišovat různé hudební a nehudební zvuky</w:t>
      </w:r>
    </w:p>
    <w:p w14:paraId="4D9E4891" w14:textId="77777777" w:rsidR="00703A97" w:rsidRPr="00D46FBD" w:rsidRDefault="00703A97" w:rsidP="00703A97">
      <w:pPr>
        <w:numPr>
          <w:ilvl w:val="0"/>
          <w:numId w:val="5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D46FBD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dechová cvičení, výslovnost, fonační, intonační a melodická cvičení</w:t>
      </w:r>
    </w:p>
    <w:p w14:paraId="4C52B060" w14:textId="77777777" w:rsidR="00703A97" w:rsidRPr="00D46FBD" w:rsidRDefault="00703A97" w:rsidP="00703A97">
      <w:pPr>
        <w:numPr>
          <w:ilvl w:val="0"/>
          <w:numId w:val="5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D46FBD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vnímat rytmus, posilování rytmu</w:t>
      </w:r>
    </w:p>
    <w:p w14:paraId="1B453A94" w14:textId="77777777" w:rsidR="00703A97" w:rsidRPr="00D46FBD" w:rsidRDefault="00703A97" w:rsidP="00703A97">
      <w:pPr>
        <w:numPr>
          <w:ilvl w:val="0"/>
          <w:numId w:val="5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D46FBD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vést k zvládání zpěvu jednoduchých písní</w:t>
      </w:r>
    </w:p>
    <w:p w14:paraId="49E5023A" w14:textId="77777777" w:rsidR="00703A97" w:rsidRPr="00D46FBD" w:rsidRDefault="00703A97" w:rsidP="00703A97">
      <w:pPr>
        <w:numPr>
          <w:ilvl w:val="0"/>
          <w:numId w:val="5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D46FBD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vyjadřovat své potřeby, pocity a nálady verbálními i nonverbálními prostředky</w:t>
      </w:r>
    </w:p>
    <w:p w14:paraId="71934954" w14:textId="77777777" w:rsidR="00703A97" w:rsidRPr="00D46FBD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</w:p>
    <w:p w14:paraId="3A7108B0" w14:textId="77777777" w:rsidR="00703A97" w:rsidRPr="00D46FBD" w:rsidRDefault="00703A97" w:rsidP="00703A97">
      <w:pPr>
        <w:spacing w:after="0" w:line="240" w:lineRule="auto"/>
        <w:ind w:left="2484" w:firstLine="34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D46FBD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Kompetence sociální a personální</w:t>
      </w:r>
    </w:p>
    <w:p w14:paraId="1D671471" w14:textId="77777777" w:rsidR="00703A97" w:rsidRPr="00D46FBD" w:rsidRDefault="00703A97" w:rsidP="00703A97">
      <w:pPr>
        <w:numPr>
          <w:ilvl w:val="0"/>
          <w:numId w:val="6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D46FBD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uvědomovat si vlastní osobu, zvládat hru na tělo, manipulace s objekty</w:t>
      </w:r>
    </w:p>
    <w:p w14:paraId="1687F7FD" w14:textId="77777777" w:rsidR="00703A97" w:rsidRPr="00D46FBD" w:rsidRDefault="00703A97" w:rsidP="00703A97">
      <w:pPr>
        <w:numPr>
          <w:ilvl w:val="0"/>
          <w:numId w:val="6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D46FBD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rozvíjet individuální schopnosti při vlastní tvorbě, vnímání a komunikaci</w:t>
      </w:r>
    </w:p>
    <w:p w14:paraId="79415C94" w14:textId="77777777" w:rsidR="00703A97" w:rsidRPr="00D46FBD" w:rsidRDefault="00703A97" w:rsidP="00703A97">
      <w:pPr>
        <w:numPr>
          <w:ilvl w:val="0"/>
          <w:numId w:val="6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D46FBD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spolupracovat s učiteli a spolužáky</w:t>
      </w:r>
    </w:p>
    <w:p w14:paraId="5B899865" w14:textId="77777777" w:rsidR="00703A97" w:rsidRPr="00D46FBD" w:rsidRDefault="00703A97" w:rsidP="00703A97">
      <w:pPr>
        <w:numPr>
          <w:ilvl w:val="0"/>
          <w:numId w:val="6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D46FBD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vyjádření vlastních vjemů, zkušeností, fantazijních představ, pocitů a emocí vybranými prostředky a postupy</w:t>
      </w:r>
    </w:p>
    <w:p w14:paraId="48A833A2" w14:textId="77777777" w:rsidR="00703A97" w:rsidRPr="00D46FBD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</w:p>
    <w:p w14:paraId="77D198A0" w14:textId="77777777" w:rsidR="00703A97" w:rsidRPr="00D46FBD" w:rsidRDefault="00703A97" w:rsidP="00703A97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D46FBD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Kompetence pracovní</w:t>
      </w:r>
    </w:p>
    <w:p w14:paraId="3ED93CF8" w14:textId="77777777" w:rsidR="00703A97" w:rsidRPr="00D46FBD" w:rsidRDefault="00703A97" w:rsidP="00703A97">
      <w:pPr>
        <w:numPr>
          <w:ilvl w:val="0"/>
          <w:numId w:val="6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D46FBD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vést k rozlišování vybraných hudebních nástrojů podle zvuku</w:t>
      </w:r>
    </w:p>
    <w:p w14:paraId="2F04BFE6" w14:textId="77777777" w:rsidR="00703A97" w:rsidRPr="00D46FBD" w:rsidRDefault="00703A97" w:rsidP="00703A97">
      <w:pPr>
        <w:numPr>
          <w:ilvl w:val="0"/>
          <w:numId w:val="6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D46FBD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doprovodit sebe i spolužáky na jednoduché rytmické nástroje</w:t>
      </w:r>
    </w:p>
    <w:p w14:paraId="6442B12B" w14:textId="77777777" w:rsidR="00703A97" w:rsidRPr="00D46FBD" w:rsidRDefault="00703A97" w:rsidP="00703A97">
      <w:pPr>
        <w:numPr>
          <w:ilvl w:val="0"/>
          <w:numId w:val="6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D46FBD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vést k zvládání jednoduchých rytmických cvičení</w:t>
      </w:r>
    </w:p>
    <w:p w14:paraId="6D93BDEC" w14:textId="77777777" w:rsidR="00703A97" w:rsidRPr="00D46FBD" w:rsidRDefault="00703A97" w:rsidP="00703A97">
      <w:pPr>
        <w:numPr>
          <w:ilvl w:val="0"/>
          <w:numId w:val="6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D46FBD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 xml:space="preserve">používat jednoduché výtvarné techniky </w:t>
      </w:r>
    </w:p>
    <w:p w14:paraId="57E9F7E0" w14:textId="77777777" w:rsidR="00703A97" w:rsidRPr="00D46FBD" w:rsidRDefault="00703A97" w:rsidP="00703A97">
      <w:pPr>
        <w:numPr>
          <w:ilvl w:val="0"/>
          <w:numId w:val="6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D46FBD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vytvářet základní dovednosti při práci v ploše a prostoru</w:t>
      </w:r>
    </w:p>
    <w:p w14:paraId="45D73101" w14:textId="77777777" w:rsidR="00703A97" w:rsidRPr="00D46FBD" w:rsidRDefault="00703A97" w:rsidP="00703A97">
      <w:pPr>
        <w:numPr>
          <w:ilvl w:val="0"/>
          <w:numId w:val="6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D46FBD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kreslit různými nástroji, malba na různorodý materiál</w:t>
      </w:r>
    </w:p>
    <w:p w14:paraId="6B7FCB07" w14:textId="77777777" w:rsidR="00703A97" w:rsidRPr="00D46FBD" w:rsidRDefault="00703A97" w:rsidP="00703A97">
      <w:pPr>
        <w:numPr>
          <w:ilvl w:val="0"/>
          <w:numId w:val="6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D46FBD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vytvářet prostorovou tvorbu a modelování</w:t>
      </w:r>
    </w:p>
    <w:p w14:paraId="209CB951" w14:textId="77777777" w:rsidR="00703A97" w:rsidRPr="00D46FBD" w:rsidRDefault="00703A97" w:rsidP="00703A97">
      <w:pPr>
        <w:numPr>
          <w:ilvl w:val="0"/>
          <w:numId w:val="6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D46FBD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vést k netradičním výtvarným technikám</w:t>
      </w:r>
    </w:p>
    <w:p w14:paraId="377E0FF3" w14:textId="77777777" w:rsidR="00703A97" w:rsidRPr="00D46FBD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</w:p>
    <w:p w14:paraId="7A36A79A" w14:textId="77777777" w:rsidR="00703A97" w:rsidRPr="00703A97" w:rsidRDefault="00703A97" w:rsidP="00703A9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1DC8C658" w14:textId="77777777" w:rsidR="00703A97" w:rsidRPr="00703A97" w:rsidRDefault="00703A97" w:rsidP="00703A9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3A6DDA23" w14:textId="77777777" w:rsidR="00703A97" w:rsidRPr="00703A97" w:rsidRDefault="00703A97" w:rsidP="00703A9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23564516" w14:textId="77777777" w:rsidR="00703A97" w:rsidRPr="00703A97" w:rsidRDefault="00703A97" w:rsidP="00703A9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3FA524B3" w14:textId="77777777" w:rsidR="00703A97" w:rsidRPr="00703A97" w:rsidRDefault="00703A97" w:rsidP="00703A9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3D7DBA59" w14:textId="77777777" w:rsidR="00703A97" w:rsidRPr="00703A97" w:rsidRDefault="00703A97" w:rsidP="00703A9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1B62C193" w14:textId="77777777" w:rsidR="00703A97" w:rsidRPr="00703A97" w:rsidRDefault="00703A97" w:rsidP="00703A9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36A8E4B1" w14:textId="77777777" w:rsidR="00703A97" w:rsidRPr="00703A97" w:rsidRDefault="00703A97" w:rsidP="00703A9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085A2E4D" w14:textId="77777777" w:rsidR="00703A97" w:rsidRPr="00703A97" w:rsidRDefault="00703A97" w:rsidP="00703A9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06AEE4D7" w14:textId="77777777" w:rsidR="00703A97" w:rsidRPr="00703A97" w:rsidRDefault="00703A97" w:rsidP="00703A9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7E8DCDAA" w14:textId="77777777" w:rsidR="00703A97" w:rsidRPr="00703A97" w:rsidRDefault="00703A97" w:rsidP="00703A9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2117F07D" w14:textId="77777777" w:rsidR="00703A97" w:rsidRPr="00703A97" w:rsidRDefault="00703A97" w:rsidP="00703A9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2E71BD75" w14:textId="77777777" w:rsidR="00703A97" w:rsidRPr="00703A97" w:rsidRDefault="00703A97" w:rsidP="00703A9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5C7E075F" w14:textId="77777777" w:rsidR="00703A97" w:rsidRPr="00703A97" w:rsidRDefault="00703A97" w:rsidP="00703A9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69EDA77E" w14:textId="77777777" w:rsidR="00703A97" w:rsidRPr="00703A97" w:rsidRDefault="00703A97" w:rsidP="00703A9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5D3F80C3" w14:textId="77777777" w:rsidR="00703A97" w:rsidRPr="00703A97" w:rsidRDefault="00703A97" w:rsidP="00D46F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683B9992" w14:textId="77777777" w:rsidR="00703A97" w:rsidRPr="00703A97" w:rsidRDefault="00703A97" w:rsidP="00703A97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517F62FC" w14:textId="77777777" w:rsidR="00703A97" w:rsidRPr="00703A97" w:rsidRDefault="00703A97" w:rsidP="00703A97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b/>
          <w:iCs/>
          <w:sz w:val="20"/>
          <w:szCs w:val="20"/>
          <w:lang w:eastAsia="cs-CZ"/>
        </w:rPr>
        <w:t>Vzdělávací oblast: Člověk a zdraví</w:t>
      </w:r>
      <w:r w:rsidRPr="00703A97">
        <w:rPr>
          <w:rFonts w:ascii="Times New Roman" w:eastAsia="Times New Roman" w:hAnsi="Times New Roman" w:cs="Times New Roman"/>
          <w:b/>
          <w:iCs/>
          <w:sz w:val="20"/>
          <w:szCs w:val="20"/>
          <w:lang w:eastAsia="cs-CZ"/>
        </w:rPr>
        <w:tab/>
      </w:r>
      <w:r w:rsidRPr="00703A97">
        <w:rPr>
          <w:rFonts w:ascii="Times New Roman" w:eastAsia="Times New Roman" w:hAnsi="Times New Roman" w:cs="Times New Roman"/>
          <w:b/>
          <w:iCs/>
          <w:sz w:val="20"/>
          <w:szCs w:val="20"/>
          <w:lang w:eastAsia="cs-CZ"/>
        </w:rPr>
        <w:tab/>
      </w:r>
    </w:p>
    <w:p w14:paraId="1F053B6F" w14:textId="77777777" w:rsidR="00703A97" w:rsidRPr="00703A97" w:rsidRDefault="00703A97" w:rsidP="00703A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26C5DBA8" w14:textId="77777777" w:rsidR="00703A97" w:rsidRPr="00703A97" w:rsidRDefault="00703A97" w:rsidP="00C7176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>Vzdělávací oblast Člověk a zdraví je realizována v 1. – 10. ročníku</w:t>
      </w:r>
      <w:r w:rsidR="00C7176B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>ve vyučovacích předmětech:</w:t>
      </w:r>
    </w:p>
    <w:p w14:paraId="0F8876B4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013E937D" w14:textId="77777777" w:rsidR="00703A97" w:rsidRPr="00703A97" w:rsidRDefault="00703A97" w:rsidP="00703A97">
      <w:pPr>
        <w:numPr>
          <w:ilvl w:val="0"/>
          <w:numId w:val="6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>Pohybová výchova</w:t>
      </w:r>
    </w:p>
    <w:p w14:paraId="58ACC972" w14:textId="77777777" w:rsidR="00703A97" w:rsidRPr="00703A97" w:rsidRDefault="00703A97" w:rsidP="00703A97">
      <w:pPr>
        <w:numPr>
          <w:ilvl w:val="0"/>
          <w:numId w:val="6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>Zdravotní tělesná výchova</w:t>
      </w:r>
    </w:p>
    <w:p w14:paraId="77B90C9A" w14:textId="77777777" w:rsidR="00703A97" w:rsidRPr="00703A97" w:rsidRDefault="00703A97" w:rsidP="00703A97">
      <w:pPr>
        <w:numPr>
          <w:ilvl w:val="0"/>
          <w:numId w:val="6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>Rehabilitační tělesná výchova</w:t>
      </w:r>
    </w:p>
    <w:p w14:paraId="112574B9" w14:textId="77777777" w:rsidR="00703A97" w:rsidRPr="00703A97" w:rsidRDefault="00703A97" w:rsidP="00703A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64FB8B96" w14:textId="77777777" w:rsidR="00703A97" w:rsidRPr="00A555D7" w:rsidRDefault="00703A97" w:rsidP="00703A97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cs-CZ"/>
        </w:rPr>
      </w:pPr>
      <w:r w:rsidRPr="00A555D7">
        <w:rPr>
          <w:rFonts w:ascii="Times New Roman" w:eastAsia="Times New Roman" w:hAnsi="Times New Roman" w:cs="Times New Roman"/>
          <w:b/>
          <w:u w:val="single"/>
          <w:lang w:eastAsia="cs-CZ"/>
        </w:rPr>
        <w:t>Charakteristika vyučovacích předmětů: Pohybová výchova, zdravotní tělesná výchova, rehabilitační tělesná výchova</w:t>
      </w:r>
    </w:p>
    <w:p w14:paraId="2126E40B" w14:textId="77777777" w:rsidR="00703A97" w:rsidRPr="00703A97" w:rsidRDefault="00703A97" w:rsidP="00703A97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cs-CZ"/>
        </w:rPr>
      </w:pPr>
    </w:p>
    <w:p w14:paraId="6C0738B5" w14:textId="77777777" w:rsidR="00703A97" w:rsidRPr="00703A97" w:rsidRDefault="00703A97" w:rsidP="00703A97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cs-CZ"/>
        </w:rPr>
      </w:pPr>
      <w:r w:rsidRPr="00703A97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cs-CZ"/>
        </w:rPr>
        <w:t>Časové a organizační vymezení:</w:t>
      </w:r>
    </w:p>
    <w:p w14:paraId="6C17793A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5B92A17A" w14:textId="77777777" w:rsidR="00703A97" w:rsidRPr="00703A97" w:rsidRDefault="00703A97" w:rsidP="00703A97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>Člověku a zdraví se věnujeme v 1. – 10. ročníku 2 vyučovací hodiny pohybové výchovy týdně, 4 hodiny týdně Zdravotní nebo Rehabilitační tělesné výchově</w:t>
      </w:r>
      <w:r w:rsidR="00C7176B">
        <w:rPr>
          <w:rFonts w:ascii="Times New Roman" w:eastAsia="Times New Roman" w:hAnsi="Times New Roman" w:cs="Times New Roman"/>
          <w:sz w:val="20"/>
          <w:szCs w:val="20"/>
          <w:lang w:eastAsia="cs-CZ"/>
        </w:rPr>
        <w:t>.</w:t>
      </w:r>
    </w:p>
    <w:p w14:paraId="2349A575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5B5D2EB4" w14:textId="77777777" w:rsidR="00703A97" w:rsidRPr="00703A97" w:rsidRDefault="00703A97" w:rsidP="00703A97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>Vzdělávací obsah je rozčleněn v průběhu celé školní docházky do tří období. Každé období umožňuje pedagogovi, aby měl dostatek příležitostí k vyvození, osvojení a upevnění</w:t>
      </w:r>
      <w:r w:rsidR="00C7176B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>učiva</w:t>
      </w:r>
      <w:r w:rsidR="00C7176B">
        <w:rPr>
          <w:rFonts w:ascii="Times New Roman" w:eastAsia="Times New Roman" w:hAnsi="Times New Roman" w:cs="Times New Roman"/>
          <w:sz w:val="20"/>
          <w:szCs w:val="20"/>
          <w:lang w:eastAsia="cs-CZ"/>
        </w:rPr>
        <w:t>,</w:t>
      </w: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a to na základě speciálně vzdělávacích potřeb žáka. </w:t>
      </w:r>
    </w:p>
    <w:p w14:paraId="20D587E2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3ACAB06F" w14:textId="77777777" w:rsidR="00703A97" w:rsidRPr="00703A97" w:rsidRDefault="00703A97" w:rsidP="00703A97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cs-CZ"/>
        </w:rPr>
      </w:pPr>
    </w:p>
    <w:p w14:paraId="0CDF692B" w14:textId="77777777" w:rsidR="00703A97" w:rsidRPr="00703A97" w:rsidRDefault="00703A97" w:rsidP="00703A97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cs-CZ"/>
        </w:rPr>
      </w:pPr>
      <w:r w:rsidRPr="00703A97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cs-CZ"/>
        </w:rPr>
        <w:t>Obsah vyučovacího předmětu:</w:t>
      </w:r>
    </w:p>
    <w:p w14:paraId="71D25E1A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2E70F03A" w14:textId="77777777" w:rsidR="00703A97" w:rsidRPr="00703A97" w:rsidRDefault="00703A97" w:rsidP="00703A97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Vzdělávací oblast Člověk a zdraví </w:t>
      </w:r>
      <w:r w:rsidR="00C7176B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se </w:t>
      </w: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>prolíná do ostatních vzdělávacích oblastí. Vzdělávací obor Pohybová výchova</w:t>
      </w:r>
      <w:r w:rsidR="00C7176B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>je zaměřen na zvládnutí základních pohybových dovedností a rozvíjení pohybové kultury. Prostřednictvím pohybových aktivit přispívá ke zmírnění zdravotních obtíží, rozvoji řeči, pomáhá k odreagování napětí, překonávání únavy.</w:t>
      </w:r>
    </w:p>
    <w:p w14:paraId="3DBCA063" w14:textId="77777777" w:rsidR="00703A97" w:rsidRPr="00703A97" w:rsidRDefault="00703A97" w:rsidP="00703A97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>Zdravotní tělesná výchova aktivně rozvíjí hybnost žáků, správné držení těla zvyšuje tělesnou zdatnost.</w:t>
      </w:r>
    </w:p>
    <w:p w14:paraId="0861BC1A" w14:textId="77777777" w:rsidR="00703A97" w:rsidRPr="00703A97" w:rsidRDefault="00703A97" w:rsidP="00703A97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>Rehabilitační tělesná výchova aktivně přispívá k rozv</w:t>
      </w:r>
      <w:r w:rsidR="00C7176B">
        <w:rPr>
          <w:rFonts w:ascii="Times New Roman" w:eastAsia="Times New Roman" w:hAnsi="Times New Roman" w:cs="Times New Roman"/>
          <w:sz w:val="20"/>
          <w:szCs w:val="20"/>
          <w:lang w:eastAsia="cs-CZ"/>
        </w:rPr>
        <w:t>oji</w:t>
      </w: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hybnosti žáků s nejtěžším postižením a současně rozvíj</w:t>
      </w:r>
      <w:r w:rsidR="00C7176B">
        <w:rPr>
          <w:rFonts w:ascii="Times New Roman" w:eastAsia="Times New Roman" w:hAnsi="Times New Roman" w:cs="Times New Roman"/>
          <w:sz w:val="20"/>
          <w:szCs w:val="20"/>
          <w:lang w:eastAsia="cs-CZ"/>
        </w:rPr>
        <w:t>í</w:t>
      </w: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i jejich rozumové schopnosti. Nutná je </w:t>
      </w:r>
      <w:r w:rsidRPr="00CC0C2B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supervize </w:t>
      </w:r>
      <w:r w:rsidR="00CC0C2B" w:rsidRPr="00CC0C2B">
        <w:rPr>
          <w:rFonts w:ascii="Times New Roman" w:eastAsia="Times New Roman" w:hAnsi="Times New Roman" w:cs="Times New Roman"/>
          <w:sz w:val="20"/>
          <w:szCs w:val="20"/>
          <w:lang w:eastAsia="cs-CZ"/>
        </w:rPr>
        <w:t>rehabilitačního pracovníka</w:t>
      </w:r>
      <w:r w:rsidRPr="00CC0C2B">
        <w:rPr>
          <w:rFonts w:ascii="Times New Roman" w:eastAsia="Times New Roman" w:hAnsi="Times New Roman" w:cs="Times New Roman"/>
          <w:sz w:val="20"/>
          <w:szCs w:val="20"/>
          <w:lang w:eastAsia="cs-CZ"/>
        </w:rPr>
        <w:t>.</w:t>
      </w:r>
    </w:p>
    <w:p w14:paraId="2879E586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6767025F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75D2D54B" w14:textId="77777777" w:rsidR="00703A97" w:rsidRPr="00C7176B" w:rsidRDefault="00703A97" w:rsidP="00703A97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cs-CZ"/>
        </w:rPr>
      </w:pPr>
      <w:r w:rsidRPr="00C7176B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cs-CZ"/>
        </w:rPr>
        <w:t>Které klíčové kompetence utváříme a rozvíjíme?</w:t>
      </w:r>
    </w:p>
    <w:p w14:paraId="344D95D5" w14:textId="77777777" w:rsidR="00703A97" w:rsidRPr="00C7176B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</w:p>
    <w:p w14:paraId="1F79E253" w14:textId="77777777" w:rsidR="00703A97" w:rsidRPr="00C7176B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C7176B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ab/>
      </w:r>
      <w:r w:rsidRPr="00C7176B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ab/>
      </w:r>
      <w:r w:rsidRPr="00C7176B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ab/>
      </w:r>
      <w:r w:rsidRPr="00C7176B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ab/>
        <w:t>Kompetence k učení</w:t>
      </w:r>
    </w:p>
    <w:p w14:paraId="21EC4ABE" w14:textId="77777777" w:rsidR="00703A97" w:rsidRPr="00C7176B" w:rsidRDefault="00703A97" w:rsidP="00703A97">
      <w:pPr>
        <w:numPr>
          <w:ilvl w:val="0"/>
          <w:numId w:val="6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C7176B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Zvyšujeme koncentraci pozornosti, odreagování napětí</w:t>
      </w:r>
      <w:r w:rsidR="0064625F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 xml:space="preserve">, </w:t>
      </w:r>
      <w:r w:rsidRPr="00C7176B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překonávání únavy</w:t>
      </w:r>
      <w:r w:rsidR="0064625F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 xml:space="preserve"> a k</w:t>
      </w:r>
      <w:r w:rsidRPr="00C7176B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 xml:space="preserve"> fyzickému i psychickému uvolnění</w:t>
      </w:r>
    </w:p>
    <w:p w14:paraId="00FC2488" w14:textId="77777777" w:rsidR="00703A97" w:rsidRPr="00C7176B" w:rsidRDefault="00703A97" w:rsidP="00703A97">
      <w:pPr>
        <w:numPr>
          <w:ilvl w:val="0"/>
          <w:numId w:val="6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C7176B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Poznávání vlastních fyzických a zdravotních předpokladů pohybových možností</w:t>
      </w:r>
    </w:p>
    <w:p w14:paraId="64123026" w14:textId="77777777" w:rsidR="00703A97" w:rsidRPr="00C7176B" w:rsidRDefault="00703A97" w:rsidP="00703A97">
      <w:pPr>
        <w:numPr>
          <w:ilvl w:val="0"/>
          <w:numId w:val="6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C7176B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Rozvíjení aktivní hybnosti a využívání pohybových schopností a dovedností</w:t>
      </w:r>
    </w:p>
    <w:p w14:paraId="28CE0B3B" w14:textId="77777777" w:rsidR="00703A97" w:rsidRPr="00C7176B" w:rsidRDefault="00703A97" w:rsidP="00703A97">
      <w:pPr>
        <w:spacing w:after="0" w:line="240" w:lineRule="auto"/>
        <w:ind w:left="3192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</w:p>
    <w:p w14:paraId="0391AB2E" w14:textId="77777777" w:rsidR="00703A97" w:rsidRPr="00C7176B" w:rsidRDefault="00703A97" w:rsidP="00703A97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C7176B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Kompetence k řešení problémů</w:t>
      </w:r>
    </w:p>
    <w:p w14:paraId="0660C7E6" w14:textId="77777777" w:rsidR="00703A97" w:rsidRPr="00C7176B" w:rsidRDefault="00703A97" w:rsidP="00703A97">
      <w:pPr>
        <w:numPr>
          <w:ilvl w:val="0"/>
          <w:numId w:val="64"/>
        </w:numPr>
        <w:tabs>
          <w:tab w:val="left" w:pos="3600"/>
        </w:tabs>
        <w:suppressAutoHyphens/>
        <w:spacing w:after="0" w:line="240" w:lineRule="auto"/>
        <w:ind w:left="360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C7176B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Vedeme žáky k odstraňování mimovolných pohybů a stimulaci jednotlivých svalových skupin</w:t>
      </w:r>
    </w:p>
    <w:p w14:paraId="49E18145" w14:textId="77777777" w:rsidR="00703A97" w:rsidRPr="00C7176B" w:rsidRDefault="00703A97" w:rsidP="00703A97">
      <w:pPr>
        <w:numPr>
          <w:ilvl w:val="0"/>
          <w:numId w:val="64"/>
        </w:numPr>
        <w:tabs>
          <w:tab w:val="left" w:pos="3600"/>
        </w:tabs>
        <w:suppressAutoHyphens/>
        <w:spacing w:after="0" w:line="240" w:lineRule="auto"/>
        <w:ind w:left="360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C7176B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Dodržování zdravého způsobu života a ochrany zdraví, péči o své zdraví a snaze o jeho zlepšení a posílení</w:t>
      </w:r>
    </w:p>
    <w:p w14:paraId="6B290F2D" w14:textId="77777777" w:rsidR="00703A97" w:rsidRPr="00C7176B" w:rsidRDefault="00703A97" w:rsidP="00703A97">
      <w:pPr>
        <w:numPr>
          <w:ilvl w:val="0"/>
          <w:numId w:val="64"/>
        </w:numPr>
        <w:tabs>
          <w:tab w:val="left" w:pos="3600"/>
        </w:tabs>
        <w:suppressAutoHyphens/>
        <w:spacing w:after="0" w:line="240" w:lineRule="auto"/>
        <w:ind w:left="360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C7176B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Vedeme žáky k uplatňování preventivní činností podporujících zdraví</w:t>
      </w:r>
    </w:p>
    <w:p w14:paraId="21382CC2" w14:textId="77777777" w:rsidR="00703A97" w:rsidRPr="00C7176B" w:rsidRDefault="00703A97" w:rsidP="00703A97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</w:p>
    <w:p w14:paraId="0319C840" w14:textId="77777777" w:rsidR="00703A97" w:rsidRPr="00C7176B" w:rsidRDefault="00703A97" w:rsidP="00703A97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C7176B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Kompetence sociální a personální</w:t>
      </w:r>
    </w:p>
    <w:p w14:paraId="0F23F474" w14:textId="77777777" w:rsidR="00703A97" w:rsidRPr="00C7176B" w:rsidRDefault="00703A97" w:rsidP="00703A97">
      <w:pPr>
        <w:numPr>
          <w:ilvl w:val="0"/>
          <w:numId w:val="64"/>
        </w:numPr>
        <w:tabs>
          <w:tab w:val="left" w:pos="3600"/>
        </w:tabs>
        <w:suppressAutoHyphens/>
        <w:spacing w:after="0" w:line="240" w:lineRule="auto"/>
        <w:ind w:left="360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C7176B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Podporujeme vnímání prožitků z pohybové činnosti</w:t>
      </w:r>
    </w:p>
    <w:p w14:paraId="7165B844" w14:textId="77777777" w:rsidR="00703A97" w:rsidRPr="00703A97" w:rsidRDefault="00703A97" w:rsidP="00703A97">
      <w:pPr>
        <w:tabs>
          <w:tab w:val="left" w:pos="36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665B0D66" w14:textId="77777777" w:rsidR="00703A97" w:rsidRPr="00703A97" w:rsidRDefault="00703A97" w:rsidP="00703A97">
      <w:pPr>
        <w:tabs>
          <w:tab w:val="left" w:pos="36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4E1DF645" w14:textId="77777777" w:rsidR="00703A97" w:rsidRDefault="00703A97" w:rsidP="00703A97">
      <w:pPr>
        <w:tabs>
          <w:tab w:val="left" w:pos="36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6E7D8457" w14:textId="77777777" w:rsidR="0064625F" w:rsidRPr="00703A97" w:rsidRDefault="0064625F" w:rsidP="00703A97">
      <w:pPr>
        <w:tabs>
          <w:tab w:val="left" w:pos="36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604ADE30" w14:textId="77777777" w:rsidR="00703A97" w:rsidRPr="00703A97" w:rsidRDefault="00703A97" w:rsidP="00703A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333AB686" w14:textId="77777777" w:rsidR="00703A97" w:rsidRPr="00703A97" w:rsidRDefault="00703A97" w:rsidP="00703A9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lastRenderedPageBreak/>
        <w:t>Vzdělávací oblast: Člověk a svět práce</w:t>
      </w:r>
      <w:r w:rsidRPr="00703A97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ab/>
      </w:r>
      <w:r w:rsidRPr="00703A97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ab/>
      </w:r>
    </w:p>
    <w:p w14:paraId="6E78F969" w14:textId="77777777" w:rsidR="00703A97" w:rsidRPr="00703A97" w:rsidRDefault="00703A97" w:rsidP="00703A9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cs-CZ"/>
        </w:rPr>
      </w:pPr>
    </w:p>
    <w:p w14:paraId="32051CF8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>Vzdělávací oblast Člověk a svět práce je realizován v 1. – 10. ročníku ve vyučovacím předmětu:</w:t>
      </w:r>
    </w:p>
    <w:p w14:paraId="09351842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54F05E5D" w14:textId="77777777" w:rsidR="00703A97" w:rsidRPr="00703A97" w:rsidRDefault="00703A97" w:rsidP="00703A97">
      <w:pPr>
        <w:numPr>
          <w:ilvl w:val="0"/>
          <w:numId w:val="4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pracovní výchova</w:t>
      </w:r>
    </w:p>
    <w:p w14:paraId="2460ED14" w14:textId="77777777" w:rsidR="00703A97" w:rsidRPr="00703A97" w:rsidRDefault="00703A97" w:rsidP="00703A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3573E332" w14:textId="77777777" w:rsidR="00703A97" w:rsidRPr="00A555D7" w:rsidRDefault="00703A97" w:rsidP="00703A97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cs-CZ"/>
        </w:rPr>
      </w:pPr>
      <w:r w:rsidRPr="00A555D7">
        <w:rPr>
          <w:rFonts w:ascii="Times New Roman" w:eastAsia="Times New Roman" w:hAnsi="Times New Roman" w:cs="Times New Roman"/>
          <w:b/>
          <w:u w:val="single"/>
          <w:lang w:eastAsia="cs-CZ"/>
        </w:rPr>
        <w:t>Charakteristika vyučovacího předmětu:</w:t>
      </w:r>
      <w:r w:rsidR="00741B6C" w:rsidRPr="00A555D7">
        <w:rPr>
          <w:rFonts w:ascii="Times New Roman" w:eastAsia="Times New Roman" w:hAnsi="Times New Roman" w:cs="Times New Roman"/>
          <w:b/>
          <w:u w:val="single"/>
          <w:lang w:eastAsia="cs-CZ"/>
        </w:rPr>
        <w:t xml:space="preserve"> </w:t>
      </w:r>
      <w:r w:rsidRPr="00A555D7">
        <w:rPr>
          <w:rFonts w:ascii="Times New Roman" w:eastAsia="Times New Roman" w:hAnsi="Times New Roman" w:cs="Times New Roman"/>
          <w:b/>
          <w:u w:val="single"/>
          <w:lang w:eastAsia="cs-CZ"/>
        </w:rPr>
        <w:t>PRACOVNÍ VÝCHOVA</w:t>
      </w:r>
    </w:p>
    <w:p w14:paraId="39DFC138" w14:textId="77777777" w:rsidR="00703A97" w:rsidRPr="00703A97" w:rsidRDefault="00703A97" w:rsidP="00703A9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cs-CZ"/>
        </w:rPr>
      </w:pPr>
    </w:p>
    <w:p w14:paraId="580442D4" w14:textId="77777777" w:rsidR="00703A97" w:rsidRPr="00703A97" w:rsidRDefault="00703A97" w:rsidP="00703A9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cs-CZ"/>
        </w:rPr>
      </w:pPr>
    </w:p>
    <w:p w14:paraId="3684B5C7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cs-CZ"/>
        </w:rPr>
      </w:pP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703A97">
        <w:rPr>
          <w:rFonts w:ascii="Times New Roman" w:eastAsia="Times New Roman" w:hAnsi="Times New Roman" w:cs="Times New Roman"/>
          <w:sz w:val="20"/>
          <w:szCs w:val="20"/>
          <w:u w:val="single"/>
          <w:lang w:eastAsia="cs-CZ"/>
        </w:rPr>
        <w:t>Časové a organizační vymezení:</w:t>
      </w:r>
    </w:p>
    <w:p w14:paraId="1C3E6950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</w:p>
    <w:p w14:paraId="215AE99F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  <w:t>Pracovní výchově věnujeme v 1. – 10. ročníku 2 hodiny týdně.</w:t>
      </w:r>
    </w:p>
    <w:p w14:paraId="37C13E25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0B79F2ED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  <w:t xml:space="preserve">Vzdělávací obor je členěn do tematických okruhů: </w:t>
      </w:r>
    </w:p>
    <w:p w14:paraId="60692DA3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</w:p>
    <w:p w14:paraId="3E08A141" w14:textId="77777777" w:rsidR="00703A97" w:rsidRPr="00703A97" w:rsidRDefault="00703A97" w:rsidP="00703A97">
      <w:pPr>
        <w:numPr>
          <w:ilvl w:val="0"/>
          <w:numId w:val="4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Práce s drobným materiálem</w:t>
      </w:r>
    </w:p>
    <w:p w14:paraId="6C1F08B0" w14:textId="77777777" w:rsidR="00703A97" w:rsidRPr="00703A97" w:rsidRDefault="00703A97" w:rsidP="00703A97">
      <w:pPr>
        <w:numPr>
          <w:ilvl w:val="0"/>
          <w:numId w:val="4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Práce montážní a demontážní</w:t>
      </w:r>
    </w:p>
    <w:p w14:paraId="7D9D2C1D" w14:textId="77777777" w:rsidR="00703A97" w:rsidRPr="00703A97" w:rsidRDefault="00703A97" w:rsidP="00703A97">
      <w:pPr>
        <w:numPr>
          <w:ilvl w:val="0"/>
          <w:numId w:val="4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Práce pěstitelské</w:t>
      </w:r>
    </w:p>
    <w:p w14:paraId="11B24F32" w14:textId="77777777" w:rsidR="00703A97" w:rsidRPr="00703A97" w:rsidRDefault="00703A97" w:rsidP="00703A97">
      <w:pPr>
        <w:numPr>
          <w:ilvl w:val="0"/>
          <w:numId w:val="4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Práce v domácnosti</w:t>
      </w:r>
    </w:p>
    <w:p w14:paraId="0094F1FB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</w:p>
    <w:p w14:paraId="6D13E23A" w14:textId="77777777" w:rsidR="00703A97" w:rsidRPr="00703A97" w:rsidRDefault="00703A97" w:rsidP="00703A97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Způsob realizace jednotlivých tematických okruhů závisí na podmínkách a možnostech školy a na schopnostech jednotlivých žáků. </w:t>
      </w:r>
    </w:p>
    <w:p w14:paraId="2EDAC62E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</w:p>
    <w:p w14:paraId="19F1A283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65F44039" w14:textId="77777777" w:rsidR="00703A97" w:rsidRPr="00703A97" w:rsidRDefault="00703A97" w:rsidP="00703A97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cs-CZ"/>
        </w:rPr>
      </w:pPr>
      <w:r w:rsidRPr="00703A97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cs-CZ"/>
        </w:rPr>
        <w:t>Obsah vyučovacího předmětu:</w:t>
      </w:r>
    </w:p>
    <w:p w14:paraId="6650B33B" w14:textId="77777777" w:rsidR="00703A97" w:rsidRPr="00703A97" w:rsidRDefault="00703A97" w:rsidP="00703A97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cs-CZ"/>
        </w:rPr>
      </w:pPr>
    </w:p>
    <w:p w14:paraId="40F8C72F" w14:textId="77777777" w:rsidR="00703A97" w:rsidRPr="00703A97" w:rsidRDefault="00703A97" w:rsidP="00703A97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>Vyučovací předmět pracovní výchova je stěžejní ve vzdělávání žáků s nejtěžším mentálním postižením. Zahrnuje pracovní činnosti, které vedou žáky k získání základních pracovních dovedností a návyků.</w:t>
      </w:r>
      <w:r w:rsidR="00E65B3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>Cíleně se zaměřuje na rozvíjení motorických schopností a dovedností, základních hygienických návyků a činností v oblasti sebeobsluhy a systematicky je ovlivňuje. Současně dochází i k rozvíjení komunikativních dovedností při verbalizaci prováděných činností.</w:t>
      </w:r>
    </w:p>
    <w:p w14:paraId="22FE2D5E" w14:textId="77777777" w:rsidR="00703A97" w:rsidRPr="00703A97" w:rsidRDefault="00703A97" w:rsidP="00703A97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0C1F3A15" w14:textId="77777777" w:rsidR="00703A97" w:rsidRPr="00703A97" w:rsidRDefault="00703A97" w:rsidP="00703A97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>Ve všech tematických okruzích jsou žáci soustavně vedeni k dodržování zásad bezpečnosti a hygieny při práci.</w:t>
      </w:r>
    </w:p>
    <w:p w14:paraId="2503DD52" w14:textId="77777777" w:rsidR="00703A97" w:rsidRPr="00703A97" w:rsidRDefault="00703A97" w:rsidP="00703A97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204E5447" w14:textId="77777777" w:rsidR="00703A97" w:rsidRPr="00703A97" w:rsidRDefault="00703A97" w:rsidP="00703A97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7803F830" w14:textId="77777777" w:rsidR="00703A97" w:rsidRPr="00703A97" w:rsidRDefault="00703A97" w:rsidP="00703A97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cs-CZ"/>
        </w:rPr>
      </w:pPr>
      <w:r w:rsidRPr="00703A97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cs-CZ"/>
        </w:rPr>
        <w:t>Výchovné a vzdělávací strategie:</w:t>
      </w:r>
    </w:p>
    <w:p w14:paraId="4B5545D1" w14:textId="77777777" w:rsidR="00703A97" w:rsidRPr="00703A97" w:rsidRDefault="00703A97" w:rsidP="00703A97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cs-CZ"/>
        </w:rPr>
      </w:pPr>
    </w:p>
    <w:p w14:paraId="216450D9" w14:textId="77777777" w:rsidR="00703A97" w:rsidRPr="00703A97" w:rsidRDefault="00703A97" w:rsidP="00703A97">
      <w:pPr>
        <w:spacing w:after="0" w:line="240" w:lineRule="auto"/>
        <w:ind w:left="2484" w:firstLine="348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Velmi důležitý je výběr a aplikace metod práce, jejich střídání a obměňování. </w:t>
      </w:r>
    </w:p>
    <w:p w14:paraId="207E5A38" w14:textId="77777777" w:rsidR="00703A97" w:rsidRPr="00703A97" w:rsidRDefault="00703A97" w:rsidP="00703A97">
      <w:pPr>
        <w:spacing w:after="0" w:line="240" w:lineRule="auto"/>
        <w:ind w:left="2484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2A57D177" w14:textId="77777777" w:rsidR="00703A97" w:rsidRPr="00703A97" w:rsidRDefault="00703A97" w:rsidP="00703A97">
      <w:pPr>
        <w:spacing w:after="0" w:line="240" w:lineRule="auto"/>
        <w:ind w:left="2484" w:firstLine="348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>Velkou pozornost je třeba věnovat speciálním metodám:</w:t>
      </w:r>
    </w:p>
    <w:p w14:paraId="060B81C6" w14:textId="77777777" w:rsidR="00703A97" w:rsidRPr="00703A97" w:rsidRDefault="00703A97" w:rsidP="00703A97">
      <w:pPr>
        <w:spacing w:after="0" w:line="240" w:lineRule="auto"/>
        <w:ind w:left="2484" w:firstLine="348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027E3D9C" w14:textId="77777777" w:rsidR="00703A97" w:rsidRPr="00703A97" w:rsidRDefault="00703A97" w:rsidP="00703A97">
      <w:pPr>
        <w:numPr>
          <w:ilvl w:val="0"/>
          <w:numId w:val="6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>vícenásobné opakování informace</w:t>
      </w:r>
    </w:p>
    <w:p w14:paraId="400E3162" w14:textId="77777777" w:rsidR="00703A97" w:rsidRPr="00703A97" w:rsidRDefault="00703A97" w:rsidP="00703A97">
      <w:pPr>
        <w:numPr>
          <w:ilvl w:val="0"/>
          <w:numId w:val="6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>nadměrné zvýraznění informace</w:t>
      </w:r>
    </w:p>
    <w:p w14:paraId="7B8960C8" w14:textId="77777777" w:rsidR="00703A97" w:rsidRPr="00703A97" w:rsidRDefault="00703A97" w:rsidP="00703A97">
      <w:pPr>
        <w:numPr>
          <w:ilvl w:val="0"/>
          <w:numId w:val="6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>zapojení více kanálů k přijímání informace</w:t>
      </w:r>
    </w:p>
    <w:p w14:paraId="6052C3E1" w14:textId="77777777" w:rsidR="00703A97" w:rsidRPr="00703A97" w:rsidRDefault="00703A97" w:rsidP="00703A97">
      <w:pPr>
        <w:numPr>
          <w:ilvl w:val="0"/>
          <w:numId w:val="6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>optimální kódování</w:t>
      </w:r>
    </w:p>
    <w:p w14:paraId="623165E1" w14:textId="77777777" w:rsidR="00703A97" w:rsidRPr="00703A97" w:rsidRDefault="00703A97" w:rsidP="00703A97">
      <w:pPr>
        <w:numPr>
          <w:ilvl w:val="0"/>
          <w:numId w:val="6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>intenzivní zpětná vazba</w:t>
      </w:r>
    </w:p>
    <w:p w14:paraId="1C1E4C19" w14:textId="77777777" w:rsidR="00703A97" w:rsidRPr="00703A97" w:rsidRDefault="00703A97" w:rsidP="00703A97">
      <w:pPr>
        <w:numPr>
          <w:ilvl w:val="0"/>
          <w:numId w:val="6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>volba účelného postupu</w:t>
      </w:r>
    </w:p>
    <w:p w14:paraId="515A0903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06189F32" w14:textId="77777777" w:rsidR="00703A97" w:rsidRPr="00703A97" w:rsidRDefault="00703A97" w:rsidP="00703A97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>Je třeba zohlednit stupeň postižení, možnosti a schopnosti jednotlivce.</w:t>
      </w:r>
    </w:p>
    <w:p w14:paraId="799FF23D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081D0D64" w14:textId="77777777" w:rsidR="00703A97" w:rsidRPr="00703A97" w:rsidRDefault="00703A97" w:rsidP="00703A97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5D977949" w14:textId="77777777" w:rsidR="00703A97" w:rsidRPr="00703A97" w:rsidRDefault="00703A97" w:rsidP="00703A97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1714DC0F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cs-CZ"/>
        </w:rPr>
      </w:pPr>
    </w:p>
    <w:p w14:paraId="164AEC91" w14:textId="77777777" w:rsidR="00703A97" w:rsidRDefault="00703A97" w:rsidP="00703A97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cs-CZ"/>
        </w:rPr>
      </w:pPr>
    </w:p>
    <w:p w14:paraId="5362243B" w14:textId="77777777" w:rsidR="00741B6C" w:rsidRPr="00703A97" w:rsidRDefault="00741B6C" w:rsidP="00703A97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cs-CZ"/>
        </w:rPr>
      </w:pPr>
    </w:p>
    <w:p w14:paraId="7714D60E" w14:textId="77777777" w:rsidR="00703A97" w:rsidRPr="00703A97" w:rsidRDefault="00703A97" w:rsidP="00703A97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cs-CZ"/>
        </w:rPr>
      </w:pPr>
    </w:p>
    <w:p w14:paraId="7564C321" w14:textId="77777777" w:rsidR="00703A97" w:rsidRPr="00703A97" w:rsidRDefault="00703A97" w:rsidP="00703A97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cs-CZ"/>
        </w:rPr>
      </w:pPr>
    </w:p>
    <w:p w14:paraId="359EC67E" w14:textId="77777777" w:rsidR="00703A97" w:rsidRPr="00E65B3F" w:rsidRDefault="00703A97" w:rsidP="00703A97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cs-CZ"/>
        </w:rPr>
      </w:pPr>
      <w:r w:rsidRPr="00E65B3F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cs-CZ"/>
        </w:rPr>
        <w:lastRenderedPageBreak/>
        <w:t>Které klíčové kompetence utváříme a rozvíjíme?</w:t>
      </w:r>
    </w:p>
    <w:p w14:paraId="2731B335" w14:textId="77777777" w:rsidR="00703A97" w:rsidRPr="00E65B3F" w:rsidRDefault="00703A97" w:rsidP="00703A97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cs-CZ"/>
        </w:rPr>
      </w:pPr>
    </w:p>
    <w:p w14:paraId="38B4AD27" w14:textId="77777777" w:rsidR="00703A97" w:rsidRPr="00E65B3F" w:rsidRDefault="00703A97" w:rsidP="00703A97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E65B3F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Kompetence k učení</w:t>
      </w:r>
    </w:p>
    <w:p w14:paraId="06639427" w14:textId="77777777" w:rsidR="00703A97" w:rsidRPr="00E65B3F" w:rsidRDefault="00703A97" w:rsidP="00703A97">
      <w:pPr>
        <w:numPr>
          <w:ilvl w:val="0"/>
          <w:numId w:val="5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E65B3F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vedeme žáky k získání hygienických a sebeobslužných návyků</w:t>
      </w:r>
    </w:p>
    <w:p w14:paraId="35374D9F" w14:textId="77777777" w:rsidR="00703A97" w:rsidRPr="00E65B3F" w:rsidRDefault="00703A97" w:rsidP="00703A97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</w:p>
    <w:p w14:paraId="25A9A21B" w14:textId="77777777" w:rsidR="00703A97" w:rsidRPr="00E65B3F" w:rsidRDefault="00703A97" w:rsidP="00703A97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E65B3F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Kompetence k řešení problémů</w:t>
      </w:r>
    </w:p>
    <w:p w14:paraId="77BCBB60" w14:textId="77777777" w:rsidR="00703A97" w:rsidRPr="00E65B3F" w:rsidRDefault="00703A97" w:rsidP="00703A97">
      <w:pPr>
        <w:numPr>
          <w:ilvl w:val="0"/>
          <w:numId w:val="5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E65B3F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vytváříme situace, aby žáci porozuměli jednoduchým pracovním postupům</w:t>
      </w:r>
    </w:p>
    <w:p w14:paraId="1E6D3C5A" w14:textId="77777777" w:rsidR="00703A97" w:rsidRPr="00E65B3F" w:rsidRDefault="00703A97" w:rsidP="00703A97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</w:p>
    <w:p w14:paraId="5FB10084" w14:textId="77777777" w:rsidR="00703A97" w:rsidRPr="00E65B3F" w:rsidRDefault="00703A97" w:rsidP="00703A97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E65B3F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Kompetence komunikativní</w:t>
      </w:r>
    </w:p>
    <w:p w14:paraId="246DAE28" w14:textId="77777777" w:rsidR="00703A97" w:rsidRPr="00E65B3F" w:rsidRDefault="00703A97" w:rsidP="00703A97">
      <w:pPr>
        <w:numPr>
          <w:ilvl w:val="0"/>
          <w:numId w:val="5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E65B3F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vedeme žáky k vnímání radostných prožitků z pracovních činností, které pomáhají seberealizaci</w:t>
      </w:r>
    </w:p>
    <w:p w14:paraId="1EBF0515" w14:textId="77777777" w:rsidR="00703A97" w:rsidRPr="00E65B3F" w:rsidRDefault="00703A97" w:rsidP="00703A97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</w:p>
    <w:p w14:paraId="2132B439" w14:textId="77777777" w:rsidR="00703A97" w:rsidRPr="00E65B3F" w:rsidRDefault="00703A97" w:rsidP="00703A97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E65B3F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Kompetence sociální a personální</w:t>
      </w:r>
    </w:p>
    <w:p w14:paraId="3138AE06" w14:textId="77777777" w:rsidR="00703A97" w:rsidRPr="00E65B3F" w:rsidRDefault="00703A97" w:rsidP="00703A97">
      <w:pPr>
        <w:numPr>
          <w:ilvl w:val="0"/>
          <w:numId w:val="5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E65B3F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vedeme žáky k získání schopností obsluhovat základní domácí spotřebiče</w:t>
      </w:r>
    </w:p>
    <w:p w14:paraId="6678E250" w14:textId="77777777" w:rsidR="00703A97" w:rsidRPr="00E65B3F" w:rsidRDefault="00703A97" w:rsidP="00703A97">
      <w:pPr>
        <w:numPr>
          <w:ilvl w:val="0"/>
          <w:numId w:val="5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E65B3F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vedeme žáky k dodržování hygienických a bezpečnostních pravidel při práci</w:t>
      </w:r>
    </w:p>
    <w:p w14:paraId="468EF180" w14:textId="77777777" w:rsidR="00703A97" w:rsidRPr="00E65B3F" w:rsidRDefault="00703A97" w:rsidP="00703A97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</w:p>
    <w:p w14:paraId="74D39E8D" w14:textId="77777777" w:rsidR="00703A97" w:rsidRPr="00E65B3F" w:rsidRDefault="00703A97" w:rsidP="00703A97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E65B3F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Kompetence občanské</w:t>
      </w:r>
    </w:p>
    <w:p w14:paraId="75768C5E" w14:textId="77777777" w:rsidR="00703A97" w:rsidRPr="00E65B3F" w:rsidRDefault="00703A97" w:rsidP="00703A97">
      <w:pPr>
        <w:numPr>
          <w:ilvl w:val="0"/>
          <w:numId w:val="5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E65B3F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probouzíme zájem o poznání pracovních činností, které napomáhají vytváření možných zálib</w:t>
      </w:r>
    </w:p>
    <w:p w14:paraId="5FF3E9CF" w14:textId="77777777" w:rsidR="00703A97" w:rsidRPr="00E65B3F" w:rsidRDefault="00703A97" w:rsidP="00703A97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</w:p>
    <w:p w14:paraId="2B5D8730" w14:textId="77777777" w:rsidR="00703A97" w:rsidRPr="00E65B3F" w:rsidRDefault="00703A97" w:rsidP="00703A97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E65B3F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Kompetence pracovní</w:t>
      </w:r>
    </w:p>
    <w:p w14:paraId="3E17FFE0" w14:textId="77777777" w:rsidR="00703A97" w:rsidRPr="00E65B3F" w:rsidRDefault="00703A97" w:rsidP="00703A97">
      <w:pPr>
        <w:numPr>
          <w:ilvl w:val="0"/>
          <w:numId w:val="5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E65B3F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 xml:space="preserve">vedeme žáky k osvojení dovedností při </w:t>
      </w:r>
      <w:r w:rsidR="00E65B3F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práci</w:t>
      </w:r>
      <w:r w:rsidRPr="00E65B3F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 xml:space="preserve"> s pomůckami a drobným nářadím</w:t>
      </w:r>
    </w:p>
    <w:p w14:paraId="39BFFA22" w14:textId="77777777" w:rsidR="00703A97" w:rsidRPr="00E65B3F" w:rsidRDefault="00703A97" w:rsidP="00703A97">
      <w:pPr>
        <w:numPr>
          <w:ilvl w:val="0"/>
          <w:numId w:val="5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E65B3F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vedeme žáky k rozvoji motoriky, získání základních manuálních zručností a pracovních dovedností</w:t>
      </w:r>
    </w:p>
    <w:p w14:paraId="14EBC851" w14:textId="77777777" w:rsidR="00703A97" w:rsidRPr="00E65B3F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</w:p>
    <w:p w14:paraId="3470765C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59798455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3039A1FD" w14:textId="77777777" w:rsidR="0002348E" w:rsidRDefault="0002348E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cs-CZ"/>
        </w:rPr>
      </w:pPr>
    </w:p>
    <w:p w14:paraId="5BFB81C0" w14:textId="77777777" w:rsidR="00703A97" w:rsidRPr="00703A97" w:rsidRDefault="00703A97" w:rsidP="00703A97">
      <w:pPr>
        <w:tabs>
          <w:tab w:val="left" w:pos="658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b/>
          <w:i/>
          <w:sz w:val="20"/>
          <w:szCs w:val="20"/>
          <w:lang w:eastAsia="cs-CZ"/>
        </w:rPr>
        <w:tab/>
      </w:r>
    </w:p>
    <w:p w14:paraId="5AAD9311" w14:textId="77777777" w:rsidR="00CC0C2B" w:rsidRDefault="00CC0C2B" w:rsidP="00CC0C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5</w:t>
      </w:r>
      <w:r w:rsidRPr="00D34CF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.3. </w:t>
      </w:r>
      <w:r w:rsidRPr="00964D9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Vzdělávání žáků se </w:t>
      </w:r>
      <w:r w:rsidRPr="00964D91">
        <w:rPr>
          <w:rFonts w:ascii="Times New Roman" w:hAnsi="Times New Roman" w:cs="Times New Roman"/>
          <w:b/>
          <w:sz w:val="24"/>
          <w:szCs w:val="24"/>
        </w:rPr>
        <w:t xml:space="preserve">speciálními vzdělávacími potřebami s poruchou autistického </w:t>
      </w:r>
    </w:p>
    <w:p w14:paraId="4FEFD7BB" w14:textId="77777777" w:rsidR="00CC0C2B" w:rsidRPr="00D34CF3" w:rsidRDefault="00CC0C2B" w:rsidP="00CC0C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964D91">
        <w:rPr>
          <w:rFonts w:ascii="Times New Roman" w:hAnsi="Times New Roman" w:cs="Times New Roman"/>
          <w:b/>
          <w:sz w:val="24"/>
          <w:szCs w:val="24"/>
        </w:rPr>
        <w:t>spektra, s lehkým mentálním postižením a jiným postižením</w:t>
      </w:r>
      <w:r w:rsidRPr="00964D91">
        <w:rPr>
          <w:b/>
          <w:sz w:val="24"/>
          <w:szCs w:val="24"/>
        </w:rPr>
        <w:t xml:space="preserve"> </w:t>
      </w:r>
    </w:p>
    <w:p w14:paraId="3F33F1A2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cs-CZ"/>
        </w:rPr>
      </w:pPr>
    </w:p>
    <w:p w14:paraId="46C99F61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cs-CZ"/>
        </w:rPr>
      </w:pPr>
    </w:p>
    <w:p w14:paraId="3FF429AD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cs-CZ"/>
        </w:rPr>
      </w:pPr>
    </w:p>
    <w:p w14:paraId="14EF98BC" w14:textId="2E082986" w:rsidR="00703A97" w:rsidRDefault="00CC0C2B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28" w:name="_Hlk66547299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Charakteristika vyučovacích předmětů a vzdělávací obsah vyučovacích předmětů viz. Příloha</w:t>
      </w:r>
      <w:bookmarkEnd w:id="28"/>
    </w:p>
    <w:p w14:paraId="0A2DBF84" w14:textId="1818E985" w:rsidR="0002348E" w:rsidRDefault="0002348E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EC3607F" w14:textId="77DCAB1C" w:rsidR="0002348E" w:rsidRDefault="0002348E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79D56FE" w14:textId="29DB2577" w:rsidR="0002348E" w:rsidRDefault="0002348E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7391727" w14:textId="69B5A3D2" w:rsidR="0002348E" w:rsidRDefault="0002348E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E2B4FD5" w14:textId="3E511481" w:rsidR="0002348E" w:rsidRPr="00A555D7" w:rsidRDefault="0002348E" w:rsidP="0002348E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 w:type="page"/>
      </w:r>
    </w:p>
    <w:p w14:paraId="46C31154" w14:textId="77777777" w:rsidR="00703A97" w:rsidRPr="00703A97" w:rsidRDefault="00703A97" w:rsidP="00703A97">
      <w:pPr>
        <w:keepNext/>
        <w:spacing w:before="240" w:after="60" w:line="240" w:lineRule="auto"/>
        <w:outlineLvl w:val="0"/>
        <w:rPr>
          <w:rFonts w:ascii="Times New Roman" w:eastAsia="Times New Roman" w:hAnsi="Times New Roman" w:cs="Arial"/>
          <w:b/>
          <w:bCs/>
          <w:kern w:val="32"/>
          <w:sz w:val="20"/>
          <w:szCs w:val="20"/>
          <w:lang w:eastAsia="cs-CZ"/>
        </w:rPr>
      </w:pPr>
      <w:bookmarkStart w:id="29" w:name="_Toc26435290"/>
      <w:r w:rsidRPr="00703A97">
        <w:rPr>
          <w:rFonts w:ascii="Times New Roman" w:eastAsia="Times New Roman" w:hAnsi="Times New Roman" w:cs="Arial"/>
          <w:b/>
          <w:bCs/>
          <w:kern w:val="32"/>
          <w:sz w:val="28"/>
          <w:szCs w:val="32"/>
          <w:lang w:eastAsia="cs-CZ"/>
        </w:rPr>
        <w:lastRenderedPageBreak/>
        <w:t>6. HODNOCENÍ ŽÁKŮ</w:t>
      </w:r>
      <w:bookmarkEnd w:id="29"/>
    </w:p>
    <w:p w14:paraId="447CA3B9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7CA1D2BC" w14:textId="77777777" w:rsidR="00703A97" w:rsidRPr="00703A97" w:rsidRDefault="00703A97" w:rsidP="00703A97">
      <w:pPr>
        <w:spacing w:after="0" w:line="240" w:lineRule="auto"/>
        <w:ind w:left="2832" w:hanging="2832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671E7107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Východiska:</w:t>
      </w:r>
      <w:r w:rsidRPr="00703A97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ab/>
      </w:r>
      <w:r w:rsidRPr="00703A97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ab/>
      </w:r>
      <w:r w:rsidRPr="00703A97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ab/>
      </w:r>
      <w:r w:rsidRPr="00703A97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 xml:space="preserve">    </w:t>
      </w:r>
    </w:p>
    <w:p w14:paraId="15E307C4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</w:p>
    <w:p w14:paraId="41ADA519" w14:textId="77777777" w:rsidR="00703A97" w:rsidRPr="00703A97" w:rsidRDefault="00703A97" w:rsidP="00703A97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 xml:space="preserve">  Právní</w:t>
      </w:r>
    </w:p>
    <w:p w14:paraId="3DA38114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</w:p>
    <w:p w14:paraId="449BC3AB" w14:textId="77777777" w:rsidR="00703A97" w:rsidRPr="00703A97" w:rsidRDefault="00703A97" w:rsidP="00703A97">
      <w:pPr>
        <w:numPr>
          <w:ilvl w:val="0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>Zákon č.561/2004 Sb., o předškolním, základním, středním, vyšším odborném a jiném vzdělávání (školský zákon)</w:t>
      </w:r>
    </w:p>
    <w:p w14:paraId="26AE4413" w14:textId="77777777" w:rsidR="00703A97" w:rsidRPr="00703A97" w:rsidRDefault="00703A97" w:rsidP="00703A97">
      <w:pPr>
        <w:numPr>
          <w:ilvl w:val="0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>Vyhláška č. 73/2005 Sb., 27/2016 Sb.</w:t>
      </w:r>
    </w:p>
    <w:p w14:paraId="06765549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04B296D5" w14:textId="77777777" w:rsidR="00703A97" w:rsidRPr="00703A97" w:rsidRDefault="00703A97" w:rsidP="00703A97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 xml:space="preserve">   Odborná</w:t>
      </w:r>
    </w:p>
    <w:p w14:paraId="52511D87" w14:textId="77777777" w:rsidR="00703A97" w:rsidRPr="00703A97" w:rsidRDefault="00703A97" w:rsidP="00703A97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</w:p>
    <w:p w14:paraId="0CE6AE12" w14:textId="77777777" w:rsidR="00703A97" w:rsidRPr="00703A97" w:rsidRDefault="00703A97" w:rsidP="00703A97">
      <w:pPr>
        <w:numPr>
          <w:ilvl w:val="0"/>
          <w:numId w:val="6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Formativní (průběžné) </w:t>
      </w:r>
      <w:proofErr w:type="gramStart"/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>hodnocení</w:t>
      </w:r>
      <w:r w:rsidR="009847A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>- jako</w:t>
      </w:r>
      <w:proofErr w:type="gramEnd"/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součást výchovně vzdělávacího procesu, rozvoje klíčových kompetencí žáka</w:t>
      </w:r>
    </w:p>
    <w:p w14:paraId="08B09CD8" w14:textId="77777777" w:rsidR="00703A97" w:rsidRPr="00703A97" w:rsidRDefault="00703A97" w:rsidP="00703A97">
      <w:pPr>
        <w:numPr>
          <w:ilvl w:val="0"/>
          <w:numId w:val="6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proofErr w:type="spellStart"/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>Sumativní</w:t>
      </w:r>
      <w:proofErr w:type="spellEnd"/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hodnocení (vysvědčení) - jako výstup a informace pro rodiče, případně pro přijímací řízení na střední školu (vždy se jedná o slovní hodnocení)</w:t>
      </w:r>
    </w:p>
    <w:p w14:paraId="7A7DB5B3" w14:textId="77777777" w:rsidR="00703A97" w:rsidRPr="00703A97" w:rsidRDefault="00703A97" w:rsidP="00703A97">
      <w:pPr>
        <w:numPr>
          <w:ilvl w:val="0"/>
          <w:numId w:val="6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>U žáků sledujeme pokrok, kterého dosáhli na základě svých individuálních možností a schopností</w:t>
      </w:r>
    </w:p>
    <w:p w14:paraId="43B08CD0" w14:textId="77777777" w:rsidR="00703A97" w:rsidRPr="00CC0C2B" w:rsidRDefault="00703A97" w:rsidP="00703A97">
      <w:pPr>
        <w:numPr>
          <w:ilvl w:val="0"/>
          <w:numId w:val="6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CC0C2B">
        <w:rPr>
          <w:rFonts w:ascii="Times New Roman" w:eastAsia="Times New Roman" w:hAnsi="Times New Roman" w:cs="Times New Roman"/>
          <w:sz w:val="20"/>
          <w:szCs w:val="20"/>
          <w:lang w:eastAsia="cs-CZ"/>
        </w:rPr>
        <w:t>Žáci, kterým bylo schváleno vzděláváni podle IVP jsou hodnoceni podle tohoto plánu</w:t>
      </w:r>
    </w:p>
    <w:p w14:paraId="6716D9E8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72B28B05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Podmínky hodnocení:</w:t>
      </w: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</w:p>
    <w:p w14:paraId="468C34AE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0BCDC66A" w14:textId="77777777" w:rsidR="00703A97" w:rsidRPr="00703A97" w:rsidRDefault="00703A97" w:rsidP="00703A97">
      <w:pPr>
        <w:spacing w:after="0" w:line="240" w:lineRule="auto"/>
        <w:ind w:left="248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>R</w:t>
      </w:r>
      <w:r w:rsidRPr="00703A97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espektujeme speciální vzdělávací potřeby žáka</w:t>
      </w:r>
    </w:p>
    <w:p w14:paraId="704183C2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</w:p>
    <w:p w14:paraId="1C688C9C" w14:textId="77777777" w:rsidR="00703A97" w:rsidRPr="00703A97" w:rsidRDefault="00703A97" w:rsidP="00703A97">
      <w:pPr>
        <w:numPr>
          <w:ilvl w:val="0"/>
          <w:numId w:val="6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>Zajištění adekvátních podmínek pro vzdělávání žáků se speciálními vzdělávacími potřebami.</w:t>
      </w:r>
    </w:p>
    <w:p w14:paraId="71E6FC22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</w:p>
    <w:p w14:paraId="45639EC9" w14:textId="77777777" w:rsidR="00703A97" w:rsidRPr="00703A97" w:rsidRDefault="00703A97" w:rsidP="00703A97">
      <w:pPr>
        <w:spacing w:after="0" w:line="240" w:lineRule="auto"/>
        <w:ind w:left="248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Hodnotíme tvořivě a motivačně</w:t>
      </w:r>
    </w:p>
    <w:p w14:paraId="19CF575E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42577C87" w14:textId="77777777" w:rsidR="00703A97" w:rsidRPr="00703A97" w:rsidRDefault="00703A97" w:rsidP="00703A97">
      <w:pPr>
        <w:numPr>
          <w:ilvl w:val="0"/>
          <w:numId w:val="68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>V naší škole využíváme výchovné a vzdělávací strategie, které vycházejí z komplexní speciálně pedagogické péče a principu individualizace. Žákům nabízíme alternativní metody a přístupy nejen ve vzdělávání, ale i v hodnocení.</w:t>
      </w:r>
    </w:p>
    <w:p w14:paraId="3151168B" w14:textId="77777777" w:rsidR="00703A97" w:rsidRPr="00703A97" w:rsidRDefault="00703A97" w:rsidP="00703A97">
      <w:pPr>
        <w:spacing w:after="0" w:line="240" w:lineRule="auto"/>
        <w:ind w:left="3192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</w:p>
    <w:p w14:paraId="0EDAA1A0" w14:textId="77777777" w:rsidR="00703A97" w:rsidRPr="00703A97" w:rsidRDefault="00703A97" w:rsidP="00703A97">
      <w:pPr>
        <w:spacing w:after="0" w:line="240" w:lineRule="auto"/>
        <w:ind w:left="248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 xml:space="preserve">Hodnotíme průběžně a systematicky </w:t>
      </w:r>
    </w:p>
    <w:p w14:paraId="74772368" w14:textId="77777777" w:rsidR="00703A97" w:rsidRPr="00703A97" w:rsidRDefault="00703A97" w:rsidP="00703A97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</w:p>
    <w:p w14:paraId="19963409" w14:textId="77777777" w:rsidR="00703A97" w:rsidRPr="00703A97" w:rsidRDefault="00703A97" w:rsidP="00703A97">
      <w:pPr>
        <w:numPr>
          <w:ilvl w:val="0"/>
          <w:numId w:val="6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>Různé postupy při zjišťování procesů a výsledků učení. Zpětná vazba je zajišťována v průběhu vzdělávání, kdy učitel získává informace o efektivitě a vhodnosti použitých postupů a na tomto základě může flexibilně přizpůsobit výuku a nabídku učiva tak, aby se žák všestranně rozvíjel.</w:t>
      </w:r>
    </w:p>
    <w:p w14:paraId="3256FC6F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cs-CZ"/>
        </w:rPr>
      </w:pPr>
    </w:p>
    <w:p w14:paraId="4E1F0CE2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Formy ověřování vědomostí a dovedností:</w:t>
      </w:r>
    </w:p>
    <w:p w14:paraId="183E1CC9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21E306F7" w14:textId="77777777" w:rsidR="00703A97" w:rsidRPr="00703A97" w:rsidRDefault="00703A97" w:rsidP="00703A97">
      <w:pPr>
        <w:numPr>
          <w:ilvl w:val="0"/>
          <w:numId w:val="6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>písemná</w:t>
      </w:r>
    </w:p>
    <w:p w14:paraId="1D8EF132" w14:textId="77777777" w:rsidR="00703A97" w:rsidRPr="00703A97" w:rsidRDefault="00703A97" w:rsidP="00703A97">
      <w:pPr>
        <w:numPr>
          <w:ilvl w:val="0"/>
          <w:numId w:val="6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>ústní</w:t>
      </w:r>
    </w:p>
    <w:p w14:paraId="0FC7DF3D" w14:textId="77777777" w:rsidR="00703A97" w:rsidRPr="00703A97" w:rsidRDefault="00703A97" w:rsidP="00703A97">
      <w:pPr>
        <w:numPr>
          <w:ilvl w:val="0"/>
          <w:numId w:val="6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>skupinová práce</w:t>
      </w:r>
    </w:p>
    <w:p w14:paraId="01CBD2FF" w14:textId="77777777" w:rsidR="00703A97" w:rsidRPr="00703A97" w:rsidRDefault="00703A97" w:rsidP="00703A97">
      <w:pPr>
        <w:numPr>
          <w:ilvl w:val="0"/>
          <w:numId w:val="6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>projekty</w:t>
      </w:r>
    </w:p>
    <w:p w14:paraId="036A3E15" w14:textId="77777777" w:rsidR="00703A97" w:rsidRPr="00703A97" w:rsidRDefault="00703A97" w:rsidP="00703A97">
      <w:pPr>
        <w:numPr>
          <w:ilvl w:val="0"/>
          <w:numId w:val="6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>plnění domácích prací a úkolů</w:t>
      </w:r>
    </w:p>
    <w:p w14:paraId="1DDC5D03" w14:textId="77777777" w:rsidR="00703A97" w:rsidRPr="00703A97" w:rsidRDefault="00703A97" w:rsidP="00703A97">
      <w:pPr>
        <w:numPr>
          <w:ilvl w:val="0"/>
          <w:numId w:val="6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>alternativní hodnocení (vizuální znaky, systém hodnocení v jazyce VOKS)</w:t>
      </w:r>
    </w:p>
    <w:p w14:paraId="29E8FB19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69F5AF74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1158F4A2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1CADB3D6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4ED8C912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6DA69772" w14:textId="77777777" w:rsidR="00703A97" w:rsidRPr="00840129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840129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lastRenderedPageBreak/>
        <w:t>Hodno</w:t>
      </w:r>
      <w:r w:rsidR="00CC0C2B" w:rsidRPr="00840129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cení k </w:t>
      </w:r>
      <w:r w:rsidRPr="00840129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dosažení cílů vzdělávání:</w:t>
      </w:r>
    </w:p>
    <w:p w14:paraId="2B0CDD70" w14:textId="77777777" w:rsidR="00703A97" w:rsidRPr="00840129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cs-CZ"/>
        </w:rPr>
      </w:pPr>
    </w:p>
    <w:p w14:paraId="2797D041" w14:textId="77777777" w:rsidR="00703A97" w:rsidRPr="00840129" w:rsidRDefault="00703A97" w:rsidP="00703A97">
      <w:pPr>
        <w:numPr>
          <w:ilvl w:val="0"/>
          <w:numId w:val="6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840129">
        <w:rPr>
          <w:rFonts w:ascii="Times New Roman" w:eastAsia="Times New Roman" w:hAnsi="Times New Roman" w:cs="Times New Roman"/>
          <w:sz w:val="20"/>
          <w:szCs w:val="20"/>
          <w:lang w:eastAsia="cs-CZ"/>
        </w:rPr>
        <w:t>úroveň zvládnutí výstupů jednotlivých předmětů</w:t>
      </w:r>
    </w:p>
    <w:p w14:paraId="061D1ACB" w14:textId="77777777" w:rsidR="00703A97" w:rsidRPr="00840129" w:rsidRDefault="00703A97" w:rsidP="00703A97">
      <w:pPr>
        <w:numPr>
          <w:ilvl w:val="0"/>
          <w:numId w:val="6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840129">
        <w:rPr>
          <w:rFonts w:ascii="Times New Roman" w:eastAsia="Times New Roman" w:hAnsi="Times New Roman" w:cs="Times New Roman"/>
          <w:sz w:val="20"/>
          <w:szCs w:val="20"/>
          <w:lang w:eastAsia="cs-CZ"/>
        </w:rPr>
        <w:t>úroveň osvojení strategií učení a motivace pro celoživotní vzdělávání</w:t>
      </w:r>
    </w:p>
    <w:p w14:paraId="259994AC" w14:textId="77777777" w:rsidR="00703A97" w:rsidRPr="00840129" w:rsidRDefault="00703A97" w:rsidP="00703A97">
      <w:pPr>
        <w:numPr>
          <w:ilvl w:val="0"/>
          <w:numId w:val="6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840129">
        <w:rPr>
          <w:rFonts w:ascii="Times New Roman" w:eastAsia="Times New Roman" w:hAnsi="Times New Roman" w:cs="Times New Roman"/>
          <w:sz w:val="20"/>
          <w:szCs w:val="20"/>
          <w:lang w:eastAsia="cs-CZ"/>
        </w:rPr>
        <w:t>úroveň myšlení, logického uvažování a řešení problémů</w:t>
      </w:r>
    </w:p>
    <w:p w14:paraId="0FE9436F" w14:textId="77777777" w:rsidR="00703A97" w:rsidRPr="00840129" w:rsidRDefault="00703A97" w:rsidP="00703A97">
      <w:pPr>
        <w:numPr>
          <w:ilvl w:val="0"/>
          <w:numId w:val="6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840129">
        <w:rPr>
          <w:rFonts w:ascii="Times New Roman" w:eastAsia="Times New Roman" w:hAnsi="Times New Roman" w:cs="Times New Roman"/>
          <w:sz w:val="20"/>
          <w:szCs w:val="20"/>
          <w:lang w:eastAsia="cs-CZ"/>
        </w:rPr>
        <w:t>úroveň komunikace a spolupráce</w:t>
      </w:r>
    </w:p>
    <w:p w14:paraId="02CCAE9A" w14:textId="77777777" w:rsidR="00703A97" w:rsidRPr="00840129" w:rsidRDefault="00703A97" w:rsidP="00703A97">
      <w:pPr>
        <w:numPr>
          <w:ilvl w:val="0"/>
          <w:numId w:val="6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840129">
        <w:rPr>
          <w:rFonts w:ascii="Times New Roman" w:eastAsia="Times New Roman" w:hAnsi="Times New Roman" w:cs="Times New Roman"/>
          <w:sz w:val="20"/>
          <w:szCs w:val="20"/>
          <w:lang w:eastAsia="cs-CZ"/>
        </w:rPr>
        <w:t>míra ohleduplnosti a tolerance</w:t>
      </w:r>
    </w:p>
    <w:p w14:paraId="0153030B" w14:textId="77777777" w:rsidR="00703A97" w:rsidRPr="00703A97" w:rsidRDefault="00703A97" w:rsidP="00703A97">
      <w:pPr>
        <w:spacing w:after="0" w:line="240" w:lineRule="auto"/>
        <w:ind w:left="3192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68A88035" w14:textId="77777777" w:rsidR="00703A97" w:rsidRPr="00703A97" w:rsidRDefault="00703A97" w:rsidP="00703A97">
      <w:pPr>
        <w:spacing w:after="0" w:line="240" w:lineRule="auto"/>
        <w:ind w:left="2832" w:hanging="2832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234B5F78" w14:textId="77777777" w:rsidR="00703A97" w:rsidRPr="00703A97" w:rsidRDefault="00703A97" w:rsidP="00703A97">
      <w:pPr>
        <w:spacing w:after="0" w:line="240" w:lineRule="auto"/>
        <w:ind w:left="2832" w:hanging="2832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Vlastní hodnocení:</w:t>
      </w:r>
      <w:r w:rsidRPr="00703A97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ab/>
      </w:r>
    </w:p>
    <w:p w14:paraId="1D9A4CBF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bookmarkStart w:id="30" w:name="_Hlk66453601"/>
    </w:p>
    <w:bookmarkEnd w:id="30"/>
    <w:p w14:paraId="437F002C" w14:textId="77777777" w:rsidR="00703A97" w:rsidRPr="00703A97" w:rsidRDefault="00703A97" w:rsidP="006200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7A366814" w14:textId="77777777" w:rsidR="00703A97" w:rsidRPr="00703A97" w:rsidRDefault="00703A97" w:rsidP="006200E5">
      <w:pPr>
        <w:spacing w:after="0" w:line="240" w:lineRule="auto"/>
        <w:ind w:left="2832" w:hanging="283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  <w:t>Ředitel školy rozhod</w:t>
      </w:r>
      <w:r w:rsidR="008974CF">
        <w:rPr>
          <w:rFonts w:ascii="Times New Roman" w:eastAsia="Times New Roman" w:hAnsi="Times New Roman" w:cs="Times New Roman"/>
          <w:sz w:val="20"/>
          <w:szCs w:val="20"/>
          <w:lang w:eastAsia="cs-CZ"/>
        </w:rPr>
        <w:t>ne</w:t>
      </w: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o způsobu hodnocení žáků vzdělávaných podle vzdělávacího programu</w:t>
      </w:r>
      <w:r w:rsidRPr="00703A9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cs-CZ"/>
        </w:rPr>
        <w:t xml:space="preserve"> </w:t>
      </w:r>
      <w:r w:rsidRPr="00703A97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ŠVP ZŠS: „Motýlek a já“ (79-</w:t>
      </w:r>
      <w:proofErr w:type="gramStart"/>
      <w:r w:rsidRPr="00703A97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01-B</w:t>
      </w:r>
      <w:proofErr w:type="gramEnd"/>
      <w:r w:rsidRPr="00703A97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/01 Základní škola speciální).</w:t>
      </w:r>
      <w:r w:rsidR="006200E5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Žáci vzděláváni podle základní školy speciální jsou vždy hodnoceni slovním způsobem, a to:</w:t>
      </w:r>
    </w:p>
    <w:p w14:paraId="1443CE24" w14:textId="77777777" w:rsidR="00703A97" w:rsidRPr="00703A97" w:rsidRDefault="00703A97" w:rsidP="006200E5">
      <w:pPr>
        <w:spacing w:after="0" w:line="240" w:lineRule="auto"/>
        <w:ind w:left="2832" w:hanging="283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</w:p>
    <w:p w14:paraId="0847ECC2" w14:textId="77777777" w:rsidR="00703A97" w:rsidRPr="00703A97" w:rsidRDefault="00703A97" w:rsidP="006200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</w:p>
    <w:p w14:paraId="4A52925C" w14:textId="77777777" w:rsidR="00703A97" w:rsidRPr="00703A97" w:rsidRDefault="00703A97" w:rsidP="006200E5">
      <w:pPr>
        <w:numPr>
          <w:ilvl w:val="0"/>
          <w:numId w:val="7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Slovní hodnocení (zastupující klasifikaci)</w:t>
      </w:r>
    </w:p>
    <w:p w14:paraId="5CC5C2FD" w14:textId="77777777" w:rsidR="00703A97" w:rsidRPr="00703A97" w:rsidRDefault="00703A97" w:rsidP="006200E5">
      <w:pPr>
        <w:numPr>
          <w:ilvl w:val="0"/>
          <w:numId w:val="7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Širší slovní hodnocení (forma dopisu)</w:t>
      </w:r>
    </w:p>
    <w:p w14:paraId="29D64F82" w14:textId="77777777" w:rsidR="00703A97" w:rsidRPr="00703A97" w:rsidRDefault="00703A97" w:rsidP="006200E5">
      <w:pPr>
        <w:shd w:val="clear" w:color="auto" w:fill="FFFFFF"/>
        <w:spacing w:after="0" w:line="240" w:lineRule="auto"/>
        <w:ind w:left="2880" w:hanging="28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</w:p>
    <w:p w14:paraId="1DB501C6" w14:textId="77777777" w:rsidR="00703A97" w:rsidRPr="00703A97" w:rsidRDefault="00703A97" w:rsidP="006200E5">
      <w:pPr>
        <w:shd w:val="clear" w:color="auto" w:fill="FFFFFF"/>
        <w:spacing w:after="0" w:line="240" w:lineRule="auto"/>
        <w:ind w:left="2880" w:hanging="4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</w:p>
    <w:p w14:paraId="4411D0B6" w14:textId="77777777" w:rsidR="00703A97" w:rsidRDefault="00703A97" w:rsidP="006200E5">
      <w:pPr>
        <w:shd w:val="clear" w:color="auto" w:fill="FFFFFF"/>
        <w:spacing w:after="0" w:line="240" w:lineRule="auto"/>
        <w:ind w:left="2880" w:hanging="4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Třídní učitel volí způsob hodnocení mezi slovním hodnocením a širším slovním hodnocením. Slovní hodnocení je krátké a výstužné, zastupuje klasifikaci. Je uvedeno v kolonkách pro jednotlivé vyučovací předměty na přední straně vysvědčení. V širším slovním hodnocení třídní učitel píše žákovi dopis, ve kterém využívá krátké výstižné zastoupení klasifikace. Na přední stranu vysvědčení píše ke každému vyučovacímu předmětu hodnocen/hodnocena slovně.</w:t>
      </w:r>
    </w:p>
    <w:p w14:paraId="7A80B067" w14:textId="77777777" w:rsidR="00AD201F" w:rsidRDefault="00AD201F" w:rsidP="006200E5">
      <w:pPr>
        <w:shd w:val="clear" w:color="auto" w:fill="FFFFFF"/>
        <w:spacing w:after="0" w:line="240" w:lineRule="auto"/>
        <w:ind w:left="2880" w:hanging="4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</w:p>
    <w:p w14:paraId="35FC5AE7" w14:textId="77777777" w:rsidR="00AD201F" w:rsidRDefault="00AD201F" w:rsidP="006200E5">
      <w:pPr>
        <w:shd w:val="clear" w:color="auto" w:fill="FFFFFF"/>
        <w:spacing w:after="0" w:line="240" w:lineRule="auto"/>
        <w:ind w:left="2880" w:hanging="4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Žáci vzdělávání podle základního vzdělávání jsou hodnoceni klasifikací, v individuálních případech mohou být žáci hodnoceni slovním hodnocením, které zohledňuje jejich speciální vzdělávací potřeby nebo kombinací </w:t>
      </w:r>
      <w:r w:rsidR="006200E5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obou způsobů hodnocení.</w:t>
      </w:r>
    </w:p>
    <w:p w14:paraId="2D381095" w14:textId="77777777" w:rsidR="006200E5" w:rsidRDefault="006200E5" w:rsidP="006200E5">
      <w:pPr>
        <w:shd w:val="clear" w:color="auto" w:fill="FFFFFF"/>
        <w:spacing w:after="0" w:line="240" w:lineRule="auto"/>
        <w:ind w:left="2880" w:hanging="4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</w:p>
    <w:p w14:paraId="5AE0F49A" w14:textId="77777777" w:rsidR="006200E5" w:rsidRDefault="006200E5" w:rsidP="006200E5">
      <w:pPr>
        <w:shd w:val="clear" w:color="auto" w:fill="FFFFFF"/>
        <w:spacing w:after="0" w:line="240" w:lineRule="auto"/>
        <w:ind w:left="2880" w:hanging="4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Slovní hodnocení podle klasifikace je zpracováno přehledně do tabulek pro žáky vzdělávající se podle příslušných vzdělávacích programů.</w:t>
      </w:r>
    </w:p>
    <w:p w14:paraId="031494EF" w14:textId="77777777" w:rsidR="006200E5" w:rsidRDefault="006200E5" w:rsidP="006200E5">
      <w:pPr>
        <w:shd w:val="clear" w:color="auto" w:fill="FFFFFF"/>
        <w:spacing w:after="0" w:line="240" w:lineRule="auto"/>
        <w:ind w:left="2880" w:hanging="4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</w:p>
    <w:p w14:paraId="47A25842" w14:textId="77777777" w:rsidR="006200E5" w:rsidRPr="00703A97" w:rsidRDefault="006200E5" w:rsidP="006200E5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Chování žáka je hodnoceno ve škole, při školních akcích a reprezentaci školy. Provádí je třídní učitel ve spolupráci s ostatními učiteli, případně s pedagogickou radou. Problémové chování, které je symptomem postižení, nehodnotíme. </w:t>
      </w:r>
    </w:p>
    <w:p w14:paraId="3A20C81A" w14:textId="77777777" w:rsidR="006200E5" w:rsidRPr="00703A97" w:rsidRDefault="006200E5" w:rsidP="006200E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16A95C0C" w14:textId="77777777" w:rsidR="006200E5" w:rsidRDefault="006200E5" w:rsidP="00703A97">
      <w:pPr>
        <w:shd w:val="clear" w:color="auto" w:fill="FFFFFF"/>
        <w:spacing w:after="0" w:line="240" w:lineRule="auto"/>
        <w:ind w:left="2880" w:hanging="4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</w:p>
    <w:p w14:paraId="7A3D0096" w14:textId="77777777" w:rsidR="00F37DCA" w:rsidRDefault="00F37DCA" w:rsidP="00703A97">
      <w:pPr>
        <w:shd w:val="clear" w:color="auto" w:fill="FFFFFF"/>
        <w:spacing w:after="0" w:line="240" w:lineRule="auto"/>
        <w:ind w:left="2880" w:hanging="4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</w:p>
    <w:p w14:paraId="114C7E98" w14:textId="77777777" w:rsidR="00703A97" w:rsidRPr="00703A97" w:rsidRDefault="00703A97" w:rsidP="00703A97">
      <w:pPr>
        <w:shd w:val="clear" w:color="auto" w:fill="FFFFFF"/>
        <w:spacing w:after="0" w:line="240" w:lineRule="auto"/>
        <w:ind w:left="2880" w:hanging="28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</w:p>
    <w:p w14:paraId="3EA149B0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Výstupní hodnocení:</w:t>
      </w:r>
    </w:p>
    <w:p w14:paraId="4C94AED1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7F036582" w14:textId="77777777" w:rsidR="00703A97" w:rsidRPr="00703A97" w:rsidRDefault="00703A97" w:rsidP="00703A97">
      <w:pPr>
        <w:numPr>
          <w:ilvl w:val="0"/>
          <w:numId w:val="7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>stanoví § 51 odst. 4 (školský zákon)</w:t>
      </w:r>
    </w:p>
    <w:p w14:paraId="405A2769" w14:textId="77777777" w:rsidR="00703A97" w:rsidRPr="00703A97" w:rsidRDefault="00703A97" w:rsidP="00703A97">
      <w:pPr>
        <w:numPr>
          <w:ilvl w:val="0"/>
          <w:numId w:val="7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>hodnotí, jak žák dosáhl cílů vzdělávání podle § 44 (školský zákon)</w:t>
      </w:r>
    </w:p>
    <w:p w14:paraId="5DA6B24C" w14:textId="77777777" w:rsidR="00703A97" w:rsidRPr="00703A97" w:rsidRDefault="00703A97" w:rsidP="00703A97">
      <w:pPr>
        <w:numPr>
          <w:ilvl w:val="0"/>
          <w:numId w:val="7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03A97">
        <w:rPr>
          <w:rFonts w:ascii="Times New Roman" w:eastAsia="Times New Roman" w:hAnsi="Times New Roman" w:cs="Times New Roman"/>
          <w:sz w:val="20"/>
          <w:szCs w:val="20"/>
          <w:lang w:eastAsia="cs-CZ"/>
        </w:rPr>
        <w:t>metodika je stanovena vnitřní směrnicí</w:t>
      </w:r>
    </w:p>
    <w:p w14:paraId="5F12EE91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74570C29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4A7A78C8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57785C1C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3F7274A4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24F18295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602B6126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7B3AD288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1AABA28B" w14:textId="77777777" w:rsidR="00703A97" w:rsidRPr="00703A97" w:rsidRDefault="00703A97" w:rsidP="00703A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45878124" w14:textId="77777777" w:rsidR="0002765E" w:rsidRDefault="00703A97" w:rsidP="00703A97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bookmarkStart w:id="31" w:name="_Toc26435291"/>
      <w:bookmarkStart w:id="32" w:name="_Hlk66449990"/>
      <w:bookmarkStart w:id="33" w:name="_Hlk60317733"/>
      <w:r w:rsidRPr="00703A9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lastRenderedPageBreak/>
        <w:t xml:space="preserve">6.1. </w:t>
      </w:r>
      <w:bookmarkStart w:id="34" w:name="_Hlk66450391"/>
      <w:r w:rsidRPr="00703A9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Slovní hodnocení podle klasifikace</w:t>
      </w:r>
      <w:bookmarkEnd w:id="31"/>
      <w:r w:rsidR="0002765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pro žáky vzdělávající se podle </w:t>
      </w:r>
      <w:r w:rsidR="0002765E" w:rsidRPr="008974C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ŠVP ZŠS: </w:t>
      </w:r>
    </w:p>
    <w:p w14:paraId="7A722953" w14:textId="77777777" w:rsidR="00703A97" w:rsidRPr="00703A97" w:rsidRDefault="0002765E" w:rsidP="00703A97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</w:t>
      </w:r>
      <w:r w:rsidRPr="008974C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„Motýlek a já“ I.  </w:t>
      </w:r>
      <w:bookmarkEnd w:id="32"/>
    </w:p>
    <w:bookmarkEnd w:id="33"/>
    <w:bookmarkEnd w:id="34"/>
    <w:p w14:paraId="08A860E6" w14:textId="77777777" w:rsidR="00840129" w:rsidRPr="00703A97" w:rsidRDefault="00840129" w:rsidP="00703A97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3E9A01E4" w14:textId="77777777" w:rsidR="008974CF" w:rsidRPr="0002765E" w:rsidRDefault="008974CF" w:rsidP="008974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2765E">
        <w:rPr>
          <w:rFonts w:ascii="Times New Roman" w:eastAsia="Times New Roman" w:hAnsi="Times New Roman" w:cs="Times New Roman"/>
          <w:sz w:val="24"/>
          <w:szCs w:val="24"/>
          <w:u w:val="single"/>
        </w:rPr>
        <w:t>Klasifikační stupně převedené do slovního hodnocení</w:t>
      </w:r>
    </w:p>
    <w:p w14:paraId="3547535B" w14:textId="77777777" w:rsidR="008974CF" w:rsidRPr="0002765E" w:rsidRDefault="008974CF" w:rsidP="008974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02765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Tabulka pro žáky vzdělávající se podle </w:t>
      </w:r>
      <w:bookmarkStart w:id="35" w:name="_Hlk66449909"/>
      <w:r w:rsidRPr="0002765E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ŠVP ZŠS: „Motýlek a já“ I.  </w:t>
      </w:r>
      <w:bookmarkEnd w:id="35"/>
    </w:p>
    <w:p w14:paraId="0C55A77F" w14:textId="77777777" w:rsidR="008974CF" w:rsidRPr="0002765E" w:rsidRDefault="008974CF" w:rsidP="008974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4D077A05" w14:textId="77777777" w:rsidR="008974CF" w:rsidRPr="008974CF" w:rsidRDefault="008974CF" w:rsidP="008974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Mkatabulky4"/>
        <w:tblW w:w="0" w:type="auto"/>
        <w:tblLook w:val="04A0" w:firstRow="1" w:lastRow="0" w:firstColumn="1" w:lastColumn="0" w:noHBand="0" w:noVBand="1"/>
      </w:tblPr>
      <w:tblGrid>
        <w:gridCol w:w="1544"/>
        <w:gridCol w:w="1532"/>
        <w:gridCol w:w="1516"/>
        <w:gridCol w:w="1411"/>
        <w:gridCol w:w="1427"/>
        <w:gridCol w:w="1632"/>
      </w:tblGrid>
      <w:tr w:rsidR="008974CF" w:rsidRPr="008974CF" w14:paraId="5BDE4EA5" w14:textId="77777777" w:rsidTr="008974CF">
        <w:tc>
          <w:tcPr>
            <w:tcW w:w="0" w:type="auto"/>
          </w:tcPr>
          <w:p w14:paraId="32E0E536" w14:textId="77777777" w:rsidR="008974CF" w:rsidRPr="008974CF" w:rsidRDefault="008974CF" w:rsidP="008974C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</w:rPr>
            </w:pPr>
            <w:r w:rsidRPr="008974CF">
              <w:rPr>
                <w:rFonts w:ascii="Times New Roman" w:eastAsia="Times New Roman" w:hAnsi="Times New Roman" w:cs="Times New Roman"/>
                <w:b/>
              </w:rPr>
              <w:t>Předmět</w:t>
            </w:r>
          </w:p>
        </w:tc>
        <w:tc>
          <w:tcPr>
            <w:tcW w:w="0" w:type="auto"/>
          </w:tcPr>
          <w:p w14:paraId="78C628D2" w14:textId="77777777" w:rsidR="008974CF" w:rsidRPr="008974CF" w:rsidRDefault="008974CF" w:rsidP="008974C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</w:rPr>
            </w:pPr>
            <w:r w:rsidRPr="008974CF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0" w:type="auto"/>
          </w:tcPr>
          <w:p w14:paraId="6519092E" w14:textId="77777777" w:rsidR="008974CF" w:rsidRPr="008974CF" w:rsidRDefault="008974CF" w:rsidP="008974C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</w:rPr>
            </w:pPr>
            <w:r w:rsidRPr="008974CF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0" w:type="auto"/>
          </w:tcPr>
          <w:p w14:paraId="0C822486" w14:textId="77777777" w:rsidR="008974CF" w:rsidRPr="008974CF" w:rsidRDefault="008974CF" w:rsidP="008974C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</w:rPr>
            </w:pPr>
            <w:r w:rsidRPr="008974CF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0" w:type="auto"/>
          </w:tcPr>
          <w:p w14:paraId="77BFD0FD" w14:textId="77777777" w:rsidR="008974CF" w:rsidRPr="008974CF" w:rsidRDefault="008974CF" w:rsidP="008974C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</w:rPr>
            </w:pPr>
            <w:r w:rsidRPr="008974CF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0" w:type="auto"/>
          </w:tcPr>
          <w:p w14:paraId="14C16F7A" w14:textId="77777777" w:rsidR="008974CF" w:rsidRPr="008974CF" w:rsidRDefault="008974CF" w:rsidP="008974C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</w:rPr>
            </w:pPr>
            <w:r w:rsidRPr="008974CF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</w:tr>
      <w:tr w:rsidR="008974CF" w:rsidRPr="008974CF" w14:paraId="708AD90D" w14:textId="77777777" w:rsidTr="008974CF">
        <w:tc>
          <w:tcPr>
            <w:tcW w:w="0" w:type="auto"/>
          </w:tcPr>
          <w:p w14:paraId="7A7BFA09" w14:textId="77777777" w:rsidR="008974CF" w:rsidRPr="008974CF" w:rsidRDefault="008974CF" w:rsidP="008974C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</w:rPr>
            </w:pPr>
            <w:r w:rsidRPr="008974CF">
              <w:rPr>
                <w:rFonts w:ascii="Times New Roman" w:eastAsia="Times New Roman" w:hAnsi="Times New Roman" w:cs="Times New Roman"/>
                <w:b/>
              </w:rPr>
              <w:t>Čtení</w:t>
            </w:r>
          </w:p>
        </w:tc>
        <w:tc>
          <w:tcPr>
            <w:tcW w:w="0" w:type="auto"/>
          </w:tcPr>
          <w:p w14:paraId="01343345" w14:textId="77777777" w:rsidR="008974CF" w:rsidRPr="008974CF" w:rsidRDefault="008974CF" w:rsidP="008974CF">
            <w:pPr>
              <w:widowControl w:val="0"/>
              <w:autoSpaceDE w:val="0"/>
              <w:autoSpaceDN w:val="0"/>
              <w:ind w:right="147"/>
              <w:rPr>
                <w:rFonts w:ascii="Times New Roman" w:eastAsia="Times New Roman" w:hAnsi="Times New Roman" w:cs="Times New Roman"/>
              </w:rPr>
            </w:pPr>
            <w:r w:rsidRPr="008974CF">
              <w:rPr>
                <w:rFonts w:ascii="Times New Roman" w:eastAsia="Times New Roman" w:hAnsi="Times New Roman" w:cs="Times New Roman"/>
              </w:rPr>
              <w:t>Čte</w:t>
            </w:r>
            <w:r w:rsidRPr="008974CF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8974CF">
              <w:rPr>
                <w:rFonts w:ascii="Times New Roman" w:eastAsia="Times New Roman" w:hAnsi="Times New Roman" w:cs="Times New Roman"/>
              </w:rPr>
              <w:t>samostatně, plynule</w:t>
            </w:r>
            <w:r w:rsidRPr="008974C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974CF">
              <w:rPr>
                <w:rFonts w:ascii="Times New Roman" w:eastAsia="Times New Roman" w:hAnsi="Times New Roman" w:cs="Times New Roman"/>
              </w:rPr>
              <w:t>s</w:t>
            </w:r>
          </w:p>
          <w:p w14:paraId="4A9F8541" w14:textId="77777777" w:rsidR="008974CF" w:rsidRPr="008974CF" w:rsidRDefault="008974CF" w:rsidP="008974C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8974CF">
              <w:rPr>
                <w:rFonts w:ascii="Times New Roman" w:eastAsia="Times New Roman" w:hAnsi="Times New Roman" w:cs="Times New Roman"/>
              </w:rPr>
              <w:t>porozuměním</w:t>
            </w:r>
          </w:p>
        </w:tc>
        <w:tc>
          <w:tcPr>
            <w:tcW w:w="0" w:type="auto"/>
          </w:tcPr>
          <w:p w14:paraId="64C7E860" w14:textId="77777777" w:rsidR="008974CF" w:rsidRPr="008974CF" w:rsidRDefault="008974CF" w:rsidP="008974C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8974CF">
              <w:rPr>
                <w:rFonts w:ascii="Times New Roman" w:eastAsia="Times New Roman" w:hAnsi="Times New Roman" w:cs="Times New Roman"/>
              </w:rPr>
              <w:t>Čte s pomocí</w:t>
            </w:r>
            <w:r w:rsidRPr="008974CF">
              <w:rPr>
                <w:rFonts w:ascii="Times New Roman" w:eastAsia="Times New Roman" w:hAnsi="Times New Roman" w:cs="Times New Roman"/>
                <w:spacing w:val="-17"/>
              </w:rPr>
              <w:t xml:space="preserve"> </w:t>
            </w:r>
            <w:r w:rsidRPr="008974CF">
              <w:rPr>
                <w:rFonts w:ascii="Times New Roman" w:eastAsia="Times New Roman" w:hAnsi="Times New Roman" w:cs="Times New Roman"/>
              </w:rPr>
              <w:t>a částečným porozuměním</w:t>
            </w:r>
          </w:p>
        </w:tc>
        <w:tc>
          <w:tcPr>
            <w:tcW w:w="0" w:type="auto"/>
          </w:tcPr>
          <w:p w14:paraId="642AA767" w14:textId="77777777" w:rsidR="008974CF" w:rsidRPr="008974CF" w:rsidRDefault="008974CF" w:rsidP="008974C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8974CF">
              <w:rPr>
                <w:rFonts w:ascii="Times New Roman" w:eastAsia="Times New Roman" w:hAnsi="Times New Roman" w:cs="Times New Roman"/>
              </w:rPr>
              <w:t>Čte s</w:t>
            </w:r>
            <w:r w:rsidRPr="008974CF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8974CF">
              <w:rPr>
                <w:rFonts w:ascii="Times New Roman" w:eastAsia="Times New Roman" w:hAnsi="Times New Roman" w:cs="Times New Roman"/>
              </w:rPr>
              <w:t>pomocí</w:t>
            </w:r>
          </w:p>
        </w:tc>
        <w:tc>
          <w:tcPr>
            <w:tcW w:w="0" w:type="auto"/>
          </w:tcPr>
          <w:p w14:paraId="53651646" w14:textId="77777777" w:rsidR="008974CF" w:rsidRPr="008974CF" w:rsidRDefault="008974CF" w:rsidP="008974C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8974CF">
              <w:rPr>
                <w:rFonts w:ascii="Times New Roman" w:eastAsia="Times New Roman" w:hAnsi="Times New Roman" w:cs="Times New Roman"/>
              </w:rPr>
              <w:t>Čte</w:t>
            </w:r>
            <w:r w:rsidRPr="008974CF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8974CF">
              <w:rPr>
                <w:rFonts w:ascii="Times New Roman" w:eastAsia="Times New Roman" w:hAnsi="Times New Roman" w:cs="Times New Roman"/>
              </w:rPr>
              <w:t>pouze s trvalou pomocí</w:t>
            </w:r>
          </w:p>
        </w:tc>
        <w:tc>
          <w:tcPr>
            <w:tcW w:w="0" w:type="auto"/>
          </w:tcPr>
          <w:p w14:paraId="68145EEF" w14:textId="77777777" w:rsidR="008974CF" w:rsidRPr="008974CF" w:rsidRDefault="008974CF" w:rsidP="008974C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8974CF">
              <w:rPr>
                <w:rFonts w:ascii="Times New Roman" w:eastAsia="Times New Roman" w:hAnsi="Times New Roman" w:cs="Times New Roman"/>
              </w:rPr>
              <w:t>Učivo</w:t>
            </w:r>
            <w:r w:rsidRPr="008974CF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8974CF">
              <w:rPr>
                <w:rFonts w:ascii="Times New Roman" w:eastAsia="Times New Roman" w:hAnsi="Times New Roman" w:cs="Times New Roman"/>
              </w:rPr>
              <w:t>dosud nezvládá</w:t>
            </w:r>
          </w:p>
        </w:tc>
      </w:tr>
      <w:tr w:rsidR="008974CF" w:rsidRPr="008974CF" w14:paraId="68FE4EB2" w14:textId="77777777" w:rsidTr="008974CF">
        <w:tc>
          <w:tcPr>
            <w:tcW w:w="0" w:type="auto"/>
          </w:tcPr>
          <w:p w14:paraId="19B5CCF3" w14:textId="77777777" w:rsidR="008974CF" w:rsidRPr="008974CF" w:rsidRDefault="008974CF" w:rsidP="008974C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</w:rPr>
            </w:pPr>
            <w:r w:rsidRPr="008974CF">
              <w:rPr>
                <w:rFonts w:ascii="Times New Roman" w:eastAsia="Times New Roman" w:hAnsi="Times New Roman" w:cs="Times New Roman"/>
                <w:b/>
              </w:rPr>
              <w:t>Psaní</w:t>
            </w:r>
          </w:p>
        </w:tc>
        <w:tc>
          <w:tcPr>
            <w:tcW w:w="0" w:type="auto"/>
          </w:tcPr>
          <w:p w14:paraId="6E843841" w14:textId="77777777" w:rsidR="008974CF" w:rsidRPr="008974CF" w:rsidRDefault="008974CF" w:rsidP="008974C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8974CF">
              <w:rPr>
                <w:rFonts w:ascii="Times New Roman" w:eastAsia="Times New Roman" w:hAnsi="Times New Roman" w:cs="Times New Roman"/>
              </w:rPr>
              <w:t>Píše samostatně</w:t>
            </w:r>
            <w:r w:rsidRPr="008974CF">
              <w:rPr>
                <w:rFonts w:ascii="Times New Roman" w:eastAsia="Times New Roman" w:hAnsi="Times New Roman" w:cs="Times New Roman"/>
                <w:w w:val="95"/>
              </w:rPr>
              <w:t>,</w:t>
            </w:r>
            <w:r w:rsidRPr="008974CF">
              <w:rPr>
                <w:rFonts w:ascii="Times New Roman" w:eastAsia="Times New Roman" w:hAnsi="Times New Roman" w:cs="Times New Roman"/>
                <w:spacing w:val="-46"/>
                <w:w w:val="95"/>
              </w:rPr>
              <w:t xml:space="preserve"> </w:t>
            </w:r>
            <w:r w:rsidRPr="008974CF">
              <w:rPr>
                <w:rFonts w:ascii="Times New Roman" w:eastAsia="Times New Roman" w:hAnsi="Times New Roman" w:cs="Times New Roman"/>
              </w:rPr>
              <w:t>čitelně</w:t>
            </w:r>
          </w:p>
        </w:tc>
        <w:tc>
          <w:tcPr>
            <w:tcW w:w="0" w:type="auto"/>
          </w:tcPr>
          <w:p w14:paraId="616EF55F" w14:textId="77777777" w:rsidR="008974CF" w:rsidRPr="008974CF" w:rsidRDefault="008974CF" w:rsidP="008974C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8974CF">
              <w:rPr>
                <w:rFonts w:ascii="Times New Roman" w:eastAsia="Times New Roman" w:hAnsi="Times New Roman" w:cs="Times New Roman"/>
              </w:rPr>
              <w:t>Píše</w:t>
            </w:r>
            <w:r w:rsidRPr="008974CF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8974CF">
              <w:rPr>
                <w:rFonts w:ascii="Times New Roman" w:eastAsia="Times New Roman" w:hAnsi="Times New Roman" w:cs="Times New Roman"/>
              </w:rPr>
              <w:t>úhledně</w:t>
            </w:r>
          </w:p>
        </w:tc>
        <w:tc>
          <w:tcPr>
            <w:tcW w:w="0" w:type="auto"/>
          </w:tcPr>
          <w:p w14:paraId="78C81CBE" w14:textId="77777777" w:rsidR="008974CF" w:rsidRPr="008974CF" w:rsidRDefault="008974CF" w:rsidP="008974C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8974CF">
              <w:rPr>
                <w:rFonts w:ascii="Times New Roman" w:eastAsia="Times New Roman" w:hAnsi="Times New Roman" w:cs="Times New Roman"/>
              </w:rPr>
              <w:t>Píše s</w:t>
            </w:r>
            <w:r w:rsidRPr="008974CF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8974CF">
              <w:rPr>
                <w:rFonts w:ascii="Times New Roman" w:eastAsia="Times New Roman" w:hAnsi="Times New Roman" w:cs="Times New Roman"/>
              </w:rPr>
              <w:t>pomocí</w:t>
            </w:r>
          </w:p>
        </w:tc>
        <w:tc>
          <w:tcPr>
            <w:tcW w:w="0" w:type="auto"/>
          </w:tcPr>
          <w:p w14:paraId="3003A00F" w14:textId="77777777" w:rsidR="008974CF" w:rsidRPr="008974CF" w:rsidRDefault="008974CF" w:rsidP="008974C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8974CF">
              <w:rPr>
                <w:rFonts w:ascii="Times New Roman" w:eastAsia="Times New Roman" w:hAnsi="Times New Roman" w:cs="Times New Roman"/>
              </w:rPr>
              <w:t>Píše pouze s trvalou pomocí</w:t>
            </w:r>
          </w:p>
        </w:tc>
        <w:tc>
          <w:tcPr>
            <w:tcW w:w="0" w:type="auto"/>
          </w:tcPr>
          <w:p w14:paraId="16201CD2" w14:textId="77777777" w:rsidR="008974CF" w:rsidRPr="008974CF" w:rsidRDefault="008974CF" w:rsidP="008974C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8974CF">
              <w:rPr>
                <w:rFonts w:ascii="Times New Roman" w:eastAsia="Times New Roman" w:hAnsi="Times New Roman" w:cs="Times New Roman"/>
              </w:rPr>
              <w:t>Učivo</w:t>
            </w:r>
            <w:r w:rsidRPr="008974CF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8974CF">
              <w:rPr>
                <w:rFonts w:ascii="Times New Roman" w:eastAsia="Times New Roman" w:hAnsi="Times New Roman" w:cs="Times New Roman"/>
              </w:rPr>
              <w:t>dosud nezvládá</w:t>
            </w:r>
          </w:p>
        </w:tc>
      </w:tr>
      <w:tr w:rsidR="008974CF" w:rsidRPr="008974CF" w14:paraId="4B48B927" w14:textId="77777777" w:rsidTr="008974CF">
        <w:tc>
          <w:tcPr>
            <w:tcW w:w="0" w:type="auto"/>
          </w:tcPr>
          <w:p w14:paraId="7F1DFB85" w14:textId="77777777" w:rsidR="008974CF" w:rsidRPr="008974CF" w:rsidRDefault="008974CF" w:rsidP="008974C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</w:rPr>
            </w:pPr>
            <w:r w:rsidRPr="008974CF">
              <w:rPr>
                <w:rFonts w:ascii="Times New Roman" w:eastAsia="Times New Roman" w:hAnsi="Times New Roman" w:cs="Times New Roman"/>
                <w:b/>
              </w:rPr>
              <w:t>Komunikační</w:t>
            </w:r>
          </w:p>
          <w:p w14:paraId="3C471CFF" w14:textId="77777777" w:rsidR="008974CF" w:rsidRPr="008974CF" w:rsidRDefault="008974CF" w:rsidP="008974C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</w:rPr>
            </w:pPr>
            <w:r w:rsidRPr="008974CF">
              <w:rPr>
                <w:rFonts w:ascii="Times New Roman" w:eastAsia="Times New Roman" w:hAnsi="Times New Roman" w:cs="Times New Roman"/>
                <w:b/>
              </w:rPr>
              <w:t>výchova</w:t>
            </w:r>
          </w:p>
        </w:tc>
        <w:tc>
          <w:tcPr>
            <w:tcW w:w="0" w:type="auto"/>
          </w:tcPr>
          <w:p w14:paraId="0F3029E6" w14:textId="77777777" w:rsidR="008974CF" w:rsidRPr="008974CF" w:rsidRDefault="008974CF" w:rsidP="008974C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8974CF">
              <w:rPr>
                <w:rFonts w:ascii="Times New Roman" w:eastAsia="Times New Roman" w:hAnsi="Times New Roman" w:cs="Times New Roman"/>
              </w:rPr>
              <w:t>Komunikuje s porozuměním</w:t>
            </w:r>
          </w:p>
        </w:tc>
        <w:tc>
          <w:tcPr>
            <w:tcW w:w="0" w:type="auto"/>
          </w:tcPr>
          <w:p w14:paraId="45C40611" w14:textId="77777777" w:rsidR="008974CF" w:rsidRPr="008974CF" w:rsidRDefault="008974CF" w:rsidP="008974C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8974CF">
              <w:rPr>
                <w:rFonts w:ascii="Times New Roman" w:eastAsia="Times New Roman" w:hAnsi="Times New Roman" w:cs="Times New Roman"/>
              </w:rPr>
              <w:t>Komunikuje s částečným porozuměním</w:t>
            </w:r>
          </w:p>
        </w:tc>
        <w:tc>
          <w:tcPr>
            <w:tcW w:w="0" w:type="auto"/>
          </w:tcPr>
          <w:p w14:paraId="0C2985C8" w14:textId="77777777" w:rsidR="008974CF" w:rsidRPr="008974CF" w:rsidRDefault="008974CF" w:rsidP="008974C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8974CF">
              <w:rPr>
                <w:rFonts w:ascii="Times New Roman" w:eastAsia="Times New Roman" w:hAnsi="Times New Roman" w:cs="Times New Roman"/>
              </w:rPr>
              <w:t>Komunikuje s pomocí</w:t>
            </w:r>
          </w:p>
        </w:tc>
        <w:tc>
          <w:tcPr>
            <w:tcW w:w="0" w:type="auto"/>
          </w:tcPr>
          <w:p w14:paraId="2FFE07B3" w14:textId="77777777" w:rsidR="008974CF" w:rsidRPr="008974CF" w:rsidRDefault="008974CF" w:rsidP="008974C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8974CF">
              <w:rPr>
                <w:rFonts w:ascii="Times New Roman" w:eastAsia="Times New Roman" w:hAnsi="Times New Roman" w:cs="Times New Roman"/>
              </w:rPr>
              <w:t>Komunikuje s velkými obtížemi</w:t>
            </w:r>
          </w:p>
        </w:tc>
        <w:tc>
          <w:tcPr>
            <w:tcW w:w="0" w:type="auto"/>
          </w:tcPr>
          <w:p w14:paraId="3F7A20CA" w14:textId="77777777" w:rsidR="008974CF" w:rsidRPr="008974CF" w:rsidRDefault="008974CF" w:rsidP="008974C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8974CF">
              <w:rPr>
                <w:rFonts w:ascii="Times New Roman" w:eastAsia="Times New Roman" w:hAnsi="Times New Roman" w:cs="Times New Roman"/>
              </w:rPr>
              <w:t>Zatím se mu nedaří komunikovat</w:t>
            </w:r>
          </w:p>
        </w:tc>
      </w:tr>
      <w:tr w:rsidR="008974CF" w:rsidRPr="008974CF" w14:paraId="548F69B9" w14:textId="77777777" w:rsidTr="008974CF">
        <w:tc>
          <w:tcPr>
            <w:tcW w:w="0" w:type="auto"/>
          </w:tcPr>
          <w:p w14:paraId="3FF3E9DB" w14:textId="77777777" w:rsidR="008974CF" w:rsidRPr="008974CF" w:rsidRDefault="008974CF" w:rsidP="008974C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</w:rPr>
            </w:pPr>
            <w:r w:rsidRPr="008974CF">
              <w:rPr>
                <w:rFonts w:ascii="Times New Roman" w:eastAsia="Times New Roman" w:hAnsi="Times New Roman" w:cs="Times New Roman"/>
                <w:b/>
              </w:rPr>
              <w:t>Matematika</w:t>
            </w:r>
          </w:p>
        </w:tc>
        <w:tc>
          <w:tcPr>
            <w:tcW w:w="0" w:type="auto"/>
          </w:tcPr>
          <w:p w14:paraId="0B5F447D" w14:textId="77777777" w:rsidR="008974CF" w:rsidRPr="008974CF" w:rsidRDefault="008974CF" w:rsidP="008974C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8974CF">
              <w:rPr>
                <w:rFonts w:ascii="Times New Roman" w:eastAsia="Times New Roman" w:hAnsi="Times New Roman" w:cs="Times New Roman"/>
              </w:rPr>
              <w:t>Počítá přesně a pohotově</w:t>
            </w:r>
          </w:p>
        </w:tc>
        <w:tc>
          <w:tcPr>
            <w:tcW w:w="0" w:type="auto"/>
          </w:tcPr>
          <w:p w14:paraId="60D31F4A" w14:textId="77777777" w:rsidR="008974CF" w:rsidRPr="008974CF" w:rsidRDefault="008974CF" w:rsidP="008974CF">
            <w:pPr>
              <w:widowControl w:val="0"/>
              <w:autoSpaceDE w:val="0"/>
              <w:autoSpaceDN w:val="0"/>
              <w:spacing w:line="223" w:lineRule="exact"/>
              <w:rPr>
                <w:rFonts w:ascii="Times New Roman" w:eastAsia="Times New Roman" w:hAnsi="Times New Roman" w:cs="Times New Roman"/>
              </w:rPr>
            </w:pPr>
            <w:r w:rsidRPr="008974CF">
              <w:rPr>
                <w:rFonts w:ascii="Times New Roman" w:eastAsia="Times New Roman" w:hAnsi="Times New Roman" w:cs="Times New Roman"/>
              </w:rPr>
              <w:t>Počítá</w:t>
            </w:r>
          </w:p>
          <w:p w14:paraId="1E643659" w14:textId="77777777" w:rsidR="008974CF" w:rsidRPr="008974CF" w:rsidRDefault="008974CF" w:rsidP="008974C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8974CF">
              <w:rPr>
                <w:rFonts w:ascii="Times New Roman" w:eastAsia="Times New Roman" w:hAnsi="Times New Roman" w:cs="Times New Roman"/>
              </w:rPr>
              <w:t>s</w:t>
            </w:r>
            <w:r w:rsidRPr="008974CF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8974CF">
              <w:rPr>
                <w:rFonts w:ascii="Times New Roman" w:eastAsia="Times New Roman" w:hAnsi="Times New Roman" w:cs="Times New Roman"/>
              </w:rPr>
              <w:t>drobnými chybami</w:t>
            </w:r>
          </w:p>
        </w:tc>
        <w:tc>
          <w:tcPr>
            <w:tcW w:w="0" w:type="auto"/>
          </w:tcPr>
          <w:p w14:paraId="0585AD5B" w14:textId="77777777" w:rsidR="008974CF" w:rsidRPr="008974CF" w:rsidRDefault="008974CF" w:rsidP="008974C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8974CF">
              <w:rPr>
                <w:rFonts w:ascii="Times New Roman" w:eastAsia="Times New Roman" w:hAnsi="Times New Roman" w:cs="Times New Roman"/>
              </w:rPr>
              <w:t>Počítá s</w:t>
            </w:r>
            <w:r w:rsidRPr="008974CF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8974CF">
              <w:rPr>
                <w:rFonts w:ascii="Times New Roman" w:eastAsia="Times New Roman" w:hAnsi="Times New Roman" w:cs="Times New Roman"/>
              </w:rPr>
              <w:t>pomocí</w:t>
            </w:r>
          </w:p>
        </w:tc>
        <w:tc>
          <w:tcPr>
            <w:tcW w:w="0" w:type="auto"/>
          </w:tcPr>
          <w:p w14:paraId="7458384C" w14:textId="77777777" w:rsidR="008974CF" w:rsidRPr="008974CF" w:rsidRDefault="008974CF" w:rsidP="008974C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8974CF">
              <w:rPr>
                <w:rFonts w:ascii="Times New Roman" w:eastAsia="Times New Roman" w:hAnsi="Times New Roman" w:cs="Times New Roman"/>
              </w:rPr>
              <w:t>Počítá jen s trvalou pomocí</w:t>
            </w:r>
          </w:p>
        </w:tc>
        <w:tc>
          <w:tcPr>
            <w:tcW w:w="0" w:type="auto"/>
          </w:tcPr>
          <w:p w14:paraId="7774BD4F" w14:textId="77777777" w:rsidR="008974CF" w:rsidRPr="008974CF" w:rsidRDefault="008974CF" w:rsidP="008974C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8974CF">
              <w:rPr>
                <w:rFonts w:ascii="Times New Roman" w:eastAsia="Times New Roman" w:hAnsi="Times New Roman" w:cs="Times New Roman"/>
              </w:rPr>
              <w:t>Učivo</w:t>
            </w:r>
            <w:r w:rsidRPr="008974CF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8974CF">
              <w:rPr>
                <w:rFonts w:ascii="Times New Roman" w:eastAsia="Times New Roman" w:hAnsi="Times New Roman" w:cs="Times New Roman"/>
              </w:rPr>
              <w:t>dosud nezvládá</w:t>
            </w:r>
          </w:p>
        </w:tc>
      </w:tr>
      <w:tr w:rsidR="008974CF" w:rsidRPr="008974CF" w14:paraId="35A2C36C" w14:textId="77777777" w:rsidTr="008974CF">
        <w:tc>
          <w:tcPr>
            <w:tcW w:w="0" w:type="auto"/>
          </w:tcPr>
          <w:p w14:paraId="1CD7B8F3" w14:textId="77777777" w:rsidR="008974CF" w:rsidRPr="008974CF" w:rsidRDefault="008974CF" w:rsidP="008974C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</w:rPr>
            </w:pPr>
            <w:r w:rsidRPr="008974CF">
              <w:rPr>
                <w:rFonts w:ascii="Times New Roman" w:eastAsia="Times New Roman" w:hAnsi="Times New Roman" w:cs="Times New Roman"/>
                <w:b/>
              </w:rPr>
              <w:t>Informatika</w:t>
            </w:r>
          </w:p>
        </w:tc>
        <w:tc>
          <w:tcPr>
            <w:tcW w:w="0" w:type="auto"/>
          </w:tcPr>
          <w:p w14:paraId="1ADEF47B" w14:textId="77777777" w:rsidR="008974CF" w:rsidRPr="008974CF" w:rsidRDefault="008974CF" w:rsidP="008974C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8974CF">
              <w:rPr>
                <w:rFonts w:ascii="Times New Roman" w:eastAsia="Times New Roman" w:hAnsi="Times New Roman" w:cs="Times New Roman"/>
              </w:rPr>
              <w:t>Učivo dobře zvládá</w:t>
            </w:r>
          </w:p>
        </w:tc>
        <w:tc>
          <w:tcPr>
            <w:tcW w:w="0" w:type="auto"/>
          </w:tcPr>
          <w:p w14:paraId="7655E0FB" w14:textId="77777777" w:rsidR="008974CF" w:rsidRPr="008974CF" w:rsidRDefault="008974CF" w:rsidP="008974CF">
            <w:pPr>
              <w:widowControl w:val="0"/>
              <w:autoSpaceDE w:val="0"/>
              <w:autoSpaceDN w:val="0"/>
              <w:spacing w:line="223" w:lineRule="exact"/>
              <w:rPr>
                <w:rFonts w:ascii="Times New Roman" w:eastAsia="Times New Roman" w:hAnsi="Times New Roman" w:cs="Times New Roman"/>
              </w:rPr>
            </w:pPr>
            <w:r w:rsidRPr="008974CF">
              <w:rPr>
                <w:rFonts w:ascii="Times New Roman" w:eastAsia="Times New Roman" w:hAnsi="Times New Roman" w:cs="Times New Roman"/>
              </w:rPr>
              <w:t>Učivo</w:t>
            </w:r>
            <w:r w:rsidRPr="008974CF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8974CF">
              <w:rPr>
                <w:rFonts w:ascii="Times New Roman" w:eastAsia="Times New Roman" w:hAnsi="Times New Roman" w:cs="Times New Roman"/>
              </w:rPr>
              <w:t>zvládá</w:t>
            </w:r>
          </w:p>
        </w:tc>
        <w:tc>
          <w:tcPr>
            <w:tcW w:w="0" w:type="auto"/>
          </w:tcPr>
          <w:p w14:paraId="57A4F644" w14:textId="77777777" w:rsidR="008974CF" w:rsidRPr="008974CF" w:rsidRDefault="008974CF" w:rsidP="008974C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8974CF">
              <w:rPr>
                <w:rFonts w:ascii="Times New Roman" w:eastAsia="Times New Roman" w:hAnsi="Times New Roman" w:cs="Times New Roman"/>
              </w:rPr>
              <w:t>Učivo zvládá</w:t>
            </w:r>
            <w:r w:rsidRPr="008974CF">
              <w:rPr>
                <w:rFonts w:ascii="Times New Roman" w:eastAsia="Times New Roman" w:hAnsi="Times New Roman" w:cs="Times New Roman"/>
                <w:spacing w:val="-17"/>
              </w:rPr>
              <w:t xml:space="preserve"> </w:t>
            </w:r>
            <w:r w:rsidRPr="008974CF">
              <w:rPr>
                <w:rFonts w:ascii="Times New Roman" w:eastAsia="Times New Roman" w:hAnsi="Times New Roman" w:cs="Times New Roman"/>
              </w:rPr>
              <w:t>s pomocí</w:t>
            </w:r>
          </w:p>
        </w:tc>
        <w:tc>
          <w:tcPr>
            <w:tcW w:w="0" w:type="auto"/>
          </w:tcPr>
          <w:p w14:paraId="6E887CEC" w14:textId="77777777" w:rsidR="008974CF" w:rsidRPr="008974CF" w:rsidRDefault="008974CF" w:rsidP="008974C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8974CF">
              <w:rPr>
                <w:rFonts w:ascii="Times New Roman" w:eastAsia="Times New Roman" w:hAnsi="Times New Roman" w:cs="Times New Roman"/>
              </w:rPr>
              <w:t>Učivo zvládá pouze s</w:t>
            </w:r>
            <w:r w:rsidRPr="008974CF">
              <w:rPr>
                <w:rFonts w:ascii="Times New Roman" w:eastAsia="Times New Roman" w:hAnsi="Times New Roman" w:cs="Times New Roman"/>
                <w:spacing w:val="-16"/>
              </w:rPr>
              <w:t xml:space="preserve"> </w:t>
            </w:r>
            <w:r w:rsidRPr="008974CF">
              <w:rPr>
                <w:rFonts w:ascii="Times New Roman" w:eastAsia="Times New Roman" w:hAnsi="Times New Roman" w:cs="Times New Roman"/>
              </w:rPr>
              <w:t>trvalou pomocí</w:t>
            </w:r>
          </w:p>
        </w:tc>
        <w:tc>
          <w:tcPr>
            <w:tcW w:w="0" w:type="auto"/>
          </w:tcPr>
          <w:p w14:paraId="052D4AFF" w14:textId="77777777" w:rsidR="008974CF" w:rsidRPr="008974CF" w:rsidRDefault="008974CF" w:rsidP="008974C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8974CF">
              <w:rPr>
                <w:rFonts w:ascii="Times New Roman" w:eastAsia="Times New Roman" w:hAnsi="Times New Roman" w:cs="Times New Roman"/>
              </w:rPr>
              <w:t>Učivo</w:t>
            </w:r>
            <w:r w:rsidRPr="008974CF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8974CF">
              <w:rPr>
                <w:rFonts w:ascii="Times New Roman" w:eastAsia="Times New Roman" w:hAnsi="Times New Roman" w:cs="Times New Roman"/>
              </w:rPr>
              <w:t>dosud nezvládá</w:t>
            </w:r>
          </w:p>
        </w:tc>
      </w:tr>
      <w:tr w:rsidR="008974CF" w:rsidRPr="008974CF" w14:paraId="2DAD83B5" w14:textId="77777777" w:rsidTr="008974CF">
        <w:trPr>
          <w:trHeight w:val="63"/>
        </w:trPr>
        <w:tc>
          <w:tcPr>
            <w:tcW w:w="0" w:type="auto"/>
          </w:tcPr>
          <w:p w14:paraId="402FD536" w14:textId="77777777" w:rsidR="008974CF" w:rsidRPr="008974CF" w:rsidRDefault="008974CF" w:rsidP="008974C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</w:rPr>
            </w:pPr>
            <w:r w:rsidRPr="008974CF">
              <w:rPr>
                <w:rFonts w:ascii="Times New Roman" w:eastAsia="Times New Roman" w:hAnsi="Times New Roman" w:cs="Times New Roman"/>
                <w:b/>
              </w:rPr>
              <w:t>Věcné učení</w:t>
            </w:r>
          </w:p>
        </w:tc>
        <w:tc>
          <w:tcPr>
            <w:tcW w:w="0" w:type="auto"/>
            <w:vMerge w:val="restart"/>
          </w:tcPr>
          <w:p w14:paraId="06133D55" w14:textId="77777777" w:rsidR="008974CF" w:rsidRPr="008974CF" w:rsidRDefault="008974CF" w:rsidP="008974C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8974CF">
              <w:rPr>
                <w:rFonts w:ascii="Times New Roman" w:eastAsia="Times New Roman" w:hAnsi="Times New Roman" w:cs="Times New Roman"/>
              </w:rPr>
              <w:t>Učivo chápe</w:t>
            </w:r>
            <w:r w:rsidRPr="008974CF">
              <w:rPr>
                <w:rFonts w:ascii="Times New Roman" w:eastAsia="Times New Roman" w:hAnsi="Times New Roman" w:cs="Times New Roman"/>
                <w:spacing w:val="-17"/>
              </w:rPr>
              <w:t xml:space="preserve"> </w:t>
            </w:r>
            <w:r w:rsidRPr="008974CF">
              <w:rPr>
                <w:rFonts w:ascii="Times New Roman" w:eastAsia="Times New Roman" w:hAnsi="Times New Roman" w:cs="Times New Roman"/>
              </w:rPr>
              <w:t>a správně</w:t>
            </w:r>
            <w:r w:rsidRPr="008974CF">
              <w:rPr>
                <w:rFonts w:ascii="Times New Roman" w:eastAsia="Times New Roman" w:hAnsi="Times New Roman" w:cs="Times New Roman"/>
                <w:spacing w:val="-48"/>
              </w:rPr>
              <w:t xml:space="preserve"> </w:t>
            </w:r>
            <w:r w:rsidRPr="008974CF">
              <w:rPr>
                <w:rFonts w:ascii="Times New Roman" w:eastAsia="Times New Roman" w:hAnsi="Times New Roman" w:cs="Times New Roman"/>
              </w:rPr>
              <w:t>reprodukuje</w:t>
            </w:r>
          </w:p>
        </w:tc>
        <w:tc>
          <w:tcPr>
            <w:tcW w:w="0" w:type="auto"/>
            <w:vMerge w:val="restart"/>
          </w:tcPr>
          <w:p w14:paraId="2B2488A6" w14:textId="77777777" w:rsidR="008974CF" w:rsidRPr="008974CF" w:rsidRDefault="008974CF" w:rsidP="008974C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8974CF">
              <w:rPr>
                <w:rFonts w:ascii="Times New Roman" w:eastAsia="Times New Roman" w:hAnsi="Times New Roman" w:cs="Times New Roman"/>
              </w:rPr>
              <w:t>Učivu</w:t>
            </w:r>
            <w:r w:rsidRPr="008974CF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8974CF">
              <w:rPr>
                <w:rFonts w:ascii="Times New Roman" w:eastAsia="Times New Roman" w:hAnsi="Times New Roman" w:cs="Times New Roman"/>
              </w:rPr>
              <w:t>rozumí, na otázky správně odpovídá</w:t>
            </w:r>
          </w:p>
        </w:tc>
        <w:tc>
          <w:tcPr>
            <w:tcW w:w="0" w:type="auto"/>
            <w:vMerge w:val="restart"/>
          </w:tcPr>
          <w:p w14:paraId="339B0692" w14:textId="77777777" w:rsidR="008974CF" w:rsidRPr="008974CF" w:rsidRDefault="008974CF" w:rsidP="008974C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8974CF">
              <w:rPr>
                <w:rFonts w:ascii="Times New Roman" w:eastAsia="Times New Roman" w:hAnsi="Times New Roman" w:cs="Times New Roman"/>
              </w:rPr>
              <w:t>Učivo</w:t>
            </w:r>
            <w:r w:rsidRPr="008974CF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8974CF">
              <w:rPr>
                <w:rFonts w:ascii="Times New Roman" w:eastAsia="Times New Roman" w:hAnsi="Times New Roman" w:cs="Times New Roman"/>
              </w:rPr>
              <w:t>částečně zvládá</w:t>
            </w:r>
          </w:p>
        </w:tc>
        <w:tc>
          <w:tcPr>
            <w:tcW w:w="0" w:type="auto"/>
            <w:vMerge w:val="restart"/>
          </w:tcPr>
          <w:p w14:paraId="5D57E6B4" w14:textId="77777777" w:rsidR="008974CF" w:rsidRPr="008974CF" w:rsidRDefault="008974CF" w:rsidP="008974C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8974CF">
              <w:rPr>
                <w:rFonts w:ascii="Times New Roman" w:eastAsia="Times New Roman" w:hAnsi="Times New Roman" w:cs="Times New Roman"/>
              </w:rPr>
              <w:t>Učivo</w:t>
            </w:r>
            <w:r w:rsidRPr="008974CF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8974CF">
              <w:rPr>
                <w:rFonts w:ascii="Times New Roman" w:eastAsia="Times New Roman" w:hAnsi="Times New Roman" w:cs="Times New Roman"/>
              </w:rPr>
              <w:t>zvládá jen s trvalou pomocí</w:t>
            </w:r>
          </w:p>
        </w:tc>
        <w:tc>
          <w:tcPr>
            <w:tcW w:w="0" w:type="auto"/>
            <w:vMerge w:val="restart"/>
          </w:tcPr>
          <w:p w14:paraId="103A752A" w14:textId="77777777" w:rsidR="008974CF" w:rsidRPr="008974CF" w:rsidRDefault="008974CF" w:rsidP="008974C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8974CF">
              <w:rPr>
                <w:rFonts w:ascii="Times New Roman" w:eastAsia="Times New Roman" w:hAnsi="Times New Roman" w:cs="Times New Roman"/>
              </w:rPr>
              <w:t>Učivo</w:t>
            </w:r>
            <w:r w:rsidRPr="008974CF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8974CF">
              <w:rPr>
                <w:rFonts w:ascii="Times New Roman" w:eastAsia="Times New Roman" w:hAnsi="Times New Roman" w:cs="Times New Roman"/>
              </w:rPr>
              <w:t>dosud nezvládá</w:t>
            </w:r>
          </w:p>
        </w:tc>
      </w:tr>
      <w:tr w:rsidR="008974CF" w:rsidRPr="008974CF" w14:paraId="3517277E" w14:textId="77777777" w:rsidTr="008974CF">
        <w:trPr>
          <w:trHeight w:val="63"/>
        </w:trPr>
        <w:tc>
          <w:tcPr>
            <w:tcW w:w="0" w:type="auto"/>
          </w:tcPr>
          <w:p w14:paraId="74A27A1D" w14:textId="77777777" w:rsidR="008974CF" w:rsidRPr="008974CF" w:rsidRDefault="008974CF" w:rsidP="008974C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</w:rPr>
            </w:pPr>
            <w:r w:rsidRPr="008974CF">
              <w:rPr>
                <w:rFonts w:ascii="Times New Roman" w:eastAsia="Times New Roman" w:hAnsi="Times New Roman" w:cs="Times New Roman"/>
                <w:b/>
              </w:rPr>
              <w:t>Člověk a společnost</w:t>
            </w:r>
          </w:p>
        </w:tc>
        <w:tc>
          <w:tcPr>
            <w:tcW w:w="0" w:type="auto"/>
            <w:vMerge/>
          </w:tcPr>
          <w:p w14:paraId="18338FB1" w14:textId="77777777" w:rsidR="008974CF" w:rsidRPr="008974CF" w:rsidRDefault="008974CF" w:rsidP="008974C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0D1C352C" w14:textId="77777777" w:rsidR="008974CF" w:rsidRPr="008974CF" w:rsidRDefault="008974CF" w:rsidP="008974C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0E30917C" w14:textId="77777777" w:rsidR="008974CF" w:rsidRPr="008974CF" w:rsidRDefault="008974CF" w:rsidP="008974C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7849F3DF" w14:textId="77777777" w:rsidR="008974CF" w:rsidRPr="008974CF" w:rsidRDefault="008974CF" w:rsidP="008974C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481DAA32" w14:textId="77777777" w:rsidR="008974CF" w:rsidRPr="008974CF" w:rsidRDefault="008974CF" w:rsidP="008974C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8974CF" w:rsidRPr="008974CF" w14:paraId="466134A5" w14:textId="77777777" w:rsidTr="008974CF">
        <w:trPr>
          <w:trHeight w:val="63"/>
        </w:trPr>
        <w:tc>
          <w:tcPr>
            <w:tcW w:w="0" w:type="auto"/>
          </w:tcPr>
          <w:p w14:paraId="5452D2C1" w14:textId="77777777" w:rsidR="008974CF" w:rsidRPr="008974CF" w:rsidRDefault="008974CF" w:rsidP="008974C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</w:rPr>
            </w:pPr>
            <w:r w:rsidRPr="008974CF">
              <w:rPr>
                <w:rFonts w:ascii="Times New Roman" w:eastAsia="Times New Roman" w:hAnsi="Times New Roman" w:cs="Times New Roman"/>
                <w:b/>
              </w:rPr>
              <w:t>Člověk a příroda</w:t>
            </w:r>
          </w:p>
        </w:tc>
        <w:tc>
          <w:tcPr>
            <w:tcW w:w="0" w:type="auto"/>
            <w:vMerge/>
          </w:tcPr>
          <w:p w14:paraId="086C28FB" w14:textId="77777777" w:rsidR="008974CF" w:rsidRPr="008974CF" w:rsidRDefault="008974CF" w:rsidP="008974C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386CEA1E" w14:textId="77777777" w:rsidR="008974CF" w:rsidRPr="008974CF" w:rsidRDefault="008974CF" w:rsidP="008974C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455E5EEF" w14:textId="77777777" w:rsidR="008974CF" w:rsidRPr="008974CF" w:rsidRDefault="008974CF" w:rsidP="008974C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506CCF17" w14:textId="77777777" w:rsidR="008974CF" w:rsidRPr="008974CF" w:rsidRDefault="008974CF" w:rsidP="008974C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79517E24" w14:textId="77777777" w:rsidR="008974CF" w:rsidRPr="008974CF" w:rsidRDefault="008974CF" w:rsidP="008974C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8974CF" w:rsidRPr="008974CF" w14:paraId="6EEB61D9" w14:textId="77777777" w:rsidTr="008974CF">
        <w:tc>
          <w:tcPr>
            <w:tcW w:w="0" w:type="auto"/>
          </w:tcPr>
          <w:p w14:paraId="1A2D8AAA" w14:textId="77777777" w:rsidR="008974CF" w:rsidRPr="008974CF" w:rsidRDefault="008974CF" w:rsidP="008974C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</w:rPr>
            </w:pPr>
            <w:r w:rsidRPr="008974CF">
              <w:rPr>
                <w:rFonts w:ascii="Times New Roman" w:eastAsia="Times New Roman" w:hAnsi="Times New Roman" w:cs="Times New Roman"/>
                <w:b/>
              </w:rPr>
              <w:t>Hudební výchova</w:t>
            </w:r>
          </w:p>
        </w:tc>
        <w:tc>
          <w:tcPr>
            <w:tcW w:w="0" w:type="auto"/>
          </w:tcPr>
          <w:p w14:paraId="602D64BD" w14:textId="77777777" w:rsidR="008974CF" w:rsidRPr="008974CF" w:rsidRDefault="008974CF" w:rsidP="008974C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8974CF">
              <w:rPr>
                <w:rFonts w:ascii="Times New Roman" w:eastAsia="Times New Roman" w:hAnsi="Times New Roman" w:cs="Times New Roman"/>
              </w:rPr>
              <w:t>Má dobrý hudeb. sluch</w:t>
            </w:r>
            <w:r w:rsidRPr="008974CF">
              <w:rPr>
                <w:rFonts w:ascii="Times New Roman" w:eastAsia="Times New Roman" w:hAnsi="Times New Roman" w:cs="Times New Roman"/>
                <w:spacing w:val="-17"/>
              </w:rPr>
              <w:t xml:space="preserve"> </w:t>
            </w:r>
            <w:r w:rsidRPr="008974CF">
              <w:rPr>
                <w:rFonts w:ascii="Times New Roman" w:eastAsia="Times New Roman" w:hAnsi="Times New Roman" w:cs="Times New Roman"/>
              </w:rPr>
              <w:t>i rytmus</w:t>
            </w:r>
          </w:p>
        </w:tc>
        <w:tc>
          <w:tcPr>
            <w:tcW w:w="0" w:type="auto"/>
          </w:tcPr>
          <w:p w14:paraId="487E7D5A" w14:textId="77777777" w:rsidR="008974CF" w:rsidRPr="008974CF" w:rsidRDefault="008974CF" w:rsidP="008974C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8974CF">
              <w:rPr>
                <w:rFonts w:ascii="Times New Roman" w:eastAsia="Times New Roman" w:hAnsi="Times New Roman" w:cs="Times New Roman"/>
              </w:rPr>
              <w:t>Rád zpívá,</w:t>
            </w:r>
            <w:r w:rsidRPr="008974CF">
              <w:rPr>
                <w:rFonts w:ascii="Times New Roman" w:eastAsia="Times New Roman" w:hAnsi="Times New Roman" w:cs="Times New Roman"/>
                <w:spacing w:val="-16"/>
              </w:rPr>
              <w:t xml:space="preserve"> </w:t>
            </w:r>
            <w:r w:rsidRPr="008974CF">
              <w:rPr>
                <w:rFonts w:ascii="Times New Roman" w:eastAsia="Times New Roman" w:hAnsi="Times New Roman" w:cs="Times New Roman"/>
              </w:rPr>
              <w:t>má dobrý</w:t>
            </w:r>
            <w:r w:rsidRPr="008974CF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8974CF">
              <w:rPr>
                <w:rFonts w:ascii="Times New Roman" w:eastAsia="Times New Roman" w:hAnsi="Times New Roman" w:cs="Times New Roman"/>
              </w:rPr>
              <w:t>rytmus</w:t>
            </w:r>
          </w:p>
        </w:tc>
        <w:tc>
          <w:tcPr>
            <w:tcW w:w="0" w:type="auto"/>
          </w:tcPr>
          <w:p w14:paraId="379BC59B" w14:textId="77777777" w:rsidR="008974CF" w:rsidRPr="008974CF" w:rsidRDefault="008974CF" w:rsidP="008974C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8974CF">
              <w:rPr>
                <w:rFonts w:ascii="Times New Roman" w:eastAsia="Times New Roman" w:hAnsi="Times New Roman" w:cs="Times New Roman"/>
              </w:rPr>
              <w:t>Rád zpívá</w:t>
            </w:r>
            <w:r w:rsidRPr="008974CF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8974CF">
              <w:rPr>
                <w:rFonts w:ascii="Times New Roman" w:eastAsia="Times New Roman" w:hAnsi="Times New Roman" w:cs="Times New Roman"/>
              </w:rPr>
              <w:t>a poslouchá</w:t>
            </w:r>
            <w:r w:rsidRPr="008974CF">
              <w:rPr>
                <w:rFonts w:ascii="Times New Roman" w:eastAsia="Times New Roman" w:hAnsi="Times New Roman" w:cs="Times New Roman"/>
                <w:spacing w:val="-48"/>
              </w:rPr>
              <w:t xml:space="preserve"> </w:t>
            </w:r>
            <w:r w:rsidRPr="008974CF">
              <w:rPr>
                <w:rFonts w:ascii="Times New Roman" w:eastAsia="Times New Roman" w:hAnsi="Times New Roman" w:cs="Times New Roman"/>
              </w:rPr>
              <w:t>hudbu</w:t>
            </w:r>
          </w:p>
        </w:tc>
        <w:tc>
          <w:tcPr>
            <w:tcW w:w="0" w:type="auto"/>
          </w:tcPr>
          <w:p w14:paraId="6DF891F7" w14:textId="77777777" w:rsidR="008974CF" w:rsidRPr="008974CF" w:rsidRDefault="008974CF" w:rsidP="008974C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8974CF">
              <w:rPr>
                <w:rFonts w:ascii="Times New Roman" w:eastAsia="Times New Roman" w:hAnsi="Times New Roman" w:cs="Times New Roman"/>
              </w:rPr>
              <w:t>Rád</w:t>
            </w:r>
            <w:r w:rsidRPr="008974CF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8974CF">
              <w:rPr>
                <w:rFonts w:ascii="Times New Roman" w:eastAsia="Times New Roman" w:hAnsi="Times New Roman" w:cs="Times New Roman"/>
              </w:rPr>
              <w:t>poslouchá hudbu</w:t>
            </w:r>
          </w:p>
        </w:tc>
        <w:tc>
          <w:tcPr>
            <w:tcW w:w="0" w:type="auto"/>
          </w:tcPr>
          <w:p w14:paraId="74049595" w14:textId="77777777" w:rsidR="008974CF" w:rsidRPr="008974CF" w:rsidRDefault="008974CF" w:rsidP="008974C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8974CF">
              <w:rPr>
                <w:rFonts w:ascii="Times New Roman" w:eastAsia="Times New Roman" w:hAnsi="Times New Roman" w:cs="Times New Roman"/>
              </w:rPr>
              <w:t>Dosud nemá vztah k</w:t>
            </w:r>
            <w:r w:rsidRPr="008974CF">
              <w:rPr>
                <w:rFonts w:ascii="Times New Roman" w:eastAsia="Times New Roman" w:hAnsi="Times New Roman" w:cs="Times New Roman"/>
                <w:spacing w:val="-16"/>
              </w:rPr>
              <w:t xml:space="preserve"> </w:t>
            </w:r>
            <w:r w:rsidRPr="008974CF">
              <w:rPr>
                <w:rFonts w:ascii="Times New Roman" w:eastAsia="Times New Roman" w:hAnsi="Times New Roman" w:cs="Times New Roman"/>
              </w:rPr>
              <w:t>hudbě</w:t>
            </w:r>
          </w:p>
        </w:tc>
      </w:tr>
      <w:tr w:rsidR="008974CF" w:rsidRPr="008974CF" w14:paraId="2BBE2497" w14:textId="77777777" w:rsidTr="008974CF">
        <w:trPr>
          <w:trHeight w:val="126"/>
        </w:trPr>
        <w:tc>
          <w:tcPr>
            <w:tcW w:w="0" w:type="auto"/>
          </w:tcPr>
          <w:p w14:paraId="5715B140" w14:textId="77777777" w:rsidR="008974CF" w:rsidRPr="008974CF" w:rsidRDefault="008974CF" w:rsidP="008974C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</w:rPr>
            </w:pPr>
            <w:r w:rsidRPr="008974CF">
              <w:rPr>
                <w:rFonts w:ascii="Times New Roman" w:eastAsia="Times New Roman" w:hAnsi="Times New Roman" w:cs="Times New Roman"/>
                <w:b/>
              </w:rPr>
              <w:t>Výtvarná výchova</w:t>
            </w:r>
          </w:p>
        </w:tc>
        <w:tc>
          <w:tcPr>
            <w:tcW w:w="0" w:type="auto"/>
            <w:vMerge w:val="restart"/>
          </w:tcPr>
          <w:p w14:paraId="763DC1FB" w14:textId="77777777" w:rsidR="008974CF" w:rsidRPr="008974CF" w:rsidRDefault="008974CF" w:rsidP="008974C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8974CF">
              <w:rPr>
                <w:rFonts w:ascii="Times New Roman" w:eastAsia="Times New Roman" w:hAnsi="Times New Roman" w:cs="Times New Roman"/>
              </w:rPr>
              <w:t>Je tvořivý</w:t>
            </w:r>
            <w:r w:rsidRPr="008974CF">
              <w:rPr>
                <w:rFonts w:ascii="Times New Roman" w:eastAsia="Times New Roman" w:hAnsi="Times New Roman" w:cs="Times New Roman"/>
                <w:spacing w:val="-18"/>
              </w:rPr>
              <w:t xml:space="preserve"> </w:t>
            </w:r>
            <w:r w:rsidRPr="008974CF">
              <w:rPr>
                <w:rFonts w:ascii="Times New Roman" w:eastAsia="Times New Roman" w:hAnsi="Times New Roman" w:cs="Times New Roman"/>
              </w:rPr>
              <w:t>a zručný</w:t>
            </w:r>
          </w:p>
        </w:tc>
        <w:tc>
          <w:tcPr>
            <w:tcW w:w="0" w:type="auto"/>
            <w:vMerge w:val="restart"/>
          </w:tcPr>
          <w:p w14:paraId="3A47C34E" w14:textId="77777777" w:rsidR="008974CF" w:rsidRPr="008974CF" w:rsidRDefault="008974CF" w:rsidP="008974C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8974CF">
              <w:rPr>
                <w:rFonts w:ascii="Times New Roman" w:eastAsia="Times New Roman" w:hAnsi="Times New Roman" w:cs="Times New Roman"/>
              </w:rPr>
              <w:t>Je tvořivý, pracuje s malou pomocí</w:t>
            </w:r>
          </w:p>
        </w:tc>
        <w:tc>
          <w:tcPr>
            <w:tcW w:w="0" w:type="auto"/>
            <w:vMerge w:val="restart"/>
          </w:tcPr>
          <w:p w14:paraId="6E1C4A65" w14:textId="77777777" w:rsidR="008974CF" w:rsidRPr="008974CF" w:rsidRDefault="008974CF" w:rsidP="008974CF">
            <w:pPr>
              <w:widowControl w:val="0"/>
              <w:autoSpaceDE w:val="0"/>
              <w:autoSpaceDN w:val="0"/>
              <w:spacing w:line="223" w:lineRule="exact"/>
              <w:rPr>
                <w:rFonts w:ascii="Times New Roman" w:eastAsia="Times New Roman" w:hAnsi="Times New Roman" w:cs="Times New Roman"/>
              </w:rPr>
            </w:pPr>
            <w:r w:rsidRPr="008974CF">
              <w:rPr>
                <w:rFonts w:ascii="Times New Roman" w:eastAsia="Times New Roman" w:hAnsi="Times New Roman" w:cs="Times New Roman"/>
              </w:rPr>
              <w:t>Při</w:t>
            </w:r>
            <w:r w:rsidRPr="008974C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8974CF">
              <w:rPr>
                <w:rFonts w:ascii="Times New Roman" w:eastAsia="Times New Roman" w:hAnsi="Times New Roman" w:cs="Times New Roman"/>
              </w:rPr>
              <w:t>práci</w:t>
            </w:r>
          </w:p>
          <w:p w14:paraId="4E5EF456" w14:textId="77777777" w:rsidR="008974CF" w:rsidRPr="008974CF" w:rsidRDefault="008974CF" w:rsidP="008974C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8974CF">
              <w:rPr>
                <w:rFonts w:ascii="Times New Roman" w:eastAsia="Times New Roman" w:hAnsi="Times New Roman" w:cs="Times New Roman"/>
              </w:rPr>
              <w:t>vyžaduje</w:t>
            </w:r>
            <w:r w:rsidRPr="008974CF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8974CF">
              <w:rPr>
                <w:rFonts w:ascii="Times New Roman" w:eastAsia="Times New Roman" w:hAnsi="Times New Roman" w:cs="Times New Roman"/>
              </w:rPr>
              <w:t>vedení</w:t>
            </w:r>
          </w:p>
        </w:tc>
        <w:tc>
          <w:tcPr>
            <w:tcW w:w="0" w:type="auto"/>
            <w:vMerge w:val="restart"/>
          </w:tcPr>
          <w:p w14:paraId="2BD05398" w14:textId="77777777" w:rsidR="008974CF" w:rsidRPr="008974CF" w:rsidRDefault="008974CF" w:rsidP="008974CF">
            <w:pPr>
              <w:widowControl w:val="0"/>
              <w:autoSpaceDE w:val="0"/>
              <w:autoSpaceDN w:val="0"/>
              <w:spacing w:line="223" w:lineRule="exact"/>
              <w:rPr>
                <w:rFonts w:ascii="Times New Roman" w:eastAsia="Times New Roman" w:hAnsi="Times New Roman" w:cs="Times New Roman"/>
              </w:rPr>
            </w:pPr>
            <w:r w:rsidRPr="008974CF">
              <w:rPr>
                <w:rFonts w:ascii="Times New Roman" w:eastAsia="Times New Roman" w:hAnsi="Times New Roman" w:cs="Times New Roman"/>
              </w:rPr>
              <w:t>Při</w:t>
            </w:r>
            <w:r w:rsidRPr="008974C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8974CF">
              <w:rPr>
                <w:rFonts w:ascii="Times New Roman" w:eastAsia="Times New Roman" w:hAnsi="Times New Roman" w:cs="Times New Roman"/>
              </w:rPr>
              <w:t>práci</w:t>
            </w:r>
          </w:p>
          <w:p w14:paraId="7223CB94" w14:textId="77777777" w:rsidR="008974CF" w:rsidRPr="008974CF" w:rsidRDefault="008974CF" w:rsidP="008974C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8974CF">
              <w:rPr>
                <w:rFonts w:ascii="Times New Roman" w:eastAsia="Times New Roman" w:hAnsi="Times New Roman" w:cs="Times New Roman"/>
              </w:rPr>
              <w:t>vyžaduje</w:t>
            </w:r>
            <w:r w:rsidRPr="008974CF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8974CF">
              <w:rPr>
                <w:rFonts w:ascii="Times New Roman" w:eastAsia="Times New Roman" w:hAnsi="Times New Roman" w:cs="Times New Roman"/>
              </w:rPr>
              <w:t>pomoc a</w:t>
            </w:r>
            <w:r w:rsidRPr="008974C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974CF">
              <w:rPr>
                <w:rFonts w:ascii="Times New Roman" w:eastAsia="Times New Roman" w:hAnsi="Times New Roman" w:cs="Times New Roman"/>
              </w:rPr>
              <w:t>vedení</w:t>
            </w:r>
          </w:p>
        </w:tc>
        <w:tc>
          <w:tcPr>
            <w:tcW w:w="0" w:type="auto"/>
            <w:vMerge w:val="restart"/>
          </w:tcPr>
          <w:p w14:paraId="6245D30A" w14:textId="77777777" w:rsidR="008974CF" w:rsidRPr="008974CF" w:rsidRDefault="008974CF" w:rsidP="008974C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8974CF">
              <w:rPr>
                <w:rFonts w:ascii="Times New Roman" w:eastAsia="Times New Roman" w:hAnsi="Times New Roman" w:cs="Times New Roman"/>
              </w:rPr>
              <w:t>Práce se mu zatím</w:t>
            </w:r>
            <w:r w:rsidRPr="008974CF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8974CF">
              <w:rPr>
                <w:rFonts w:ascii="Times New Roman" w:eastAsia="Times New Roman" w:hAnsi="Times New Roman" w:cs="Times New Roman"/>
              </w:rPr>
              <w:t>nedaří</w:t>
            </w:r>
          </w:p>
        </w:tc>
      </w:tr>
      <w:tr w:rsidR="008974CF" w:rsidRPr="008974CF" w14:paraId="03AF2345" w14:textId="77777777" w:rsidTr="008974CF">
        <w:trPr>
          <w:trHeight w:val="126"/>
        </w:trPr>
        <w:tc>
          <w:tcPr>
            <w:tcW w:w="0" w:type="auto"/>
          </w:tcPr>
          <w:p w14:paraId="388E754B" w14:textId="77777777" w:rsidR="008974CF" w:rsidRPr="008974CF" w:rsidRDefault="008974CF" w:rsidP="008974C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</w:rPr>
            </w:pPr>
            <w:r w:rsidRPr="008974CF">
              <w:rPr>
                <w:rFonts w:ascii="Times New Roman" w:eastAsia="Times New Roman" w:hAnsi="Times New Roman" w:cs="Times New Roman"/>
                <w:b/>
              </w:rPr>
              <w:t>Pracovní výchova</w:t>
            </w:r>
          </w:p>
        </w:tc>
        <w:tc>
          <w:tcPr>
            <w:tcW w:w="0" w:type="auto"/>
            <w:vMerge/>
          </w:tcPr>
          <w:p w14:paraId="4C36A02D" w14:textId="77777777" w:rsidR="008974CF" w:rsidRPr="008974CF" w:rsidRDefault="008974CF" w:rsidP="008974C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66ABC7B2" w14:textId="77777777" w:rsidR="008974CF" w:rsidRPr="008974CF" w:rsidRDefault="008974CF" w:rsidP="008974C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6718E056" w14:textId="77777777" w:rsidR="008974CF" w:rsidRPr="008974CF" w:rsidRDefault="008974CF" w:rsidP="008974C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406339EE" w14:textId="77777777" w:rsidR="008974CF" w:rsidRPr="008974CF" w:rsidRDefault="008974CF" w:rsidP="008974C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39B22E83" w14:textId="77777777" w:rsidR="008974CF" w:rsidRPr="008974CF" w:rsidRDefault="008974CF" w:rsidP="008974C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8974CF" w:rsidRPr="008974CF" w14:paraId="03DC83B6" w14:textId="77777777" w:rsidTr="008974CF">
        <w:tc>
          <w:tcPr>
            <w:tcW w:w="0" w:type="auto"/>
          </w:tcPr>
          <w:p w14:paraId="70E8D313" w14:textId="77777777" w:rsidR="008974CF" w:rsidRPr="008974CF" w:rsidRDefault="008974CF" w:rsidP="008974C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</w:rPr>
            </w:pPr>
            <w:r w:rsidRPr="008974CF">
              <w:rPr>
                <w:rFonts w:ascii="Times New Roman" w:eastAsia="Times New Roman" w:hAnsi="Times New Roman" w:cs="Times New Roman"/>
                <w:b/>
              </w:rPr>
              <w:t>Tělesná výchova</w:t>
            </w:r>
          </w:p>
        </w:tc>
        <w:tc>
          <w:tcPr>
            <w:tcW w:w="0" w:type="auto"/>
          </w:tcPr>
          <w:p w14:paraId="2EF664E8" w14:textId="77777777" w:rsidR="008974CF" w:rsidRPr="008974CF" w:rsidRDefault="008974CF" w:rsidP="008974C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8974CF">
              <w:rPr>
                <w:rFonts w:ascii="Times New Roman" w:eastAsia="Times New Roman" w:hAnsi="Times New Roman" w:cs="Times New Roman"/>
              </w:rPr>
              <w:t>Je obratný</w:t>
            </w:r>
            <w:r w:rsidRPr="008974CF">
              <w:rPr>
                <w:rFonts w:ascii="Times New Roman" w:eastAsia="Times New Roman" w:hAnsi="Times New Roman" w:cs="Times New Roman"/>
                <w:spacing w:val="-18"/>
              </w:rPr>
              <w:t xml:space="preserve"> </w:t>
            </w:r>
            <w:r w:rsidRPr="008974CF">
              <w:rPr>
                <w:rFonts w:ascii="Times New Roman" w:eastAsia="Times New Roman" w:hAnsi="Times New Roman" w:cs="Times New Roman"/>
              </w:rPr>
              <w:t>a snaživý</w:t>
            </w:r>
          </w:p>
        </w:tc>
        <w:tc>
          <w:tcPr>
            <w:tcW w:w="0" w:type="auto"/>
          </w:tcPr>
          <w:p w14:paraId="3D89EC6D" w14:textId="77777777" w:rsidR="008974CF" w:rsidRPr="008974CF" w:rsidRDefault="008974CF" w:rsidP="008974C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8974CF">
              <w:rPr>
                <w:rFonts w:ascii="Times New Roman" w:eastAsia="Times New Roman" w:hAnsi="Times New Roman" w:cs="Times New Roman"/>
              </w:rPr>
              <w:t>Je méně obratný,</w:t>
            </w:r>
            <w:r w:rsidRPr="008974CF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8974CF">
              <w:rPr>
                <w:rFonts w:ascii="Times New Roman" w:eastAsia="Times New Roman" w:hAnsi="Times New Roman" w:cs="Times New Roman"/>
              </w:rPr>
              <w:t>ale snaží</w:t>
            </w:r>
            <w:r w:rsidRPr="008974C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8974CF">
              <w:rPr>
                <w:rFonts w:ascii="Times New Roman" w:eastAsia="Times New Roman" w:hAnsi="Times New Roman" w:cs="Times New Roman"/>
              </w:rPr>
              <w:t>se</w:t>
            </w:r>
          </w:p>
        </w:tc>
        <w:tc>
          <w:tcPr>
            <w:tcW w:w="0" w:type="auto"/>
          </w:tcPr>
          <w:p w14:paraId="6F3FEAC3" w14:textId="77777777" w:rsidR="008974CF" w:rsidRPr="008974CF" w:rsidRDefault="008974CF" w:rsidP="008974C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8974CF">
              <w:rPr>
                <w:rFonts w:ascii="Times New Roman" w:eastAsia="Times New Roman" w:hAnsi="Times New Roman" w:cs="Times New Roman"/>
              </w:rPr>
              <w:t>Snaží</w:t>
            </w:r>
            <w:r w:rsidRPr="008974CF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8974CF">
              <w:rPr>
                <w:rFonts w:ascii="Times New Roman" w:eastAsia="Times New Roman" w:hAnsi="Times New Roman" w:cs="Times New Roman"/>
              </w:rPr>
              <w:t>se</w:t>
            </w:r>
          </w:p>
        </w:tc>
        <w:tc>
          <w:tcPr>
            <w:tcW w:w="0" w:type="auto"/>
          </w:tcPr>
          <w:p w14:paraId="021E1A87" w14:textId="77777777" w:rsidR="008974CF" w:rsidRPr="008974CF" w:rsidRDefault="008974CF" w:rsidP="008974CF">
            <w:pPr>
              <w:widowControl w:val="0"/>
              <w:autoSpaceDE w:val="0"/>
              <w:autoSpaceDN w:val="0"/>
              <w:spacing w:line="223" w:lineRule="exact"/>
              <w:rPr>
                <w:rFonts w:ascii="Times New Roman" w:eastAsia="Times New Roman" w:hAnsi="Times New Roman" w:cs="Times New Roman"/>
              </w:rPr>
            </w:pPr>
            <w:r w:rsidRPr="008974CF">
              <w:rPr>
                <w:rFonts w:ascii="Times New Roman" w:eastAsia="Times New Roman" w:hAnsi="Times New Roman" w:cs="Times New Roman"/>
              </w:rPr>
              <w:t>Je</w:t>
            </w:r>
            <w:r w:rsidRPr="008974CF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8974CF">
              <w:rPr>
                <w:rFonts w:ascii="Times New Roman" w:eastAsia="Times New Roman" w:hAnsi="Times New Roman" w:cs="Times New Roman"/>
              </w:rPr>
              <w:t>méně</w:t>
            </w:r>
          </w:p>
          <w:p w14:paraId="57EC5EDF" w14:textId="77777777" w:rsidR="008974CF" w:rsidRPr="008974CF" w:rsidRDefault="008974CF" w:rsidP="008974C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8974CF">
              <w:rPr>
                <w:rFonts w:ascii="Times New Roman" w:eastAsia="Times New Roman" w:hAnsi="Times New Roman" w:cs="Times New Roman"/>
              </w:rPr>
              <w:t>obratný, cvičí</w:t>
            </w:r>
            <w:r w:rsidRPr="008974CF">
              <w:rPr>
                <w:rFonts w:ascii="Times New Roman" w:eastAsia="Times New Roman" w:hAnsi="Times New Roman" w:cs="Times New Roman"/>
                <w:spacing w:val="-18"/>
              </w:rPr>
              <w:t xml:space="preserve"> </w:t>
            </w:r>
            <w:r w:rsidRPr="008974CF">
              <w:rPr>
                <w:rFonts w:ascii="Times New Roman" w:eastAsia="Times New Roman" w:hAnsi="Times New Roman" w:cs="Times New Roman"/>
              </w:rPr>
              <w:t>s pomocí</w:t>
            </w:r>
          </w:p>
        </w:tc>
        <w:tc>
          <w:tcPr>
            <w:tcW w:w="0" w:type="auto"/>
          </w:tcPr>
          <w:p w14:paraId="220062D7" w14:textId="77777777" w:rsidR="008974CF" w:rsidRPr="008974CF" w:rsidRDefault="008974CF" w:rsidP="008974C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8974CF">
              <w:rPr>
                <w:rFonts w:ascii="Times New Roman" w:eastAsia="Times New Roman" w:hAnsi="Times New Roman" w:cs="Times New Roman"/>
              </w:rPr>
              <w:t>Při cvičení</w:t>
            </w:r>
            <w:r w:rsidRPr="008974CF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8974CF">
              <w:rPr>
                <w:rFonts w:ascii="Times New Roman" w:eastAsia="Times New Roman" w:hAnsi="Times New Roman" w:cs="Times New Roman"/>
              </w:rPr>
              <w:t>se nesnaží, vyžaduje velkou</w:t>
            </w:r>
            <w:r w:rsidRPr="008974C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8974CF">
              <w:rPr>
                <w:rFonts w:ascii="Times New Roman" w:eastAsia="Times New Roman" w:hAnsi="Times New Roman" w:cs="Times New Roman"/>
              </w:rPr>
              <w:t>pomoc</w:t>
            </w:r>
          </w:p>
        </w:tc>
      </w:tr>
      <w:tr w:rsidR="008974CF" w:rsidRPr="008974CF" w14:paraId="7CCAF4CA" w14:textId="77777777" w:rsidTr="008974CF">
        <w:tc>
          <w:tcPr>
            <w:tcW w:w="0" w:type="auto"/>
          </w:tcPr>
          <w:p w14:paraId="3DB59A09" w14:textId="77777777" w:rsidR="008974CF" w:rsidRPr="008974CF" w:rsidRDefault="008974CF" w:rsidP="008974C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</w:rPr>
            </w:pPr>
            <w:r w:rsidRPr="008974CF">
              <w:rPr>
                <w:rFonts w:ascii="Times New Roman" w:eastAsia="Times New Roman" w:hAnsi="Times New Roman" w:cs="Times New Roman"/>
                <w:b/>
              </w:rPr>
              <w:t>Výchova ke zdraví</w:t>
            </w:r>
          </w:p>
        </w:tc>
        <w:tc>
          <w:tcPr>
            <w:tcW w:w="0" w:type="auto"/>
          </w:tcPr>
          <w:p w14:paraId="7AE31898" w14:textId="77777777" w:rsidR="008974CF" w:rsidRPr="008974CF" w:rsidRDefault="008974CF" w:rsidP="008974C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8974CF">
              <w:rPr>
                <w:rFonts w:ascii="Times New Roman" w:eastAsia="Times New Roman" w:hAnsi="Times New Roman" w:cs="Times New Roman"/>
              </w:rPr>
              <w:t>Učivo dobře zvládá</w:t>
            </w:r>
          </w:p>
        </w:tc>
        <w:tc>
          <w:tcPr>
            <w:tcW w:w="0" w:type="auto"/>
          </w:tcPr>
          <w:p w14:paraId="75336A70" w14:textId="77777777" w:rsidR="008974CF" w:rsidRPr="008974CF" w:rsidRDefault="008974CF" w:rsidP="008974C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8974CF">
              <w:rPr>
                <w:rFonts w:ascii="Times New Roman" w:eastAsia="Times New Roman" w:hAnsi="Times New Roman" w:cs="Times New Roman"/>
              </w:rPr>
              <w:t>Učivo</w:t>
            </w:r>
            <w:r w:rsidRPr="008974CF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8974CF">
              <w:rPr>
                <w:rFonts w:ascii="Times New Roman" w:eastAsia="Times New Roman" w:hAnsi="Times New Roman" w:cs="Times New Roman"/>
              </w:rPr>
              <w:t>zvládá</w:t>
            </w:r>
          </w:p>
        </w:tc>
        <w:tc>
          <w:tcPr>
            <w:tcW w:w="0" w:type="auto"/>
          </w:tcPr>
          <w:p w14:paraId="50874831" w14:textId="77777777" w:rsidR="008974CF" w:rsidRPr="008974CF" w:rsidRDefault="008974CF" w:rsidP="008974C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8974CF">
              <w:rPr>
                <w:rFonts w:ascii="Times New Roman" w:eastAsia="Times New Roman" w:hAnsi="Times New Roman" w:cs="Times New Roman"/>
              </w:rPr>
              <w:t>Učivo zvládá</w:t>
            </w:r>
            <w:r w:rsidRPr="008974CF">
              <w:rPr>
                <w:rFonts w:ascii="Times New Roman" w:eastAsia="Times New Roman" w:hAnsi="Times New Roman" w:cs="Times New Roman"/>
                <w:spacing w:val="-17"/>
              </w:rPr>
              <w:t xml:space="preserve"> </w:t>
            </w:r>
            <w:r w:rsidRPr="008974CF">
              <w:rPr>
                <w:rFonts w:ascii="Times New Roman" w:eastAsia="Times New Roman" w:hAnsi="Times New Roman" w:cs="Times New Roman"/>
              </w:rPr>
              <w:t>s pomocí</w:t>
            </w:r>
          </w:p>
        </w:tc>
        <w:tc>
          <w:tcPr>
            <w:tcW w:w="0" w:type="auto"/>
          </w:tcPr>
          <w:p w14:paraId="70E9633A" w14:textId="77777777" w:rsidR="008974CF" w:rsidRPr="008974CF" w:rsidRDefault="008974CF" w:rsidP="008974C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8974CF">
              <w:rPr>
                <w:rFonts w:ascii="Times New Roman" w:eastAsia="Times New Roman" w:hAnsi="Times New Roman" w:cs="Times New Roman"/>
              </w:rPr>
              <w:t>Učivo zvládá pouze s</w:t>
            </w:r>
            <w:r w:rsidRPr="008974CF">
              <w:rPr>
                <w:rFonts w:ascii="Times New Roman" w:eastAsia="Times New Roman" w:hAnsi="Times New Roman" w:cs="Times New Roman"/>
                <w:spacing w:val="-16"/>
              </w:rPr>
              <w:t xml:space="preserve"> </w:t>
            </w:r>
            <w:r w:rsidRPr="008974CF">
              <w:rPr>
                <w:rFonts w:ascii="Times New Roman" w:eastAsia="Times New Roman" w:hAnsi="Times New Roman" w:cs="Times New Roman"/>
              </w:rPr>
              <w:t>trvalou pomocí</w:t>
            </w:r>
          </w:p>
        </w:tc>
        <w:tc>
          <w:tcPr>
            <w:tcW w:w="0" w:type="auto"/>
          </w:tcPr>
          <w:p w14:paraId="4490A9B2" w14:textId="77777777" w:rsidR="008974CF" w:rsidRPr="008974CF" w:rsidRDefault="008974CF" w:rsidP="008974C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8974CF">
              <w:rPr>
                <w:rFonts w:ascii="Times New Roman" w:eastAsia="Times New Roman" w:hAnsi="Times New Roman" w:cs="Times New Roman"/>
              </w:rPr>
              <w:t>Učivo</w:t>
            </w:r>
            <w:r w:rsidRPr="008974CF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8974CF">
              <w:rPr>
                <w:rFonts w:ascii="Times New Roman" w:eastAsia="Times New Roman" w:hAnsi="Times New Roman" w:cs="Times New Roman"/>
              </w:rPr>
              <w:t>dosud nezvládá</w:t>
            </w:r>
          </w:p>
        </w:tc>
      </w:tr>
      <w:tr w:rsidR="008974CF" w:rsidRPr="008974CF" w14:paraId="0B26AD46" w14:textId="77777777" w:rsidTr="008974CF">
        <w:tc>
          <w:tcPr>
            <w:tcW w:w="0" w:type="auto"/>
          </w:tcPr>
          <w:p w14:paraId="111DF580" w14:textId="77777777" w:rsidR="008974CF" w:rsidRPr="008974CF" w:rsidRDefault="008974CF" w:rsidP="008974C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i/>
              </w:rPr>
            </w:pPr>
            <w:r w:rsidRPr="008974CF">
              <w:rPr>
                <w:rFonts w:ascii="Times New Roman" w:eastAsia="Times New Roman" w:hAnsi="Times New Roman" w:cs="Times New Roman"/>
                <w:b/>
                <w:i/>
              </w:rPr>
              <w:t>Samostatnost při plnění úkolů</w:t>
            </w:r>
          </w:p>
        </w:tc>
        <w:tc>
          <w:tcPr>
            <w:tcW w:w="0" w:type="auto"/>
          </w:tcPr>
          <w:p w14:paraId="455FFCC0" w14:textId="77777777" w:rsidR="008974CF" w:rsidRPr="008974CF" w:rsidRDefault="008974CF" w:rsidP="008974C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8974CF">
              <w:rPr>
                <w:rFonts w:ascii="Times New Roman" w:eastAsia="Times New Roman" w:hAnsi="Times New Roman" w:cs="Times New Roman"/>
              </w:rPr>
              <w:t>Pracuje bez pomoci</w:t>
            </w:r>
          </w:p>
        </w:tc>
        <w:tc>
          <w:tcPr>
            <w:tcW w:w="0" w:type="auto"/>
          </w:tcPr>
          <w:p w14:paraId="0E703602" w14:textId="77777777" w:rsidR="008974CF" w:rsidRPr="008974CF" w:rsidRDefault="008974CF" w:rsidP="008974C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8974CF">
              <w:rPr>
                <w:rFonts w:ascii="Times New Roman" w:eastAsia="Times New Roman" w:hAnsi="Times New Roman" w:cs="Times New Roman"/>
              </w:rPr>
              <w:t>Pracuje s částečnou pomocí</w:t>
            </w:r>
          </w:p>
        </w:tc>
        <w:tc>
          <w:tcPr>
            <w:tcW w:w="0" w:type="auto"/>
          </w:tcPr>
          <w:p w14:paraId="01D49F8E" w14:textId="77777777" w:rsidR="008974CF" w:rsidRPr="008974CF" w:rsidRDefault="008974CF" w:rsidP="008974C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8974CF">
              <w:rPr>
                <w:rFonts w:ascii="Times New Roman" w:eastAsia="Times New Roman" w:hAnsi="Times New Roman" w:cs="Times New Roman"/>
              </w:rPr>
              <w:t>Pracuje s pomocí</w:t>
            </w:r>
          </w:p>
        </w:tc>
        <w:tc>
          <w:tcPr>
            <w:tcW w:w="0" w:type="auto"/>
          </w:tcPr>
          <w:p w14:paraId="54F9C03C" w14:textId="77777777" w:rsidR="008974CF" w:rsidRPr="008974CF" w:rsidRDefault="008974CF" w:rsidP="008974C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8974CF">
              <w:rPr>
                <w:rFonts w:ascii="Times New Roman" w:eastAsia="Times New Roman" w:hAnsi="Times New Roman" w:cs="Times New Roman"/>
              </w:rPr>
              <w:t>Pracuje s trvalou pomocí</w:t>
            </w:r>
          </w:p>
        </w:tc>
        <w:tc>
          <w:tcPr>
            <w:tcW w:w="0" w:type="auto"/>
          </w:tcPr>
          <w:p w14:paraId="0C5099BD" w14:textId="77777777" w:rsidR="008974CF" w:rsidRPr="008974CF" w:rsidRDefault="008974CF" w:rsidP="008974C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8974CF">
              <w:rPr>
                <w:rFonts w:ascii="Times New Roman" w:eastAsia="Times New Roman" w:hAnsi="Times New Roman" w:cs="Times New Roman"/>
              </w:rPr>
              <w:t>Nepracuje ani s trvalou pomocí</w:t>
            </w:r>
          </w:p>
        </w:tc>
      </w:tr>
      <w:tr w:rsidR="008974CF" w:rsidRPr="008974CF" w14:paraId="4F4C2BAB" w14:textId="77777777" w:rsidTr="008974CF">
        <w:tc>
          <w:tcPr>
            <w:tcW w:w="0" w:type="auto"/>
          </w:tcPr>
          <w:p w14:paraId="65D20016" w14:textId="77777777" w:rsidR="008974CF" w:rsidRPr="008974CF" w:rsidRDefault="008974CF" w:rsidP="008974C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i/>
              </w:rPr>
            </w:pPr>
            <w:r w:rsidRPr="008974CF">
              <w:rPr>
                <w:rFonts w:ascii="Times New Roman" w:eastAsia="Times New Roman" w:hAnsi="Times New Roman" w:cs="Times New Roman"/>
                <w:b/>
                <w:i/>
              </w:rPr>
              <w:t>Aktivita žáka</w:t>
            </w:r>
          </w:p>
        </w:tc>
        <w:tc>
          <w:tcPr>
            <w:tcW w:w="0" w:type="auto"/>
          </w:tcPr>
          <w:p w14:paraId="445A4BE5" w14:textId="77777777" w:rsidR="008974CF" w:rsidRPr="008974CF" w:rsidRDefault="008974CF" w:rsidP="008974C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8974CF">
              <w:rPr>
                <w:rFonts w:ascii="Times New Roman" w:eastAsia="Times New Roman" w:hAnsi="Times New Roman" w:cs="Times New Roman"/>
              </w:rPr>
              <w:t>Je aktivní, projevuje zájem o učení, spolupracuje</w:t>
            </w:r>
          </w:p>
        </w:tc>
        <w:tc>
          <w:tcPr>
            <w:tcW w:w="0" w:type="auto"/>
          </w:tcPr>
          <w:p w14:paraId="571E6C5A" w14:textId="77777777" w:rsidR="008974CF" w:rsidRPr="008974CF" w:rsidRDefault="008974CF" w:rsidP="008974C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8974CF">
              <w:rPr>
                <w:rFonts w:ascii="Times New Roman" w:eastAsia="Times New Roman" w:hAnsi="Times New Roman" w:cs="Times New Roman"/>
              </w:rPr>
              <w:t>Většinou je aktivní, spolupracuje</w:t>
            </w:r>
          </w:p>
        </w:tc>
        <w:tc>
          <w:tcPr>
            <w:tcW w:w="0" w:type="auto"/>
          </w:tcPr>
          <w:p w14:paraId="452FA292" w14:textId="77777777" w:rsidR="008974CF" w:rsidRPr="008974CF" w:rsidRDefault="008974CF" w:rsidP="008974C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8974CF">
              <w:rPr>
                <w:rFonts w:ascii="Times New Roman" w:eastAsia="Times New Roman" w:hAnsi="Times New Roman" w:cs="Times New Roman"/>
              </w:rPr>
              <w:t>Je méně aktivní, částečně spolupracuje</w:t>
            </w:r>
          </w:p>
        </w:tc>
        <w:tc>
          <w:tcPr>
            <w:tcW w:w="0" w:type="auto"/>
          </w:tcPr>
          <w:p w14:paraId="4F7C87C4" w14:textId="77777777" w:rsidR="008974CF" w:rsidRPr="008974CF" w:rsidRDefault="008974CF" w:rsidP="008974C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8974CF">
              <w:rPr>
                <w:rFonts w:ascii="Times New Roman" w:eastAsia="Times New Roman" w:hAnsi="Times New Roman" w:cs="Times New Roman"/>
              </w:rPr>
              <w:t>Je převážně pasivní, minimálně spolupracuje</w:t>
            </w:r>
          </w:p>
        </w:tc>
        <w:tc>
          <w:tcPr>
            <w:tcW w:w="0" w:type="auto"/>
          </w:tcPr>
          <w:p w14:paraId="7771440A" w14:textId="77777777" w:rsidR="008974CF" w:rsidRPr="008974CF" w:rsidRDefault="008974CF" w:rsidP="008974C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8974CF">
              <w:rPr>
                <w:rFonts w:ascii="Times New Roman" w:eastAsia="Times New Roman" w:hAnsi="Times New Roman" w:cs="Times New Roman"/>
              </w:rPr>
              <w:t>Je pasivní, bez zájmu, nespolupracuje</w:t>
            </w:r>
          </w:p>
        </w:tc>
      </w:tr>
    </w:tbl>
    <w:p w14:paraId="383418A9" w14:textId="77777777" w:rsidR="008974CF" w:rsidRPr="008974CF" w:rsidRDefault="008974CF" w:rsidP="008974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41A2E78E" w14:textId="77777777" w:rsidR="008974CF" w:rsidRPr="008974CF" w:rsidRDefault="008974CF" w:rsidP="008974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219A1C76" w14:textId="77777777" w:rsidR="0002765E" w:rsidRDefault="0002765E" w:rsidP="0002765E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03A9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lastRenderedPageBreak/>
        <w:t>6.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</w:t>
      </w:r>
      <w:r w:rsidRPr="00703A9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 Slovní hodnocení podle klasifikace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pro žáky vzdělávající se podle </w:t>
      </w:r>
      <w:r w:rsidRPr="008974C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ŠVP ZŠS: </w:t>
      </w:r>
    </w:p>
    <w:p w14:paraId="3042A798" w14:textId="77777777" w:rsidR="008974CF" w:rsidRPr="008974CF" w:rsidRDefault="0002765E" w:rsidP="000276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</w:t>
      </w:r>
      <w:r w:rsidRPr="008974C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„Motýlek a já“ 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</w:t>
      </w:r>
      <w:r w:rsidRPr="008974C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.  </w:t>
      </w:r>
    </w:p>
    <w:p w14:paraId="08244C10" w14:textId="77777777" w:rsidR="008974CF" w:rsidRPr="008974CF" w:rsidRDefault="008974CF" w:rsidP="008974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7386AD1E" w14:textId="77777777" w:rsidR="008974CF" w:rsidRPr="008974CF" w:rsidRDefault="008974CF" w:rsidP="008974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10AC57A8" w14:textId="77777777" w:rsidR="008974CF" w:rsidRPr="008974CF" w:rsidRDefault="008974CF" w:rsidP="008974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3EAB6FF8" w14:textId="77777777" w:rsidR="008974CF" w:rsidRPr="0002765E" w:rsidRDefault="008974CF" w:rsidP="008974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2765E">
        <w:rPr>
          <w:rFonts w:ascii="Times New Roman" w:eastAsia="Times New Roman" w:hAnsi="Times New Roman" w:cs="Times New Roman"/>
          <w:sz w:val="24"/>
          <w:szCs w:val="24"/>
          <w:u w:val="single"/>
        </w:rPr>
        <w:t>Klasifikační stupně převedené do slovního hodnocení</w:t>
      </w:r>
    </w:p>
    <w:p w14:paraId="51F34FD0" w14:textId="77777777" w:rsidR="008974CF" w:rsidRPr="0002765E" w:rsidRDefault="008974CF" w:rsidP="008974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02765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Tabulka pro žáky vzdělávající se podle </w:t>
      </w:r>
      <w:r w:rsidRPr="0002765E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ŠVP ZŠS: „Motýlek a já“ II.  </w:t>
      </w:r>
    </w:p>
    <w:p w14:paraId="7E49CCC7" w14:textId="77777777" w:rsidR="008974CF" w:rsidRPr="008974CF" w:rsidRDefault="008974CF" w:rsidP="008974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41F5E9" w14:textId="77777777" w:rsidR="008974CF" w:rsidRPr="008974CF" w:rsidRDefault="008974CF" w:rsidP="008974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Mkatabulky4"/>
        <w:tblW w:w="0" w:type="auto"/>
        <w:tblLook w:val="04A0" w:firstRow="1" w:lastRow="0" w:firstColumn="1" w:lastColumn="0" w:noHBand="0" w:noVBand="1"/>
      </w:tblPr>
      <w:tblGrid>
        <w:gridCol w:w="1544"/>
        <w:gridCol w:w="1532"/>
        <w:gridCol w:w="1516"/>
        <w:gridCol w:w="1411"/>
        <w:gridCol w:w="1427"/>
        <w:gridCol w:w="1632"/>
      </w:tblGrid>
      <w:tr w:rsidR="008974CF" w:rsidRPr="008974CF" w14:paraId="4411916D" w14:textId="77777777" w:rsidTr="008974CF">
        <w:tc>
          <w:tcPr>
            <w:tcW w:w="0" w:type="auto"/>
          </w:tcPr>
          <w:p w14:paraId="2D83E328" w14:textId="77777777" w:rsidR="008974CF" w:rsidRPr="008974CF" w:rsidRDefault="008974CF" w:rsidP="008974C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</w:rPr>
            </w:pPr>
            <w:r w:rsidRPr="008974CF">
              <w:rPr>
                <w:rFonts w:ascii="Times New Roman" w:eastAsia="Times New Roman" w:hAnsi="Times New Roman" w:cs="Times New Roman"/>
                <w:b/>
              </w:rPr>
              <w:t>Předmět</w:t>
            </w:r>
          </w:p>
        </w:tc>
        <w:tc>
          <w:tcPr>
            <w:tcW w:w="0" w:type="auto"/>
          </w:tcPr>
          <w:p w14:paraId="37AE4495" w14:textId="77777777" w:rsidR="008974CF" w:rsidRPr="008974CF" w:rsidRDefault="008974CF" w:rsidP="008974C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</w:rPr>
            </w:pPr>
            <w:r w:rsidRPr="008974CF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0" w:type="auto"/>
          </w:tcPr>
          <w:p w14:paraId="3389D3CF" w14:textId="77777777" w:rsidR="008974CF" w:rsidRPr="008974CF" w:rsidRDefault="008974CF" w:rsidP="008974C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</w:rPr>
            </w:pPr>
            <w:r w:rsidRPr="008974CF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0" w:type="auto"/>
          </w:tcPr>
          <w:p w14:paraId="498F7135" w14:textId="77777777" w:rsidR="008974CF" w:rsidRPr="008974CF" w:rsidRDefault="008974CF" w:rsidP="008974C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</w:rPr>
            </w:pPr>
            <w:r w:rsidRPr="008974CF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0" w:type="auto"/>
          </w:tcPr>
          <w:p w14:paraId="1EF6E342" w14:textId="77777777" w:rsidR="008974CF" w:rsidRPr="008974CF" w:rsidRDefault="008974CF" w:rsidP="008974C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</w:rPr>
            </w:pPr>
            <w:r w:rsidRPr="008974CF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0" w:type="auto"/>
          </w:tcPr>
          <w:p w14:paraId="00792F20" w14:textId="77777777" w:rsidR="008974CF" w:rsidRPr="008974CF" w:rsidRDefault="008974CF" w:rsidP="008974C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</w:rPr>
            </w:pPr>
            <w:r w:rsidRPr="008974CF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</w:tr>
      <w:tr w:rsidR="008974CF" w:rsidRPr="008974CF" w14:paraId="7DF09D21" w14:textId="77777777" w:rsidTr="008974CF">
        <w:tc>
          <w:tcPr>
            <w:tcW w:w="0" w:type="auto"/>
          </w:tcPr>
          <w:p w14:paraId="7104E248" w14:textId="77777777" w:rsidR="008974CF" w:rsidRPr="008974CF" w:rsidRDefault="008974CF" w:rsidP="008974C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</w:rPr>
            </w:pPr>
            <w:r w:rsidRPr="008974CF">
              <w:rPr>
                <w:rFonts w:ascii="Times New Roman" w:eastAsia="Times New Roman" w:hAnsi="Times New Roman" w:cs="Times New Roman"/>
                <w:b/>
              </w:rPr>
              <w:t>Rozumová výchova</w:t>
            </w:r>
          </w:p>
        </w:tc>
        <w:tc>
          <w:tcPr>
            <w:tcW w:w="0" w:type="auto"/>
          </w:tcPr>
          <w:p w14:paraId="6369C7BC" w14:textId="77777777" w:rsidR="008974CF" w:rsidRPr="008974CF" w:rsidRDefault="008974CF" w:rsidP="008974C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8974CF">
              <w:rPr>
                <w:rFonts w:ascii="Times New Roman" w:eastAsia="Times New Roman" w:hAnsi="Times New Roman" w:cs="Times New Roman"/>
              </w:rPr>
              <w:t>Učivo chápe</w:t>
            </w:r>
            <w:r w:rsidRPr="008974CF">
              <w:rPr>
                <w:rFonts w:ascii="Times New Roman" w:eastAsia="Times New Roman" w:hAnsi="Times New Roman" w:cs="Times New Roman"/>
                <w:spacing w:val="-17"/>
              </w:rPr>
              <w:t xml:space="preserve"> </w:t>
            </w:r>
            <w:r w:rsidRPr="008974CF">
              <w:rPr>
                <w:rFonts w:ascii="Times New Roman" w:eastAsia="Times New Roman" w:hAnsi="Times New Roman" w:cs="Times New Roman"/>
              </w:rPr>
              <w:t>a správně</w:t>
            </w:r>
            <w:r w:rsidRPr="008974CF">
              <w:rPr>
                <w:rFonts w:ascii="Times New Roman" w:eastAsia="Times New Roman" w:hAnsi="Times New Roman" w:cs="Times New Roman"/>
                <w:spacing w:val="-48"/>
              </w:rPr>
              <w:t xml:space="preserve"> </w:t>
            </w:r>
            <w:r w:rsidRPr="008974CF">
              <w:rPr>
                <w:rFonts w:ascii="Times New Roman" w:eastAsia="Times New Roman" w:hAnsi="Times New Roman" w:cs="Times New Roman"/>
              </w:rPr>
              <w:t>reprodukuje</w:t>
            </w:r>
          </w:p>
        </w:tc>
        <w:tc>
          <w:tcPr>
            <w:tcW w:w="0" w:type="auto"/>
          </w:tcPr>
          <w:p w14:paraId="6C206092" w14:textId="77777777" w:rsidR="008974CF" w:rsidRPr="008974CF" w:rsidRDefault="008974CF" w:rsidP="008974C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8974CF">
              <w:rPr>
                <w:rFonts w:ascii="Times New Roman" w:eastAsia="Times New Roman" w:hAnsi="Times New Roman" w:cs="Times New Roman"/>
              </w:rPr>
              <w:t>Učivu</w:t>
            </w:r>
            <w:r w:rsidRPr="008974CF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8974CF">
              <w:rPr>
                <w:rFonts w:ascii="Times New Roman" w:eastAsia="Times New Roman" w:hAnsi="Times New Roman" w:cs="Times New Roman"/>
              </w:rPr>
              <w:t>rozumí, na otázky správně odpovídá</w:t>
            </w:r>
          </w:p>
          <w:p w14:paraId="3125A2BF" w14:textId="77777777" w:rsidR="008974CF" w:rsidRPr="008974CF" w:rsidRDefault="008974CF" w:rsidP="008974C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14:paraId="0BE14DD6" w14:textId="77777777" w:rsidR="008974CF" w:rsidRPr="008974CF" w:rsidRDefault="008974CF" w:rsidP="008974C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8974CF">
              <w:rPr>
                <w:rFonts w:ascii="Times New Roman" w:eastAsia="Times New Roman" w:hAnsi="Times New Roman" w:cs="Times New Roman"/>
              </w:rPr>
              <w:t>Učivo</w:t>
            </w:r>
            <w:r w:rsidRPr="008974CF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8974CF">
              <w:rPr>
                <w:rFonts w:ascii="Times New Roman" w:eastAsia="Times New Roman" w:hAnsi="Times New Roman" w:cs="Times New Roman"/>
              </w:rPr>
              <w:t>částečně zvládá</w:t>
            </w:r>
          </w:p>
        </w:tc>
        <w:tc>
          <w:tcPr>
            <w:tcW w:w="0" w:type="auto"/>
          </w:tcPr>
          <w:p w14:paraId="5D73B30D" w14:textId="77777777" w:rsidR="008974CF" w:rsidRPr="008974CF" w:rsidRDefault="008974CF" w:rsidP="008974C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8974CF">
              <w:rPr>
                <w:rFonts w:ascii="Times New Roman" w:eastAsia="Times New Roman" w:hAnsi="Times New Roman" w:cs="Times New Roman"/>
              </w:rPr>
              <w:t>Učivo</w:t>
            </w:r>
            <w:r w:rsidRPr="008974CF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8974CF">
              <w:rPr>
                <w:rFonts w:ascii="Times New Roman" w:eastAsia="Times New Roman" w:hAnsi="Times New Roman" w:cs="Times New Roman"/>
              </w:rPr>
              <w:t>zvládá jen s trvalou pomocí</w:t>
            </w:r>
          </w:p>
        </w:tc>
        <w:tc>
          <w:tcPr>
            <w:tcW w:w="0" w:type="auto"/>
          </w:tcPr>
          <w:p w14:paraId="3AA8EF49" w14:textId="77777777" w:rsidR="008974CF" w:rsidRPr="008974CF" w:rsidRDefault="008974CF" w:rsidP="008974C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8974CF">
              <w:rPr>
                <w:rFonts w:ascii="Times New Roman" w:eastAsia="Times New Roman" w:hAnsi="Times New Roman" w:cs="Times New Roman"/>
              </w:rPr>
              <w:t>Učivo</w:t>
            </w:r>
            <w:r w:rsidRPr="008974CF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8974CF">
              <w:rPr>
                <w:rFonts w:ascii="Times New Roman" w:eastAsia="Times New Roman" w:hAnsi="Times New Roman" w:cs="Times New Roman"/>
              </w:rPr>
              <w:t>dosud nezvládá</w:t>
            </w:r>
          </w:p>
        </w:tc>
      </w:tr>
      <w:tr w:rsidR="008974CF" w:rsidRPr="008974CF" w14:paraId="2D7A1219" w14:textId="77777777" w:rsidTr="008974CF">
        <w:tc>
          <w:tcPr>
            <w:tcW w:w="0" w:type="auto"/>
          </w:tcPr>
          <w:p w14:paraId="12C9047C" w14:textId="77777777" w:rsidR="008974CF" w:rsidRPr="008974CF" w:rsidRDefault="008974CF" w:rsidP="008974C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</w:rPr>
            </w:pPr>
            <w:r w:rsidRPr="008974CF">
              <w:rPr>
                <w:rFonts w:ascii="Times New Roman" w:eastAsia="Times New Roman" w:hAnsi="Times New Roman" w:cs="Times New Roman"/>
                <w:b/>
              </w:rPr>
              <w:t>Komunikační</w:t>
            </w:r>
          </w:p>
          <w:p w14:paraId="44BDC883" w14:textId="77777777" w:rsidR="008974CF" w:rsidRPr="008974CF" w:rsidRDefault="008974CF" w:rsidP="008974C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</w:rPr>
            </w:pPr>
            <w:r w:rsidRPr="008974CF">
              <w:rPr>
                <w:rFonts w:ascii="Times New Roman" w:eastAsia="Times New Roman" w:hAnsi="Times New Roman" w:cs="Times New Roman"/>
                <w:b/>
              </w:rPr>
              <w:t>výchova</w:t>
            </w:r>
          </w:p>
        </w:tc>
        <w:tc>
          <w:tcPr>
            <w:tcW w:w="0" w:type="auto"/>
          </w:tcPr>
          <w:p w14:paraId="3FC21DA9" w14:textId="77777777" w:rsidR="008974CF" w:rsidRPr="008974CF" w:rsidRDefault="008974CF" w:rsidP="008974C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8974CF">
              <w:rPr>
                <w:rFonts w:ascii="Times New Roman" w:eastAsia="Times New Roman" w:hAnsi="Times New Roman" w:cs="Times New Roman"/>
              </w:rPr>
              <w:t>Komunikuje s porozuměním</w:t>
            </w:r>
          </w:p>
        </w:tc>
        <w:tc>
          <w:tcPr>
            <w:tcW w:w="0" w:type="auto"/>
          </w:tcPr>
          <w:p w14:paraId="14F8AE98" w14:textId="77777777" w:rsidR="008974CF" w:rsidRPr="008974CF" w:rsidRDefault="008974CF" w:rsidP="008974C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8974CF">
              <w:rPr>
                <w:rFonts w:ascii="Times New Roman" w:eastAsia="Times New Roman" w:hAnsi="Times New Roman" w:cs="Times New Roman"/>
              </w:rPr>
              <w:t>Komunikuje s částečným porozuměním</w:t>
            </w:r>
          </w:p>
          <w:p w14:paraId="234EBAA9" w14:textId="77777777" w:rsidR="008974CF" w:rsidRPr="008974CF" w:rsidRDefault="008974CF" w:rsidP="008974C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14:paraId="1E5BBD23" w14:textId="77777777" w:rsidR="008974CF" w:rsidRPr="008974CF" w:rsidRDefault="008974CF" w:rsidP="008974C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8974CF">
              <w:rPr>
                <w:rFonts w:ascii="Times New Roman" w:eastAsia="Times New Roman" w:hAnsi="Times New Roman" w:cs="Times New Roman"/>
              </w:rPr>
              <w:t>Komunikuje s pomocí</w:t>
            </w:r>
          </w:p>
        </w:tc>
        <w:tc>
          <w:tcPr>
            <w:tcW w:w="0" w:type="auto"/>
          </w:tcPr>
          <w:p w14:paraId="4073B617" w14:textId="77777777" w:rsidR="008974CF" w:rsidRPr="008974CF" w:rsidRDefault="008974CF" w:rsidP="008974C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8974CF">
              <w:rPr>
                <w:rFonts w:ascii="Times New Roman" w:eastAsia="Times New Roman" w:hAnsi="Times New Roman" w:cs="Times New Roman"/>
              </w:rPr>
              <w:t>Komunikuje s velkými obtížemi</w:t>
            </w:r>
          </w:p>
        </w:tc>
        <w:tc>
          <w:tcPr>
            <w:tcW w:w="0" w:type="auto"/>
          </w:tcPr>
          <w:p w14:paraId="321D6A0C" w14:textId="77777777" w:rsidR="008974CF" w:rsidRPr="008974CF" w:rsidRDefault="008974CF" w:rsidP="008974C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8974CF">
              <w:rPr>
                <w:rFonts w:ascii="Times New Roman" w:eastAsia="Times New Roman" w:hAnsi="Times New Roman" w:cs="Times New Roman"/>
              </w:rPr>
              <w:t>Zatím se mu nedaří komunikovat</w:t>
            </w:r>
          </w:p>
        </w:tc>
      </w:tr>
      <w:tr w:rsidR="008974CF" w:rsidRPr="008974CF" w14:paraId="2D774624" w14:textId="77777777" w:rsidTr="008974CF">
        <w:trPr>
          <w:trHeight w:val="63"/>
        </w:trPr>
        <w:tc>
          <w:tcPr>
            <w:tcW w:w="0" w:type="auto"/>
          </w:tcPr>
          <w:p w14:paraId="3F15045A" w14:textId="77777777" w:rsidR="008974CF" w:rsidRPr="008974CF" w:rsidRDefault="008974CF" w:rsidP="008974C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</w:rPr>
            </w:pPr>
            <w:r w:rsidRPr="008974CF">
              <w:rPr>
                <w:rFonts w:ascii="Times New Roman" w:eastAsia="Times New Roman" w:hAnsi="Times New Roman" w:cs="Times New Roman"/>
                <w:b/>
              </w:rPr>
              <w:t>Smyslová výchova</w:t>
            </w:r>
          </w:p>
        </w:tc>
        <w:tc>
          <w:tcPr>
            <w:tcW w:w="0" w:type="auto"/>
          </w:tcPr>
          <w:p w14:paraId="2454BE2C" w14:textId="77777777" w:rsidR="008974CF" w:rsidRPr="008974CF" w:rsidRDefault="008974CF" w:rsidP="008974C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8974CF">
              <w:rPr>
                <w:rFonts w:ascii="Times New Roman" w:eastAsia="Times New Roman" w:hAnsi="Times New Roman" w:cs="Times New Roman"/>
              </w:rPr>
              <w:t>Učivo dobře zvládá</w:t>
            </w:r>
          </w:p>
        </w:tc>
        <w:tc>
          <w:tcPr>
            <w:tcW w:w="0" w:type="auto"/>
          </w:tcPr>
          <w:p w14:paraId="621070C7" w14:textId="77777777" w:rsidR="008974CF" w:rsidRPr="008974CF" w:rsidRDefault="008974CF" w:rsidP="008974C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8974CF">
              <w:rPr>
                <w:rFonts w:ascii="Times New Roman" w:eastAsia="Times New Roman" w:hAnsi="Times New Roman" w:cs="Times New Roman"/>
              </w:rPr>
              <w:t>Učivo</w:t>
            </w:r>
            <w:r w:rsidRPr="008974CF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8974CF">
              <w:rPr>
                <w:rFonts w:ascii="Times New Roman" w:eastAsia="Times New Roman" w:hAnsi="Times New Roman" w:cs="Times New Roman"/>
              </w:rPr>
              <w:t>zvládá</w:t>
            </w:r>
          </w:p>
        </w:tc>
        <w:tc>
          <w:tcPr>
            <w:tcW w:w="0" w:type="auto"/>
          </w:tcPr>
          <w:p w14:paraId="2BC3777B" w14:textId="77777777" w:rsidR="008974CF" w:rsidRPr="008974CF" w:rsidRDefault="008974CF" w:rsidP="008974C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8974CF">
              <w:rPr>
                <w:rFonts w:ascii="Times New Roman" w:eastAsia="Times New Roman" w:hAnsi="Times New Roman" w:cs="Times New Roman"/>
              </w:rPr>
              <w:t>Učivo zvládá</w:t>
            </w:r>
            <w:r w:rsidRPr="008974CF">
              <w:rPr>
                <w:rFonts w:ascii="Times New Roman" w:eastAsia="Times New Roman" w:hAnsi="Times New Roman" w:cs="Times New Roman"/>
                <w:spacing w:val="-17"/>
              </w:rPr>
              <w:t xml:space="preserve"> </w:t>
            </w:r>
            <w:r w:rsidRPr="008974CF">
              <w:rPr>
                <w:rFonts w:ascii="Times New Roman" w:eastAsia="Times New Roman" w:hAnsi="Times New Roman" w:cs="Times New Roman"/>
              </w:rPr>
              <w:t>s pomocí</w:t>
            </w:r>
          </w:p>
        </w:tc>
        <w:tc>
          <w:tcPr>
            <w:tcW w:w="0" w:type="auto"/>
          </w:tcPr>
          <w:p w14:paraId="04CB86D3" w14:textId="77777777" w:rsidR="008974CF" w:rsidRPr="008974CF" w:rsidRDefault="008974CF" w:rsidP="008974C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8974CF">
              <w:rPr>
                <w:rFonts w:ascii="Times New Roman" w:eastAsia="Times New Roman" w:hAnsi="Times New Roman" w:cs="Times New Roman"/>
              </w:rPr>
              <w:t>Učivo zvládá pouze s</w:t>
            </w:r>
            <w:r w:rsidRPr="008974CF">
              <w:rPr>
                <w:rFonts w:ascii="Times New Roman" w:eastAsia="Times New Roman" w:hAnsi="Times New Roman" w:cs="Times New Roman"/>
                <w:spacing w:val="-16"/>
              </w:rPr>
              <w:t xml:space="preserve"> </w:t>
            </w:r>
            <w:r w:rsidRPr="008974CF">
              <w:rPr>
                <w:rFonts w:ascii="Times New Roman" w:eastAsia="Times New Roman" w:hAnsi="Times New Roman" w:cs="Times New Roman"/>
              </w:rPr>
              <w:t>trvalou pomocí</w:t>
            </w:r>
          </w:p>
          <w:p w14:paraId="0EFFF7AA" w14:textId="77777777" w:rsidR="008974CF" w:rsidRPr="008974CF" w:rsidRDefault="008974CF" w:rsidP="008974C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14:paraId="0CCCF247" w14:textId="77777777" w:rsidR="008974CF" w:rsidRPr="008974CF" w:rsidRDefault="008974CF" w:rsidP="008974C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8974CF">
              <w:rPr>
                <w:rFonts w:ascii="Times New Roman" w:eastAsia="Times New Roman" w:hAnsi="Times New Roman" w:cs="Times New Roman"/>
              </w:rPr>
              <w:t>Učivo</w:t>
            </w:r>
            <w:r w:rsidRPr="008974CF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8974CF">
              <w:rPr>
                <w:rFonts w:ascii="Times New Roman" w:eastAsia="Times New Roman" w:hAnsi="Times New Roman" w:cs="Times New Roman"/>
              </w:rPr>
              <w:t>dosud nezvládá</w:t>
            </w:r>
          </w:p>
        </w:tc>
      </w:tr>
      <w:tr w:rsidR="008974CF" w:rsidRPr="008974CF" w14:paraId="60B061AD" w14:textId="77777777" w:rsidTr="008974CF">
        <w:tc>
          <w:tcPr>
            <w:tcW w:w="0" w:type="auto"/>
          </w:tcPr>
          <w:p w14:paraId="53CA9D55" w14:textId="77777777" w:rsidR="008974CF" w:rsidRPr="008974CF" w:rsidRDefault="008974CF" w:rsidP="008974C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</w:rPr>
            </w:pPr>
            <w:r w:rsidRPr="008974CF">
              <w:rPr>
                <w:rFonts w:ascii="Times New Roman" w:eastAsia="Times New Roman" w:hAnsi="Times New Roman" w:cs="Times New Roman"/>
                <w:b/>
              </w:rPr>
              <w:t>Hudební výchova</w:t>
            </w:r>
          </w:p>
        </w:tc>
        <w:tc>
          <w:tcPr>
            <w:tcW w:w="0" w:type="auto"/>
          </w:tcPr>
          <w:p w14:paraId="1F029FF2" w14:textId="77777777" w:rsidR="008974CF" w:rsidRPr="008974CF" w:rsidRDefault="008974CF" w:rsidP="008974C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8974CF">
              <w:rPr>
                <w:rFonts w:ascii="Times New Roman" w:eastAsia="Times New Roman" w:hAnsi="Times New Roman" w:cs="Times New Roman"/>
              </w:rPr>
              <w:t>Má dobrý hudeb. sluch</w:t>
            </w:r>
            <w:r w:rsidRPr="008974CF">
              <w:rPr>
                <w:rFonts w:ascii="Times New Roman" w:eastAsia="Times New Roman" w:hAnsi="Times New Roman" w:cs="Times New Roman"/>
                <w:spacing w:val="-17"/>
              </w:rPr>
              <w:t xml:space="preserve"> </w:t>
            </w:r>
            <w:r w:rsidRPr="008974CF">
              <w:rPr>
                <w:rFonts w:ascii="Times New Roman" w:eastAsia="Times New Roman" w:hAnsi="Times New Roman" w:cs="Times New Roman"/>
              </w:rPr>
              <w:t>i rytmus</w:t>
            </w:r>
          </w:p>
          <w:p w14:paraId="42BEC721" w14:textId="77777777" w:rsidR="008974CF" w:rsidRPr="008974CF" w:rsidRDefault="008974CF" w:rsidP="008974C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14:paraId="2BEA0A04" w14:textId="77777777" w:rsidR="008974CF" w:rsidRPr="008974CF" w:rsidRDefault="008974CF" w:rsidP="008974C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8974CF">
              <w:rPr>
                <w:rFonts w:ascii="Times New Roman" w:eastAsia="Times New Roman" w:hAnsi="Times New Roman" w:cs="Times New Roman"/>
              </w:rPr>
              <w:t>Rád zpívá,</w:t>
            </w:r>
            <w:r w:rsidRPr="008974CF">
              <w:rPr>
                <w:rFonts w:ascii="Times New Roman" w:eastAsia="Times New Roman" w:hAnsi="Times New Roman" w:cs="Times New Roman"/>
                <w:spacing w:val="-16"/>
              </w:rPr>
              <w:t xml:space="preserve"> </w:t>
            </w:r>
            <w:r w:rsidRPr="008974CF">
              <w:rPr>
                <w:rFonts w:ascii="Times New Roman" w:eastAsia="Times New Roman" w:hAnsi="Times New Roman" w:cs="Times New Roman"/>
              </w:rPr>
              <w:t>má dobrý</w:t>
            </w:r>
            <w:r w:rsidRPr="008974CF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8974CF">
              <w:rPr>
                <w:rFonts w:ascii="Times New Roman" w:eastAsia="Times New Roman" w:hAnsi="Times New Roman" w:cs="Times New Roman"/>
              </w:rPr>
              <w:t>rytmus</w:t>
            </w:r>
          </w:p>
        </w:tc>
        <w:tc>
          <w:tcPr>
            <w:tcW w:w="0" w:type="auto"/>
          </w:tcPr>
          <w:p w14:paraId="4C8F0ACD" w14:textId="77777777" w:rsidR="008974CF" w:rsidRPr="008974CF" w:rsidRDefault="008974CF" w:rsidP="008974C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8974CF">
              <w:rPr>
                <w:rFonts w:ascii="Times New Roman" w:eastAsia="Times New Roman" w:hAnsi="Times New Roman" w:cs="Times New Roman"/>
              </w:rPr>
              <w:t>Rád zpívá</w:t>
            </w:r>
            <w:r w:rsidRPr="008974CF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8974CF">
              <w:rPr>
                <w:rFonts w:ascii="Times New Roman" w:eastAsia="Times New Roman" w:hAnsi="Times New Roman" w:cs="Times New Roman"/>
              </w:rPr>
              <w:t>a poslouchá</w:t>
            </w:r>
            <w:r w:rsidRPr="008974CF">
              <w:rPr>
                <w:rFonts w:ascii="Times New Roman" w:eastAsia="Times New Roman" w:hAnsi="Times New Roman" w:cs="Times New Roman"/>
                <w:spacing w:val="-48"/>
              </w:rPr>
              <w:t xml:space="preserve"> </w:t>
            </w:r>
            <w:r w:rsidRPr="008974CF">
              <w:rPr>
                <w:rFonts w:ascii="Times New Roman" w:eastAsia="Times New Roman" w:hAnsi="Times New Roman" w:cs="Times New Roman"/>
              </w:rPr>
              <w:t>hudbu</w:t>
            </w:r>
          </w:p>
        </w:tc>
        <w:tc>
          <w:tcPr>
            <w:tcW w:w="0" w:type="auto"/>
          </w:tcPr>
          <w:p w14:paraId="269E4207" w14:textId="77777777" w:rsidR="008974CF" w:rsidRPr="008974CF" w:rsidRDefault="008974CF" w:rsidP="008974C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8974CF">
              <w:rPr>
                <w:rFonts w:ascii="Times New Roman" w:eastAsia="Times New Roman" w:hAnsi="Times New Roman" w:cs="Times New Roman"/>
              </w:rPr>
              <w:t>Rád</w:t>
            </w:r>
            <w:r w:rsidRPr="008974CF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8974CF">
              <w:rPr>
                <w:rFonts w:ascii="Times New Roman" w:eastAsia="Times New Roman" w:hAnsi="Times New Roman" w:cs="Times New Roman"/>
              </w:rPr>
              <w:t>poslouchá hudbu</w:t>
            </w:r>
          </w:p>
        </w:tc>
        <w:tc>
          <w:tcPr>
            <w:tcW w:w="0" w:type="auto"/>
          </w:tcPr>
          <w:p w14:paraId="2057BB12" w14:textId="77777777" w:rsidR="008974CF" w:rsidRPr="008974CF" w:rsidRDefault="008974CF" w:rsidP="008974C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8974CF">
              <w:rPr>
                <w:rFonts w:ascii="Times New Roman" w:eastAsia="Times New Roman" w:hAnsi="Times New Roman" w:cs="Times New Roman"/>
              </w:rPr>
              <w:t>Dosud nemá vztah k</w:t>
            </w:r>
            <w:r w:rsidRPr="008974CF">
              <w:rPr>
                <w:rFonts w:ascii="Times New Roman" w:eastAsia="Times New Roman" w:hAnsi="Times New Roman" w:cs="Times New Roman"/>
                <w:spacing w:val="-16"/>
              </w:rPr>
              <w:t xml:space="preserve"> </w:t>
            </w:r>
            <w:r w:rsidRPr="008974CF">
              <w:rPr>
                <w:rFonts w:ascii="Times New Roman" w:eastAsia="Times New Roman" w:hAnsi="Times New Roman" w:cs="Times New Roman"/>
              </w:rPr>
              <w:t>hudbě</w:t>
            </w:r>
          </w:p>
        </w:tc>
      </w:tr>
      <w:tr w:rsidR="008974CF" w:rsidRPr="008974CF" w14:paraId="11CDC1D0" w14:textId="77777777" w:rsidTr="008974CF">
        <w:trPr>
          <w:trHeight w:val="126"/>
        </w:trPr>
        <w:tc>
          <w:tcPr>
            <w:tcW w:w="0" w:type="auto"/>
          </w:tcPr>
          <w:p w14:paraId="69A01644" w14:textId="77777777" w:rsidR="008974CF" w:rsidRPr="008974CF" w:rsidRDefault="008974CF" w:rsidP="008974C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</w:rPr>
            </w:pPr>
            <w:r w:rsidRPr="008974CF">
              <w:rPr>
                <w:rFonts w:ascii="Times New Roman" w:eastAsia="Times New Roman" w:hAnsi="Times New Roman" w:cs="Times New Roman"/>
                <w:b/>
              </w:rPr>
              <w:t>Výtvarná výchova</w:t>
            </w:r>
          </w:p>
        </w:tc>
        <w:tc>
          <w:tcPr>
            <w:tcW w:w="0" w:type="auto"/>
            <w:vMerge w:val="restart"/>
          </w:tcPr>
          <w:p w14:paraId="3D832889" w14:textId="77777777" w:rsidR="008974CF" w:rsidRPr="008974CF" w:rsidRDefault="008974CF" w:rsidP="008974C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8974CF">
              <w:rPr>
                <w:rFonts w:ascii="Times New Roman" w:eastAsia="Times New Roman" w:hAnsi="Times New Roman" w:cs="Times New Roman"/>
              </w:rPr>
              <w:t>Je tvořivý</w:t>
            </w:r>
            <w:r w:rsidRPr="008974CF">
              <w:rPr>
                <w:rFonts w:ascii="Times New Roman" w:eastAsia="Times New Roman" w:hAnsi="Times New Roman" w:cs="Times New Roman"/>
                <w:spacing w:val="-18"/>
              </w:rPr>
              <w:t xml:space="preserve"> </w:t>
            </w:r>
            <w:r w:rsidRPr="008974CF">
              <w:rPr>
                <w:rFonts w:ascii="Times New Roman" w:eastAsia="Times New Roman" w:hAnsi="Times New Roman" w:cs="Times New Roman"/>
              </w:rPr>
              <w:t>a zručný</w:t>
            </w:r>
          </w:p>
        </w:tc>
        <w:tc>
          <w:tcPr>
            <w:tcW w:w="0" w:type="auto"/>
            <w:vMerge w:val="restart"/>
          </w:tcPr>
          <w:p w14:paraId="6BB6F6F2" w14:textId="77777777" w:rsidR="008974CF" w:rsidRPr="008974CF" w:rsidRDefault="008974CF" w:rsidP="008974C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8974CF">
              <w:rPr>
                <w:rFonts w:ascii="Times New Roman" w:eastAsia="Times New Roman" w:hAnsi="Times New Roman" w:cs="Times New Roman"/>
              </w:rPr>
              <w:t>Je tvořivý, pracuje s malou pomocí</w:t>
            </w:r>
          </w:p>
        </w:tc>
        <w:tc>
          <w:tcPr>
            <w:tcW w:w="0" w:type="auto"/>
            <w:vMerge w:val="restart"/>
          </w:tcPr>
          <w:p w14:paraId="652C8052" w14:textId="77777777" w:rsidR="008974CF" w:rsidRPr="008974CF" w:rsidRDefault="008974CF" w:rsidP="008974CF">
            <w:pPr>
              <w:widowControl w:val="0"/>
              <w:autoSpaceDE w:val="0"/>
              <w:autoSpaceDN w:val="0"/>
              <w:spacing w:line="223" w:lineRule="exact"/>
              <w:rPr>
                <w:rFonts w:ascii="Times New Roman" w:eastAsia="Times New Roman" w:hAnsi="Times New Roman" w:cs="Times New Roman"/>
              </w:rPr>
            </w:pPr>
            <w:r w:rsidRPr="008974CF">
              <w:rPr>
                <w:rFonts w:ascii="Times New Roman" w:eastAsia="Times New Roman" w:hAnsi="Times New Roman" w:cs="Times New Roman"/>
              </w:rPr>
              <w:t>Při</w:t>
            </w:r>
            <w:r w:rsidRPr="008974C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8974CF">
              <w:rPr>
                <w:rFonts w:ascii="Times New Roman" w:eastAsia="Times New Roman" w:hAnsi="Times New Roman" w:cs="Times New Roman"/>
              </w:rPr>
              <w:t>práci</w:t>
            </w:r>
          </w:p>
          <w:p w14:paraId="7743C4E5" w14:textId="77777777" w:rsidR="008974CF" w:rsidRPr="008974CF" w:rsidRDefault="008974CF" w:rsidP="008974C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8974CF">
              <w:rPr>
                <w:rFonts w:ascii="Times New Roman" w:eastAsia="Times New Roman" w:hAnsi="Times New Roman" w:cs="Times New Roman"/>
              </w:rPr>
              <w:t>vyžaduje</w:t>
            </w:r>
            <w:r w:rsidRPr="008974CF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8974CF">
              <w:rPr>
                <w:rFonts w:ascii="Times New Roman" w:eastAsia="Times New Roman" w:hAnsi="Times New Roman" w:cs="Times New Roman"/>
              </w:rPr>
              <w:t>vedení</w:t>
            </w:r>
          </w:p>
        </w:tc>
        <w:tc>
          <w:tcPr>
            <w:tcW w:w="0" w:type="auto"/>
            <w:vMerge w:val="restart"/>
          </w:tcPr>
          <w:p w14:paraId="7DE56FBC" w14:textId="77777777" w:rsidR="008974CF" w:rsidRPr="008974CF" w:rsidRDefault="008974CF" w:rsidP="008974CF">
            <w:pPr>
              <w:widowControl w:val="0"/>
              <w:autoSpaceDE w:val="0"/>
              <w:autoSpaceDN w:val="0"/>
              <w:spacing w:line="223" w:lineRule="exact"/>
              <w:rPr>
                <w:rFonts w:ascii="Times New Roman" w:eastAsia="Times New Roman" w:hAnsi="Times New Roman" w:cs="Times New Roman"/>
              </w:rPr>
            </w:pPr>
            <w:r w:rsidRPr="008974CF">
              <w:rPr>
                <w:rFonts w:ascii="Times New Roman" w:eastAsia="Times New Roman" w:hAnsi="Times New Roman" w:cs="Times New Roman"/>
              </w:rPr>
              <w:t>Při</w:t>
            </w:r>
            <w:r w:rsidRPr="008974C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8974CF">
              <w:rPr>
                <w:rFonts w:ascii="Times New Roman" w:eastAsia="Times New Roman" w:hAnsi="Times New Roman" w:cs="Times New Roman"/>
              </w:rPr>
              <w:t>práci</w:t>
            </w:r>
          </w:p>
          <w:p w14:paraId="65FC8AE3" w14:textId="77777777" w:rsidR="008974CF" w:rsidRPr="008974CF" w:rsidRDefault="008974CF" w:rsidP="008974C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8974CF">
              <w:rPr>
                <w:rFonts w:ascii="Times New Roman" w:eastAsia="Times New Roman" w:hAnsi="Times New Roman" w:cs="Times New Roman"/>
              </w:rPr>
              <w:t>vyžaduje</w:t>
            </w:r>
            <w:r w:rsidRPr="008974CF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8974CF">
              <w:rPr>
                <w:rFonts w:ascii="Times New Roman" w:eastAsia="Times New Roman" w:hAnsi="Times New Roman" w:cs="Times New Roman"/>
              </w:rPr>
              <w:t>pomoc a</w:t>
            </w:r>
            <w:r w:rsidRPr="008974C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974CF">
              <w:rPr>
                <w:rFonts w:ascii="Times New Roman" w:eastAsia="Times New Roman" w:hAnsi="Times New Roman" w:cs="Times New Roman"/>
              </w:rPr>
              <w:t>vedení</w:t>
            </w:r>
          </w:p>
          <w:p w14:paraId="24690F97" w14:textId="77777777" w:rsidR="008974CF" w:rsidRPr="008974CF" w:rsidRDefault="008974CF" w:rsidP="008974C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 w:val="restart"/>
          </w:tcPr>
          <w:p w14:paraId="6D87E79F" w14:textId="77777777" w:rsidR="008974CF" w:rsidRPr="008974CF" w:rsidRDefault="008974CF" w:rsidP="008974C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8974CF">
              <w:rPr>
                <w:rFonts w:ascii="Times New Roman" w:eastAsia="Times New Roman" w:hAnsi="Times New Roman" w:cs="Times New Roman"/>
              </w:rPr>
              <w:t>Práce se mu zatím</w:t>
            </w:r>
            <w:r w:rsidRPr="008974CF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8974CF">
              <w:rPr>
                <w:rFonts w:ascii="Times New Roman" w:eastAsia="Times New Roman" w:hAnsi="Times New Roman" w:cs="Times New Roman"/>
              </w:rPr>
              <w:t>nedaří</w:t>
            </w:r>
          </w:p>
        </w:tc>
      </w:tr>
      <w:tr w:rsidR="008974CF" w:rsidRPr="008974CF" w14:paraId="77AA5BC4" w14:textId="77777777" w:rsidTr="008974CF">
        <w:trPr>
          <w:trHeight w:val="126"/>
        </w:trPr>
        <w:tc>
          <w:tcPr>
            <w:tcW w:w="0" w:type="auto"/>
          </w:tcPr>
          <w:p w14:paraId="1D911691" w14:textId="77777777" w:rsidR="008974CF" w:rsidRPr="008974CF" w:rsidRDefault="008974CF" w:rsidP="008974C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</w:rPr>
            </w:pPr>
            <w:r w:rsidRPr="008974CF">
              <w:rPr>
                <w:rFonts w:ascii="Times New Roman" w:eastAsia="Times New Roman" w:hAnsi="Times New Roman" w:cs="Times New Roman"/>
                <w:b/>
              </w:rPr>
              <w:t>Pracovní výchova</w:t>
            </w:r>
          </w:p>
        </w:tc>
        <w:tc>
          <w:tcPr>
            <w:tcW w:w="0" w:type="auto"/>
            <w:vMerge/>
          </w:tcPr>
          <w:p w14:paraId="621B6F86" w14:textId="77777777" w:rsidR="008974CF" w:rsidRPr="008974CF" w:rsidRDefault="008974CF" w:rsidP="008974C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51924005" w14:textId="77777777" w:rsidR="008974CF" w:rsidRPr="008974CF" w:rsidRDefault="008974CF" w:rsidP="008974C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72AEDF92" w14:textId="77777777" w:rsidR="008974CF" w:rsidRPr="008974CF" w:rsidRDefault="008974CF" w:rsidP="008974C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39C3E97D" w14:textId="77777777" w:rsidR="008974CF" w:rsidRPr="008974CF" w:rsidRDefault="008974CF" w:rsidP="008974C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2BE12738" w14:textId="77777777" w:rsidR="008974CF" w:rsidRPr="008974CF" w:rsidRDefault="008974CF" w:rsidP="008974C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8974CF" w:rsidRPr="008974CF" w14:paraId="2D6DA554" w14:textId="77777777" w:rsidTr="008974CF">
        <w:trPr>
          <w:trHeight w:val="504"/>
        </w:trPr>
        <w:tc>
          <w:tcPr>
            <w:tcW w:w="0" w:type="auto"/>
          </w:tcPr>
          <w:p w14:paraId="5D8F78E5" w14:textId="77777777" w:rsidR="008974CF" w:rsidRPr="008974CF" w:rsidRDefault="008974CF" w:rsidP="008974C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</w:rPr>
            </w:pPr>
            <w:r w:rsidRPr="008974CF">
              <w:rPr>
                <w:rFonts w:ascii="Times New Roman" w:eastAsia="Times New Roman" w:hAnsi="Times New Roman" w:cs="Times New Roman"/>
                <w:b/>
              </w:rPr>
              <w:t>Pohybová výchova</w:t>
            </w:r>
          </w:p>
        </w:tc>
        <w:tc>
          <w:tcPr>
            <w:tcW w:w="0" w:type="auto"/>
            <w:vMerge w:val="restart"/>
          </w:tcPr>
          <w:p w14:paraId="641DCB6C" w14:textId="77777777" w:rsidR="008974CF" w:rsidRPr="008974CF" w:rsidRDefault="008974CF" w:rsidP="008974C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8974CF">
              <w:rPr>
                <w:rFonts w:ascii="Times New Roman" w:eastAsia="Times New Roman" w:hAnsi="Times New Roman" w:cs="Times New Roman"/>
              </w:rPr>
              <w:t>Je obratný</w:t>
            </w:r>
            <w:r w:rsidRPr="008974CF">
              <w:rPr>
                <w:rFonts w:ascii="Times New Roman" w:eastAsia="Times New Roman" w:hAnsi="Times New Roman" w:cs="Times New Roman"/>
                <w:spacing w:val="-18"/>
              </w:rPr>
              <w:t xml:space="preserve"> </w:t>
            </w:r>
            <w:r w:rsidRPr="008974CF">
              <w:rPr>
                <w:rFonts w:ascii="Times New Roman" w:eastAsia="Times New Roman" w:hAnsi="Times New Roman" w:cs="Times New Roman"/>
              </w:rPr>
              <w:t>a snaživý</w:t>
            </w:r>
          </w:p>
        </w:tc>
        <w:tc>
          <w:tcPr>
            <w:tcW w:w="0" w:type="auto"/>
            <w:vMerge w:val="restart"/>
          </w:tcPr>
          <w:p w14:paraId="6611CD17" w14:textId="77777777" w:rsidR="008974CF" w:rsidRPr="008974CF" w:rsidRDefault="008974CF" w:rsidP="008974C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8974CF">
              <w:rPr>
                <w:rFonts w:ascii="Times New Roman" w:eastAsia="Times New Roman" w:hAnsi="Times New Roman" w:cs="Times New Roman"/>
              </w:rPr>
              <w:t>Je méně obratný,</w:t>
            </w:r>
            <w:r w:rsidRPr="008974CF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8974CF">
              <w:rPr>
                <w:rFonts w:ascii="Times New Roman" w:eastAsia="Times New Roman" w:hAnsi="Times New Roman" w:cs="Times New Roman"/>
              </w:rPr>
              <w:t>ale snaží</w:t>
            </w:r>
            <w:r w:rsidRPr="008974C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8974CF">
              <w:rPr>
                <w:rFonts w:ascii="Times New Roman" w:eastAsia="Times New Roman" w:hAnsi="Times New Roman" w:cs="Times New Roman"/>
              </w:rPr>
              <w:t>se</w:t>
            </w:r>
          </w:p>
        </w:tc>
        <w:tc>
          <w:tcPr>
            <w:tcW w:w="0" w:type="auto"/>
            <w:vMerge w:val="restart"/>
          </w:tcPr>
          <w:p w14:paraId="53F5E9E9" w14:textId="77777777" w:rsidR="008974CF" w:rsidRPr="008974CF" w:rsidRDefault="008974CF" w:rsidP="008974C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8974CF">
              <w:rPr>
                <w:rFonts w:ascii="Times New Roman" w:eastAsia="Times New Roman" w:hAnsi="Times New Roman" w:cs="Times New Roman"/>
              </w:rPr>
              <w:t>Snaží</w:t>
            </w:r>
            <w:r w:rsidRPr="008974CF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8974CF">
              <w:rPr>
                <w:rFonts w:ascii="Times New Roman" w:eastAsia="Times New Roman" w:hAnsi="Times New Roman" w:cs="Times New Roman"/>
              </w:rPr>
              <w:t>se</w:t>
            </w:r>
          </w:p>
        </w:tc>
        <w:tc>
          <w:tcPr>
            <w:tcW w:w="0" w:type="auto"/>
            <w:vMerge w:val="restart"/>
          </w:tcPr>
          <w:p w14:paraId="1C1B6178" w14:textId="77777777" w:rsidR="008974CF" w:rsidRPr="008974CF" w:rsidRDefault="008974CF" w:rsidP="008974CF">
            <w:pPr>
              <w:widowControl w:val="0"/>
              <w:autoSpaceDE w:val="0"/>
              <w:autoSpaceDN w:val="0"/>
              <w:spacing w:line="223" w:lineRule="exact"/>
              <w:rPr>
                <w:rFonts w:ascii="Times New Roman" w:eastAsia="Times New Roman" w:hAnsi="Times New Roman" w:cs="Times New Roman"/>
              </w:rPr>
            </w:pPr>
            <w:r w:rsidRPr="008974CF">
              <w:rPr>
                <w:rFonts w:ascii="Times New Roman" w:eastAsia="Times New Roman" w:hAnsi="Times New Roman" w:cs="Times New Roman"/>
              </w:rPr>
              <w:t>Je</w:t>
            </w:r>
            <w:r w:rsidRPr="008974CF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8974CF">
              <w:rPr>
                <w:rFonts w:ascii="Times New Roman" w:eastAsia="Times New Roman" w:hAnsi="Times New Roman" w:cs="Times New Roman"/>
              </w:rPr>
              <w:t>méně</w:t>
            </w:r>
          </w:p>
          <w:p w14:paraId="6176F98E" w14:textId="77777777" w:rsidR="008974CF" w:rsidRPr="008974CF" w:rsidRDefault="008974CF" w:rsidP="008974C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8974CF">
              <w:rPr>
                <w:rFonts w:ascii="Times New Roman" w:eastAsia="Times New Roman" w:hAnsi="Times New Roman" w:cs="Times New Roman"/>
              </w:rPr>
              <w:t>obratný, cvičí</w:t>
            </w:r>
            <w:r w:rsidRPr="008974CF">
              <w:rPr>
                <w:rFonts w:ascii="Times New Roman" w:eastAsia="Times New Roman" w:hAnsi="Times New Roman" w:cs="Times New Roman"/>
                <w:spacing w:val="-18"/>
              </w:rPr>
              <w:t xml:space="preserve"> </w:t>
            </w:r>
            <w:r w:rsidRPr="008974CF">
              <w:rPr>
                <w:rFonts w:ascii="Times New Roman" w:eastAsia="Times New Roman" w:hAnsi="Times New Roman" w:cs="Times New Roman"/>
              </w:rPr>
              <w:t>s pomocí</w:t>
            </w:r>
          </w:p>
        </w:tc>
        <w:tc>
          <w:tcPr>
            <w:tcW w:w="0" w:type="auto"/>
            <w:vMerge w:val="restart"/>
          </w:tcPr>
          <w:p w14:paraId="2C50A8EF" w14:textId="77777777" w:rsidR="008974CF" w:rsidRPr="008974CF" w:rsidRDefault="008974CF" w:rsidP="008974C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8974CF">
              <w:rPr>
                <w:rFonts w:ascii="Times New Roman" w:eastAsia="Times New Roman" w:hAnsi="Times New Roman" w:cs="Times New Roman"/>
              </w:rPr>
              <w:t>Při cvičení</w:t>
            </w:r>
            <w:r w:rsidRPr="008974CF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8974CF">
              <w:rPr>
                <w:rFonts w:ascii="Times New Roman" w:eastAsia="Times New Roman" w:hAnsi="Times New Roman" w:cs="Times New Roman"/>
              </w:rPr>
              <w:t>se nesnaží, vyžaduje velkou</w:t>
            </w:r>
            <w:r w:rsidRPr="008974C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8974CF">
              <w:rPr>
                <w:rFonts w:ascii="Times New Roman" w:eastAsia="Times New Roman" w:hAnsi="Times New Roman" w:cs="Times New Roman"/>
              </w:rPr>
              <w:t>pomoc</w:t>
            </w:r>
          </w:p>
        </w:tc>
      </w:tr>
      <w:tr w:rsidR="008974CF" w:rsidRPr="008974CF" w14:paraId="5E8B7810" w14:textId="77777777" w:rsidTr="008974CF">
        <w:trPr>
          <w:trHeight w:val="504"/>
        </w:trPr>
        <w:tc>
          <w:tcPr>
            <w:tcW w:w="0" w:type="auto"/>
          </w:tcPr>
          <w:p w14:paraId="626C4C73" w14:textId="77777777" w:rsidR="008974CF" w:rsidRPr="008974CF" w:rsidRDefault="008974CF" w:rsidP="008974C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</w:rPr>
            </w:pPr>
            <w:r w:rsidRPr="008974CF">
              <w:rPr>
                <w:rFonts w:ascii="Times New Roman" w:eastAsia="Times New Roman" w:hAnsi="Times New Roman" w:cs="Times New Roman"/>
                <w:b/>
              </w:rPr>
              <w:t>Zdravotní tělesná výchova</w:t>
            </w:r>
          </w:p>
          <w:p w14:paraId="6FBDB5CF" w14:textId="77777777" w:rsidR="008974CF" w:rsidRPr="008974CF" w:rsidRDefault="008974CF" w:rsidP="008974C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</w:tcPr>
          <w:p w14:paraId="5BF4C4D4" w14:textId="77777777" w:rsidR="008974CF" w:rsidRPr="008974CF" w:rsidRDefault="008974CF" w:rsidP="008974C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582FD1F4" w14:textId="77777777" w:rsidR="008974CF" w:rsidRPr="008974CF" w:rsidRDefault="008974CF" w:rsidP="008974C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3D966EC8" w14:textId="77777777" w:rsidR="008974CF" w:rsidRPr="008974CF" w:rsidRDefault="008974CF" w:rsidP="008974C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4F24D322" w14:textId="77777777" w:rsidR="008974CF" w:rsidRPr="008974CF" w:rsidRDefault="008974CF" w:rsidP="008974CF">
            <w:pPr>
              <w:widowControl w:val="0"/>
              <w:autoSpaceDE w:val="0"/>
              <w:autoSpaceDN w:val="0"/>
              <w:spacing w:line="223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52C4AF72" w14:textId="77777777" w:rsidR="008974CF" w:rsidRPr="008974CF" w:rsidRDefault="008974CF" w:rsidP="008974C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8974CF" w:rsidRPr="008974CF" w14:paraId="2C7D2674" w14:textId="77777777" w:rsidTr="008974CF">
        <w:tc>
          <w:tcPr>
            <w:tcW w:w="0" w:type="auto"/>
          </w:tcPr>
          <w:p w14:paraId="2789DAE0" w14:textId="77777777" w:rsidR="008974CF" w:rsidRPr="008974CF" w:rsidRDefault="008974CF" w:rsidP="008974C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i/>
              </w:rPr>
            </w:pPr>
            <w:r w:rsidRPr="008974CF">
              <w:rPr>
                <w:rFonts w:ascii="Times New Roman" w:eastAsia="Times New Roman" w:hAnsi="Times New Roman" w:cs="Times New Roman"/>
                <w:b/>
                <w:i/>
              </w:rPr>
              <w:t>Samostatnost při plnění úkolů</w:t>
            </w:r>
          </w:p>
        </w:tc>
        <w:tc>
          <w:tcPr>
            <w:tcW w:w="0" w:type="auto"/>
          </w:tcPr>
          <w:p w14:paraId="6E9E8DC7" w14:textId="77777777" w:rsidR="008974CF" w:rsidRPr="008974CF" w:rsidRDefault="008974CF" w:rsidP="008974C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8974CF">
              <w:rPr>
                <w:rFonts w:ascii="Times New Roman" w:eastAsia="Times New Roman" w:hAnsi="Times New Roman" w:cs="Times New Roman"/>
              </w:rPr>
              <w:t>Pracuje bez pomoci</w:t>
            </w:r>
          </w:p>
        </w:tc>
        <w:tc>
          <w:tcPr>
            <w:tcW w:w="0" w:type="auto"/>
          </w:tcPr>
          <w:p w14:paraId="53B1F34B" w14:textId="77777777" w:rsidR="008974CF" w:rsidRPr="008974CF" w:rsidRDefault="008974CF" w:rsidP="008974C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8974CF">
              <w:rPr>
                <w:rFonts w:ascii="Times New Roman" w:eastAsia="Times New Roman" w:hAnsi="Times New Roman" w:cs="Times New Roman"/>
              </w:rPr>
              <w:t>Pracuje s částečnou pomocí</w:t>
            </w:r>
          </w:p>
          <w:p w14:paraId="6CCF6294" w14:textId="77777777" w:rsidR="008974CF" w:rsidRPr="008974CF" w:rsidRDefault="008974CF" w:rsidP="008974C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14:paraId="6B05BBE7" w14:textId="77777777" w:rsidR="008974CF" w:rsidRPr="008974CF" w:rsidRDefault="008974CF" w:rsidP="008974C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8974CF">
              <w:rPr>
                <w:rFonts w:ascii="Times New Roman" w:eastAsia="Times New Roman" w:hAnsi="Times New Roman" w:cs="Times New Roman"/>
              </w:rPr>
              <w:t>Pracuje s pomocí</w:t>
            </w:r>
          </w:p>
        </w:tc>
        <w:tc>
          <w:tcPr>
            <w:tcW w:w="0" w:type="auto"/>
          </w:tcPr>
          <w:p w14:paraId="56067BBC" w14:textId="77777777" w:rsidR="008974CF" w:rsidRPr="008974CF" w:rsidRDefault="008974CF" w:rsidP="008974C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8974CF">
              <w:rPr>
                <w:rFonts w:ascii="Times New Roman" w:eastAsia="Times New Roman" w:hAnsi="Times New Roman" w:cs="Times New Roman"/>
              </w:rPr>
              <w:t>Pracuje s trvalou pomocí</w:t>
            </w:r>
          </w:p>
        </w:tc>
        <w:tc>
          <w:tcPr>
            <w:tcW w:w="0" w:type="auto"/>
          </w:tcPr>
          <w:p w14:paraId="51C5CE03" w14:textId="77777777" w:rsidR="008974CF" w:rsidRPr="008974CF" w:rsidRDefault="008974CF" w:rsidP="008974C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8974CF">
              <w:rPr>
                <w:rFonts w:ascii="Times New Roman" w:eastAsia="Times New Roman" w:hAnsi="Times New Roman" w:cs="Times New Roman"/>
              </w:rPr>
              <w:t>Nepracuje ani s trvalou pomocí</w:t>
            </w:r>
          </w:p>
        </w:tc>
      </w:tr>
      <w:tr w:rsidR="008974CF" w:rsidRPr="008974CF" w14:paraId="6E02BC99" w14:textId="77777777" w:rsidTr="008974CF">
        <w:tc>
          <w:tcPr>
            <w:tcW w:w="0" w:type="auto"/>
          </w:tcPr>
          <w:p w14:paraId="5838F00E" w14:textId="77777777" w:rsidR="008974CF" w:rsidRPr="008974CF" w:rsidRDefault="008974CF" w:rsidP="008974C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i/>
              </w:rPr>
            </w:pPr>
            <w:r w:rsidRPr="008974CF">
              <w:rPr>
                <w:rFonts w:ascii="Times New Roman" w:eastAsia="Times New Roman" w:hAnsi="Times New Roman" w:cs="Times New Roman"/>
                <w:b/>
                <w:i/>
              </w:rPr>
              <w:t>Aktivita žáka</w:t>
            </w:r>
          </w:p>
        </w:tc>
        <w:tc>
          <w:tcPr>
            <w:tcW w:w="0" w:type="auto"/>
          </w:tcPr>
          <w:p w14:paraId="1B5E209B" w14:textId="77777777" w:rsidR="008974CF" w:rsidRPr="008974CF" w:rsidRDefault="008974CF" w:rsidP="008974C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8974CF">
              <w:rPr>
                <w:rFonts w:ascii="Times New Roman" w:eastAsia="Times New Roman" w:hAnsi="Times New Roman" w:cs="Times New Roman"/>
              </w:rPr>
              <w:t>Je aktivní, projevuje zájem o učení, spolupracuje</w:t>
            </w:r>
          </w:p>
        </w:tc>
        <w:tc>
          <w:tcPr>
            <w:tcW w:w="0" w:type="auto"/>
          </w:tcPr>
          <w:p w14:paraId="051593C8" w14:textId="77777777" w:rsidR="008974CF" w:rsidRPr="008974CF" w:rsidRDefault="008974CF" w:rsidP="008974C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8974CF">
              <w:rPr>
                <w:rFonts w:ascii="Times New Roman" w:eastAsia="Times New Roman" w:hAnsi="Times New Roman" w:cs="Times New Roman"/>
              </w:rPr>
              <w:t>Většinou je aktivní, spolupracuje</w:t>
            </w:r>
          </w:p>
        </w:tc>
        <w:tc>
          <w:tcPr>
            <w:tcW w:w="0" w:type="auto"/>
          </w:tcPr>
          <w:p w14:paraId="27D31F59" w14:textId="77777777" w:rsidR="008974CF" w:rsidRPr="008974CF" w:rsidRDefault="008974CF" w:rsidP="008974C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8974CF">
              <w:rPr>
                <w:rFonts w:ascii="Times New Roman" w:eastAsia="Times New Roman" w:hAnsi="Times New Roman" w:cs="Times New Roman"/>
              </w:rPr>
              <w:t>Je méně aktivní, částečně spolupracuje</w:t>
            </w:r>
          </w:p>
          <w:p w14:paraId="69665BF1" w14:textId="77777777" w:rsidR="008974CF" w:rsidRPr="008974CF" w:rsidRDefault="008974CF" w:rsidP="008974C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14:paraId="16E218C0" w14:textId="77777777" w:rsidR="008974CF" w:rsidRPr="008974CF" w:rsidRDefault="008974CF" w:rsidP="008974C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8974CF">
              <w:rPr>
                <w:rFonts w:ascii="Times New Roman" w:eastAsia="Times New Roman" w:hAnsi="Times New Roman" w:cs="Times New Roman"/>
              </w:rPr>
              <w:t>Je převážně pasivní, minimálně spolupracuje</w:t>
            </w:r>
          </w:p>
        </w:tc>
        <w:tc>
          <w:tcPr>
            <w:tcW w:w="0" w:type="auto"/>
          </w:tcPr>
          <w:p w14:paraId="7ADC3C50" w14:textId="77777777" w:rsidR="008974CF" w:rsidRPr="008974CF" w:rsidRDefault="008974CF" w:rsidP="008974C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8974CF">
              <w:rPr>
                <w:rFonts w:ascii="Times New Roman" w:eastAsia="Times New Roman" w:hAnsi="Times New Roman" w:cs="Times New Roman"/>
              </w:rPr>
              <w:t>Je pasivní, bez zájmu, nespolupracuje</w:t>
            </w:r>
          </w:p>
        </w:tc>
      </w:tr>
    </w:tbl>
    <w:p w14:paraId="7A0A3D61" w14:textId="77777777" w:rsidR="008974CF" w:rsidRPr="008974CF" w:rsidRDefault="008974CF" w:rsidP="008974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75E19F8E" w14:textId="77777777" w:rsidR="008974CF" w:rsidRPr="008974CF" w:rsidRDefault="008974CF" w:rsidP="008974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6BB30B63" w14:textId="77777777" w:rsidR="008974CF" w:rsidRPr="008974CF" w:rsidRDefault="008974CF" w:rsidP="008974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4EC8B818" w14:textId="77777777" w:rsidR="008974CF" w:rsidRPr="008974CF" w:rsidRDefault="008974CF" w:rsidP="008974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054B568D" w14:textId="77777777" w:rsidR="008974CF" w:rsidRPr="008974CF" w:rsidRDefault="008974CF" w:rsidP="008974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36440CEE" w14:textId="77777777" w:rsidR="0002765E" w:rsidRDefault="0002765E" w:rsidP="0002765E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03A9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lastRenderedPageBreak/>
        <w:t>6.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3</w:t>
      </w:r>
      <w:r w:rsidRPr="00703A9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 Slovní hodnocení podle klasifikace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pro žáky vzdělávající se podle </w:t>
      </w:r>
      <w:r w:rsidRPr="008974C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ŠVP Z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</w:t>
      </w:r>
      <w:r w:rsidRPr="008974C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: </w:t>
      </w:r>
    </w:p>
    <w:p w14:paraId="6BB0D8A8" w14:textId="77777777" w:rsidR="008974CF" w:rsidRPr="008974CF" w:rsidRDefault="0002765E" w:rsidP="000276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</w:t>
      </w:r>
      <w:r w:rsidRPr="008974C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„Motýlek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nás učí“</w:t>
      </w:r>
      <w:r w:rsidRPr="008974C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</w:t>
      </w:r>
    </w:p>
    <w:p w14:paraId="7A7488D5" w14:textId="77777777" w:rsidR="008974CF" w:rsidRPr="008974CF" w:rsidRDefault="008974CF" w:rsidP="008974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63B2517B" w14:textId="77777777" w:rsidR="008974CF" w:rsidRPr="008974CF" w:rsidRDefault="008974CF" w:rsidP="008974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4AECD07F" w14:textId="77777777" w:rsidR="008974CF" w:rsidRPr="008974CF" w:rsidRDefault="008974CF" w:rsidP="008974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7A0778CA" w14:textId="77777777" w:rsidR="008974CF" w:rsidRPr="0002765E" w:rsidRDefault="008974CF" w:rsidP="008974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2765E">
        <w:rPr>
          <w:rFonts w:ascii="Times New Roman" w:eastAsia="Times New Roman" w:hAnsi="Times New Roman" w:cs="Times New Roman"/>
          <w:sz w:val="24"/>
          <w:szCs w:val="24"/>
          <w:u w:val="single"/>
        </w:rPr>
        <w:t>Klasifikační stupně převedené do slovního hodnocení</w:t>
      </w:r>
    </w:p>
    <w:p w14:paraId="0BB1E9BA" w14:textId="77777777" w:rsidR="008974CF" w:rsidRPr="0002765E" w:rsidRDefault="008974CF" w:rsidP="008974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02765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Tabulka pro žáky vzdělávající se podle </w:t>
      </w:r>
      <w:r w:rsidRPr="0002765E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ŠVP ZV: „Motýlek nás učí“  </w:t>
      </w:r>
    </w:p>
    <w:p w14:paraId="4360404A" w14:textId="77777777" w:rsidR="008974CF" w:rsidRPr="008974CF" w:rsidRDefault="008974CF" w:rsidP="008974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Mkatabulky11"/>
        <w:tblW w:w="0" w:type="auto"/>
        <w:tblInd w:w="0" w:type="dxa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8974CF" w:rsidRPr="008974CF" w14:paraId="7F862A23" w14:textId="77777777" w:rsidTr="008974CF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F27CE" w14:textId="77777777" w:rsidR="008974CF" w:rsidRPr="008974CF" w:rsidRDefault="008974CF" w:rsidP="008974CF">
            <w:pPr>
              <w:jc w:val="center"/>
              <w:rPr>
                <w:b/>
                <w:sz w:val="24"/>
                <w:szCs w:val="24"/>
              </w:rPr>
            </w:pPr>
            <w:r w:rsidRPr="008974CF">
              <w:rPr>
                <w:b/>
                <w:sz w:val="24"/>
                <w:szCs w:val="24"/>
              </w:rPr>
              <w:t>STUPEŇ</w:t>
            </w:r>
          </w:p>
        </w:tc>
        <w:tc>
          <w:tcPr>
            <w:tcW w:w="6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6EA45" w14:textId="77777777" w:rsidR="008974CF" w:rsidRPr="008974CF" w:rsidRDefault="008974CF" w:rsidP="008974CF">
            <w:pPr>
              <w:jc w:val="center"/>
              <w:rPr>
                <w:b/>
                <w:sz w:val="24"/>
                <w:szCs w:val="24"/>
              </w:rPr>
            </w:pPr>
            <w:r w:rsidRPr="008974CF">
              <w:rPr>
                <w:b/>
                <w:sz w:val="24"/>
                <w:szCs w:val="24"/>
              </w:rPr>
              <w:t>KRITÉRIA</w:t>
            </w:r>
          </w:p>
        </w:tc>
      </w:tr>
      <w:tr w:rsidR="008974CF" w:rsidRPr="008974CF" w14:paraId="683B3202" w14:textId="77777777" w:rsidTr="008974CF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6F15" w14:textId="77777777" w:rsidR="008974CF" w:rsidRPr="008974CF" w:rsidRDefault="008974CF" w:rsidP="008974CF">
            <w:pPr>
              <w:rPr>
                <w:b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167E6" w14:textId="77777777" w:rsidR="008974CF" w:rsidRPr="008974CF" w:rsidRDefault="008974CF" w:rsidP="008974CF">
            <w:pPr>
              <w:jc w:val="center"/>
              <w:rPr>
                <w:b/>
                <w:sz w:val="24"/>
                <w:szCs w:val="24"/>
              </w:rPr>
            </w:pPr>
            <w:r w:rsidRPr="008974CF">
              <w:rPr>
                <w:b/>
                <w:sz w:val="24"/>
                <w:szCs w:val="24"/>
              </w:rPr>
              <w:t>Teoretické zvládnutí učiva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BB246" w14:textId="77777777" w:rsidR="008974CF" w:rsidRPr="008974CF" w:rsidRDefault="008974CF" w:rsidP="008974CF">
            <w:pPr>
              <w:jc w:val="center"/>
              <w:rPr>
                <w:b/>
                <w:sz w:val="24"/>
                <w:szCs w:val="24"/>
              </w:rPr>
            </w:pPr>
            <w:r w:rsidRPr="008974CF">
              <w:rPr>
                <w:b/>
                <w:sz w:val="24"/>
                <w:szCs w:val="24"/>
              </w:rPr>
              <w:t>Samostatnost při plnění úkolů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331D3" w14:textId="77777777" w:rsidR="008974CF" w:rsidRPr="008974CF" w:rsidRDefault="008974CF" w:rsidP="008974CF">
            <w:pPr>
              <w:jc w:val="center"/>
              <w:rPr>
                <w:b/>
                <w:sz w:val="24"/>
                <w:szCs w:val="24"/>
              </w:rPr>
            </w:pPr>
            <w:r w:rsidRPr="008974CF">
              <w:rPr>
                <w:b/>
                <w:sz w:val="24"/>
                <w:szCs w:val="24"/>
              </w:rPr>
              <w:t>Aktivita a osobní přístup žáka, spolupráce, zájem o učení</w:t>
            </w:r>
          </w:p>
        </w:tc>
      </w:tr>
      <w:tr w:rsidR="008974CF" w:rsidRPr="008974CF" w14:paraId="57754633" w14:textId="77777777" w:rsidTr="008974CF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A6612" w14:textId="77777777" w:rsidR="008974CF" w:rsidRPr="008974CF" w:rsidRDefault="008974CF" w:rsidP="008974CF">
            <w:pPr>
              <w:jc w:val="center"/>
              <w:rPr>
                <w:b/>
                <w:sz w:val="24"/>
                <w:szCs w:val="24"/>
              </w:rPr>
            </w:pPr>
          </w:p>
          <w:p w14:paraId="3E2A973B" w14:textId="77777777" w:rsidR="008974CF" w:rsidRPr="008974CF" w:rsidRDefault="008974CF" w:rsidP="008974CF">
            <w:pPr>
              <w:rPr>
                <w:b/>
                <w:sz w:val="24"/>
                <w:szCs w:val="24"/>
              </w:rPr>
            </w:pPr>
          </w:p>
          <w:p w14:paraId="02F89259" w14:textId="77777777" w:rsidR="008974CF" w:rsidRPr="008974CF" w:rsidRDefault="008974CF" w:rsidP="008974CF">
            <w:pPr>
              <w:jc w:val="center"/>
              <w:rPr>
                <w:b/>
                <w:sz w:val="24"/>
                <w:szCs w:val="24"/>
              </w:rPr>
            </w:pPr>
            <w:r w:rsidRPr="008974CF">
              <w:rPr>
                <w:b/>
                <w:sz w:val="24"/>
                <w:szCs w:val="24"/>
              </w:rPr>
              <w:t>1 – výborný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300A1" w14:textId="77777777" w:rsidR="008974CF" w:rsidRPr="008974CF" w:rsidRDefault="008974CF" w:rsidP="008974CF">
            <w:pPr>
              <w:jc w:val="center"/>
              <w:rPr>
                <w:sz w:val="24"/>
                <w:szCs w:val="24"/>
              </w:rPr>
            </w:pPr>
          </w:p>
          <w:p w14:paraId="150BDEFC" w14:textId="77777777" w:rsidR="008974CF" w:rsidRPr="008974CF" w:rsidRDefault="008974CF" w:rsidP="008974CF">
            <w:pPr>
              <w:jc w:val="center"/>
              <w:rPr>
                <w:sz w:val="24"/>
                <w:szCs w:val="24"/>
              </w:rPr>
            </w:pPr>
            <w:r w:rsidRPr="008974CF">
              <w:rPr>
                <w:sz w:val="24"/>
                <w:szCs w:val="24"/>
              </w:rPr>
              <w:t>Zvládá osvojené učivo správně nebo s drobnými chybami a nedostatky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2066" w14:textId="77777777" w:rsidR="008974CF" w:rsidRPr="008974CF" w:rsidRDefault="008974CF" w:rsidP="008974CF">
            <w:pPr>
              <w:jc w:val="center"/>
              <w:rPr>
                <w:sz w:val="24"/>
                <w:szCs w:val="24"/>
              </w:rPr>
            </w:pPr>
          </w:p>
          <w:p w14:paraId="65C59B08" w14:textId="77777777" w:rsidR="008974CF" w:rsidRPr="008974CF" w:rsidRDefault="008974CF" w:rsidP="008974CF">
            <w:pPr>
              <w:jc w:val="center"/>
              <w:rPr>
                <w:sz w:val="24"/>
                <w:szCs w:val="24"/>
              </w:rPr>
            </w:pPr>
            <w:r w:rsidRPr="008974CF">
              <w:rPr>
                <w:sz w:val="24"/>
                <w:szCs w:val="24"/>
              </w:rPr>
              <w:t>Je schopen samostatně pracovat po předběžném návodu učitele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961AA" w14:textId="77777777" w:rsidR="008974CF" w:rsidRPr="008974CF" w:rsidRDefault="008974CF" w:rsidP="008974CF">
            <w:pPr>
              <w:jc w:val="center"/>
              <w:rPr>
                <w:sz w:val="24"/>
                <w:szCs w:val="24"/>
              </w:rPr>
            </w:pPr>
            <w:r w:rsidRPr="008974CF">
              <w:rPr>
                <w:sz w:val="24"/>
                <w:szCs w:val="24"/>
              </w:rPr>
              <w:t>Je aktivní, projevuje zájem o učení, na vyučování je pravidelně připraven, spolupracuje</w:t>
            </w:r>
          </w:p>
          <w:p w14:paraId="768495D7" w14:textId="77777777" w:rsidR="008974CF" w:rsidRPr="008974CF" w:rsidRDefault="008974CF" w:rsidP="008974CF">
            <w:pPr>
              <w:jc w:val="center"/>
              <w:rPr>
                <w:sz w:val="24"/>
                <w:szCs w:val="24"/>
              </w:rPr>
            </w:pPr>
          </w:p>
        </w:tc>
      </w:tr>
      <w:tr w:rsidR="008974CF" w:rsidRPr="008974CF" w14:paraId="0E6200D5" w14:textId="77777777" w:rsidTr="008974CF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2FE59" w14:textId="77777777" w:rsidR="008974CF" w:rsidRPr="008974CF" w:rsidRDefault="008974CF" w:rsidP="008974CF">
            <w:pPr>
              <w:rPr>
                <w:b/>
                <w:sz w:val="24"/>
                <w:szCs w:val="24"/>
              </w:rPr>
            </w:pPr>
          </w:p>
          <w:p w14:paraId="78B484C7" w14:textId="77777777" w:rsidR="008974CF" w:rsidRPr="008974CF" w:rsidRDefault="008974CF" w:rsidP="008974CF">
            <w:pPr>
              <w:jc w:val="center"/>
              <w:rPr>
                <w:b/>
                <w:sz w:val="24"/>
                <w:szCs w:val="24"/>
              </w:rPr>
            </w:pPr>
          </w:p>
          <w:p w14:paraId="4056CE70" w14:textId="77777777" w:rsidR="008974CF" w:rsidRPr="008974CF" w:rsidRDefault="008974CF" w:rsidP="008974CF">
            <w:pPr>
              <w:jc w:val="center"/>
              <w:rPr>
                <w:b/>
                <w:sz w:val="24"/>
                <w:szCs w:val="24"/>
              </w:rPr>
            </w:pPr>
            <w:r w:rsidRPr="008974CF">
              <w:rPr>
                <w:b/>
                <w:sz w:val="24"/>
                <w:szCs w:val="24"/>
              </w:rPr>
              <w:t>2 – chvalitebný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7A2C" w14:textId="77777777" w:rsidR="008974CF" w:rsidRPr="008974CF" w:rsidRDefault="008974CF" w:rsidP="008974CF">
            <w:pPr>
              <w:jc w:val="center"/>
              <w:rPr>
                <w:sz w:val="24"/>
                <w:szCs w:val="24"/>
              </w:rPr>
            </w:pPr>
          </w:p>
          <w:p w14:paraId="276DE1DF" w14:textId="77777777" w:rsidR="008974CF" w:rsidRPr="008974CF" w:rsidRDefault="008974CF" w:rsidP="008974CF">
            <w:pPr>
              <w:jc w:val="center"/>
              <w:rPr>
                <w:sz w:val="24"/>
                <w:szCs w:val="24"/>
              </w:rPr>
            </w:pPr>
            <w:r w:rsidRPr="008974CF">
              <w:rPr>
                <w:sz w:val="24"/>
                <w:szCs w:val="24"/>
              </w:rPr>
              <w:t>Zvládá učivo s chybami a nedostatky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EF377" w14:textId="77777777" w:rsidR="008974CF" w:rsidRPr="008974CF" w:rsidRDefault="008974CF" w:rsidP="008974CF">
            <w:pPr>
              <w:jc w:val="center"/>
              <w:rPr>
                <w:sz w:val="24"/>
                <w:szCs w:val="24"/>
              </w:rPr>
            </w:pPr>
          </w:p>
          <w:p w14:paraId="4A4EF2B3" w14:textId="77777777" w:rsidR="008974CF" w:rsidRPr="008974CF" w:rsidRDefault="008974CF" w:rsidP="008974CF">
            <w:pPr>
              <w:jc w:val="center"/>
              <w:rPr>
                <w:sz w:val="24"/>
                <w:szCs w:val="24"/>
              </w:rPr>
            </w:pPr>
            <w:r w:rsidRPr="008974CF">
              <w:rPr>
                <w:sz w:val="24"/>
                <w:szCs w:val="24"/>
              </w:rPr>
              <w:t>Pracuje samostatně s občasnou podporou, potřebuje radu, ukázku postupu</w:t>
            </w:r>
          </w:p>
          <w:p w14:paraId="51C18808" w14:textId="77777777" w:rsidR="008974CF" w:rsidRPr="008974CF" w:rsidRDefault="008974CF" w:rsidP="00897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C6DEE" w14:textId="77777777" w:rsidR="008974CF" w:rsidRPr="008974CF" w:rsidRDefault="008974CF" w:rsidP="008974CF">
            <w:pPr>
              <w:jc w:val="center"/>
              <w:rPr>
                <w:sz w:val="24"/>
                <w:szCs w:val="24"/>
              </w:rPr>
            </w:pPr>
            <w:r w:rsidRPr="008974CF">
              <w:rPr>
                <w:sz w:val="24"/>
                <w:szCs w:val="24"/>
              </w:rPr>
              <w:t>Většinou je aktivní, projevuje zájem o učení, spolupracuje a na vyučování bývá připraven</w:t>
            </w:r>
          </w:p>
        </w:tc>
      </w:tr>
      <w:tr w:rsidR="008974CF" w:rsidRPr="008974CF" w14:paraId="6EA741EA" w14:textId="77777777" w:rsidTr="008974CF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695C9" w14:textId="77777777" w:rsidR="008974CF" w:rsidRPr="008974CF" w:rsidRDefault="008974CF" w:rsidP="008974CF">
            <w:pPr>
              <w:jc w:val="center"/>
              <w:rPr>
                <w:b/>
                <w:sz w:val="24"/>
                <w:szCs w:val="24"/>
              </w:rPr>
            </w:pPr>
          </w:p>
          <w:p w14:paraId="3D6D38E1" w14:textId="77777777" w:rsidR="008974CF" w:rsidRPr="008974CF" w:rsidRDefault="008974CF" w:rsidP="008974CF">
            <w:pPr>
              <w:rPr>
                <w:b/>
                <w:sz w:val="24"/>
                <w:szCs w:val="24"/>
              </w:rPr>
            </w:pPr>
          </w:p>
          <w:p w14:paraId="222BE90E" w14:textId="77777777" w:rsidR="008974CF" w:rsidRPr="008974CF" w:rsidRDefault="008974CF" w:rsidP="008974CF">
            <w:pPr>
              <w:jc w:val="center"/>
              <w:rPr>
                <w:b/>
                <w:sz w:val="24"/>
                <w:szCs w:val="24"/>
              </w:rPr>
            </w:pPr>
            <w:r w:rsidRPr="008974CF">
              <w:rPr>
                <w:b/>
                <w:sz w:val="24"/>
                <w:szCs w:val="24"/>
              </w:rPr>
              <w:t>3 – dobrý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88559" w14:textId="77777777" w:rsidR="008974CF" w:rsidRPr="008974CF" w:rsidRDefault="008974CF" w:rsidP="008974CF">
            <w:pPr>
              <w:jc w:val="center"/>
              <w:rPr>
                <w:sz w:val="24"/>
                <w:szCs w:val="24"/>
              </w:rPr>
            </w:pPr>
          </w:p>
          <w:p w14:paraId="3B4050D8" w14:textId="77777777" w:rsidR="008974CF" w:rsidRPr="008974CF" w:rsidRDefault="008974CF" w:rsidP="008974CF">
            <w:pPr>
              <w:jc w:val="center"/>
              <w:rPr>
                <w:sz w:val="24"/>
                <w:szCs w:val="24"/>
              </w:rPr>
            </w:pPr>
            <w:r w:rsidRPr="008974CF">
              <w:rPr>
                <w:sz w:val="24"/>
                <w:szCs w:val="24"/>
              </w:rPr>
              <w:t>Zvládá učivo s výraznějšími chybami nebo nedostatky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A3A13" w14:textId="77777777" w:rsidR="008974CF" w:rsidRPr="008974CF" w:rsidRDefault="008974CF" w:rsidP="008974CF">
            <w:pPr>
              <w:jc w:val="center"/>
              <w:rPr>
                <w:sz w:val="24"/>
                <w:szCs w:val="24"/>
              </w:rPr>
            </w:pPr>
          </w:p>
          <w:p w14:paraId="5F42A8F1" w14:textId="77777777" w:rsidR="008974CF" w:rsidRPr="008974CF" w:rsidRDefault="008974CF" w:rsidP="008974CF">
            <w:pPr>
              <w:jc w:val="center"/>
              <w:rPr>
                <w:sz w:val="24"/>
                <w:szCs w:val="24"/>
              </w:rPr>
            </w:pPr>
          </w:p>
          <w:p w14:paraId="1B580EAE" w14:textId="77777777" w:rsidR="008974CF" w:rsidRPr="008974CF" w:rsidRDefault="008974CF" w:rsidP="008974CF">
            <w:pPr>
              <w:jc w:val="center"/>
              <w:rPr>
                <w:sz w:val="24"/>
                <w:szCs w:val="24"/>
              </w:rPr>
            </w:pPr>
            <w:r w:rsidRPr="008974CF">
              <w:rPr>
                <w:sz w:val="24"/>
                <w:szCs w:val="24"/>
              </w:rPr>
              <w:t>Pracuje s podporou a částečně samostatně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7D69F" w14:textId="77777777" w:rsidR="008974CF" w:rsidRPr="008974CF" w:rsidRDefault="008974CF" w:rsidP="008974CF">
            <w:pPr>
              <w:jc w:val="center"/>
              <w:rPr>
                <w:sz w:val="24"/>
                <w:szCs w:val="24"/>
              </w:rPr>
            </w:pPr>
            <w:r w:rsidRPr="008974CF">
              <w:rPr>
                <w:sz w:val="24"/>
                <w:szCs w:val="24"/>
              </w:rPr>
              <w:t>Je méně aktivní, částečně spolupracuje a projevuje zájem o učení, na vyučování je převážně připraven</w:t>
            </w:r>
          </w:p>
          <w:p w14:paraId="25314816" w14:textId="77777777" w:rsidR="008974CF" w:rsidRPr="008974CF" w:rsidRDefault="008974CF" w:rsidP="008974CF">
            <w:pPr>
              <w:jc w:val="center"/>
              <w:rPr>
                <w:sz w:val="24"/>
                <w:szCs w:val="24"/>
              </w:rPr>
            </w:pPr>
          </w:p>
        </w:tc>
      </w:tr>
      <w:tr w:rsidR="008974CF" w:rsidRPr="008974CF" w14:paraId="3D3D847B" w14:textId="77777777" w:rsidTr="008974CF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AA9E" w14:textId="77777777" w:rsidR="008974CF" w:rsidRPr="008974CF" w:rsidRDefault="008974CF" w:rsidP="008974CF">
            <w:pPr>
              <w:jc w:val="center"/>
              <w:rPr>
                <w:b/>
                <w:sz w:val="24"/>
                <w:szCs w:val="24"/>
              </w:rPr>
            </w:pPr>
          </w:p>
          <w:p w14:paraId="78D62592" w14:textId="77777777" w:rsidR="008974CF" w:rsidRPr="008974CF" w:rsidRDefault="008974CF" w:rsidP="008974CF">
            <w:pPr>
              <w:rPr>
                <w:b/>
                <w:sz w:val="24"/>
                <w:szCs w:val="24"/>
              </w:rPr>
            </w:pPr>
          </w:p>
          <w:p w14:paraId="4A6C3864" w14:textId="77777777" w:rsidR="008974CF" w:rsidRPr="008974CF" w:rsidRDefault="008974CF" w:rsidP="008974CF">
            <w:pPr>
              <w:jc w:val="center"/>
              <w:rPr>
                <w:b/>
                <w:sz w:val="24"/>
                <w:szCs w:val="24"/>
              </w:rPr>
            </w:pPr>
            <w:r w:rsidRPr="008974CF">
              <w:rPr>
                <w:b/>
                <w:sz w:val="24"/>
                <w:szCs w:val="24"/>
              </w:rPr>
              <w:t>4 – dostatečný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C32F7" w14:textId="77777777" w:rsidR="008974CF" w:rsidRPr="008974CF" w:rsidRDefault="008974CF" w:rsidP="008974CF">
            <w:pPr>
              <w:jc w:val="center"/>
              <w:rPr>
                <w:sz w:val="24"/>
                <w:szCs w:val="24"/>
              </w:rPr>
            </w:pPr>
          </w:p>
          <w:p w14:paraId="32FBF104" w14:textId="77777777" w:rsidR="008974CF" w:rsidRPr="008974CF" w:rsidRDefault="008974CF" w:rsidP="008974CF">
            <w:pPr>
              <w:jc w:val="center"/>
              <w:rPr>
                <w:sz w:val="24"/>
                <w:szCs w:val="24"/>
              </w:rPr>
            </w:pPr>
            <w:r w:rsidRPr="008974CF">
              <w:rPr>
                <w:sz w:val="24"/>
                <w:szCs w:val="24"/>
              </w:rPr>
              <w:t>Zvládá učivo se závažnými chybami a nedostatky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04A4" w14:textId="77777777" w:rsidR="008974CF" w:rsidRPr="008974CF" w:rsidRDefault="008974CF" w:rsidP="008974CF">
            <w:pPr>
              <w:jc w:val="center"/>
              <w:rPr>
                <w:sz w:val="24"/>
                <w:szCs w:val="24"/>
              </w:rPr>
            </w:pPr>
          </w:p>
          <w:p w14:paraId="4670C76B" w14:textId="77777777" w:rsidR="008974CF" w:rsidRPr="008974CF" w:rsidRDefault="008974CF" w:rsidP="008974CF">
            <w:pPr>
              <w:jc w:val="center"/>
              <w:rPr>
                <w:sz w:val="24"/>
                <w:szCs w:val="24"/>
              </w:rPr>
            </w:pPr>
            <w:r w:rsidRPr="008974CF">
              <w:rPr>
                <w:sz w:val="24"/>
                <w:szCs w:val="24"/>
              </w:rPr>
              <w:t>Pracuje s trvalou podporou a pomocí, plní úkoly pod neustálým vedením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F246B" w14:textId="77777777" w:rsidR="008974CF" w:rsidRPr="008974CF" w:rsidRDefault="008974CF" w:rsidP="008974CF">
            <w:pPr>
              <w:jc w:val="center"/>
              <w:rPr>
                <w:sz w:val="24"/>
                <w:szCs w:val="24"/>
              </w:rPr>
            </w:pPr>
            <w:r w:rsidRPr="008974CF">
              <w:rPr>
                <w:sz w:val="24"/>
                <w:szCs w:val="24"/>
              </w:rPr>
              <w:t>Je převážně pasivní, minimálně spolupracuje a projevuje zájem o učení, na vyučování bývá zřídka připraven</w:t>
            </w:r>
          </w:p>
          <w:p w14:paraId="474500D3" w14:textId="77777777" w:rsidR="008974CF" w:rsidRPr="008974CF" w:rsidRDefault="008974CF" w:rsidP="008974CF">
            <w:pPr>
              <w:jc w:val="center"/>
              <w:rPr>
                <w:sz w:val="24"/>
                <w:szCs w:val="24"/>
              </w:rPr>
            </w:pPr>
          </w:p>
        </w:tc>
      </w:tr>
      <w:tr w:rsidR="008974CF" w:rsidRPr="008974CF" w14:paraId="3B32A5A8" w14:textId="77777777" w:rsidTr="008974CF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36C0" w14:textId="77777777" w:rsidR="008974CF" w:rsidRPr="008974CF" w:rsidRDefault="008974CF" w:rsidP="008974CF">
            <w:pPr>
              <w:jc w:val="center"/>
              <w:rPr>
                <w:b/>
                <w:sz w:val="24"/>
                <w:szCs w:val="24"/>
              </w:rPr>
            </w:pPr>
          </w:p>
          <w:p w14:paraId="15115C50" w14:textId="77777777" w:rsidR="008974CF" w:rsidRPr="008974CF" w:rsidRDefault="008974CF" w:rsidP="008974CF">
            <w:pPr>
              <w:jc w:val="center"/>
              <w:rPr>
                <w:b/>
                <w:sz w:val="24"/>
                <w:szCs w:val="24"/>
              </w:rPr>
            </w:pPr>
          </w:p>
          <w:p w14:paraId="560F2694" w14:textId="77777777" w:rsidR="008974CF" w:rsidRPr="008974CF" w:rsidRDefault="008974CF" w:rsidP="008974CF">
            <w:pPr>
              <w:jc w:val="center"/>
              <w:rPr>
                <w:b/>
                <w:sz w:val="24"/>
                <w:szCs w:val="24"/>
              </w:rPr>
            </w:pPr>
            <w:r w:rsidRPr="008974CF">
              <w:rPr>
                <w:b/>
                <w:sz w:val="24"/>
                <w:szCs w:val="24"/>
              </w:rPr>
              <w:t>5 – nedostatečný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DA7A" w14:textId="77777777" w:rsidR="008974CF" w:rsidRPr="008974CF" w:rsidRDefault="008974CF" w:rsidP="008974CF">
            <w:pPr>
              <w:jc w:val="center"/>
              <w:rPr>
                <w:sz w:val="24"/>
                <w:szCs w:val="24"/>
              </w:rPr>
            </w:pPr>
          </w:p>
          <w:p w14:paraId="45954493" w14:textId="77777777" w:rsidR="008974CF" w:rsidRPr="008974CF" w:rsidRDefault="008974CF" w:rsidP="008974CF">
            <w:pPr>
              <w:jc w:val="center"/>
              <w:rPr>
                <w:sz w:val="24"/>
                <w:szCs w:val="24"/>
              </w:rPr>
            </w:pPr>
          </w:p>
          <w:p w14:paraId="0A749578" w14:textId="77777777" w:rsidR="008974CF" w:rsidRPr="008974CF" w:rsidRDefault="008974CF" w:rsidP="008974CF">
            <w:pPr>
              <w:jc w:val="center"/>
              <w:rPr>
                <w:sz w:val="24"/>
                <w:szCs w:val="24"/>
              </w:rPr>
            </w:pPr>
            <w:r w:rsidRPr="008974CF">
              <w:rPr>
                <w:sz w:val="24"/>
                <w:szCs w:val="24"/>
              </w:rPr>
              <w:t>Učivo nezvládá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6DCCF" w14:textId="77777777" w:rsidR="008974CF" w:rsidRPr="008974CF" w:rsidRDefault="008974CF" w:rsidP="008974CF">
            <w:pPr>
              <w:jc w:val="center"/>
              <w:rPr>
                <w:sz w:val="24"/>
                <w:szCs w:val="24"/>
              </w:rPr>
            </w:pPr>
          </w:p>
          <w:p w14:paraId="77A1BE39" w14:textId="77777777" w:rsidR="008974CF" w:rsidRPr="008974CF" w:rsidRDefault="008974CF" w:rsidP="008974CF">
            <w:pPr>
              <w:jc w:val="center"/>
              <w:rPr>
                <w:sz w:val="24"/>
                <w:szCs w:val="24"/>
              </w:rPr>
            </w:pPr>
            <w:r w:rsidRPr="008974CF">
              <w:rPr>
                <w:sz w:val="24"/>
                <w:szCs w:val="24"/>
              </w:rPr>
              <w:t>Samostatně nepracuje, úkoly neplní ani při výrazné pomoci</w:t>
            </w:r>
          </w:p>
          <w:p w14:paraId="130B866C" w14:textId="77777777" w:rsidR="008974CF" w:rsidRPr="008974CF" w:rsidRDefault="008974CF" w:rsidP="00897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9E7F" w14:textId="77777777" w:rsidR="008974CF" w:rsidRPr="008974CF" w:rsidRDefault="008974CF" w:rsidP="008974CF">
            <w:pPr>
              <w:jc w:val="center"/>
              <w:rPr>
                <w:sz w:val="24"/>
                <w:szCs w:val="24"/>
              </w:rPr>
            </w:pPr>
            <w:r w:rsidRPr="008974CF">
              <w:rPr>
                <w:sz w:val="24"/>
                <w:szCs w:val="24"/>
              </w:rPr>
              <w:t>Je pasivní, bez zájmu o učení, na vyučování není připraven, nespolupracuje</w:t>
            </w:r>
          </w:p>
          <w:p w14:paraId="303D4FFF" w14:textId="77777777" w:rsidR="008974CF" w:rsidRPr="008974CF" w:rsidRDefault="008974CF" w:rsidP="008974CF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109E477" w14:textId="77777777" w:rsidR="00D91684" w:rsidRDefault="00D91684" w:rsidP="005255F9">
      <w:pPr>
        <w:keepNext/>
        <w:spacing w:before="240" w:after="60" w:line="240" w:lineRule="auto"/>
        <w:outlineLvl w:val="0"/>
        <w:rPr>
          <w:rFonts w:ascii="Times New Roman" w:eastAsia="Times New Roman" w:hAnsi="Times New Roman" w:cs="Arial"/>
          <w:b/>
          <w:bCs/>
          <w:kern w:val="32"/>
          <w:sz w:val="28"/>
          <w:szCs w:val="32"/>
          <w:lang w:eastAsia="cs-CZ"/>
        </w:rPr>
      </w:pPr>
      <w:bookmarkStart w:id="36" w:name="_Toc26435292"/>
    </w:p>
    <w:p w14:paraId="138E792F" w14:textId="77777777" w:rsidR="005255F9" w:rsidRPr="005255F9" w:rsidRDefault="005255F9" w:rsidP="005255F9">
      <w:pPr>
        <w:keepNext/>
        <w:spacing w:before="240" w:after="60" w:line="240" w:lineRule="auto"/>
        <w:outlineLvl w:val="0"/>
        <w:rPr>
          <w:rFonts w:ascii="Times New Roman" w:eastAsia="Times New Roman" w:hAnsi="Times New Roman" w:cs="Arial"/>
          <w:b/>
          <w:bCs/>
          <w:kern w:val="32"/>
          <w:sz w:val="20"/>
          <w:szCs w:val="20"/>
          <w:lang w:eastAsia="cs-CZ"/>
        </w:rPr>
      </w:pPr>
      <w:r w:rsidRPr="005255F9">
        <w:rPr>
          <w:rFonts w:ascii="Times New Roman" w:eastAsia="Times New Roman" w:hAnsi="Times New Roman" w:cs="Arial"/>
          <w:b/>
          <w:bCs/>
          <w:kern w:val="32"/>
          <w:sz w:val="28"/>
          <w:szCs w:val="32"/>
          <w:lang w:eastAsia="cs-CZ"/>
        </w:rPr>
        <w:t>7. AUTOEVALUACE ŠKOLY</w:t>
      </w:r>
    </w:p>
    <w:p w14:paraId="5BCBAC48" w14:textId="77777777" w:rsidR="005255F9" w:rsidRPr="005255F9" w:rsidRDefault="005255F9" w:rsidP="005255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2"/>
        <w:gridCol w:w="3717"/>
        <w:gridCol w:w="2583"/>
      </w:tblGrid>
      <w:tr w:rsidR="005255F9" w:rsidRPr="005255F9" w14:paraId="740E0504" w14:textId="77777777" w:rsidTr="005255F9">
        <w:trPr>
          <w:trHeight w:val="300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D2671" w14:textId="77777777" w:rsidR="005255F9" w:rsidRPr="005255F9" w:rsidRDefault="005255F9" w:rsidP="005255F9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5255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Oblasti autoevaluace</w:t>
            </w:r>
            <w:r w:rsidRPr="005255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ab/>
              <w:t xml:space="preserve">    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88030" w14:textId="77777777" w:rsidR="005255F9" w:rsidRPr="005255F9" w:rsidRDefault="005255F9" w:rsidP="005255F9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5255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 xml:space="preserve">Oblasti monitorování                               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A81B0" w14:textId="77777777" w:rsidR="005255F9" w:rsidRPr="005255F9" w:rsidRDefault="005255F9" w:rsidP="005255F9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5255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Kompetence</w:t>
            </w:r>
          </w:p>
        </w:tc>
      </w:tr>
      <w:tr w:rsidR="005255F9" w:rsidRPr="005255F9" w14:paraId="25FE521C" w14:textId="77777777" w:rsidTr="005255F9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E3609D" w14:textId="77777777" w:rsidR="005255F9" w:rsidRPr="005255F9" w:rsidRDefault="005255F9" w:rsidP="00525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proofErr w:type="gramStart"/>
            <w:r w:rsidRPr="005255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P  O</w:t>
            </w:r>
            <w:proofErr w:type="gramEnd"/>
            <w:r w:rsidRPr="005255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 xml:space="preserve">  D  M  Í  N  K Y   K E   V  Z  D  Ě  L  Á  V  Á  N  Í </w:t>
            </w:r>
          </w:p>
        </w:tc>
      </w:tr>
      <w:tr w:rsidR="005255F9" w:rsidRPr="005255F9" w14:paraId="34A97B7C" w14:textId="77777777" w:rsidTr="005255F9">
        <w:trPr>
          <w:trHeight w:val="3136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0C54E" w14:textId="77777777" w:rsidR="005255F9" w:rsidRPr="005255F9" w:rsidRDefault="005255F9" w:rsidP="00525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255F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prostorové a materiální podmínky</w:t>
            </w:r>
          </w:p>
          <w:p w14:paraId="3ABDFF9A" w14:textId="77777777" w:rsidR="005255F9" w:rsidRPr="005255F9" w:rsidRDefault="005255F9" w:rsidP="00525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26038E9D" w14:textId="77777777" w:rsidR="005255F9" w:rsidRPr="005255F9" w:rsidRDefault="005255F9" w:rsidP="00525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7182E470" w14:textId="77777777" w:rsidR="005255F9" w:rsidRPr="005255F9" w:rsidRDefault="005255F9" w:rsidP="00525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4582A0DC" w14:textId="77777777" w:rsidR="005255F9" w:rsidRPr="005255F9" w:rsidRDefault="005255F9" w:rsidP="00525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3F6201A5" w14:textId="77777777" w:rsidR="005255F9" w:rsidRPr="005255F9" w:rsidRDefault="005255F9" w:rsidP="00525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2DE5FC19" w14:textId="77777777" w:rsidR="005255F9" w:rsidRPr="005255F9" w:rsidRDefault="005255F9" w:rsidP="00525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255F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podmínky pro hygienické a bezpečné vzdělávání a život školy</w:t>
            </w:r>
          </w:p>
          <w:p w14:paraId="6B0506CC" w14:textId="77777777" w:rsidR="005255F9" w:rsidRPr="005255F9" w:rsidRDefault="005255F9" w:rsidP="00525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2B765" w14:textId="77777777" w:rsidR="005255F9" w:rsidRPr="005255F9" w:rsidRDefault="005255F9" w:rsidP="005255F9">
            <w:pPr>
              <w:numPr>
                <w:ilvl w:val="0"/>
                <w:numId w:val="7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255F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vhodnost prostoru</w:t>
            </w:r>
          </w:p>
          <w:p w14:paraId="26A27E20" w14:textId="77777777" w:rsidR="005255F9" w:rsidRPr="005255F9" w:rsidRDefault="005255F9" w:rsidP="005255F9">
            <w:pPr>
              <w:numPr>
                <w:ilvl w:val="0"/>
                <w:numId w:val="7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255F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vybavení tříd</w:t>
            </w:r>
          </w:p>
          <w:p w14:paraId="42CD62B3" w14:textId="77777777" w:rsidR="005255F9" w:rsidRPr="005255F9" w:rsidRDefault="005255F9" w:rsidP="005255F9">
            <w:pPr>
              <w:numPr>
                <w:ilvl w:val="0"/>
                <w:numId w:val="7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255F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vybavení odborných učeben</w:t>
            </w:r>
          </w:p>
          <w:p w14:paraId="5C503508" w14:textId="77777777" w:rsidR="005255F9" w:rsidRPr="005255F9" w:rsidRDefault="005255F9" w:rsidP="005255F9">
            <w:pPr>
              <w:numPr>
                <w:ilvl w:val="0"/>
                <w:numId w:val="7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255F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estetická složka školy</w:t>
            </w:r>
          </w:p>
          <w:p w14:paraId="0C0F631A" w14:textId="77777777" w:rsidR="005255F9" w:rsidRPr="005255F9" w:rsidRDefault="005255F9" w:rsidP="005255F9">
            <w:pPr>
              <w:numPr>
                <w:ilvl w:val="0"/>
                <w:numId w:val="7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255F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standardní pomůcky</w:t>
            </w:r>
          </w:p>
          <w:p w14:paraId="4559A533" w14:textId="77777777" w:rsidR="005255F9" w:rsidRPr="005255F9" w:rsidRDefault="005255F9" w:rsidP="005255F9">
            <w:pPr>
              <w:numPr>
                <w:ilvl w:val="0"/>
                <w:numId w:val="7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255F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nestandardní (podle SVP)</w:t>
            </w:r>
          </w:p>
          <w:p w14:paraId="1B237DAE" w14:textId="77777777" w:rsidR="005255F9" w:rsidRPr="005255F9" w:rsidRDefault="005255F9" w:rsidP="00525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3B99421F" w14:textId="77777777" w:rsidR="005255F9" w:rsidRPr="005255F9" w:rsidRDefault="005255F9" w:rsidP="005255F9">
            <w:pPr>
              <w:numPr>
                <w:ilvl w:val="0"/>
                <w:numId w:val="7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255F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prostor pro výuku a odpočinek</w:t>
            </w:r>
          </w:p>
          <w:p w14:paraId="018A64CD" w14:textId="77777777" w:rsidR="005255F9" w:rsidRPr="005255F9" w:rsidRDefault="005255F9" w:rsidP="005255F9">
            <w:pPr>
              <w:numPr>
                <w:ilvl w:val="0"/>
                <w:numId w:val="7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255F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ochrana před úrazy</w:t>
            </w:r>
          </w:p>
          <w:p w14:paraId="3549AF2A" w14:textId="77777777" w:rsidR="005255F9" w:rsidRPr="005255F9" w:rsidRDefault="005255F9" w:rsidP="005255F9">
            <w:pPr>
              <w:numPr>
                <w:ilvl w:val="0"/>
                <w:numId w:val="7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255F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stav lékárničky</w:t>
            </w:r>
          </w:p>
          <w:p w14:paraId="66D1BBEB" w14:textId="77777777" w:rsidR="005255F9" w:rsidRPr="005255F9" w:rsidRDefault="005255F9" w:rsidP="005255F9">
            <w:pPr>
              <w:numPr>
                <w:ilvl w:val="0"/>
                <w:numId w:val="7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255F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stravovací a pitný režim</w:t>
            </w:r>
          </w:p>
          <w:p w14:paraId="17230DAA" w14:textId="77777777" w:rsidR="005255F9" w:rsidRPr="005255F9" w:rsidRDefault="005255F9" w:rsidP="005255F9">
            <w:pPr>
              <w:numPr>
                <w:ilvl w:val="0"/>
                <w:numId w:val="7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255F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rizika pro žáky v budově školy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FE21D" w14:textId="77777777" w:rsidR="005255F9" w:rsidRPr="005255F9" w:rsidRDefault="005255F9" w:rsidP="005255F9">
            <w:pPr>
              <w:numPr>
                <w:ilvl w:val="0"/>
                <w:numId w:val="7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255F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třídní učitel</w:t>
            </w:r>
          </w:p>
          <w:p w14:paraId="60224494" w14:textId="77777777" w:rsidR="005255F9" w:rsidRPr="005255F9" w:rsidRDefault="005255F9" w:rsidP="005255F9">
            <w:pPr>
              <w:numPr>
                <w:ilvl w:val="0"/>
                <w:numId w:val="7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255F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zástupkyně ředitele</w:t>
            </w:r>
          </w:p>
          <w:p w14:paraId="1DADDE00" w14:textId="77777777" w:rsidR="005255F9" w:rsidRPr="005255F9" w:rsidRDefault="005255F9" w:rsidP="005255F9">
            <w:pPr>
              <w:numPr>
                <w:ilvl w:val="0"/>
                <w:numId w:val="7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255F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ředitel</w:t>
            </w:r>
          </w:p>
          <w:p w14:paraId="322A5F9F" w14:textId="77777777" w:rsidR="005255F9" w:rsidRPr="005255F9" w:rsidRDefault="005255F9" w:rsidP="005255F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1EA32464" w14:textId="77777777" w:rsidR="005255F9" w:rsidRPr="005255F9" w:rsidRDefault="005255F9" w:rsidP="00525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  <w:p w14:paraId="73B7CAB2" w14:textId="77777777" w:rsidR="005255F9" w:rsidRPr="005255F9" w:rsidRDefault="005255F9" w:rsidP="00525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  <w:p w14:paraId="6CE7FB9B" w14:textId="77777777" w:rsidR="005255F9" w:rsidRPr="005255F9" w:rsidRDefault="005255F9" w:rsidP="00525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  <w:p w14:paraId="1AAC6DB6" w14:textId="77777777" w:rsidR="005255F9" w:rsidRPr="005255F9" w:rsidRDefault="005255F9" w:rsidP="00525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  <w:p w14:paraId="63F99118" w14:textId="77777777" w:rsidR="005255F9" w:rsidRPr="005255F9" w:rsidRDefault="005255F9" w:rsidP="00525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  <w:p w14:paraId="78402579" w14:textId="77777777" w:rsidR="005255F9" w:rsidRPr="005255F9" w:rsidRDefault="005255F9" w:rsidP="00525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  <w:p w14:paraId="4FEA9867" w14:textId="77777777" w:rsidR="005255F9" w:rsidRPr="005255F9" w:rsidRDefault="005255F9" w:rsidP="00525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  <w:p w14:paraId="75E59496" w14:textId="77777777" w:rsidR="005255F9" w:rsidRPr="005255F9" w:rsidRDefault="005255F9" w:rsidP="00525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  <w:p w14:paraId="03823149" w14:textId="77777777" w:rsidR="005255F9" w:rsidRPr="005255F9" w:rsidRDefault="005255F9" w:rsidP="00525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</w:tr>
      <w:tr w:rsidR="005255F9" w:rsidRPr="005255F9" w14:paraId="5F0D70C8" w14:textId="77777777" w:rsidTr="005255F9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F32633" w14:textId="77777777" w:rsidR="005255F9" w:rsidRPr="005255F9" w:rsidRDefault="005255F9" w:rsidP="00525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proofErr w:type="gramStart"/>
            <w:r w:rsidRPr="005255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P  O</w:t>
            </w:r>
            <w:proofErr w:type="gramEnd"/>
            <w:r w:rsidRPr="005255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 xml:space="preserve">  D  P  O  R  A    Š  K O  L  Y</w:t>
            </w:r>
          </w:p>
        </w:tc>
      </w:tr>
      <w:tr w:rsidR="005255F9" w:rsidRPr="005255F9" w14:paraId="3E250435" w14:textId="77777777" w:rsidTr="00D23450">
        <w:trPr>
          <w:trHeight w:val="2254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C84F8" w14:textId="77777777" w:rsidR="005255F9" w:rsidRPr="005255F9" w:rsidRDefault="005255F9" w:rsidP="00525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255F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Psychosociální podmínky</w:t>
            </w:r>
          </w:p>
          <w:p w14:paraId="7275EF8A" w14:textId="77777777" w:rsidR="005255F9" w:rsidRPr="005255F9" w:rsidRDefault="005255F9" w:rsidP="00525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31736BFB" w14:textId="77777777" w:rsidR="005255F9" w:rsidRPr="005255F9" w:rsidRDefault="005255F9" w:rsidP="00525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340256EC" w14:textId="77777777" w:rsidR="005255F9" w:rsidRPr="005255F9" w:rsidRDefault="005255F9" w:rsidP="00525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58CD744C" w14:textId="77777777" w:rsidR="005255F9" w:rsidRPr="005255F9" w:rsidRDefault="005255F9" w:rsidP="00525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5CF37C45" w14:textId="77777777" w:rsidR="005255F9" w:rsidRPr="005255F9" w:rsidRDefault="005255F9" w:rsidP="00525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03F35C28" w14:textId="77777777" w:rsidR="005255F9" w:rsidRPr="005255F9" w:rsidRDefault="005255F9" w:rsidP="00525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255F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Podmínky spolupráce školy a rodičů žáků</w:t>
            </w:r>
          </w:p>
          <w:p w14:paraId="2A230C07" w14:textId="77777777" w:rsidR="005255F9" w:rsidRPr="005255F9" w:rsidRDefault="005255F9" w:rsidP="00525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12370" w14:textId="77777777" w:rsidR="005255F9" w:rsidRPr="005255F9" w:rsidRDefault="005255F9" w:rsidP="005255F9">
            <w:pPr>
              <w:numPr>
                <w:ilvl w:val="0"/>
                <w:numId w:val="7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255F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praktický význam vzdělávání</w:t>
            </w:r>
          </w:p>
          <w:p w14:paraId="640950AF" w14:textId="77777777" w:rsidR="005255F9" w:rsidRPr="005255F9" w:rsidRDefault="005255F9" w:rsidP="005255F9">
            <w:pPr>
              <w:numPr>
                <w:ilvl w:val="0"/>
                <w:numId w:val="7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255F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individualizace</w:t>
            </w:r>
          </w:p>
          <w:p w14:paraId="546930F9" w14:textId="77777777" w:rsidR="005255F9" w:rsidRPr="005255F9" w:rsidRDefault="005255F9" w:rsidP="005255F9">
            <w:pPr>
              <w:numPr>
                <w:ilvl w:val="0"/>
                <w:numId w:val="7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255F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prevence sociálně patologických jevů</w:t>
            </w:r>
          </w:p>
          <w:p w14:paraId="6288B3C5" w14:textId="77777777" w:rsidR="005255F9" w:rsidRPr="005255F9" w:rsidRDefault="005255F9" w:rsidP="005255F9">
            <w:pPr>
              <w:numPr>
                <w:ilvl w:val="0"/>
                <w:numId w:val="7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255F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ochrana před násilím a šikanou</w:t>
            </w:r>
          </w:p>
          <w:p w14:paraId="31657B50" w14:textId="77777777" w:rsidR="005255F9" w:rsidRPr="005255F9" w:rsidRDefault="005255F9" w:rsidP="00525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1D387160" w14:textId="77777777" w:rsidR="005255F9" w:rsidRPr="005255F9" w:rsidRDefault="005255F9" w:rsidP="005255F9">
            <w:pPr>
              <w:numPr>
                <w:ilvl w:val="0"/>
                <w:numId w:val="7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255F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informovanost</w:t>
            </w:r>
          </w:p>
          <w:p w14:paraId="19622407" w14:textId="77777777" w:rsidR="005255F9" w:rsidRPr="005255F9" w:rsidRDefault="005255F9" w:rsidP="005255F9">
            <w:pPr>
              <w:numPr>
                <w:ilvl w:val="0"/>
                <w:numId w:val="7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255F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otevřenost</w:t>
            </w:r>
          </w:p>
          <w:p w14:paraId="650CE434" w14:textId="77777777" w:rsidR="005255F9" w:rsidRDefault="005255F9" w:rsidP="00D23450">
            <w:pPr>
              <w:numPr>
                <w:ilvl w:val="0"/>
                <w:numId w:val="7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255F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poradenství</w:t>
            </w:r>
          </w:p>
          <w:p w14:paraId="3A9B798E" w14:textId="77777777" w:rsidR="00D23450" w:rsidRDefault="00D23450" w:rsidP="00D23450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79930E2E" w14:textId="77777777" w:rsidR="00D23450" w:rsidRPr="00D23450" w:rsidRDefault="00D23450" w:rsidP="00D23450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3F37F" w14:textId="77777777" w:rsidR="005255F9" w:rsidRPr="005255F9" w:rsidRDefault="005255F9" w:rsidP="005255F9">
            <w:pPr>
              <w:numPr>
                <w:ilvl w:val="0"/>
                <w:numId w:val="7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255F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třídní učitel</w:t>
            </w:r>
          </w:p>
          <w:p w14:paraId="5BF1217B" w14:textId="77777777" w:rsidR="005255F9" w:rsidRPr="005255F9" w:rsidRDefault="005255F9" w:rsidP="005255F9">
            <w:pPr>
              <w:numPr>
                <w:ilvl w:val="0"/>
                <w:numId w:val="7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255F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zástupkyně ředitele</w:t>
            </w:r>
          </w:p>
          <w:p w14:paraId="4C9E5D6D" w14:textId="18422757" w:rsidR="005255F9" w:rsidRDefault="005255F9" w:rsidP="005255F9">
            <w:pPr>
              <w:numPr>
                <w:ilvl w:val="0"/>
                <w:numId w:val="7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255F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ředitel</w:t>
            </w:r>
          </w:p>
          <w:p w14:paraId="3CEBE5C2" w14:textId="2A99D19D" w:rsidR="0066584F" w:rsidRDefault="00053193" w:rsidP="005255F9">
            <w:pPr>
              <w:numPr>
                <w:ilvl w:val="0"/>
                <w:numId w:val="7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metodik prevence</w:t>
            </w:r>
          </w:p>
          <w:p w14:paraId="6A0B4F72" w14:textId="42D864C3" w:rsidR="00053193" w:rsidRPr="005255F9" w:rsidRDefault="00053193" w:rsidP="005255F9">
            <w:pPr>
              <w:numPr>
                <w:ilvl w:val="0"/>
                <w:numId w:val="7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výchovný poradce</w:t>
            </w:r>
          </w:p>
          <w:p w14:paraId="7272EE18" w14:textId="77777777" w:rsidR="005255F9" w:rsidRPr="005255F9" w:rsidRDefault="005255F9" w:rsidP="00D23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</w:tr>
      <w:tr w:rsidR="005255F9" w:rsidRPr="005255F9" w14:paraId="2147BEAA" w14:textId="77777777" w:rsidTr="00D23450">
        <w:trPr>
          <w:trHeight w:val="1412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F37E7" w14:textId="77777777" w:rsidR="005255F9" w:rsidRPr="005255F9" w:rsidRDefault="005255F9" w:rsidP="00525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255F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Školská rada</w:t>
            </w:r>
          </w:p>
          <w:p w14:paraId="21B059CF" w14:textId="77777777" w:rsidR="005255F9" w:rsidRPr="005255F9" w:rsidRDefault="005255F9" w:rsidP="00525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05721938" w14:textId="77777777" w:rsidR="005255F9" w:rsidRPr="005255F9" w:rsidRDefault="005255F9" w:rsidP="00525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255F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Školské poradenské zařízení</w:t>
            </w:r>
          </w:p>
          <w:p w14:paraId="053E239B" w14:textId="77777777" w:rsidR="005255F9" w:rsidRPr="005255F9" w:rsidRDefault="005255F9" w:rsidP="00525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3BE8B5DE" w14:textId="77777777" w:rsidR="005255F9" w:rsidRPr="005255F9" w:rsidRDefault="005255F9" w:rsidP="00525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255F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Místní a regionální instituce</w:t>
            </w:r>
          </w:p>
          <w:p w14:paraId="6995E734" w14:textId="77777777" w:rsidR="005255F9" w:rsidRPr="005255F9" w:rsidRDefault="005255F9" w:rsidP="00525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3A2C3" w14:textId="77777777" w:rsidR="005255F9" w:rsidRPr="005255F9" w:rsidRDefault="005255F9" w:rsidP="005255F9">
            <w:pPr>
              <w:numPr>
                <w:ilvl w:val="0"/>
                <w:numId w:val="7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255F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společné řešení problémů</w:t>
            </w:r>
          </w:p>
          <w:p w14:paraId="7017E9C1" w14:textId="77777777" w:rsidR="005255F9" w:rsidRPr="005255F9" w:rsidRDefault="005255F9" w:rsidP="00525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606F85ED" w14:textId="77777777" w:rsidR="005255F9" w:rsidRPr="005255F9" w:rsidRDefault="005255F9" w:rsidP="005255F9">
            <w:pPr>
              <w:numPr>
                <w:ilvl w:val="0"/>
                <w:numId w:val="7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255F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spolupráce</w:t>
            </w:r>
          </w:p>
          <w:p w14:paraId="3171B5D5" w14:textId="77777777" w:rsidR="005255F9" w:rsidRPr="005255F9" w:rsidRDefault="005255F9" w:rsidP="00525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725972F5" w14:textId="77777777" w:rsidR="005255F9" w:rsidRPr="005255F9" w:rsidRDefault="005255F9" w:rsidP="005255F9">
            <w:pPr>
              <w:numPr>
                <w:ilvl w:val="0"/>
                <w:numId w:val="7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255F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spolupráce</w:t>
            </w:r>
          </w:p>
          <w:p w14:paraId="6C9C2540" w14:textId="77777777" w:rsidR="005255F9" w:rsidRPr="005255F9" w:rsidRDefault="005255F9" w:rsidP="005255F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DF904" w14:textId="77777777" w:rsidR="005255F9" w:rsidRPr="005255F9" w:rsidRDefault="005255F9" w:rsidP="005255F9">
            <w:pPr>
              <w:numPr>
                <w:ilvl w:val="0"/>
                <w:numId w:val="7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255F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ředitel školy</w:t>
            </w:r>
          </w:p>
          <w:p w14:paraId="7356F687" w14:textId="77777777" w:rsidR="005255F9" w:rsidRPr="005255F9" w:rsidRDefault="005255F9" w:rsidP="005255F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6A3C7E58" w14:textId="77777777" w:rsidR="00D91684" w:rsidRPr="005255F9" w:rsidRDefault="00D91684" w:rsidP="00D91684">
            <w:pPr>
              <w:numPr>
                <w:ilvl w:val="0"/>
                <w:numId w:val="7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255F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zástupkyně ředitele</w:t>
            </w:r>
          </w:p>
          <w:p w14:paraId="2DC7E5FD" w14:textId="77777777" w:rsidR="005255F9" w:rsidRPr="005255F9" w:rsidRDefault="005255F9" w:rsidP="005255F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68CEE397" w14:textId="77777777" w:rsidR="005255F9" w:rsidRPr="005255F9" w:rsidRDefault="005255F9" w:rsidP="005255F9">
            <w:pPr>
              <w:numPr>
                <w:ilvl w:val="0"/>
                <w:numId w:val="7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255F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ředitel školy</w:t>
            </w:r>
          </w:p>
          <w:p w14:paraId="63FDF909" w14:textId="77777777" w:rsidR="005255F9" w:rsidRPr="005255F9" w:rsidRDefault="005255F9" w:rsidP="00525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</w:tr>
      <w:tr w:rsidR="005255F9" w:rsidRPr="005255F9" w14:paraId="7FE2B7F2" w14:textId="77777777" w:rsidTr="005255F9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6A44EA" w14:textId="77777777" w:rsidR="005255F9" w:rsidRPr="005255F9" w:rsidRDefault="005255F9" w:rsidP="00525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proofErr w:type="gramStart"/>
            <w:r w:rsidRPr="005255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Ř  Í</w:t>
            </w:r>
            <w:proofErr w:type="gramEnd"/>
            <w:r w:rsidRPr="005255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 xml:space="preserve">  Z E  N  Í   Š  K  O  L  Y</w:t>
            </w:r>
          </w:p>
        </w:tc>
      </w:tr>
      <w:tr w:rsidR="005255F9" w:rsidRPr="005255F9" w14:paraId="6F8C14CE" w14:textId="77777777" w:rsidTr="005255F9"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7B12E" w14:textId="77777777" w:rsidR="005255F9" w:rsidRPr="005255F9" w:rsidRDefault="005255F9" w:rsidP="00525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255F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Personální podmínky</w:t>
            </w:r>
          </w:p>
          <w:p w14:paraId="1D150BB4" w14:textId="77777777" w:rsidR="005255F9" w:rsidRPr="005255F9" w:rsidRDefault="005255F9" w:rsidP="00525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4B6EB1A3" w14:textId="77777777" w:rsidR="005255F9" w:rsidRPr="005255F9" w:rsidRDefault="005255F9" w:rsidP="00525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70A18B5C" w14:textId="77777777" w:rsidR="005255F9" w:rsidRPr="005255F9" w:rsidRDefault="005255F9" w:rsidP="00525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006C3DC4" w14:textId="77777777" w:rsidR="005255F9" w:rsidRPr="005255F9" w:rsidRDefault="005255F9" w:rsidP="00525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538A26B3" w14:textId="77777777" w:rsidR="005255F9" w:rsidRPr="005255F9" w:rsidRDefault="005255F9" w:rsidP="00525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75FB7818" w14:textId="77777777" w:rsidR="005255F9" w:rsidRPr="005255F9" w:rsidRDefault="005255F9" w:rsidP="00525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255F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Organizační podmínky</w:t>
            </w:r>
          </w:p>
          <w:p w14:paraId="4B3B1892" w14:textId="77777777" w:rsidR="005255F9" w:rsidRPr="005255F9" w:rsidRDefault="005255F9" w:rsidP="00525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352A6997" w14:textId="77777777" w:rsidR="005255F9" w:rsidRPr="005255F9" w:rsidRDefault="005255F9" w:rsidP="00525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37218373" w14:textId="77777777" w:rsidR="005255F9" w:rsidRPr="005255F9" w:rsidRDefault="005255F9" w:rsidP="00525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1BBC9218" w14:textId="77777777" w:rsidR="005255F9" w:rsidRPr="005255F9" w:rsidRDefault="005255F9" w:rsidP="00525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255F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Charakteristika pedagogického sboru, velikost sboru a kvalifikovanost</w:t>
            </w:r>
          </w:p>
          <w:p w14:paraId="2C3D68DA" w14:textId="77777777" w:rsidR="005255F9" w:rsidRPr="005255F9" w:rsidRDefault="005255F9" w:rsidP="00525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4AEC4DA2" w14:textId="77777777" w:rsidR="005255F9" w:rsidRPr="005255F9" w:rsidRDefault="005255F9" w:rsidP="00525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255F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Dlouhodobé projekty, mezinárodní spolupráce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B22E8" w14:textId="77777777" w:rsidR="005255F9" w:rsidRPr="005255F9" w:rsidRDefault="005255F9" w:rsidP="005255F9">
            <w:pPr>
              <w:numPr>
                <w:ilvl w:val="0"/>
                <w:numId w:val="7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255F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plnění podmínek stanovených zákonem č. 561/2004 Sb.</w:t>
            </w:r>
          </w:p>
          <w:p w14:paraId="3726FD11" w14:textId="77777777" w:rsidR="005255F9" w:rsidRPr="005255F9" w:rsidRDefault="005255F9" w:rsidP="005255F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6DC74665" w14:textId="77777777" w:rsidR="005255F9" w:rsidRPr="005255F9" w:rsidRDefault="005255F9" w:rsidP="005255F9">
            <w:pPr>
              <w:numPr>
                <w:ilvl w:val="0"/>
                <w:numId w:val="7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255F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týmová spolupráce pedagogického sboru</w:t>
            </w:r>
          </w:p>
          <w:p w14:paraId="10E48D00" w14:textId="77777777" w:rsidR="005255F9" w:rsidRPr="005255F9" w:rsidRDefault="005255F9" w:rsidP="00525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  <w:p w14:paraId="2B01F9AA" w14:textId="77777777" w:rsidR="005255F9" w:rsidRPr="005255F9" w:rsidRDefault="005255F9" w:rsidP="005255F9">
            <w:pPr>
              <w:numPr>
                <w:ilvl w:val="0"/>
                <w:numId w:val="7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255F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respektování pravidel školy</w:t>
            </w:r>
          </w:p>
          <w:p w14:paraId="05D3BF3C" w14:textId="77777777" w:rsidR="005255F9" w:rsidRPr="005255F9" w:rsidRDefault="005255F9" w:rsidP="005255F9">
            <w:pPr>
              <w:numPr>
                <w:ilvl w:val="0"/>
                <w:numId w:val="7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255F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režim výuky</w:t>
            </w:r>
          </w:p>
          <w:p w14:paraId="275C176C" w14:textId="77777777" w:rsidR="005255F9" w:rsidRPr="005255F9" w:rsidRDefault="005255F9" w:rsidP="005255F9">
            <w:pPr>
              <w:numPr>
                <w:ilvl w:val="0"/>
                <w:numId w:val="7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255F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režim školy</w:t>
            </w:r>
          </w:p>
          <w:p w14:paraId="12FB4DAC" w14:textId="77777777" w:rsidR="005255F9" w:rsidRPr="005255F9" w:rsidRDefault="005255F9" w:rsidP="00525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  <w:p w14:paraId="4DDF853E" w14:textId="77777777" w:rsidR="005255F9" w:rsidRPr="005255F9" w:rsidRDefault="005255F9" w:rsidP="005255F9">
            <w:pPr>
              <w:numPr>
                <w:ilvl w:val="0"/>
                <w:numId w:val="7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255F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stav pedagogického sboru</w:t>
            </w:r>
          </w:p>
          <w:p w14:paraId="1307797D" w14:textId="77777777" w:rsidR="005255F9" w:rsidRPr="005255F9" w:rsidRDefault="005255F9" w:rsidP="00525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20CC5B59" w14:textId="77777777" w:rsidR="005255F9" w:rsidRPr="005255F9" w:rsidRDefault="005255F9" w:rsidP="00525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5AD91BE1" w14:textId="77777777" w:rsidR="005255F9" w:rsidRPr="005255F9" w:rsidRDefault="005255F9" w:rsidP="00525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560F6991" w14:textId="77777777" w:rsidR="005255F9" w:rsidRPr="005255F9" w:rsidRDefault="005255F9" w:rsidP="005255F9">
            <w:pPr>
              <w:numPr>
                <w:ilvl w:val="0"/>
                <w:numId w:val="7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255F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stálé projekty a spolupráce</w:t>
            </w:r>
          </w:p>
          <w:p w14:paraId="2851CFEC" w14:textId="77777777" w:rsidR="005255F9" w:rsidRDefault="005255F9" w:rsidP="005255F9">
            <w:pPr>
              <w:numPr>
                <w:ilvl w:val="0"/>
                <w:numId w:val="7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255F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nové projekty a spolupráce</w:t>
            </w:r>
          </w:p>
          <w:p w14:paraId="65A247F4" w14:textId="77777777" w:rsidR="00D23450" w:rsidRPr="005255F9" w:rsidRDefault="00D23450" w:rsidP="00D23450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F56D3" w14:textId="77777777" w:rsidR="005255F9" w:rsidRPr="005255F9" w:rsidRDefault="005255F9" w:rsidP="005255F9">
            <w:pPr>
              <w:numPr>
                <w:ilvl w:val="0"/>
                <w:numId w:val="7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255F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ředitel školy</w:t>
            </w:r>
          </w:p>
          <w:p w14:paraId="6AA2A7CE" w14:textId="77777777" w:rsidR="005255F9" w:rsidRPr="005255F9" w:rsidRDefault="005255F9" w:rsidP="005255F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7D0C6ACA" w14:textId="77777777" w:rsidR="005255F9" w:rsidRPr="005255F9" w:rsidRDefault="005255F9" w:rsidP="005255F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6069C93B" w14:textId="77777777" w:rsidR="005255F9" w:rsidRDefault="005255F9" w:rsidP="005255F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5559D465" w14:textId="77777777" w:rsidR="00D427CF" w:rsidRPr="005255F9" w:rsidRDefault="00D427CF" w:rsidP="005255F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7235F91C" w14:textId="77777777" w:rsidR="005255F9" w:rsidRPr="005255F9" w:rsidRDefault="005255F9" w:rsidP="005255F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1BA29FE2" w14:textId="77777777" w:rsidR="00D427CF" w:rsidRPr="005255F9" w:rsidRDefault="00D427CF" w:rsidP="00D427CF">
            <w:pPr>
              <w:numPr>
                <w:ilvl w:val="0"/>
                <w:numId w:val="7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255F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zástupkyně ředitele</w:t>
            </w:r>
          </w:p>
          <w:p w14:paraId="48DC6C8E" w14:textId="77777777" w:rsidR="005255F9" w:rsidRPr="005255F9" w:rsidRDefault="005255F9" w:rsidP="005255F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4B3D5A0E" w14:textId="77777777" w:rsidR="005255F9" w:rsidRPr="005255F9" w:rsidRDefault="005255F9" w:rsidP="00525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0BB49618" w14:textId="77777777" w:rsidR="005255F9" w:rsidRPr="005255F9" w:rsidRDefault="005255F9" w:rsidP="00525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  <w:p w14:paraId="29EEC361" w14:textId="77777777" w:rsidR="005255F9" w:rsidRPr="005255F9" w:rsidRDefault="005255F9" w:rsidP="005255F9">
            <w:pPr>
              <w:numPr>
                <w:ilvl w:val="0"/>
                <w:numId w:val="7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255F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zástupkyně ředitele</w:t>
            </w:r>
          </w:p>
          <w:p w14:paraId="47CA1D9B" w14:textId="77777777" w:rsidR="005255F9" w:rsidRPr="005255F9" w:rsidRDefault="005255F9" w:rsidP="00525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2FDE9415" w14:textId="77777777" w:rsidR="005255F9" w:rsidRPr="005255F9" w:rsidRDefault="005255F9" w:rsidP="00525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08E3BC21" w14:textId="77777777" w:rsidR="005255F9" w:rsidRPr="005255F9" w:rsidRDefault="005255F9" w:rsidP="00525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23B4F0F1" w14:textId="77777777" w:rsidR="005255F9" w:rsidRPr="005255F9" w:rsidRDefault="005255F9" w:rsidP="005255F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255F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- </w:t>
            </w:r>
            <w:r w:rsidR="00D427C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    </w:t>
            </w:r>
            <w:r w:rsidRPr="005255F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ředitel školy</w:t>
            </w:r>
          </w:p>
        </w:tc>
      </w:tr>
    </w:tbl>
    <w:p w14:paraId="6C071912" w14:textId="77777777" w:rsidR="005255F9" w:rsidRPr="005255F9" w:rsidRDefault="005255F9" w:rsidP="005255F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6759B9A7" w14:textId="77777777" w:rsidR="005255F9" w:rsidRPr="005255F9" w:rsidRDefault="005255F9" w:rsidP="005255F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78342E15" w14:textId="77777777" w:rsidR="00D427CF" w:rsidRPr="005255F9" w:rsidRDefault="00D427CF" w:rsidP="005255F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04D8C37C" w14:textId="77777777" w:rsidR="005255F9" w:rsidRPr="005255F9" w:rsidRDefault="005255F9" w:rsidP="005255F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9"/>
        <w:gridCol w:w="6653"/>
      </w:tblGrid>
      <w:tr w:rsidR="005255F9" w:rsidRPr="005255F9" w14:paraId="4F59B026" w14:textId="77777777" w:rsidTr="005255F9"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0163C" w14:textId="77777777" w:rsidR="005255F9" w:rsidRPr="005255F9" w:rsidRDefault="005255F9" w:rsidP="00525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5255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Nástroje autoevaluace</w:t>
            </w:r>
          </w:p>
        </w:tc>
        <w:tc>
          <w:tcPr>
            <w:tcW w:w="3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1B963" w14:textId="77777777" w:rsidR="005255F9" w:rsidRPr="005255F9" w:rsidRDefault="005255F9" w:rsidP="00525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5255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Organizace</w:t>
            </w:r>
          </w:p>
          <w:p w14:paraId="3361F0A5" w14:textId="77777777" w:rsidR="005255F9" w:rsidRPr="005255F9" w:rsidRDefault="005255F9" w:rsidP="00525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</w:tr>
      <w:tr w:rsidR="005255F9" w:rsidRPr="005255F9" w14:paraId="5AC6324D" w14:textId="77777777" w:rsidTr="005255F9"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78336" w14:textId="77777777" w:rsidR="005255F9" w:rsidRPr="005255F9" w:rsidRDefault="005255F9" w:rsidP="00525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5255F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Charakteristika </w:t>
            </w:r>
            <w:proofErr w:type="gramStart"/>
            <w:r w:rsidRPr="005255F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třídy  (</w:t>
            </w:r>
            <w:proofErr w:type="gramEnd"/>
            <w:r w:rsidRPr="005255F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podmínky vzdělávání a skladba žáků)</w:t>
            </w:r>
          </w:p>
        </w:tc>
        <w:tc>
          <w:tcPr>
            <w:tcW w:w="3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18D8E" w14:textId="77777777" w:rsidR="005255F9" w:rsidRPr="005255F9" w:rsidRDefault="005255F9" w:rsidP="00525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255F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Třídní učitel na začátku každého školního roku vypracuje Charakteristiku třídy, ve které popisuje podmínky vzdělávání, které ovlivňují průběh vzdělávání v jeho třídě. Dále zpracovává charakteristiku skladby žáků</w:t>
            </w:r>
            <w:r w:rsidR="008E02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, </w:t>
            </w:r>
            <w:r w:rsidR="00D2345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</w:t>
            </w:r>
            <w:r w:rsidR="008E02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VP, metody a formy vzdělávací činnosti, </w:t>
            </w:r>
            <w:r w:rsidRPr="005255F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průběžné vyhodnocování podmínek vzdělávání</w:t>
            </w:r>
            <w:r w:rsidR="008E02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apod.</w:t>
            </w:r>
            <w:r w:rsidRPr="005255F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Učitel může okolnosti, které ovlivňují kvalitu vzdělávání podat ředitel</w:t>
            </w:r>
            <w:r w:rsidR="00D427C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i</w:t>
            </w:r>
            <w:r w:rsidRPr="005255F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školy jako Výstup evaluace v ústní i písemné podobě. </w:t>
            </w:r>
          </w:p>
          <w:p w14:paraId="61A03961" w14:textId="77777777" w:rsidR="005255F9" w:rsidRPr="005255F9" w:rsidRDefault="005255F9" w:rsidP="00525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255F9" w:rsidRPr="005255F9" w14:paraId="6C2481B6" w14:textId="77777777" w:rsidTr="005255F9"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49BAD" w14:textId="77777777" w:rsidR="005255F9" w:rsidRPr="005255F9" w:rsidRDefault="005255F9" w:rsidP="00525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255F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Mapa pedagogického sboru</w:t>
            </w:r>
          </w:p>
        </w:tc>
        <w:tc>
          <w:tcPr>
            <w:tcW w:w="3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FE4E" w14:textId="77777777" w:rsidR="005255F9" w:rsidRPr="005255F9" w:rsidRDefault="005255F9" w:rsidP="00525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255F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Na začátku každého školního roku </w:t>
            </w:r>
            <w:r w:rsidR="00D2345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ředitel školy</w:t>
            </w:r>
            <w:r w:rsidRPr="005255F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aktualizuje Mapu pedagogického sboru (zastoupení učitelů ve škole, kompetence, vzdělání a další údaje). Do Mapy pedagogického sboru může </w:t>
            </w:r>
            <w:r w:rsidR="00D2345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ředitel školy</w:t>
            </w:r>
            <w:r w:rsidRPr="005255F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průběžně zapisovat změny, které nastanou – evaluace. </w:t>
            </w:r>
          </w:p>
          <w:p w14:paraId="29ACFAF6" w14:textId="77777777" w:rsidR="005255F9" w:rsidRPr="005255F9" w:rsidRDefault="005255F9" w:rsidP="00525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255F9" w:rsidRPr="005255F9" w14:paraId="1C3558DA" w14:textId="77777777" w:rsidTr="005255F9"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114DC" w14:textId="513384DE" w:rsidR="005255F9" w:rsidRPr="00F75863" w:rsidRDefault="005255F9" w:rsidP="00525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F7586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Mapa SPT</w:t>
            </w:r>
            <w:r w:rsidR="0005319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a DA</w:t>
            </w:r>
          </w:p>
        </w:tc>
        <w:tc>
          <w:tcPr>
            <w:tcW w:w="3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A0B93" w14:textId="11880D49" w:rsidR="005255F9" w:rsidRPr="00F75863" w:rsidRDefault="005255F9" w:rsidP="00525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F7586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Na začátku školního roku </w:t>
            </w:r>
            <w:r w:rsidR="00F75863" w:rsidRPr="00F7586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pověřený pedagogický pracovník zpracuje </w:t>
            </w:r>
            <w:r w:rsidRPr="00F7586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Mapu SPT. Cílem map</w:t>
            </w:r>
            <w:r w:rsidR="00F75863" w:rsidRPr="00F7586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y</w:t>
            </w:r>
            <w:r w:rsidRPr="00F7586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je zachycení nabídky speciálně pedagogické terapie (SPT)</w:t>
            </w:r>
            <w:r w:rsidR="0005319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a doplňkových aktivit</w:t>
            </w:r>
          </w:p>
          <w:p w14:paraId="46FABD1A" w14:textId="77777777" w:rsidR="005255F9" w:rsidRPr="008E02C8" w:rsidRDefault="005255F9" w:rsidP="00525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</w:p>
        </w:tc>
      </w:tr>
      <w:tr w:rsidR="005255F9" w:rsidRPr="005255F9" w14:paraId="55168348" w14:textId="77777777" w:rsidTr="005255F9"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E64D5" w14:textId="77777777" w:rsidR="005255F9" w:rsidRPr="005255F9" w:rsidRDefault="005255F9" w:rsidP="00525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255F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Hodnocení školy</w:t>
            </w:r>
          </w:p>
        </w:tc>
        <w:tc>
          <w:tcPr>
            <w:tcW w:w="3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F1DB6" w14:textId="77777777" w:rsidR="005255F9" w:rsidRPr="005255F9" w:rsidRDefault="005255F9" w:rsidP="00525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255F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Hodnocení školy vypracovává ředitel školy a k závěrům využívá veškeré nástroje a systémy Autoevaluace školy, na kterých se podílí celý pedagogický sbor.</w:t>
            </w:r>
          </w:p>
          <w:p w14:paraId="5573C341" w14:textId="77777777" w:rsidR="005255F9" w:rsidRPr="005255F9" w:rsidRDefault="005255F9" w:rsidP="00525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255F9" w:rsidRPr="005255F9" w14:paraId="42220E63" w14:textId="77777777" w:rsidTr="005255F9"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745DC" w14:textId="77777777" w:rsidR="005255F9" w:rsidRPr="005255F9" w:rsidRDefault="005255F9" w:rsidP="00525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255F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Hospitace</w:t>
            </w:r>
          </w:p>
          <w:p w14:paraId="20FFE78F" w14:textId="77777777" w:rsidR="005255F9" w:rsidRPr="005255F9" w:rsidRDefault="005255F9" w:rsidP="00525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1C3D" w14:textId="77777777" w:rsidR="005255F9" w:rsidRPr="005255F9" w:rsidRDefault="005255F9" w:rsidP="00525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255F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Ředitel školy sleduje společně s</w:t>
            </w:r>
            <w:r w:rsidR="008E02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e zástupkyní ředitele</w:t>
            </w:r>
            <w:r w:rsidRPr="005255F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, případně koordinátorem ŠVP shodu vzdělávacího obsahu </w:t>
            </w:r>
            <w:r w:rsidR="008E02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rámcových vzdělávacích programů /RVP ZV, RVP ZŠS/ se ŠVP.</w:t>
            </w:r>
          </w:p>
          <w:p w14:paraId="393F07FC" w14:textId="77777777" w:rsidR="005255F9" w:rsidRPr="005255F9" w:rsidRDefault="005255F9" w:rsidP="00525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255F9" w:rsidRPr="005255F9" w14:paraId="66532F7B" w14:textId="77777777" w:rsidTr="005255F9"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EBC84" w14:textId="77777777" w:rsidR="005255F9" w:rsidRPr="005255F9" w:rsidRDefault="005255F9" w:rsidP="00525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255F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Mapa Projektů průřezových témat</w:t>
            </w:r>
          </w:p>
        </w:tc>
        <w:tc>
          <w:tcPr>
            <w:tcW w:w="3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D18C" w14:textId="77777777" w:rsidR="005255F9" w:rsidRPr="005255F9" w:rsidRDefault="005255F9" w:rsidP="00525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255F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Koordinátor ŠVP kontroluje začleňování průřezových témat do vzdělávání formou Projektů.</w:t>
            </w:r>
          </w:p>
          <w:p w14:paraId="458DA72C" w14:textId="77777777" w:rsidR="005255F9" w:rsidRPr="005255F9" w:rsidRDefault="005255F9" w:rsidP="00525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20515C20" w14:textId="77777777" w:rsidR="005255F9" w:rsidRPr="005255F9" w:rsidRDefault="005255F9" w:rsidP="005255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5255F9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5255F9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5255F9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5255F9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</w:p>
    <w:p w14:paraId="6C47F451" w14:textId="77777777" w:rsidR="005255F9" w:rsidRPr="005255F9" w:rsidRDefault="005255F9" w:rsidP="005255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5255F9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5255F9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5255F9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5255F9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</w:p>
    <w:p w14:paraId="1F74A636" w14:textId="77777777" w:rsidR="005255F9" w:rsidRPr="005255F9" w:rsidRDefault="005255F9" w:rsidP="005255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5255F9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5255F9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5255F9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5255F9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</w:p>
    <w:p w14:paraId="591936EA" w14:textId="77777777" w:rsidR="005255F9" w:rsidRPr="005255F9" w:rsidRDefault="005255F9" w:rsidP="005255F9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375C8BEB" w14:textId="77777777" w:rsidR="005255F9" w:rsidRPr="005255F9" w:rsidRDefault="005255F9" w:rsidP="005255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74709933" w14:textId="77777777" w:rsidR="005255F9" w:rsidRPr="005255F9" w:rsidRDefault="005255F9" w:rsidP="005255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1EB229C6" w14:textId="77777777" w:rsidR="005255F9" w:rsidRPr="005255F9" w:rsidRDefault="005255F9" w:rsidP="005255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33F9484E" w14:textId="77777777" w:rsidR="005255F9" w:rsidRPr="005255F9" w:rsidRDefault="005255F9" w:rsidP="005255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7D5794BA" w14:textId="77777777" w:rsidR="005255F9" w:rsidRPr="005255F9" w:rsidRDefault="005255F9" w:rsidP="005255F9">
      <w:pPr>
        <w:spacing w:after="0" w:line="240" w:lineRule="auto"/>
        <w:ind w:left="2832" w:hanging="2832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23F18CD9" w14:textId="77777777" w:rsidR="005255F9" w:rsidRPr="005255F9" w:rsidRDefault="005255F9" w:rsidP="005255F9">
      <w:pPr>
        <w:spacing w:after="0" w:line="240" w:lineRule="auto"/>
        <w:ind w:left="2832" w:hanging="2832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04B51C41" w14:textId="77777777" w:rsidR="005255F9" w:rsidRPr="005255F9" w:rsidRDefault="005255F9" w:rsidP="005255F9">
      <w:pPr>
        <w:spacing w:after="0" w:line="240" w:lineRule="auto"/>
        <w:ind w:left="2832" w:hanging="2832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33099EAA" w14:textId="77777777" w:rsidR="005255F9" w:rsidRPr="005255F9" w:rsidRDefault="005255F9" w:rsidP="005255F9">
      <w:pPr>
        <w:spacing w:after="0" w:line="240" w:lineRule="auto"/>
        <w:ind w:left="2832" w:hanging="2832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1318AA51" w14:textId="77777777" w:rsidR="005255F9" w:rsidRPr="005255F9" w:rsidRDefault="005255F9" w:rsidP="005255F9">
      <w:pPr>
        <w:spacing w:after="0" w:line="240" w:lineRule="auto"/>
        <w:ind w:left="2832" w:hanging="2832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344A8EA3" w14:textId="77777777" w:rsidR="005255F9" w:rsidRPr="005255F9" w:rsidRDefault="005255F9" w:rsidP="005255F9">
      <w:pPr>
        <w:spacing w:after="0" w:line="240" w:lineRule="auto"/>
        <w:ind w:left="2832" w:hanging="2832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2B4ED94F" w14:textId="77777777" w:rsidR="005255F9" w:rsidRPr="005255F9" w:rsidRDefault="005255F9" w:rsidP="005255F9">
      <w:pPr>
        <w:spacing w:after="0" w:line="240" w:lineRule="auto"/>
        <w:ind w:left="2832" w:hanging="2832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0AF37A3A" w14:textId="77777777" w:rsidR="005255F9" w:rsidRPr="005255F9" w:rsidRDefault="005255F9" w:rsidP="005255F9">
      <w:pPr>
        <w:spacing w:after="0" w:line="240" w:lineRule="auto"/>
        <w:ind w:left="2832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39A4C455" w14:textId="77777777" w:rsidR="005255F9" w:rsidRPr="005255F9" w:rsidRDefault="005255F9" w:rsidP="005255F9">
      <w:pPr>
        <w:spacing w:after="0" w:line="240" w:lineRule="auto"/>
        <w:ind w:left="2832" w:hanging="2832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010CD2BD" w14:textId="77777777" w:rsidR="005255F9" w:rsidRPr="005255F9" w:rsidRDefault="005255F9" w:rsidP="005255F9">
      <w:pPr>
        <w:spacing w:after="0" w:line="240" w:lineRule="auto"/>
        <w:ind w:left="2832" w:hanging="2832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63FD58AD" w14:textId="77777777" w:rsidR="005255F9" w:rsidRPr="005255F9" w:rsidRDefault="005255F9" w:rsidP="005255F9">
      <w:pPr>
        <w:spacing w:after="0" w:line="240" w:lineRule="auto"/>
        <w:ind w:left="2832" w:hanging="2832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093FD1A6" w14:textId="77777777" w:rsidR="005255F9" w:rsidRPr="005255F9" w:rsidRDefault="005255F9" w:rsidP="005255F9">
      <w:pPr>
        <w:spacing w:after="0" w:line="240" w:lineRule="auto"/>
        <w:ind w:left="2832" w:hanging="2832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705A825A" w14:textId="77777777" w:rsidR="005255F9" w:rsidRPr="005255F9" w:rsidRDefault="005255F9" w:rsidP="005255F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5B47A79C" w14:textId="77777777" w:rsidR="005255F9" w:rsidRPr="005255F9" w:rsidRDefault="005255F9" w:rsidP="005255F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66F601AF" w14:textId="77777777" w:rsidR="005255F9" w:rsidRPr="005255F9" w:rsidRDefault="005255F9" w:rsidP="005255F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6600"/>
          <w:sz w:val="20"/>
          <w:szCs w:val="20"/>
          <w:lang w:eastAsia="cs-CZ"/>
        </w:rPr>
      </w:pPr>
    </w:p>
    <w:p w14:paraId="06AB73A4" w14:textId="77777777" w:rsidR="005255F9" w:rsidRPr="005255F9" w:rsidRDefault="005255F9" w:rsidP="005255F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6600"/>
          <w:sz w:val="20"/>
          <w:szCs w:val="20"/>
          <w:lang w:eastAsia="cs-CZ"/>
        </w:rPr>
      </w:pPr>
    </w:p>
    <w:p w14:paraId="7A7FFE9E" w14:textId="77777777" w:rsidR="005255F9" w:rsidRPr="005255F9" w:rsidRDefault="005255F9" w:rsidP="005255F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6600"/>
          <w:sz w:val="20"/>
          <w:szCs w:val="20"/>
          <w:lang w:eastAsia="cs-CZ"/>
        </w:rPr>
      </w:pPr>
    </w:p>
    <w:p w14:paraId="1B57DB67" w14:textId="77777777" w:rsidR="005255F9" w:rsidRPr="005255F9" w:rsidRDefault="005255F9" w:rsidP="005255F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6600"/>
          <w:sz w:val="20"/>
          <w:szCs w:val="20"/>
          <w:lang w:eastAsia="cs-CZ"/>
        </w:rPr>
      </w:pPr>
    </w:p>
    <w:p w14:paraId="1488B664" w14:textId="77777777" w:rsidR="005255F9" w:rsidRDefault="005255F9" w:rsidP="005255F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6600"/>
          <w:sz w:val="20"/>
          <w:szCs w:val="20"/>
          <w:lang w:eastAsia="cs-CZ"/>
        </w:rPr>
      </w:pPr>
    </w:p>
    <w:p w14:paraId="5BC9E81A" w14:textId="77777777" w:rsidR="00F75863" w:rsidRPr="005255F9" w:rsidRDefault="00F75863" w:rsidP="005255F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6600"/>
          <w:sz w:val="20"/>
          <w:szCs w:val="20"/>
          <w:lang w:eastAsia="cs-CZ"/>
        </w:rPr>
      </w:pPr>
    </w:p>
    <w:p w14:paraId="6BDA1C1D" w14:textId="77777777" w:rsidR="005255F9" w:rsidRPr="005255F9" w:rsidRDefault="005255F9" w:rsidP="005255F9">
      <w:pPr>
        <w:keepNext/>
        <w:spacing w:before="240" w:after="60" w:line="240" w:lineRule="auto"/>
        <w:outlineLvl w:val="0"/>
        <w:rPr>
          <w:rFonts w:ascii="Times New Roman" w:eastAsia="Times New Roman" w:hAnsi="Times New Roman" w:cs="Arial"/>
          <w:b/>
          <w:bCs/>
          <w:kern w:val="32"/>
          <w:sz w:val="28"/>
          <w:szCs w:val="32"/>
          <w:lang w:eastAsia="cs-CZ"/>
        </w:rPr>
      </w:pPr>
      <w:r w:rsidRPr="005255F9">
        <w:rPr>
          <w:rFonts w:ascii="Times New Roman" w:eastAsia="Times New Roman" w:hAnsi="Times New Roman" w:cs="Arial"/>
          <w:b/>
          <w:bCs/>
          <w:kern w:val="32"/>
          <w:sz w:val="28"/>
          <w:szCs w:val="32"/>
          <w:lang w:eastAsia="cs-CZ"/>
        </w:rPr>
        <w:lastRenderedPageBreak/>
        <w:t>8. PŘÍLOHY</w:t>
      </w:r>
    </w:p>
    <w:p w14:paraId="2975693E" w14:textId="77777777" w:rsidR="005255F9" w:rsidRPr="005255F9" w:rsidRDefault="005255F9" w:rsidP="005255F9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</w:p>
    <w:p w14:paraId="185327CC" w14:textId="77777777" w:rsidR="005255F9" w:rsidRPr="00F75863" w:rsidRDefault="005255F9" w:rsidP="005255F9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586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Vzdělávací obsah vyučovacích předmětů: </w:t>
      </w:r>
    </w:p>
    <w:p w14:paraId="492A8065" w14:textId="77777777" w:rsidR="005255F9" w:rsidRPr="00F75863" w:rsidRDefault="00F75863" w:rsidP="005255F9">
      <w:pPr>
        <w:numPr>
          <w:ilvl w:val="0"/>
          <w:numId w:val="73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586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5255F9" w:rsidRPr="00F75863">
        <w:rPr>
          <w:rFonts w:ascii="Times New Roman" w:eastAsia="Times New Roman" w:hAnsi="Times New Roman" w:cs="Times New Roman"/>
          <w:sz w:val="24"/>
          <w:szCs w:val="24"/>
          <w:lang w:eastAsia="cs-CZ"/>
        </w:rPr>
        <w:t>„Motýlek a já“ I.</w:t>
      </w:r>
    </w:p>
    <w:p w14:paraId="7E8C80DF" w14:textId="77777777" w:rsidR="005255F9" w:rsidRPr="00F75863" w:rsidRDefault="005255F9" w:rsidP="005255F9">
      <w:pPr>
        <w:numPr>
          <w:ilvl w:val="0"/>
          <w:numId w:val="73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5863">
        <w:rPr>
          <w:rFonts w:ascii="Times New Roman" w:eastAsia="Times New Roman" w:hAnsi="Times New Roman" w:cs="Times New Roman"/>
          <w:sz w:val="24"/>
          <w:szCs w:val="24"/>
          <w:lang w:eastAsia="cs-CZ"/>
        </w:rPr>
        <w:t>„Motýlek a já“ II.</w:t>
      </w:r>
    </w:p>
    <w:p w14:paraId="6F38F793" w14:textId="77777777" w:rsidR="00F75863" w:rsidRPr="00F75863" w:rsidRDefault="00F75863" w:rsidP="00F75863">
      <w:pPr>
        <w:numPr>
          <w:ilvl w:val="0"/>
          <w:numId w:val="73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5863">
        <w:rPr>
          <w:rFonts w:ascii="Times New Roman" w:eastAsia="Times New Roman" w:hAnsi="Times New Roman" w:cs="Times New Roman"/>
          <w:sz w:val="24"/>
          <w:szCs w:val="24"/>
          <w:lang w:eastAsia="cs-CZ"/>
        </w:rPr>
        <w:t>„Motýlek nás učí“</w:t>
      </w:r>
    </w:p>
    <w:p w14:paraId="777EB94F" w14:textId="77777777" w:rsidR="005255F9" w:rsidRPr="00F75863" w:rsidRDefault="005255F9" w:rsidP="00D91684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586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Charakteristika </w:t>
      </w:r>
      <w:r w:rsidR="00F75863" w:rsidRPr="00F75863">
        <w:rPr>
          <w:rFonts w:ascii="Times New Roman" w:eastAsia="Times New Roman" w:hAnsi="Times New Roman" w:cs="Times New Roman"/>
          <w:sz w:val="24"/>
          <w:szCs w:val="24"/>
          <w:lang w:eastAsia="cs-CZ"/>
        </w:rPr>
        <w:t>vyučovacích</w:t>
      </w:r>
      <w:r w:rsidRPr="00F7586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předmětů „Motýlek nás učí“</w:t>
      </w:r>
    </w:p>
    <w:p w14:paraId="53981617" w14:textId="77777777" w:rsidR="005255F9" w:rsidRDefault="005255F9" w:rsidP="00703A97">
      <w:pPr>
        <w:keepNext/>
        <w:spacing w:before="240" w:after="60" w:line="240" w:lineRule="auto"/>
        <w:outlineLvl w:val="0"/>
        <w:rPr>
          <w:rFonts w:ascii="Times New Roman" w:eastAsia="Times New Roman" w:hAnsi="Times New Roman" w:cs="Arial"/>
          <w:b/>
          <w:bCs/>
          <w:kern w:val="32"/>
          <w:sz w:val="28"/>
          <w:szCs w:val="32"/>
          <w:lang w:eastAsia="cs-CZ"/>
        </w:rPr>
      </w:pPr>
    </w:p>
    <w:p w14:paraId="0C945D14" w14:textId="77777777" w:rsidR="005255F9" w:rsidRDefault="005255F9" w:rsidP="00703A97">
      <w:pPr>
        <w:keepNext/>
        <w:spacing w:before="240" w:after="60" w:line="240" w:lineRule="auto"/>
        <w:outlineLvl w:val="0"/>
        <w:rPr>
          <w:rFonts w:ascii="Times New Roman" w:eastAsia="Times New Roman" w:hAnsi="Times New Roman" w:cs="Arial"/>
          <w:b/>
          <w:bCs/>
          <w:kern w:val="32"/>
          <w:sz w:val="28"/>
          <w:szCs w:val="32"/>
          <w:lang w:eastAsia="cs-CZ"/>
        </w:rPr>
      </w:pPr>
    </w:p>
    <w:p w14:paraId="32C3913F" w14:textId="77777777" w:rsidR="00840129" w:rsidRDefault="00840129" w:rsidP="00703A97">
      <w:pPr>
        <w:keepNext/>
        <w:spacing w:before="240" w:after="60" w:line="240" w:lineRule="auto"/>
        <w:outlineLvl w:val="0"/>
        <w:rPr>
          <w:rFonts w:ascii="Times New Roman" w:eastAsia="Times New Roman" w:hAnsi="Times New Roman" w:cs="Arial"/>
          <w:b/>
          <w:bCs/>
          <w:kern w:val="32"/>
          <w:sz w:val="28"/>
          <w:szCs w:val="32"/>
          <w:lang w:eastAsia="cs-CZ"/>
        </w:rPr>
      </w:pPr>
    </w:p>
    <w:p w14:paraId="13A7F495" w14:textId="77777777" w:rsidR="00840129" w:rsidRDefault="00840129" w:rsidP="00703A97">
      <w:pPr>
        <w:keepNext/>
        <w:spacing w:before="240" w:after="60" w:line="240" w:lineRule="auto"/>
        <w:outlineLvl w:val="0"/>
        <w:rPr>
          <w:rFonts w:ascii="Times New Roman" w:eastAsia="Times New Roman" w:hAnsi="Times New Roman" w:cs="Arial"/>
          <w:b/>
          <w:bCs/>
          <w:kern w:val="32"/>
          <w:sz w:val="28"/>
          <w:szCs w:val="32"/>
          <w:lang w:eastAsia="cs-CZ"/>
        </w:rPr>
      </w:pPr>
    </w:p>
    <w:p w14:paraId="2D5EB1AD" w14:textId="77777777" w:rsidR="005255F9" w:rsidRDefault="005255F9" w:rsidP="00703A97">
      <w:pPr>
        <w:keepNext/>
        <w:spacing w:before="240" w:after="60" w:line="240" w:lineRule="auto"/>
        <w:outlineLvl w:val="0"/>
        <w:rPr>
          <w:rFonts w:ascii="Times New Roman" w:eastAsia="Times New Roman" w:hAnsi="Times New Roman" w:cs="Arial"/>
          <w:b/>
          <w:bCs/>
          <w:kern w:val="32"/>
          <w:sz w:val="28"/>
          <w:szCs w:val="32"/>
          <w:lang w:eastAsia="cs-CZ"/>
        </w:rPr>
      </w:pPr>
    </w:p>
    <w:p w14:paraId="24D30082" w14:textId="77777777" w:rsidR="005255F9" w:rsidRDefault="005255F9" w:rsidP="00703A97">
      <w:pPr>
        <w:keepNext/>
        <w:spacing w:before="240" w:after="60" w:line="240" w:lineRule="auto"/>
        <w:outlineLvl w:val="0"/>
        <w:rPr>
          <w:rFonts w:ascii="Times New Roman" w:eastAsia="Times New Roman" w:hAnsi="Times New Roman" w:cs="Arial"/>
          <w:b/>
          <w:bCs/>
          <w:kern w:val="32"/>
          <w:sz w:val="28"/>
          <w:szCs w:val="32"/>
          <w:lang w:eastAsia="cs-CZ"/>
        </w:rPr>
      </w:pPr>
    </w:p>
    <w:p w14:paraId="4DC739B7" w14:textId="77777777" w:rsidR="005255F9" w:rsidRDefault="005255F9" w:rsidP="00703A97">
      <w:pPr>
        <w:keepNext/>
        <w:spacing w:before="240" w:after="60" w:line="240" w:lineRule="auto"/>
        <w:outlineLvl w:val="0"/>
        <w:rPr>
          <w:rFonts w:ascii="Times New Roman" w:eastAsia="Times New Roman" w:hAnsi="Times New Roman" w:cs="Arial"/>
          <w:b/>
          <w:bCs/>
          <w:kern w:val="32"/>
          <w:sz w:val="28"/>
          <w:szCs w:val="32"/>
          <w:lang w:eastAsia="cs-CZ"/>
        </w:rPr>
      </w:pPr>
    </w:p>
    <w:p w14:paraId="6EFE0E0D" w14:textId="77777777" w:rsidR="005255F9" w:rsidRDefault="005255F9" w:rsidP="00703A97">
      <w:pPr>
        <w:keepNext/>
        <w:spacing w:before="240" w:after="60" w:line="240" w:lineRule="auto"/>
        <w:outlineLvl w:val="0"/>
        <w:rPr>
          <w:rFonts w:ascii="Times New Roman" w:eastAsia="Times New Roman" w:hAnsi="Times New Roman" w:cs="Arial"/>
          <w:b/>
          <w:bCs/>
          <w:kern w:val="32"/>
          <w:sz w:val="28"/>
          <w:szCs w:val="32"/>
          <w:lang w:eastAsia="cs-CZ"/>
        </w:rPr>
      </w:pPr>
    </w:p>
    <w:p w14:paraId="236DEA22" w14:textId="77777777" w:rsidR="005255F9" w:rsidRDefault="005255F9" w:rsidP="00703A97">
      <w:pPr>
        <w:keepNext/>
        <w:spacing w:before="240" w:after="60" w:line="240" w:lineRule="auto"/>
        <w:outlineLvl w:val="0"/>
        <w:rPr>
          <w:rFonts w:ascii="Times New Roman" w:eastAsia="Times New Roman" w:hAnsi="Times New Roman" w:cs="Arial"/>
          <w:b/>
          <w:bCs/>
          <w:kern w:val="32"/>
          <w:sz w:val="28"/>
          <w:szCs w:val="32"/>
          <w:lang w:eastAsia="cs-CZ"/>
        </w:rPr>
      </w:pPr>
    </w:p>
    <w:p w14:paraId="4ABBD2EC" w14:textId="77777777" w:rsidR="005255F9" w:rsidRDefault="005255F9" w:rsidP="00703A97">
      <w:pPr>
        <w:keepNext/>
        <w:spacing w:before="240" w:after="60" w:line="240" w:lineRule="auto"/>
        <w:outlineLvl w:val="0"/>
        <w:rPr>
          <w:rFonts w:ascii="Times New Roman" w:eastAsia="Times New Roman" w:hAnsi="Times New Roman" w:cs="Arial"/>
          <w:b/>
          <w:bCs/>
          <w:kern w:val="32"/>
          <w:sz w:val="28"/>
          <w:szCs w:val="32"/>
          <w:lang w:eastAsia="cs-CZ"/>
        </w:rPr>
      </w:pPr>
    </w:p>
    <w:p w14:paraId="229786E5" w14:textId="77777777" w:rsidR="005255F9" w:rsidRDefault="005255F9" w:rsidP="00703A97">
      <w:pPr>
        <w:keepNext/>
        <w:spacing w:before="240" w:after="60" w:line="240" w:lineRule="auto"/>
        <w:outlineLvl w:val="0"/>
        <w:rPr>
          <w:rFonts w:ascii="Times New Roman" w:eastAsia="Times New Roman" w:hAnsi="Times New Roman" w:cs="Arial"/>
          <w:b/>
          <w:bCs/>
          <w:kern w:val="32"/>
          <w:sz w:val="28"/>
          <w:szCs w:val="32"/>
          <w:lang w:eastAsia="cs-CZ"/>
        </w:rPr>
      </w:pPr>
    </w:p>
    <w:p w14:paraId="2A1ECCE5" w14:textId="77777777" w:rsidR="005255F9" w:rsidRDefault="005255F9" w:rsidP="00703A97">
      <w:pPr>
        <w:keepNext/>
        <w:spacing w:before="240" w:after="60" w:line="240" w:lineRule="auto"/>
        <w:outlineLvl w:val="0"/>
        <w:rPr>
          <w:rFonts w:ascii="Times New Roman" w:eastAsia="Times New Roman" w:hAnsi="Times New Roman" w:cs="Arial"/>
          <w:b/>
          <w:bCs/>
          <w:kern w:val="32"/>
          <w:sz w:val="28"/>
          <w:szCs w:val="32"/>
          <w:lang w:eastAsia="cs-CZ"/>
        </w:rPr>
      </w:pPr>
    </w:p>
    <w:p w14:paraId="7AA72E87" w14:textId="77777777" w:rsidR="005255F9" w:rsidRDefault="005255F9" w:rsidP="00703A97">
      <w:pPr>
        <w:keepNext/>
        <w:spacing w:before="240" w:after="60" w:line="240" w:lineRule="auto"/>
        <w:outlineLvl w:val="0"/>
        <w:rPr>
          <w:rFonts w:ascii="Times New Roman" w:eastAsia="Times New Roman" w:hAnsi="Times New Roman" w:cs="Arial"/>
          <w:b/>
          <w:bCs/>
          <w:kern w:val="32"/>
          <w:sz w:val="28"/>
          <w:szCs w:val="32"/>
          <w:lang w:eastAsia="cs-CZ"/>
        </w:rPr>
      </w:pPr>
    </w:p>
    <w:p w14:paraId="7AB0D9DD" w14:textId="77777777" w:rsidR="00F75863" w:rsidRDefault="00F75863" w:rsidP="00703A97">
      <w:pPr>
        <w:keepNext/>
        <w:spacing w:before="240" w:after="60" w:line="240" w:lineRule="auto"/>
        <w:outlineLvl w:val="0"/>
        <w:rPr>
          <w:rFonts w:ascii="Times New Roman" w:eastAsia="Times New Roman" w:hAnsi="Times New Roman" w:cs="Arial"/>
          <w:b/>
          <w:bCs/>
          <w:kern w:val="32"/>
          <w:sz w:val="28"/>
          <w:szCs w:val="32"/>
          <w:lang w:eastAsia="cs-CZ"/>
        </w:rPr>
      </w:pPr>
    </w:p>
    <w:p w14:paraId="6DA2F7FB" w14:textId="77777777" w:rsidR="00F75863" w:rsidRDefault="00F75863" w:rsidP="00703A97">
      <w:pPr>
        <w:keepNext/>
        <w:spacing w:before="240" w:after="60" w:line="240" w:lineRule="auto"/>
        <w:outlineLvl w:val="0"/>
        <w:rPr>
          <w:rFonts w:ascii="Times New Roman" w:eastAsia="Times New Roman" w:hAnsi="Times New Roman" w:cs="Arial"/>
          <w:b/>
          <w:bCs/>
          <w:kern w:val="32"/>
          <w:sz w:val="28"/>
          <w:szCs w:val="32"/>
          <w:lang w:eastAsia="cs-CZ"/>
        </w:rPr>
      </w:pPr>
    </w:p>
    <w:bookmarkEnd w:id="2"/>
    <w:bookmarkEnd w:id="36"/>
    <w:p w14:paraId="0E2D5444" w14:textId="7C067450" w:rsidR="00A702AA" w:rsidRDefault="00F75863" w:rsidP="00703A97">
      <w:pPr>
        <w:keepNext/>
        <w:spacing w:before="240" w:after="60" w:line="240" w:lineRule="auto"/>
        <w:outlineLvl w:val="0"/>
        <w:rPr>
          <w:rFonts w:ascii="Times New Roman" w:eastAsia="Times New Roman" w:hAnsi="Times New Roman" w:cs="Arial"/>
          <w:bCs/>
          <w:kern w:val="32"/>
          <w:sz w:val="24"/>
          <w:szCs w:val="24"/>
          <w:lang w:eastAsia="cs-CZ"/>
        </w:rPr>
      </w:pPr>
      <w:r>
        <w:rPr>
          <w:rFonts w:ascii="Times New Roman" w:eastAsia="Times New Roman" w:hAnsi="Times New Roman" w:cs="Arial"/>
          <w:bCs/>
          <w:kern w:val="32"/>
          <w:sz w:val="24"/>
          <w:szCs w:val="24"/>
          <w:lang w:eastAsia="cs-CZ"/>
        </w:rPr>
        <w:t>Dne ………………………………</w:t>
      </w:r>
      <w:proofErr w:type="gramStart"/>
      <w:r>
        <w:rPr>
          <w:rFonts w:ascii="Times New Roman" w:eastAsia="Times New Roman" w:hAnsi="Times New Roman" w:cs="Arial"/>
          <w:bCs/>
          <w:kern w:val="32"/>
          <w:sz w:val="24"/>
          <w:szCs w:val="24"/>
          <w:lang w:eastAsia="cs-CZ"/>
        </w:rPr>
        <w:t>…….</w:t>
      </w:r>
      <w:proofErr w:type="gramEnd"/>
      <w:r>
        <w:rPr>
          <w:rFonts w:ascii="Times New Roman" w:eastAsia="Times New Roman" w:hAnsi="Times New Roman" w:cs="Arial"/>
          <w:bCs/>
          <w:kern w:val="32"/>
          <w:sz w:val="24"/>
          <w:szCs w:val="24"/>
          <w:lang w:eastAsia="cs-CZ"/>
        </w:rPr>
        <w:t>se školská rada vyjádřila k ŠVP ZŠS a ŠVP ZV.</w:t>
      </w:r>
    </w:p>
    <w:p w14:paraId="677528B2" w14:textId="77777777" w:rsidR="00A702AA" w:rsidRDefault="00A702AA" w:rsidP="00A702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D24F45" w14:textId="77777777" w:rsidR="00A702AA" w:rsidRDefault="00A702AA" w:rsidP="00A702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36DF32A" w14:textId="77777777" w:rsidR="00A702AA" w:rsidRDefault="00A702AA" w:rsidP="00A702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DA7FB37" w14:textId="0112EF10" w:rsidR="00A702AA" w:rsidRPr="00053193" w:rsidRDefault="00A702AA" w:rsidP="000531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702AA" w:rsidRPr="00053193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03A523" w14:textId="77777777" w:rsidR="00F655EB" w:rsidRDefault="00F655EB" w:rsidP="00EC6972">
      <w:pPr>
        <w:spacing w:after="0" w:line="240" w:lineRule="auto"/>
      </w:pPr>
      <w:r>
        <w:separator/>
      </w:r>
    </w:p>
  </w:endnote>
  <w:endnote w:type="continuationSeparator" w:id="0">
    <w:p w14:paraId="52E37C60" w14:textId="77777777" w:rsidR="00F655EB" w:rsidRDefault="00F655EB" w:rsidP="00EC6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ameckove pismo">
    <w:altName w:val="Calibri"/>
    <w:charset w:val="EE"/>
    <w:family w:val="modern"/>
    <w:pitch w:val="fixed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87928450"/>
      <w:docPartObj>
        <w:docPartGallery w:val="Page Numbers (Bottom of Page)"/>
        <w:docPartUnique/>
      </w:docPartObj>
    </w:sdtPr>
    <w:sdtEndPr/>
    <w:sdtContent>
      <w:p w14:paraId="5B125EBF" w14:textId="77777777" w:rsidR="00EE33BC" w:rsidRDefault="00EE33B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AC9AFEF" w14:textId="77777777" w:rsidR="00EE33BC" w:rsidRDefault="00EE33B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2CBE47" w14:textId="77777777" w:rsidR="00F655EB" w:rsidRDefault="00F655EB" w:rsidP="00EC6972">
      <w:pPr>
        <w:spacing w:after="0" w:line="240" w:lineRule="auto"/>
      </w:pPr>
      <w:r>
        <w:separator/>
      </w:r>
    </w:p>
  </w:footnote>
  <w:footnote w:type="continuationSeparator" w:id="0">
    <w:p w14:paraId="760A2ADD" w14:textId="77777777" w:rsidR="00F655EB" w:rsidRDefault="00F655EB" w:rsidP="00EC69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3552"/>
        </w:tabs>
        <w:ind w:left="3552" w:hanging="360"/>
      </w:pPr>
      <w:rPr>
        <w:rFonts w:ascii="Symbol" w:hAnsi="Symbol"/>
      </w:rPr>
    </w:lvl>
  </w:abstractNum>
  <w:abstractNum w:abstractNumId="1" w15:restartNumberingAfterBreak="0">
    <w:nsid w:val="00000003"/>
    <w:multiLevelType w:val="singleLevel"/>
    <w:tmpl w:val="00000003"/>
    <w:name w:val="WW8Num5"/>
    <w:lvl w:ilvl="0">
      <w:start w:val="1"/>
      <w:numFmt w:val="bullet"/>
      <w:lvlText w:val=""/>
      <w:lvlJc w:val="left"/>
      <w:pPr>
        <w:tabs>
          <w:tab w:val="num" w:pos="3552"/>
        </w:tabs>
        <w:ind w:left="3552" w:hanging="360"/>
      </w:pPr>
      <w:rPr>
        <w:rFonts w:ascii="Symbol" w:hAnsi="Symbol"/>
      </w:rPr>
    </w:lvl>
  </w:abstractNum>
  <w:abstractNum w:abstractNumId="2" w15:restartNumberingAfterBreak="0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/>
      </w:rPr>
    </w:lvl>
  </w:abstractNum>
  <w:abstractNum w:abstractNumId="3" w15:restartNumberingAfterBreak="0">
    <w:nsid w:val="00000005"/>
    <w:multiLevelType w:val="singleLevel"/>
    <w:tmpl w:val="00000005"/>
    <w:name w:val="WW8Num7"/>
    <w:lvl w:ilvl="0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/>
      </w:rPr>
    </w:lvl>
  </w:abstractNum>
  <w:abstractNum w:abstractNumId="4" w15:restartNumberingAfterBreak="0">
    <w:nsid w:val="00000006"/>
    <w:multiLevelType w:val="singleLevel"/>
    <w:tmpl w:val="00000006"/>
    <w:name w:val="WW8Num9"/>
    <w:lvl w:ilvl="0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/>
      </w:rPr>
    </w:lvl>
  </w:abstractNum>
  <w:abstractNum w:abstractNumId="5" w15:restartNumberingAfterBreak="0">
    <w:nsid w:val="00000008"/>
    <w:multiLevelType w:val="singleLevel"/>
    <w:tmpl w:val="00000008"/>
    <w:name w:val="WW8Num11"/>
    <w:lvl w:ilvl="0">
      <w:start w:val="1"/>
      <w:numFmt w:val="bullet"/>
      <w:lvlText w:val=""/>
      <w:lvlJc w:val="left"/>
      <w:pPr>
        <w:tabs>
          <w:tab w:val="num" w:pos="3552"/>
        </w:tabs>
        <w:ind w:left="3552" w:hanging="360"/>
      </w:pPr>
      <w:rPr>
        <w:rFonts w:ascii="Symbol" w:hAnsi="Symbol"/>
      </w:rPr>
    </w:lvl>
  </w:abstractNum>
  <w:abstractNum w:abstractNumId="6" w15:restartNumberingAfterBreak="0">
    <w:nsid w:val="00000009"/>
    <w:multiLevelType w:val="singleLevel"/>
    <w:tmpl w:val="00000009"/>
    <w:name w:val="WW8Num12"/>
    <w:lvl w:ilvl="0">
      <w:start w:val="1"/>
      <w:numFmt w:val="bullet"/>
      <w:lvlText w:val=""/>
      <w:lvlJc w:val="left"/>
      <w:pPr>
        <w:tabs>
          <w:tab w:val="num" w:pos="3552"/>
        </w:tabs>
        <w:ind w:left="3552" w:hanging="360"/>
      </w:pPr>
      <w:rPr>
        <w:rFonts w:ascii="Symbol" w:hAnsi="Symbol"/>
      </w:rPr>
    </w:lvl>
  </w:abstractNum>
  <w:abstractNum w:abstractNumId="7" w15:restartNumberingAfterBreak="0">
    <w:nsid w:val="0000000D"/>
    <w:multiLevelType w:val="singleLevel"/>
    <w:tmpl w:val="0000000D"/>
    <w:name w:val="WW8Num19"/>
    <w:lvl w:ilvl="0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/>
      </w:rPr>
    </w:lvl>
  </w:abstractNum>
  <w:abstractNum w:abstractNumId="8" w15:restartNumberingAfterBreak="0">
    <w:nsid w:val="0000000E"/>
    <w:multiLevelType w:val="singleLevel"/>
    <w:tmpl w:val="0000000E"/>
    <w:name w:val="WW8Num20"/>
    <w:lvl w:ilvl="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9" w15:restartNumberingAfterBreak="0">
    <w:nsid w:val="00000010"/>
    <w:multiLevelType w:val="singleLevel"/>
    <w:tmpl w:val="00000010"/>
    <w:name w:val="WW8Num23"/>
    <w:lvl w:ilvl="0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/>
      </w:rPr>
    </w:lvl>
  </w:abstractNum>
  <w:abstractNum w:abstractNumId="10" w15:restartNumberingAfterBreak="0">
    <w:nsid w:val="00000011"/>
    <w:multiLevelType w:val="singleLevel"/>
    <w:tmpl w:val="00000011"/>
    <w:name w:val="WW8Num24"/>
    <w:lvl w:ilvl="0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/>
      </w:rPr>
    </w:lvl>
  </w:abstractNum>
  <w:abstractNum w:abstractNumId="11" w15:restartNumberingAfterBreak="0">
    <w:nsid w:val="00000012"/>
    <w:multiLevelType w:val="singleLevel"/>
    <w:tmpl w:val="00000012"/>
    <w:name w:val="WW8Num25"/>
    <w:lvl w:ilvl="0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/>
      </w:rPr>
    </w:lvl>
  </w:abstractNum>
  <w:abstractNum w:abstractNumId="12" w15:restartNumberingAfterBreak="0">
    <w:nsid w:val="00000013"/>
    <w:multiLevelType w:val="multilevel"/>
    <w:tmpl w:val="00000013"/>
    <w:name w:val="WW8Num2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14"/>
    <w:multiLevelType w:val="singleLevel"/>
    <w:tmpl w:val="00000014"/>
    <w:name w:val="WW8Num29"/>
    <w:lvl w:ilvl="0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/>
      </w:rPr>
    </w:lvl>
  </w:abstractNum>
  <w:abstractNum w:abstractNumId="14" w15:restartNumberingAfterBreak="0">
    <w:nsid w:val="00000015"/>
    <w:multiLevelType w:val="singleLevel"/>
    <w:tmpl w:val="00000015"/>
    <w:name w:val="WW8Num30"/>
    <w:lvl w:ilvl="0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/>
      </w:rPr>
    </w:lvl>
  </w:abstractNum>
  <w:abstractNum w:abstractNumId="15" w15:restartNumberingAfterBreak="0">
    <w:nsid w:val="00000016"/>
    <w:multiLevelType w:val="singleLevel"/>
    <w:tmpl w:val="00000016"/>
    <w:name w:val="WW8Num32"/>
    <w:lvl w:ilvl="0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/>
      </w:rPr>
    </w:lvl>
  </w:abstractNum>
  <w:abstractNum w:abstractNumId="16" w15:restartNumberingAfterBreak="0">
    <w:nsid w:val="00000017"/>
    <w:multiLevelType w:val="singleLevel"/>
    <w:tmpl w:val="00000017"/>
    <w:name w:val="WW8Num36"/>
    <w:lvl w:ilvl="0">
      <w:start w:val="1"/>
      <w:numFmt w:val="bullet"/>
      <w:lvlText w:val=""/>
      <w:lvlJc w:val="left"/>
      <w:pPr>
        <w:tabs>
          <w:tab w:val="num" w:pos="3552"/>
        </w:tabs>
        <w:ind w:left="3552" w:hanging="360"/>
      </w:pPr>
      <w:rPr>
        <w:rFonts w:ascii="Symbol" w:hAnsi="Symbol"/>
      </w:rPr>
    </w:lvl>
  </w:abstractNum>
  <w:abstractNum w:abstractNumId="17" w15:restartNumberingAfterBreak="0">
    <w:nsid w:val="00000018"/>
    <w:multiLevelType w:val="singleLevel"/>
    <w:tmpl w:val="00000018"/>
    <w:name w:val="WW8Num37"/>
    <w:lvl w:ilvl="0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/>
      </w:rPr>
    </w:lvl>
  </w:abstractNum>
  <w:abstractNum w:abstractNumId="18" w15:restartNumberingAfterBreak="0">
    <w:nsid w:val="0000001A"/>
    <w:multiLevelType w:val="singleLevel"/>
    <w:tmpl w:val="0000001A"/>
    <w:name w:val="WW8Num40"/>
    <w:lvl w:ilvl="0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/>
      </w:rPr>
    </w:lvl>
  </w:abstractNum>
  <w:abstractNum w:abstractNumId="19" w15:restartNumberingAfterBreak="0">
    <w:nsid w:val="0000001B"/>
    <w:multiLevelType w:val="multilevel"/>
    <w:tmpl w:val="0000001B"/>
    <w:name w:val="WW8Num4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C"/>
    <w:multiLevelType w:val="singleLevel"/>
    <w:tmpl w:val="0000001C"/>
    <w:name w:val="WW8Num42"/>
    <w:lvl w:ilvl="0">
      <w:start w:val="1"/>
      <w:numFmt w:val="bullet"/>
      <w:lvlText w:val=""/>
      <w:lvlJc w:val="left"/>
      <w:pPr>
        <w:tabs>
          <w:tab w:val="num" w:pos="3552"/>
        </w:tabs>
        <w:ind w:left="3552" w:hanging="360"/>
      </w:pPr>
      <w:rPr>
        <w:rFonts w:ascii="Symbol" w:hAnsi="Symbol"/>
      </w:rPr>
    </w:lvl>
  </w:abstractNum>
  <w:abstractNum w:abstractNumId="21" w15:restartNumberingAfterBreak="0">
    <w:nsid w:val="0000001D"/>
    <w:multiLevelType w:val="singleLevel"/>
    <w:tmpl w:val="0000001D"/>
    <w:name w:val="WW8Num43"/>
    <w:lvl w:ilvl="0">
      <w:start w:val="1"/>
      <w:numFmt w:val="bullet"/>
      <w:lvlText w:val=""/>
      <w:lvlJc w:val="left"/>
      <w:pPr>
        <w:tabs>
          <w:tab w:val="num" w:pos="3552"/>
        </w:tabs>
        <w:ind w:left="3552" w:hanging="360"/>
      </w:pPr>
      <w:rPr>
        <w:rFonts w:ascii="Symbol" w:hAnsi="Symbol"/>
      </w:rPr>
    </w:lvl>
  </w:abstractNum>
  <w:abstractNum w:abstractNumId="22" w15:restartNumberingAfterBreak="0">
    <w:nsid w:val="0000001E"/>
    <w:multiLevelType w:val="singleLevel"/>
    <w:tmpl w:val="0000001E"/>
    <w:name w:val="WW8Num45"/>
    <w:lvl w:ilvl="0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/>
      </w:rPr>
    </w:lvl>
  </w:abstractNum>
  <w:abstractNum w:abstractNumId="23" w15:restartNumberingAfterBreak="0">
    <w:nsid w:val="0000001F"/>
    <w:multiLevelType w:val="singleLevel"/>
    <w:tmpl w:val="0000001F"/>
    <w:name w:val="WW8Num46"/>
    <w:lvl w:ilvl="0">
      <w:start w:val="1"/>
      <w:numFmt w:val="bullet"/>
      <w:lvlText w:val=""/>
      <w:lvlJc w:val="left"/>
      <w:pPr>
        <w:tabs>
          <w:tab w:val="num" w:pos="3552"/>
        </w:tabs>
        <w:ind w:left="3552" w:hanging="360"/>
      </w:pPr>
      <w:rPr>
        <w:rFonts w:ascii="Symbol" w:hAnsi="Symbol"/>
      </w:rPr>
    </w:lvl>
  </w:abstractNum>
  <w:abstractNum w:abstractNumId="24" w15:restartNumberingAfterBreak="0">
    <w:nsid w:val="01332315"/>
    <w:multiLevelType w:val="hybridMultilevel"/>
    <w:tmpl w:val="37589F1E"/>
    <w:lvl w:ilvl="0" w:tplc="04050001">
      <w:start w:val="1"/>
      <w:numFmt w:val="bullet"/>
      <w:lvlText w:val=""/>
      <w:lvlJc w:val="left"/>
      <w:pPr>
        <w:tabs>
          <w:tab w:val="num" w:pos="3552"/>
        </w:tabs>
        <w:ind w:left="355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25" w15:restartNumberingAfterBreak="0">
    <w:nsid w:val="02760B86"/>
    <w:multiLevelType w:val="hybridMultilevel"/>
    <w:tmpl w:val="6CCAE7D2"/>
    <w:lvl w:ilvl="0" w:tplc="0405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26" w15:restartNumberingAfterBreak="0">
    <w:nsid w:val="039F0C5A"/>
    <w:multiLevelType w:val="hybridMultilevel"/>
    <w:tmpl w:val="BFACA1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75E5AC7"/>
    <w:multiLevelType w:val="hybridMultilevel"/>
    <w:tmpl w:val="A2C02D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C776763"/>
    <w:multiLevelType w:val="hybridMultilevel"/>
    <w:tmpl w:val="055858F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E050D22"/>
    <w:multiLevelType w:val="hybridMultilevel"/>
    <w:tmpl w:val="FAB20EC6"/>
    <w:lvl w:ilvl="0" w:tplc="0405000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8220"/>
        </w:tabs>
        <w:ind w:left="822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8940"/>
        </w:tabs>
        <w:ind w:left="894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9660"/>
        </w:tabs>
        <w:ind w:left="9660" w:hanging="360"/>
      </w:pPr>
      <w:rPr>
        <w:rFonts w:ascii="Wingdings" w:hAnsi="Wingdings" w:hint="default"/>
      </w:rPr>
    </w:lvl>
  </w:abstractNum>
  <w:abstractNum w:abstractNumId="30" w15:restartNumberingAfterBreak="0">
    <w:nsid w:val="0E8E0BB8"/>
    <w:multiLevelType w:val="hybridMultilevel"/>
    <w:tmpl w:val="82A6C024"/>
    <w:lvl w:ilvl="0" w:tplc="04050001">
      <w:start w:val="1"/>
      <w:numFmt w:val="bullet"/>
      <w:lvlText w:val=""/>
      <w:lvlJc w:val="left"/>
      <w:pPr>
        <w:tabs>
          <w:tab w:val="num" w:pos="3552"/>
        </w:tabs>
        <w:ind w:left="355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31" w15:restartNumberingAfterBreak="0">
    <w:nsid w:val="0FB24C4B"/>
    <w:multiLevelType w:val="hybridMultilevel"/>
    <w:tmpl w:val="1BB8A50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3DA389C"/>
    <w:multiLevelType w:val="hybridMultilevel"/>
    <w:tmpl w:val="DB7A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46222B1"/>
    <w:multiLevelType w:val="hybridMultilevel"/>
    <w:tmpl w:val="F6E420D6"/>
    <w:lvl w:ilvl="0" w:tplc="04050001">
      <w:start w:val="1"/>
      <w:numFmt w:val="bullet"/>
      <w:lvlText w:val=""/>
      <w:lvlJc w:val="left"/>
      <w:pPr>
        <w:tabs>
          <w:tab w:val="num" w:pos="3552"/>
        </w:tabs>
        <w:ind w:left="355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34" w15:restartNumberingAfterBreak="0">
    <w:nsid w:val="16B7142B"/>
    <w:multiLevelType w:val="hybridMultilevel"/>
    <w:tmpl w:val="C1403E0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80F2F84"/>
    <w:multiLevelType w:val="hybridMultilevel"/>
    <w:tmpl w:val="425A0AF2"/>
    <w:lvl w:ilvl="0" w:tplc="04050001">
      <w:start w:val="1"/>
      <w:numFmt w:val="bullet"/>
      <w:lvlText w:val=""/>
      <w:lvlJc w:val="left"/>
      <w:pPr>
        <w:tabs>
          <w:tab w:val="num" w:pos="3552"/>
        </w:tabs>
        <w:ind w:left="355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36" w15:restartNumberingAfterBreak="0">
    <w:nsid w:val="1FF656AB"/>
    <w:multiLevelType w:val="hybridMultilevel"/>
    <w:tmpl w:val="C42C6A74"/>
    <w:lvl w:ilvl="0" w:tplc="0405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37" w15:restartNumberingAfterBreak="0">
    <w:nsid w:val="21336222"/>
    <w:multiLevelType w:val="hybridMultilevel"/>
    <w:tmpl w:val="995E455C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3A26352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21F72DA1"/>
    <w:multiLevelType w:val="hybridMultilevel"/>
    <w:tmpl w:val="90EE5CFC"/>
    <w:lvl w:ilvl="0" w:tplc="0405000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39" w15:restartNumberingAfterBreak="0">
    <w:nsid w:val="2B82603A"/>
    <w:multiLevelType w:val="hybridMultilevel"/>
    <w:tmpl w:val="C7F46A7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C2533F0"/>
    <w:multiLevelType w:val="hybridMultilevel"/>
    <w:tmpl w:val="6756C1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C39472C"/>
    <w:multiLevelType w:val="hybridMultilevel"/>
    <w:tmpl w:val="45AC255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2EF53B52"/>
    <w:multiLevelType w:val="hybridMultilevel"/>
    <w:tmpl w:val="DE7AAD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F64428B"/>
    <w:multiLevelType w:val="hybridMultilevel"/>
    <w:tmpl w:val="46F6D7B6"/>
    <w:lvl w:ilvl="0" w:tplc="04050001">
      <w:start w:val="1"/>
      <w:numFmt w:val="bullet"/>
      <w:lvlText w:val=""/>
      <w:lvlJc w:val="left"/>
      <w:pPr>
        <w:tabs>
          <w:tab w:val="num" w:pos="3552"/>
        </w:tabs>
        <w:ind w:left="355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44" w15:restartNumberingAfterBreak="0">
    <w:nsid w:val="322316AE"/>
    <w:multiLevelType w:val="hybridMultilevel"/>
    <w:tmpl w:val="791822A0"/>
    <w:lvl w:ilvl="0" w:tplc="04050001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45" w15:restartNumberingAfterBreak="0">
    <w:nsid w:val="32E53C90"/>
    <w:multiLevelType w:val="hybridMultilevel"/>
    <w:tmpl w:val="668A322C"/>
    <w:lvl w:ilvl="0" w:tplc="04050001">
      <w:start w:val="1"/>
      <w:numFmt w:val="bullet"/>
      <w:lvlText w:val=""/>
      <w:lvlJc w:val="left"/>
      <w:pPr>
        <w:tabs>
          <w:tab w:val="num" w:pos="3552"/>
        </w:tabs>
        <w:ind w:left="355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46" w15:restartNumberingAfterBreak="0">
    <w:nsid w:val="33446D3B"/>
    <w:multiLevelType w:val="multilevel"/>
    <w:tmpl w:val="620026B0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7" w15:restartNumberingAfterBreak="0">
    <w:nsid w:val="33F33633"/>
    <w:multiLevelType w:val="hybridMultilevel"/>
    <w:tmpl w:val="1452DA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4322137"/>
    <w:multiLevelType w:val="hybridMultilevel"/>
    <w:tmpl w:val="FC88AC0A"/>
    <w:lvl w:ilvl="0" w:tplc="040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49" w15:restartNumberingAfterBreak="0">
    <w:nsid w:val="359312F4"/>
    <w:multiLevelType w:val="hybridMultilevel"/>
    <w:tmpl w:val="9DD220E2"/>
    <w:lvl w:ilvl="0" w:tplc="040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50" w15:restartNumberingAfterBreak="0">
    <w:nsid w:val="36313ADB"/>
    <w:multiLevelType w:val="hybridMultilevel"/>
    <w:tmpl w:val="4BFED0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F">
      <w:start w:val="1"/>
      <w:numFmt w:val="decimal"/>
      <w:lvlText w:val="%3."/>
      <w:lvlJc w:val="left"/>
      <w:pPr>
        <w:ind w:left="234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36602EB5"/>
    <w:multiLevelType w:val="hybridMultilevel"/>
    <w:tmpl w:val="1E84F01C"/>
    <w:lvl w:ilvl="0" w:tplc="040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52" w15:restartNumberingAfterBreak="0">
    <w:nsid w:val="3823465A"/>
    <w:multiLevelType w:val="hybridMultilevel"/>
    <w:tmpl w:val="B8504FEC"/>
    <w:lvl w:ilvl="0" w:tplc="00000001">
      <w:start w:val="1"/>
      <w:numFmt w:val="bullet"/>
      <w:lvlText w:val=""/>
      <w:lvlJc w:val="left"/>
      <w:pPr>
        <w:ind w:left="4620" w:hanging="360"/>
      </w:pPr>
      <w:rPr>
        <w:rFonts w:ascii="Symbol" w:hAnsi="Symbol"/>
      </w:rPr>
    </w:lvl>
    <w:lvl w:ilvl="1" w:tplc="04050003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89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96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10380" w:hanging="360"/>
      </w:pPr>
      <w:rPr>
        <w:rFonts w:ascii="Wingdings" w:hAnsi="Wingdings" w:hint="default"/>
      </w:rPr>
    </w:lvl>
  </w:abstractNum>
  <w:abstractNum w:abstractNumId="53" w15:restartNumberingAfterBreak="0">
    <w:nsid w:val="457859D5"/>
    <w:multiLevelType w:val="hybridMultilevel"/>
    <w:tmpl w:val="DEAE601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58B17E8"/>
    <w:multiLevelType w:val="hybridMultilevel"/>
    <w:tmpl w:val="8FC62F3E"/>
    <w:lvl w:ilvl="0" w:tplc="04050001">
      <w:start w:val="1"/>
      <w:numFmt w:val="bullet"/>
      <w:lvlText w:val=""/>
      <w:lvlJc w:val="left"/>
      <w:pPr>
        <w:tabs>
          <w:tab w:val="num" w:pos="3552"/>
        </w:tabs>
        <w:ind w:left="355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55" w15:restartNumberingAfterBreak="0">
    <w:nsid w:val="46C23879"/>
    <w:multiLevelType w:val="hybridMultilevel"/>
    <w:tmpl w:val="7F8CAF20"/>
    <w:lvl w:ilvl="0" w:tplc="04050001">
      <w:start w:val="1"/>
      <w:numFmt w:val="bullet"/>
      <w:lvlText w:val=""/>
      <w:lvlJc w:val="left"/>
      <w:pPr>
        <w:tabs>
          <w:tab w:val="num" w:pos="3552"/>
        </w:tabs>
        <w:ind w:left="355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56" w15:restartNumberingAfterBreak="0">
    <w:nsid w:val="47350391"/>
    <w:multiLevelType w:val="hybridMultilevel"/>
    <w:tmpl w:val="4D2641D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7" w15:restartNumberingAfterBreak="0">
    <w:nsid w:val="4BF653D8"/>
    <w:multiLevelType w:val="hybridMultilevel"/>
    <w:tmpl w:val="F252C6E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D38311E"/>
    <w:multiLevelType w:val="hybridMultilevel"/>
    <w:tmpl w:val="0E52E180"/>
    <w:lvl w:ilvl="0" w:tplc="040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59" w15:restartNumberingAfterBreak="0">
    <w:nsid w:val="535D5E6E"/>
    <w:multiLevelType w:val="hybridMultilevel"/>
    <w:tmpl w:val="EB3297F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4976AFE"/>
    <w:multiLevelType w:val="hybridMultilevel"/>
    <w:tmpl w:val="412C9CEE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55376B99"/>
    <w:multiLevelType w:val="hybridMultilevel"/>
    <w:tmpl w:val="4EAEC322"/>
    <w:lvl w:ilvl="0" w:tplc="04050001">
      <w:start w:val="1"/>
      <w:numFmt w:val="bullet"/>
      <w:lvlText w:val=""/>
      <w:lvlJc w:val="left"/>
      <w:pPr>
        <w:tabs>
          <w:tab w:val="num" w:pos="3552"/>
        </w:tabs>
        <w:ind w:left="355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62" w15:restartNumberingAfterBreak="0">
    <w:nsid w:val="559164AA"/>
    <w:multiLevelType w:val="hybridMultilevel"/>
    <w:tmpl w:val="FC340792"/>
    <w:lvl w:ilvl="0" w:tplc="0405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63" w15:restartNumberingAfterBreak="0">
    <w:nsid w:val="57220D9B"/>
    <w:multiLevelType w:val="hybridMultilevel"/>
    <w:tmpl w:val="45A88E0A"/>
    <w:lvl w:ilvl="0" w:tplc="0405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64" w15:restartNumberingAfterBreak="0">
    <w:nsid w:val="5A2D4339"/>
    <w:multiLevelType w:val="hybridMultilevel"/>
    <w:tmpl w:val="A7F4E9C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A41339A"/>
    <w:multiLevelType w:val="hybridMultilevel"/>
    <w:tmpl w:val="B08C6536"/>
    <w:lvl w:ilvl="0" w:tplc="04050001">
      <w:start w:val="1"/>
      <w:numFmt w:val="bullet"/>
      <w:lvlText w:val=""/>
      <w:lvlJc w:val="left"/>
      <w:pPr>
        <w:tabs>
          <w:tab w:val="num" w:pos="3552"/>
        </w:tabs>
        <w:ind w:left="355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66" w15:restartNumberingAfterBreak="0">
    <w:nsid w:val="5BA46259"/>
    <w:multiLevelType w:val="hybridMultilevel"/>
    <w:tmpl w:val="BCC2D064"/>
    <w:lvl w:ilvl="0" w:tplc="0405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67" w15:restartNumberingAfterBreak="0">
    <w:nsid w:val="5D821AF5"/>
    <w:multiLevelType w:val="hybridMultilevel"/>
    <w:tmpl w:val="A9D84DC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E301E50"/>
    <w:multiLevelType w:val="hybridMultilevel"/>
    <w:tmpl w:val="2AC2D742"/>
    <w:lvl w:ilvl="0" w:tplc="04050001">
      <w:start w:val="1"/>
      <w:numFmt w:val="bullet"/>
      <w:lvlText w:val=""/>
      <w:lvlJc w:val="left"/>
      <w:pPr>
        <w:tabs>
          <w:tab w:val="num" w:pos="3552"/>
        </w:tabs>
        <w:ind w:left="355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69" w15:restartNumberingAfterBreak="0">
    <w:nsid w:val="5F035126"/>
    <w:multiLevelType w:val="hybridMultilevel"/>
    <w:tmpl w:val="009A8916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13172CB"/>
    <w:multiLevelType w:val="hybridMultilevel"/>
    <w:tmpl w:val="87A09BF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99018AE"/>
    <w:multiLevelType w:val="hybridMultilevel"/>
    <w:tmpl w:val="06B0EA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A0A3D98"/>
    <w:multiLevelType w:val="hybridMultilevel"/>
    <w:tmpl w:val="6F929820"/>
    <w:lvl w:ilvl="0" w:tplc="040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73" w15:restartNumberingAfterBreak="0">
    <w:nsid w:val="6F71225F"/>
    <w:multiLevelType w:val="hybridMultilevel"/>
    <w:tmpl w:val="1D92F4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0540BBB"/>
    <w:multiLevelType w:val="hybridMultilevel"/>
    <w:tmpl w:val="66B22E2C"/>
    <w:lvl w:ilvl="0" w:tplc="02165CE6">
      <w:start w:val="4"/>
      <w:numFmt w:val="bullet"/>
      <w:lvlText w:val="-"/>
      <w:lvlJc w:val="left"/>
      <w:pPr>
        <w:ind w:left="40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75" w15:restartNumberingAfterBreak="0">
    <w:nsid w:val="7432651F"/>
    <w:multiLevelType w:val="hybridMultilevel"/>
    <w:tmpl w:val="3AF41A90"/>
    <w:lvl w:ilvl="0" w:tplc="04050001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76" w15:restartNumberingAfterBreak="0">
    <w:nsid w:val="778464BE"/>
    <w:multiLevelType w:val="hybridMultilevel"/>
    <w:tmpl w:val="A2427140"/>
    <w:lvl w:ilvl="0" w:tplc="6726B1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87448C4"/>
    <w:multiLevelType w:val="hybridMultilevel"/>
    <w:tmpl w:val="A56EF8B8"/>
    <w:lvl w:ilvl="0" w:tplc="0405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78" w15:restartNumberingAfterBreak="0">
    <w:nsid w:val="79270CCA"/>
    <w:multiLevelType w:val="hybridMultilevel"/>
    <w:tmpl w:val="1250D5E8"/>
    <w:lvl w:ilvl="0" w:tplc="0405000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8220"/>
        </w:tabs>
        <w:ind w:left="822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8940"/>
        </w:tabs>
        <w:ind w:left="894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9660"/>
        </w:tabs>
        <w:ind w:left="9660" w:hanging="360"/>
      </w:pPr>
      <w:rPr>
        <w:rFonts w:ascii="Wingdings" w:hAnsi="Wingdings" w:hint="default"/>
      </w:rPr>
    </w:lvl>
  </w:abstractNum>
  <w:abstractNum w:abstractNumId="79" w15:restartNumberingAfterBreak="0">
    <w:nsid w:val="7A32179D"/>
    <w:multiLevelType w:val="hybridMultilevel"/>
    <w:tmpl w:val="53AEC1CA"/>
    <w:lvl w:ilvl="0" w:tplc="04050001">
      <w:start w:val="1"/>
      <w:numFmt w:val="bullet"/>
      <w:lvlText w:val=""/>
      <w:lvlJc w:val="left"/>
      <w:pPr>
        <w:tabs>
          <w:tab w:val="num" w:pos="3552"/>
        </w:tabs>
        <w:ind w:left="355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80" w15:restartNumberingAfterBreak="0">
    <w:nsid w:val="7AA32069"/>
    <w:multiLevelType w:val="hybridMultilevel"/>
    <w:tmpl w:val="719C07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E00171F"/>
    <w:multiLevelType w:val="hybridMultilevel"/>
    <w:tmpl w:val="600C05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6"/>
  </w:num>
  <w:num w:numId="2">
    <w:abstractNumId w:val="60"/>
  </w:num>
  <w:num w:numId="3">
    <w:abstractNumId w:val="72"/>
  </w:num>
  <w:num w:numId="4">
    <w:abstractNumId w:val="58"/>
  </w:num>
  <w:num w:numId="5">
    <w:abstractNumId w:val="51"/>
  </w:num>
  <w:num w:numId="6">
    <w:abstractNumId w:val="43"/>
  </w:num>
  <w:num w:numId="7">
    <w:abstractNumId w:val="77"/>
  </w:num>
  <w:num w:numId="8">
    <w:abstractNumId w:val="41"/>
  </w:num>
  <w:num w:numId="9">
    <w:abstractNumId w:val="37"/>
  </w:num>
  <w:num w:numId="10">
    <w:abstractNumId w:val="49"/>
  </w:num>
  <w:num w:numId="11">
    <w:abstractNumId w:val="5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4"/>
  </w:num>
  <w:num w:numId="13">
    <w:abstractNumId w:val="75"/>
  </w:num>
  <w:num w:numId="14">
    <w:abstractNumId w:val="61"/>
  </w:num>
  <w:num w:numId="15">
    <w:abstractNumId w:val="35"/>
  </w:num>
  <w:num w:numId="16">
    <w:abstractNumId w:val="59"/>
  </w:num>
  <w:num w:numId="17">
    <w:abstractNumId w:val="57"/>
  </w:num>
  <w:num w:numId="18">
    <w:abstractNumId w:val="31"/>
  </w:num>
  <w:num w:numId="19">
    <w:abstractNumId w:val="62"/>
  </w:num>
  <w:num w:numId="20">
    <w:abstractNumId w:val="53"/>
  </w:num>
  <w:num w:numId="21">
    <w:abstractNumId w:val="34"/>
  </w:num>
  <w:num w:numId="22">
    <w:abstractNumId w:val="70"/>
  </w:num>
  <w:num w:numId="23">
    <w:abstractNumId w:val="47"/>
  </w:num>
  <w:num w:numId="24">
    <w:abstractNumId w:val="28"/>
  </w:num>
  <w:num w:numId="25">
    <w:abstractNumId w:val="67"/>
  </w:num>
  <w:num w:numId="26">
    <w:abstractNumId w:val="64"/>
  </w:num>
  <w:num w:numId="27">
    <w:abstractNumId w:val="39"/>
  </w:num>
  <w:num w:numId="28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8"/>
  </w:num>
  <w:num w:numId="31">
    <w:abstractNumId w:val="55"/>
  </w:num>
  <w:num w:numId="32">
    <w:abstractNumId w:val="30"/>
  </w:num>
  <w:num w:numId="33">
    <w:abstractNumId w:val="24"/>
  </w:num>
  <w:num w:numId="34">
    <w:abstractNumId w:val="68"/>
  </w:num>
  <w:num w:numId="35">
    <w:abstractNumId w:val="78"/>
  </w:num>
  <w:num w:numId="36">
    <w:abstractNumId w:val="66"/>
  </w:num>
  <w:num w:numId="37">
    <w:abstractNumId w:val="36"/>
  </w:num>
  <w:num w:numId="38">
    <w:abstractNumId w:val="52"/>
  </w:num>
  <w:num w:numId="39">
    <w:abstractNumId w:val="63"/>
  </w:num>
  <w:num w:numId="40">
    <w:abstractNumId w:val="25"/>
  </w:num>
  <w:num w:numId="41">
    <w:abstractNumId w:val="19"/>
  </w:num>
  <w:num w:numId="42">
    <w:abstractNumId w:val="18"/>
  </w:num>
  <w:num w:numId="43">
    <w:abstractNumId w:val="4"/>
  </w:num>
  <w:num w:numId="44">
    <w:abstractNumId w:val="13"/>
  </w:num>
  <w:num w:numId="45">
    <w:abstractNumId w:val="12"/>
  </w:num>
  <w:num w:numId="46">
    <w:abstractNumId w:val="14"/>
  </w:num>
  <w:num w:numId="47">
    <w:abstractNumId w:val="2"/>
  </w:num>
  <w:num w:numId="48">
    <w:abstractNumId w:val="17"/>
  </w:num>
  <w:num w:numId="49">
    <w:abstractNumId w:val="10"/>
  </w:num>
  <w:num w:numId="50">
    <w:abstractNumId w:val="29"/>
  </w:num>
  <w:num w:numId="51">
    <w:abstractNumId w:val="9"/>
  </w:num>
  <w:num w:numId="52">
    <w:abstractNumId w:val="7"/>
  </w:num>
  <w:num w:numId="53">
    <w:abstractNumId w:val="15"/>
  </w:num>
  <w:num w:numId="54">
    <w:abstractNumId w:val="11"/>
  </w:num>
  <w:num w:numId="55">
    <w:abstractNumId w:val="8"/>
  </w:num>
  <w:num w:numId="56">
    <w:abstractNumId w:val="1"/>
  </w:num>
  <w:num w:numId="57">
    <w:abstractNumId w:val="21"/>
  </w:num>
  <w:num w:numId="58">
    <w:abstractNumId w:val="0"/>
  </w:num>
  <w:num w:numId="59">
    <w:abstractNumId w:val="6"/>
  </w:num>
  <w:num w:numId="60">
    <w:abstractNumId w:val="20"/>
  </w:num>
  <w:num w:numId="61">
    <w:abstractNumId w:val="23"/>
  </w:num>
  <w:num w:numId="62">
    <w:abstractNumId w:val="5"/>
  </w:num>
  <w:num w:numId="63">
    <w:abstractNumId w:val="16"/>
  </w:num>
  <w:num w:numId="64">
    <w:abstractNumId w:val="22"/>
  </w:num>
  <w:num w:numId="65">
    <w:abstractNumId w:val="3"/>
  </w:num>
  <w:num w:numId="66">
    <w:abstractNumId w:val="65"/>
  </w:num>
  <w:num w:numId="67">
    <w:abstractNumId w:val="45"/>
  </w:num>
  <w:num w:numId="68">
    <w:abstractNumId w:val="33"/>
  </w:num>
  <w:num w:numId="69">
    <w:abstractNumId w:val="79"/>
  </w:num>
  <w:num w:numId="70">
    <w:abstractNumId w:val="48"/>
  </w:num>
  <w:num w:numId="71">
    <w:abstractNumId w:val="54"/>
  </w:num>
  <w:num w:numId="72">
    <w:abstractNumId w:val="76"/>
  </w:num>
  <w:num w:numId="73">
    <w:abstractNumId w:val="42"/>
  </w:num>
  <w:num w:numId="74">
    <w:abstractNumId w:val="50"/>
  </w:num>
  <w:num w:numId="75">
    <w:abstractNumId w:val="80"/>
  </w:num>
  <w:num w:numId="76">
    <w:abstractNumId w:val="26"/>
  </w:num>
  <w:num w:numId="77">
    <w:abstractNumId w:val="27"/>
  </w:num>
  <w:num w:numId="78">
    <w:abstractNumId w:val="81"/>
  </w:num>
  <w:num w:numId="79">
    <w:abstractNumId w:val="71"/>
  </w:num>
  <w:num w:numId="80">
    <w:abstractNumId w:val="74"/>
  </w:num>
  <w:num w:numId="81">
    <w:abstractNumId w:val="32"/>
  </w:num>
  <w:num w:numId="8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69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A97"/>
    <w:rsid w:val="0002348E"/>
    <w:rsid w:val="00024E6E"/>
    <w:rsid w:val="0002765E"/>
    <w:rsid w:val="00044024"/>
    <w:rsid w:val="00053193"/>
    <w:rsid w:val="000715D7"/>
    <w:rsid w:val="0008740A"/>
    <w:rsid w:val="00093EC1"/>
    <w:rsid w:val="000A59AB"/>
    <w:rsid w:val="000B2DAF"/>
    <w:rsid w:val="000C5705"/>
    <w:rsid w:val="000D6733"/>
    <w:rsid w:val="000E1A96"/>
    <w:rsid w:val="000E4CFD"/>
    <w:rsid w:val="000F11B1"/>
    <w:rsid w:val="00112625"/>
    <w:rsid w:val="0012293A"/>
    <w:rsid w:val="00180905"/>
    <w:rsid w:val="00182D5B"/>
    <w:rsid w:val="00182E5F"/>
    <w:rsid w:val="001A7D42"/>
    <w:rsid w:val="001B029F"/>
    <w:rsid w:val="001C145A"/>
    <w:rsid w:val="001C3200"/>
    <w:rsid w:val="001F5038"/>
    <w:rsid w:val="001F6ACC"/>
    <w:rsid w:val="00200CD2"/>
    <w:rsid w:val="00261E4E"/>
    <w:rsid w:val="00285A00"/>
    <w:rsid w:val="0029072D"/>
    <w:rsid w:val="00295E6E"/>
    <w:rsid w:val="002D0CB2"/>
    <w:rsid w:val="002D4F7C"/>
    <w:rsid w:val="002F3D74"/>
    <w:rsid w:val="003247DB"/>
    <w:rsid w:val="0033357C"/>
    <w:rsid w:val="00335633"/>
    <w:rsid w:val="003374CF"/>
    <w:rsid w:val="00363FB2"/>
    <w:rsid w:val="00392B09"/>
    <w:rsid w:val="003A6949"/>
    <w:rsid w:val="003C248B"/>
    <w:rsid w:val="003C26C9"/>
    <w:rsid w:val="003D049A"/>
    <w:rsid w:val="0041058C"/>
    <w:rsid w:val="00410790"/>
    <w:rsid w:val="00421AEA"/>
    <w:rsid w:val="0042704F"/>
    <w:rsid w:val="0045368A"/>
    <w:rsid w:val="004606AC"/>
    <w:rsid w:val="00467323"/>
    <w:rsid w:val="00497A1E"/>
    <w:rsid w:val="004C4746"/>
    <w:rsid w:val="004C603A"/>
    <w:rsid w:val="004D209E"/>
    <w:rsid w:val="004D35BF"/>
    <w:rsid w:val="004E0639"/>
    <w:rsid w:val="004E7B89"/>
    <w:rsid w:val="00501DBA"/>
    <w:rsid w:val="005219D4"/>
    <w:rsid w:val="005255F9"/>
    <w:rsid w:val="00547829"/>
    <w:rsid w:val="00564A07"/>
    <w:rsid w:val="00570FB4"/>
    <w:rsid w:val="00571566"/>
    <w:rsid w:val="005A0BCD"/>
    <w:rsid w:val="005A2A92"/>
    <w:rsid w:val="005C1A65"/>
    <w:rsid w:val="0060640F"/>
    <w:rsid w:val="00607D8B"/>
    <w:rsid w:val="006200E5"/>
    <w:rsid w:val="0062651A"/>
    <w:rsid w:val="0062750D"/>
    <w:rsid w:val="0064372E"/>
    <w:rsid w:val="00643E78"/>
    <w:rsid w:val="0064625F"/>
    <w:rsid w:val="00651687"/>
    <w:rsid w:val="00660752"/>
    <w:rsid w:val="0066584F"/>
    <w:rsid w:val="00672461"/>
    <w:rsid w:val="00677999"/>
    <w:rsid w:val="00692D2B"/>
    <w:rsid w:val="006F334B"/>
    <w:rsid w:val="007006E4"/>
    <w:rsid w:val="00703A97"/>
    <w:rsid w:val="007140C7"/>
    <w:rsid w:val="00714567"/>
    <w:rsid w:val="00741B6C"/>
    <w:rsid w:val="007424C7"/>
    <w:rsid w:val="00752DDD"/>
    <w:rsid w:val="00756EAC"/>
    <w:rsid w:val="00793953"/>
    <w:rsid w:val="007B2A98"/>
    <w:rsid w:val="007C01FF"/>
    <w:rsid w:val="007C6FA4"/>
    <w:rsid w:val="007D615D"/>
    <w:rsid w:val="007E2C18"/>
    <w:rsid w:val="007E34D1"/>
    <w:rsid w:val="007F4D48"/>
    <w:rsid w:val="00801EF2"/>
    <w:rsid w:val="00805B58"/>
    <w:rsid w:val="0081355C"/>
    <w:rsid w:val="0082196C"/>
    <w:rsid w:val="00826F55"/>
    <w:rsid w:val="00840129"/>
    <w:rsid w:val="00854586"/>
    <w:rsid w:val="0088631C"/>
    <w:rsid w:val="008974CF"/>
    <w:rsid w:val="008A1044"/>
    <w:rsid w:val="008A4D19"/>
    <w:rsid w:val="008A5B45"/>
    <w:rsid w:val="008A6709"/>
    <w:rsid w:val="008E02C8"/>
    <w:rsid w:val="00912FAF"/>
    <w:rsid w:val="009164DD"/>
    <w:rsid w:val="00926EDE"/>
    <w:rsid w:val="00964D91"/>
    <w:rsid w:val="009763AF"/>
    <w:rsid w:val="009847AF"/>
    <w:rsid w:val="00986A6B"/>
    <w:rsid w:val="009B6FB2"/>
    <w:rsid w:val="00A0415D"/>
    <w:rsid w:val="00A248B1"/>
    <w:rsid w:val="00A25EC0"/>
    <w:rsid w:val="00A33219"/>
    <w:rsid w:val="00A36C9C"/>
    <w:rsid w:val="00A555D7"/>
    <w:rsid w:val="00A6575F"/>
    <w:rsid w:val="00A702AA"/>
    <w:rsid w:val="00A81172"/>
    <w:rsid w:val="00A93E4E"/>
    <w:rsid w:val="00AD201F"/>
    <w:rsid w:val="00AF0CC9"/>
    <w:rsid w:val="00B0105C"/>
    <w:rsid w:val="00B06673"/>
    <w:rsid w:val="00B105CF"/>
    <w:rsid w:val="00B242F1"/>
    <w:rsid w:val="00B725B8"/>
    <w:rsid w:val="00B8680C"/>
    <w:rsid w:val="00B9644E"/>
    <w:rsid w:val="00BF3D75"/>
    <w:rsid w:val="00C0024F"/>
    <w:rsid w:val="00C007EE"/>
    <w:rsid w:val="00C04607"/>
    <w:rsid w:val="00C04C54"/>
    <w:rsid w:val="00C07A34"/>
    <w:rsid w:val="00C246F8"/>
    <w:rsid w:val="00C27409"/>
    <w:rsid w:val="00C52EFB"/>
    <w:rsid w:val="00C7176B"/>
    <w:rsid w:val="00C80A7C"/>
    <w:rsid w:val="00C80B74"/>
    <w:rsid w:val="00C856D9"/>
    <w:rsid w:val="00C92486"/>
    <w:rsid w:val="00CA69A2"/>
    <w:rsid w:val="00CC0659"/>
    <w:rsid w:val="00CC0C2B"/>
    <w:rsid w:val="00CC57CF"/>
    <w:rsid w:val="00CC713F"/>
    <w:rsid w:val="00CF4491"/>
    <w:rsid w:val="00D01044"/>
    <w:rsid w:val="00D0348A"/>
    <w:rsid w:val="00D054F2"/>
    <w:rsid w:val="00D23450"/>
    <w:rsid w:val="00D24FAD"/>
    <w:rsid w:val="00D25F3E"/>
    <w:rsid w:val="00D26DCC"/>
    <w:rsid w:val="00D34CF3"/>
    <w:rsid w:val="00D427CF"/>
    <w:rsid w:val="00D46FBD"/>
    <w:rsid w:val="00D7558E"/>
    <w:rsid w:val="00D91684"/>
    <w:rsid w:val="00DC3D73"/>
    <w:rsid w:val="00DC78F6"/>
    <w:rsid w:val="00DD785C"/>
    <w:rsid w:val="00DE3012"/>
    <w:rsid w:val="00E119A5"/>
    <w:rsid w:val="00E127C1"/>
    <w:rsid w:val="00E52BB4"/>
    <w:rsid w:val="00E53477"/>
    <w:rsid w:val="00E65B3F"/>
    <w:rsid w:val="00E72158"/>
    <w:rsid w:val="00E8311A"/>
    <w:rsid w:val="00EC2D51"/>
    <w:rsid w:val="00EC470A"/>
    <w:rsid w:val="00EC6972"/>
    <w:rsid w:val="00EC7C02"/>
    <w:rsid w:val="00EE33BC"/>
    <w:rsid w:val="00F317FA"/>
    <w:rsid w:val="00F37DCA"/>
    <w:rsid w:val="00F423E6"/>
    <w:rsid w:val="00F461B1"/>
    <w:rsid w:val="00F655EB"/>
    <w:rsid w:val="00F75863"/>
    <w:rsid w:val="00F81FEF"/>
    <w:rsid w:val="00FB3778"/>
    <w:rsid w:val="00FD1123"/>
    <w:rsid w:val="00FE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1A83B"/>
  <w15:chartTrackingRefBased/>
  <w15:docId w15:val="{EEFE43FD-A4F2-4DF0-9DA7-13CCC0EAE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hlavni nadpis"/>
    <w:basedOn w:val="Normln"/>
    <w:next w:val="Normln"/>
    <w:link w:val="Nadpis1Char"/>
    <w:qFormat/>
    <w:rsid w:val="00703A97"/>
    <w:pPr>
      <w:keepNext/>
      <w:spacing w:before="240" w:after="60" w:line="240" w:lineRule="auto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cs-CZ"/>
    </w:rPr>
  </w:style>
  <w:style w:type="paragraph" w:styleId="Nadpis3">
    <w:name w:val="heading 3"/>
    <w:aliases w:val="podnadpis1"/>
    <w:basedOn w:val="Normln"/>
    <w:next w:val="Normln"/>
    <w:link w:val="Nadpis3Char"/>
    <w:semiHidden/>
    <w:unhideWhenUsed/>
    <w:qFormat/>
    <w:rsid w:val="00703A97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03A97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lavni nadpis Char1"/>
    <w:basedOn w:val="Standardnpsmoodstavce"/>
    <w:link w:val="Nadpis1"/>
    <w:rsid w:val="00703A97"/>
    <w:rPr>
      <w:rFonts w:ascii="Times New Roman" w:eastAsia="Times New Roman" w:hAnsi="Times New Roman" w:cs="Arial"/>
      <w:b/>
      <w:bCs/>
      <w:kern w:val="32"/>
      <w:sz w:val="28"/>
      <w:szCs w:val="32"/>
      <w:lang w:eastAsia="cs-CZ"/>
    </w:rPr>
  </w:style>
  <w:style w:type="character" w:customStyle="1" w:styleId="Nadpis3Char">
    <w:name w:val="Nadpis 3 Char"/>
    <w:aliases w:val="podnadpis1 Char1"/>
    <w:basedOn w:val="Standardnpsmoodstavce"/>
    <w:link w:val="Nadpis3"/>
    <w:semiHidden/>
    <w:rsid w:val="00703A97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703A97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numbering" w:customStyle="1" w:styleId="Bezseznamu1">
    <w:name w:val="Bez seznamu1"/>
    <w:next w:val="Bezseznamu"/>
    <w:uiPriority w:val="99"/>
    <w:semiHidden/>
    <w:unhideWhenUsed/>
    <w:rsid w:val="00703A97"/>
  </w:style>
  <w:style w:type="character" w:styleId="Hypertextovodkaz">
    <w:name w:val="Hyperlink"/>
    <w:uiPriority w:val="99"/>
    <w:semiHidden/>
    <w:unhideWhenUsed/>
    <w:rsid w:val="00703A97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03A97"/>
    <w:rPr>
      <w:color w:val="954F72" w:themeColor="followedHyperlink"/>
      <w:u w:val="single"/>
    </w:rPr>
  </w:style>
  <w:style w:type="character" w:customStyle="1" w:styleId="Nadpis1Char1">
    <w:name w:val="Nadpis 1 Char1"/>
    <w:aliases w:val="hlavni nadpis Char"/>
    <w:basedOn w:val="Standardnpsmoodstavce"/>
    <w:rsid w:val="00703A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1">
    <w:name w:val="Nadpis 3 Char1"/>
    <w:aliases w:val="podnadpis1 Char"/>
    <w:basedOn w:val="Standardnpsmoodstavce"/>
    <w:semiHidden/>
    <w:rsid w:val="00703A9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msonormal0">
    <w:name w:val="msonormal"/>
    <w:basedOn w:val="Normln"/>
    <w:rsid w:val="00703A97"/>
    <w:pPr>
      <w:spacing w:before="240" w:after="24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03A97"/>
    <w:pPr>
      <w:spacing w:before="240" w:after="24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703A97"/>
    <w:pPr>
      <w:tabs>
        <w:tab w:val="left" w:pos="440"/>
        <w:tab w:val="right" w:leader="dot" w:pos="9373"/>
      </w:tabs>
      <w:spacing w:after="0" w:line="240" w:lineRule="auto"/>
    </w:pPr>
    <w:rPr>
      <w:rFonts w:ascii="Times New Roman" w:eastAsia="Times New Roman" w:hAnsi="Times New Roman" w:cs="Times New Roman"/>
      <w:noProof/>
      <w:lang w:eastAsia="cs-CZ"/>
    </w:rPr>
  </w:style>
  <w:style w:type="paragraph" w:styleId="Obsah3">
    <w:name w:val="toc 3"/>
    <w:basedOn w:val="Normln"/>
    <w:next w:val="Normln"/>
    <w:autoRedefine/>
    <w:uiPriority w:val="39"/>
    <w:semiHidden/>
    <w:unhideWhenUsed/>
    <w:rsid w:val="00703A97"/>
    <w:pPr>
      <w:tabs>
        <w:tab w:val="right" w:leader="dot" w:pos="9373"/>
      </w:tabs>
      <w:spacing w:after="0" w:line="240" w:lineRule="auto"/>
      <w:ind w:left="440"/>
    </w:pPr>
    <w:rPr>
      <w:rFonts w:ascii="Times New Roman" w:eastAsia="Times New Roman" w:hAnsi="Times New Roman" w:cs="Times New Roman"/>
      <w:noProof/>
      <w:lang w:eastAsia="cs-CZ"/>
    </w:rPr>
  </w:style>
  <w:style w:type="paragraph" w:styleId="Zhlav">
    <w:name w:val="header"/>
    <w:basedOn w:val="Normln"/>
    <w:link w:val="ZhlavChar"/>
    <w:unhideWhenUsed/>
    <w:rsid w:val="00703A9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703A97"/>
    <w:rPr>
      <w:rFonts w:ascii="Times New Roman" w:eastAsia="Times New Roman" w:hAnsi="Times New Roman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03A9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703A97"/>
    <w:rPr>
      <w:rFonts w:ascii="Times New Roman" w:eastAsia="Times New Roman" w:hAnsi="Times New Roman" w:cs="Times New Roman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703A97"/>
    <w:pPr>
      <w:spacing w:after="12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703A97"/>
    <w:rPr>
      <w:rFonts w:ascii="Times New Roman" w:eastAsia="Times New Roman" w:hAnsi="Times New Roman" w:cs="Times New Roman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703A97"/>
    <w:pPr>
      <w:spacing w:after="0" w:line="360" w:lineRule="auto"/>
      <w:ind w:firstLine="708"/>
      <w:jc w:val="both"/>
    </w:pPr>
    <w:rPr>
      <w:rFonts w:ascii="Rameckove pismo" w:eastAsia="Times New Roman" w:hAnsi="Rameckove pismo" w:cs="Times New Roman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703A97"/>
    <w:rPr>
      <w:rFonts w:ascii="Rameckove pismo" w:eastAsia="Times New Roman" w:hAnsi="Rameckove pismo" w:cs="Times New Roman"/>
      <w:szCs w:val="20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03A97"/>
    <w:pPr>
      <w:spacing w:after="60" w:line="240" w:lineRule="auto"/>
      <w:jc w:val="center"/>
      <w:outlineLvl w:val="1"/>
    </w:pPr>
    <w:rPr>
      <w:rFonts w:ascii="Calibri Light" w:eastAsia="Times New Roman" w:hAnsi="Calibri Light" w:cs="Times New Roman"/>
      <w:sz w:val="24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uiPriority w:val="11"/>
    <w:rsid w:val="00703A97"/>
    <w:rPr>
      <w:rFonts w:ascii="Calibri Light" w:eastAsia="Times New Roman" w:hAnsi="Calibri Light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3A97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3A97"/>
    <w:rPr>
      <w:rFonts w:ascii="Segoe UI" w:eastAsia="Times New Roman" w:hAnsi="Segoe UI" w:cs="Segoe UI"/>
      <w:sz w:val="18"/>
      <w:szCs w:val="1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03A97"/>
    <w:pPr>
      <w:keepLines/>
      <w:spacing w:after="0" w:line="256" w:lineRule="auto"/>
      <w:outlineLvl w:val="9"/>
    </w:pPr>
    <w:rPr>
      <w:rFonts w:ascii="Calibri Light" w:hAnsi="Calibri Light" w:cs="Times New Roman"/>
      <w:b w:val="0"/>
      <w:bCs w:val="0"/>
      <w:color w:val="2F5496"/>
      <w:kern w:val="0"/>
      <w:sz w:val="32"/>
    </w:rPr>
  </w:style>
  <w:style w:type="paragraph" w:customStyle="1" w:styleId="Zkladntextodsazen31">
    <w:name w:val="Základní text odsazený 31"/>
    <w:basedOn w:val="Normln"/>
    <w:rsid w:val="00703A97"/>
    <w:pPr>
      <w:suppressAutoHyphens/>
      <w:spacing w:after="0" w:line="240" w:lineRule="auto"/>
      <w:ind w:left="2832"/>
    </w:pPr>
    <w:rPr>
      <w:rFonts w:ascii="Times New Roman" w:eastAsia="Times New Roman" w:hAnsi="Times New Roman" w:cs="Times New Roman"/>
      <w:szCs w:val="24"/>
      <w:lang w:eastAsia="ar-SA"/>
    </w:rPr>
  </w:style>
  <w:style w:type="paragraph" w:customStyle="1" w:styleId="Default">
    <w:name w:val="Default"/>
    <w:rsid w:val="00703A9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703A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uiPriority w:val="39"/>
    <w:rsid w:val="00703A9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qFormat/>
    <w:rsid w:val="00703A97"/>
    <w:rPr>
      <w:b/>
      <w:bCs/>
    </w:rPr>
  </w:style>
  <w:style w:type="paragraph" w:styleId="Odstavecseseznamem">
    <w:name w:val="List Paragraph"/>
    <w:basedOn w:val="Normln"/>
    <w:uiPriority w:val="34"/>
    <w:qFormat/>
    <w:rsid w:val="003374CF"/>
    <w:pPr>
      <w:ind w:left="720"/>
      <w:contextualSpacing/>
    </w:pPr>
  </w:style>
  <w:style w:type="table" w:customStyle="1" w:styleId="Mkatabulky2">
    <w:name w:val="Mřížka tabulky2"/>
    <w:basedOn w:val="Normlntabulka"/>
    <w:next w:val="Mkatabulky"/>
    <w:uiPriority w:val="39"/>
    <w:rsid w:val="00410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">
    <w:name w:val="Mřížka tabulky3"/>
    <w:basedOn w:val="Normlntabulka"/>
    <w:next w:val="Mkatabulky"/>
    <w:uiPriority w:val="39"/>
    <w:rsid w:val="00D34C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4">
    <w:name w:val="Mřížka tabulky4"/>
    <w:basedOn w:val="Normlntabulka"/>
    <w:next w:val="Mkatabulky"/>
    <w:uiPriority w:val="39"/>
    <w:rsid w:val="008974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1">
    <w:name w:val="Mřížka tabulky11"/>
    <w:basedOn w:val="Normlntabulka"/>
    <w:next w:val="Mkatabulky"/>
    <w:uiPriority w:val="39"/>
    <w:rsid w:val="008974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16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212-&#381;abi&#269;ky\Desktop\&#352;VP%20-%20MARTIN\&#352;VP+Z&#352;S+-+I-2020.do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etske-centrum.cz" TargetMode="External"/><Relationship Id="rId5" Type="http://schemas.openxmlformats.org/officeDocument/2006/relationships/footnotes" Target="footnotes.xml"/><Relationship Id="rId10" Type="http://schemas.openxmlformats.org/officeDocument/2006/relationships/hyperlink" Target="file:///C:\Users\212-&#381;abi&#269;ky\Desktop\&#352;VP%20-%20MARTIN\&#352;VP+Z&#352;S+-+I-2020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212-&#381;abi&#269;ky\Desktop\&#352;VP%20-%20MARTIN\&#352;VP+Z&#352;S+-+I-2020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13156</Words>
  <Characters>77622</Characters>
  <Application>Microsoft Office Word</Application>
  <DocSecurity>0</DocSecurity>
  <Lines>646</Lines>
  <Paragraphs>181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Lichnovská</dc:creator>
  <cp:keywords/>
  <dc:description/>
  <cp:lastModifiedBy>Hospodarka</cp:lastModifiedBy>
  <cp:revision>7</cp:revision>
  <cp:lastPrinted>2024-10-14T06:57:00Z</cp:lastPrinted>
  <dcterms:created xsi:type="dcterms:W3CDTF">2022-10-05T18:53:00Z</dcterms:created>
  <dcterms:modified xsi:type="dcterms:W3CDTF">2024-10-14T06:57:00Z</dcterms:modified>
</cp:coreProperties>
</file>