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181D6" w14:textId="77777777" w:rsidR="00203ABB" w:rsidRDefault="00203ABB">
      <w:pPr>
        <w:spacing w:line="252" w:lineRule="auto"/>
        <w:jc w:val="center"/>
        <w:rPr>
          <w:sz w:val="20"/>
          <w:szCs w:val="20"/>
        </w:rPr>
      </w:pPr>
      <w:r>
        <w:rPr>
          <w:rFonts w:ascii="Times New Roman" w:hAnsi="Times New Roman" w:cs="Times New Roman"/>
          <w:b/>
          <w:sz w:val="28"/>
          <w:szCs w:val="28"/>
          <w:u w:val="single"/>
        </w:rPr>
        <w:t>Mateřská škola, Znojmo, Přímětice 279, příspěvková organizace</w:t>
      </w:r>
    </w:p>
    <w:p w14:paraId="4B1ED432" w14:textId="77777777" w:rsidR="00203ABB" w:rsidRDefault="005F1393">
      <w:pPr>
        <w:pStyle w:val="Nzev"/>
      </w:pPr>
      <w:r>
        <w:rPr>
          <w:sz w:val="20"/>
          <w:szCs w:val="20"/>
          <w:u w:val="none"/>
        </w:rPr>
        <w:t>669 04 Znojmo, tel: 515 / 241 967  E - mail</w:t>
      </w:r>
      <w:r w:rsidR="00203ABB">
        <w:rPr>
          <w:sz w:val="20"/>
          <w:szCs w:val="20"/>
          <w:u w:val="none"/>
        </w:rPr>
        <w:t>: ms.primetice@tiscali.cz</w:t>
      </w:r>
    </w:p>
    <w:p w14:paraId="78BF59E7" w14:textId="77777777" w:rsidR="00203ABB" w:rsidRDefault="00203ABB">
      <w:pPr>
        <w:ind w:firstLine="708"/>
        <w:jc w:val="center"/>
        <w:rPr>
          <w:rFonts w:ascii="Times New Roman" w:hAnsi="Times New Roman" w:cs="Times New Roman"/>
          <w:b/>
          <w:bCs/>
        </w:rPr>
      </w:pPr>
    </w:p>
    <w:p w14:paraId="5FE8E7A8" w14:textId="77777777" w:rsidR="00203ABB" w:rsidRDefault="00203ABB">
      <w:pPr>
        <w:ind w:firstLine="708"/>
        <w:jc w:val="center"/>
        <w:rPr>
          <w:rFonts w:ascii="Times New Roman" w:hAnsi="Times New Roman" w:cs="Times New Roman"/>
          <w:b/>
          <w:sz w:val="24"/>
          <w:szCs w:val="24"/>
        </w:rPr>
      </w:pPr>
    </w:p>
    <w:p w14:paraId="050BF1E0" w14:textId="77777777" w:rsidR="00203ABB" w:rsidRPr="004F5FFA" w:rsidRDefault="005F1393" w:rsidP="004F5FFA">
      <w:pPr>
        <w:ind w:firstLine="708"/>
        <w:jc w:val="center"/>
        <w:rPr>
          <w:rFonts w:ascii="Times New Roman" w:hAnsi="Times New Roman" w:cs="Times New Roman"/>
          <w:b/>
          <w:color w:val="FF0000"/>
          <w:sz w:val="36"/>
          <w:szCs w:val="36"/>
        </w:rPr>
      </w:pPr>
      <w:r w:rsidRPr="004F5FFA">
        <w:rPr>
          <w:rFonts w:ascii="Times New Roman" w:hAnsi="Times New Roman" w:cs="Times New Roman"/>
          <w:b/>
          <w:color w:val="FF0000"/>
          <w:sz w:val="36"/>
          <w:szCs w:val="36"/>
        </w:rPr>
        <w:t xml:space="preserve">ŠKOLNÍ VZDĚLÁVACÍ PROGRAM PRO PŘEDŠKOLNÍ </w:t>
      </w:r>
      <w:r w:rsidR="00203ABB" w:rsidRPr="004F5FFA">
        <w:rPr>
          <w:rFonts w:ascii="Times New Roman" w:hAnsi="Times New Roman" w:cs="Times New Roman"/>
          <w:b/>
          <w:color w:val="FF0000"/>
          <w:sz w:val="36"/>
          <w:szCs w:val="36"/>
        </w:rPr>
        <w:t>VZDĚLÁVÁNÍ</w:t>
      </w:r>
      <w:r w:rsidR="004F5FFA" w:rsidRPr="004F5FFA">
        <w:rPr>
          <w:rFonts w:ascii="Times New Roman" w:hAnsi="Times New Roman" w:cs="Times New Roman"/>
          <w:b/>
          <w:color w:val="FF0000"/>
          <w:sz w:val="36"/>
          <w:szCs w:val="36"/>
        </w:rPr>
        <w:t xml:space="preserve"> PRO PŘEDŠKOLNÍ VZDĚLÁVÁNÍ 2020 - 2023</w:t>
      </w:r>
    </w:p>
    <w:p w14:paraId="364AC9AF" w14:textId="77777777" w:rsidR="00203ABB" w:rsidRDefault="00203ABB">
      <w:pPr>
        <w:ind w:firstLine="708"/>
        <w:jc w:val="center"/>
        <w:rPr>
          <w:rFonts w:ascii="Times New Roman" w:hAnsi="Times New Roman" w:cs="Times New Roman"/>
          <w:b/>
          <w:sz w:val="24"/>
          <w:szCs w:val="24"/>
        </w:rPr>
      </w:pPr>
    </w:p>
    <w:p w14:paraId="6E2817F6" w14:textId="77777777" w:rsidR="00AA11BF" w:rsidRDefault="00203ABB" w:rsidP="000F34C6">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3740A3">
        <w:rPr>
          <w:rFonts w:ascii="Times New Roman" w:hAnsi="Times New Roman" w:cs="Times New Roman"/>
          <w:b/>
          <w:sz w:val="24"/>
          <w:szCs w:val="24"/>
        </w:rPr>
        <w:t xml:space="preserve">                      Č.j.</w:t>
      </w:r>
      <w:r w:rsidR="005F1393">
        <w:rPr>
          <w:rFonts w:ascii="Times New Roman" w:hAnsi="Times New Roman" w:cs="Times New Roman"/>
          <w:b/>
          <w:sz w:val="24"/>
          <w:szCs w:val="24"/>
        </w:rPr>
        <w:t xml:space="preserve"> </w:t>
      </w:r>
      <w:r w:rsidR="00FC6B21">
        <w:rPr>
          <w:rFonts w:ascii="Times New Roman" w:hAnsi="Times New Roman" w:cs="Times New Roman"/>
          <w:b/>
          <w:sz w:val="24"/>
          <w:szCs w:val="24"/>
        </w:rPr>
        <w:t>36</w:t>
      </w:r>
      <w:r w:rsidR="003740A3">
        <w:rPr>
          <w:rFonts w:ascii="Times New Roman" w:hAnsi="Times New Roman" w:cs="Times New Roman"/>
          <w:b/>
          <w:sz w:val="24"/>
          <w:szCs w:val="24"/>
        </w:rPr>
        <w:t>/</w:t>
      </w:r>
      <w:r w:rsidR="00FC6B21">
        <w:rPr>
          <w:rFonts w:ascii="Times New Roman" w:hAnsi="Times New Roman" w:cs="Times New Roman"/>
          <w:b/>
          <w:sz w:val="24"/>
          <w:szCs w:val="24"/>
        </w:rPr>
        <w:t>21</w:t>
      </w:r>
    </w:p>
    <w:p w14:paraId="132C2CF5" w14:textId="77777777" w:rsidR="00203ABB" w:rsidRDefault="000F34C6" w:rsidP="00AA11BF">
      <w:pPr>
        <w:jc w:val="center"/>
        <w:rPr>
          <w:rFonts w:ascii="Times New Roman" w:hAnsi="Times New Roman" w:cs="Times New Roman"/>
          <w:b/>
        </w:rPr>
      </w:pPr>
      <w:r>
        <w:rPr>
          <w:rFonts w:ascii="Times New Roman" w:hAnsi="Times New Roman" w:cs="Times New Roman"/>
          <w:b/>
          <w:noProof/>
          <w:lang w:eastAsia="cs-CZ"/>
        </w:rPr>
        <w:drawing>
          <wp:inline distT="0" distB="0" distL="0" distR="0" wp14:anchorId="658B6607" wp14:editId="2FD6011F">
            <wp:extent cx="2857500" cy="185737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png"/>
                    <pic:cNvPicPr/>
                  </pic:nvPicPr>
                  <pic:blipFill>
                    <a:blip r:embed="rId8">
                      <a:extLst>
                        <a:ext uri="{28A0092B-C50C-407E-A947-70E740481C1C}">
                          <a14:useLocalDpi xmlns:a14="http://schemas.microsoft.com/office/drawing/2010/main" val="0"/>
                        </a:ext>
                      </a:extLst>
                    </a:blip>
                    <a:stretch>
                      <a:fillRect/>
                    </a:stretch>
                  </pic:blipFill>
                  <pic:spPr>
                    <a:xfrm>
                      <a:off x="0" y="0"/>
                      <a:ext cx="2857500" cy="1857375"/>
                    </a:xfrm>
                    <a:prstGeom prst="rect">
                      <a:avLst/>
                    </a:prstGeom>
                  </pic:spPr>
                </pic:pic>
              </a:graphicData>
            </a:graphic>
          </wp:inline>
        </w:drawing>
      </w:r>
    </w:p>
    <w:p w14:paraId="20C57EC2" w14:textId="77777777" w:rsidR="00203ABB" w:rsidRDefault="00070F46">
      <w:pPr>
        <w:jc w:val="center"/>
        <w:rPr>
          <w:rFonts w:ascii="Times New Roman" w:hAnsi="Times New Roman" w:cs="Times New Roman"/>
          <w:b/>
          <w:i/>
          <w:color w:val="FF0000"/>
          <w:sz w:val="56"/>
          <w:szCs w:val="56"/>
        </w:rPr>
      </w:pPr>
      <w:r>
        <w:rPr>
          <w:rFonts w:ascii="Times New Roman" w:hAnsi="Times New Roman" w:cs="Times New Roman"/>
          <w:b/>
          <w:i/>
          <w:color w:val="FF0000"/>
          <w:sz w:val="56"/>
          <w:szCs w:val="56"/>
        </w:rPr>
        <w:t>„</w:t>
      </w:r>
      <w:r w:rsidR="00203ABB">
        <w:rPr>
          <w:rFonts w:ascii="Times New Roman" w:hAnsi="Times New Roman" w:cs="Times New Roman"/>
          <w:b/>
          <w:i/>
          <w:color w:val="FF0000"/>
          <w:sz w:val="56"/>
          <w:szCs w:val="56"/>
        </w:rPr>
        <w:t>VE ŠKOLCE SE RÁDI MÁME,</w:t>
      </w:r>
    </w:p>
    <w:p w14:paraId="539CA474" w14:textId="77777777" w:rsidR="00203ABB" w:rsidRDefault="00203ABB">
      <w:pPr>
        <w:jc w:val="center"/>
        <w:rPr>
          <w:rFonts w:ascii="Times New Roman" w:hAnsi="Times New Roman" w:cs="Times New Roman"/>
          <w:i/>
          <w:sz w:val="60"/>
          <w:szCs w:val="60"/>
        </w:rPr>
      </w:pPr>
      <w:r>
        <w:rPr>
          <w:rFonts w:ascii="Times New Roman" w:hAnsi="Times New Roman" w:cs="Times New Roman"/>
          <w:b/>
          <w:i/>
          <w:color w:val="FF0000"/>
          <w:sz w:val="56"/>
          <w:szCs w:val="56"/>
        </w:rPr>
        <w:t>SPOLU TU ČAS PROŽÍVÁME</w:t>
      </w:r>
      <w:r w:rsidR="00070F46">
        <w:rPr>
          <w:rFonts w:ascii="Times New Roman" w:hAnsi="Times New Roman" w:cs="Times New Roman"/>
          <w:b/>
          <w:i/>
          <w:color w:val="FF0000"/>
          <w:sz w:val="56"/>
          <w:szCs w:val="56"/>
        </w:rPr>
        <w:t>“</w:t>
      </w:r>
    </w:p>
    <w:p w14:paraId="3B5DD706" w14:textId="77777777" w:rsidR="00203ABB" w:rsidRPr="00AA11BF" w:rsidRDefault="00203ABB">
      <w:pPr>
        <w:jc w:val="center"/>
        <w:rPr>
          <w:rFonts w:ascii="Times New Roman" w:hAnsi="Times New Roman" w:cs="Times New Roman"/>
          <w:i/>
          <w:sz w:val="24"/>
          <w:szCs w:val="24"/>
        </w:rPr>
      </w:pPr>
    </w:p>
    <w:p w14:paraId="1A0ED5B4" w14:textId="4A4E46AF" w:rsidR="00203ABB" w:rsidRDefault="004F5FFA" w:rsidP="000F34C6">
      <w:pPr>
        <w:rPr>
          <w:rFonts w:ascii="Times New Roman" w:hAnsi="Times New Roman" w:cs="Times New Roman"/>
          <w:b/>
          <w:sz w:val="24"/>
          <w:szCs w:val="24"/>
        </w:rPr>
      </w:pPr>
      <w:r>
        <w:rPr>
          <w:rFonts w:ascii="Times New Roman" w:hAnsi="Times New Roman" w:cs="Times New Roman"/>
          <w:b/>
          <w:sz w:val="24"/>
          <w:szCs w:val="24"/>
        </w:rPr>
        <w:t xml:space="preserve">Projednáno na pedagogické poradě </w:t>
      </w:r>
      <w:proofErr w:type="gramStart"/>
      <w:r>
        <w:rPr>
          <w:rFonts w:ascii="Times New Roman" w:hAnsi="Times New Roman" w:cs="Times New Roman"/>
          <w:b/>
          <w:sz w:val="24"/>
          <w:szCs w:val="24"/>
        </w:rPr>
        <w:t>dne:</w:t>
      </w:r>
      <w:r w:rsidR="00DB4ECA">
        <w:rPr>
          <w:rFonts w:ascii="Times New Roman" w:hAnsi="Times New Roman" w:cs="Times New Roman"/>
          <w:b/>
          <w:sz w:val="24"/>
          <w:szCs w:val="24"/>
        </w:rPr>
        <w:t xml:space="preserve">   </w:t>
      </w:r>
      <w:proofErr w:type="gramEnd"/>
      <w:r w:rsidR="00DB4ECA">
        <w:rPr>
          <w:rFonts w:ascii="Times New Roman" w:hAnsi="Times New Roman" w:cs="Times New Roman"/>
          <w:b/>
          <w:sz w:val="24"/>
          <w:szCs w:val="24"/>
        </w:rPr>
        <w:t>27.8. 2020</w:t>
      </w:r>
    </w:p>
    <w:p w14:paraId="462909AC" w14:textId="79D48845" w:rsidR="00AA11BF" w:rsidRDefault="004F5FFA" w:rsidP="00AA11BF">
      <w:pPr>
        <w:rPr>
          <w:rFonts w:ascii="Times New Roman" w:hAnsi="Times New Roman" w:cs="Times New Roman"/>
          <w:b/>
          <w:sz w:val="24"/>
          <w:szCs w:val="24"/>
        </w:rPr>
      </w:pPr>
      <w:r>
        <w:rPr>
          <w:rFonts w:ascii="Times New Roman" w:hAnsi="Times New Roman" w:cs="Times New Roman"/>
          <w:b/>
          <w:sz w:val="24"/>
          <w:szCs w:val="24"/>
        </w:rPr>
        <w:t xml:space="preserve">Platný od: </w:t>
      </w:r>
      <w:r w:rsidR="00DB4ECA">
        <w:rPr>
          <w:rFonts w:ascii="Times New Roman" w:hAnsi="Times New Roman" w:cs="Times New Roman"/>
          <w:b/>
          <w:sz w:val="24"/>
          <w:szCs w:val="24"/>
        </w:rPr>
        <w:t>1.9. 2020</w:t>
      </w:r>
    </w:p>
    <w:p w14:paraId="2F64D690" w14:textId="77777777" w:rsidR="000F34C6" w:rsidRDefault="000F34C6" w:rsidP="00AA11BF">
      <w:pPr>
        <w:rPr>
          <w:rFonts w:ascii="Times New Roman" w:hAnsi="Times New Roman" w:cs="Times New Roman"/>
        </w:rPr>
      </w:pPr>
    </w:p>
    <w:p w14:paraId="4A882C4D" w14:textId="77777777" w:rsidR="000F34C6" w:rsidRPr="000F34C6" w:rsidRDefault="000F34C6" w:rsidP="00AA11BF">
      <w:pPr>
        <w:rPr>
          <w:rFonts w:ascii="Times New Roman" w:hAnsi="Times New Roman" w:cs="Times New Roman"/>
        </w:rPr>
      </w:pPr>
    </w:p>
    <w:p w14:paraId="65186594" w14:textId="77777777" w:rsidR="00203ABB" w:rsidRDefault="00203ABB">
      <w:pPr>
        <w:rPr>
          <w:rFonts w:ascii="Times New Roman" w:hAnsi="Times New Roman" w:cs="Times New Roman"/>
          <w:sz w:val="24"/>
          <w:szCs w:val="24"/>
        </w:rPr>
      </w:pPr>
      <w:r>
        <w:rPr>
          <w:rFonts w:ascii="Times New Roman" w:hAnsi="Times New Roman" w:cs="Times New Roman"/>
          <w:b/>
          <w:sz w:val="24"/>
          <w:szCs w:val="24"/>
        </w:rPr>
        <w:t>Zřizovatel:</w:t>
      </w:r>
    </w:p>
    <w:p w14:paraId="73FDD646" w14:textId="77777777" w:rsidR="000F34C6" w:rsidRDefault="00203ABB">
      <w:pPr>
        <w:rPr>
          <w:rFonts w:ascii="Times New Roman" w:hAnsi="Times New Roman" w:cs="Times New Roman"/>
          <w:sz w:val="24"/>
          <w:szCs w:val="24"/>
        </w:rPr>
      </w:pPr>
      <w:r>
        <w:rPr>
          <w:rFonts w:ascii="Times New Roman" w:hAnsi="Times New Roman" w:cs="Times New Roman"/>
          <w:sz w:val="24"/>
          <w:szCs w:val="24"/>
        </w:rPr>
        <w:t xml:space="preserve">Městský úřad Znojmo, odbor školství a kultury, </w:t>
      </w:r>
      <w:proofErr w:type="spellStart"/>
      <w:r>
        <w:rPr>
          <w:rFonts w:ascii="Times New Roman" w:hAnsi="Times New Roman" w:cs="Times New Roman"/>
          <w:sz w:val="24"/>
          <w:szCs w:val="24"/>
        </w:rPr>
        <w:t>Obrokova</w:t>
      </w:r>
      <w:proofErr w:type="spellEnd"/>
      <w:r>
        <w:rPr>
          <w:rFonts w:ascii="Times New Roman" w:hAnsi="Times New Roman" w:cs="Times New Roman"/>
          <w:sz w:val="24"/>
          <w:szCs w:val="24"/>
        </w:rPr>
        <w:t xml:space="preserve"> 12, 669 02 Znojmo</w:t>
      </w:r>
    </w:p>
    <w:p w14:paraId="6C1230C4" w14:textId="77777777" w:rsidR="00203ABB" w:rsidRDefault="00203ABB">
      <w:pPr>
        <w:rPr>
          <w:rFonts w:ascii="Times New Roman" w:eastAsia="Times New Roman" w:hAnsi="Times New Roman" w:cs="Times New Roman"/>
          <w:b/>
          <w:bCs/>
          <w:sz w:val="32"/>
          <w:szCs w:val="32"/>
        </w:rPr>
      </w:pPr>
      <w:r>
        <w:rPr>
          <w:rFonts w:ascii="Times New Roman" w:hAnsi="Times New Roman" w:cs="Times New Roman"/>
          <w:b/>
          <w:sz w:val="24"/>
          <w:szCs w:val="24"/>
        </w:rPr>
        <w:t>Ředitelka MŠ: Helena Stehlíková</w:t>
      </w:r>
      <w:r w:rsidR="004F5FFA">
        <w:rPr>
          <w:rFonts w:ascii="Times New Roman" w:hAnsi="Times New Roman" w:cs="Times New Roman"/>
          <w:b/>
          <w:sz w:val="24"/>
          <w:szCs w:val="24"/>
        </w:rPr>
        <w:tab/>
      </w:r>
      <w:r w:rsidR="004F5FFA">
        <w:rPr>
          <w:rFonts w:ascii="Times New Roman" w:hAnsi="Times New Roman" w:cs="Times New Roman"/>
          <w:b/>
          <w:sz w:val="24"/>
          <w:szCs w:val="24"/>
        </w:rPr>
        <w:tab/>
      </w:r>
      <w:r w:rsidR="004F5FFA">
        <w:rPr>
          <w:rFonts w:ascii="Times New Roman" w:hAnsi="Times New Roman" w:cs="Times New Roman"/>
          <w:b/>
          <w:sz w:val="24"/>
          <w:szCs w:val="24"/>
        </w:rPr>
        <w:tab/>
      </w:r>
      <w:r w:rsidR="004F5FFA">
        <w:rPr>
          <w:rFonts w:ascii="Times New Roman" w:hAnsi="Times New Roman" w:cs="Times New Roman"/>
          <w:b/>
          <w:sz w:val="24"/>
          <w:szCs w:val="24"/>
        </w:rPr>
        <w:tab/>
        <w:t>Podpis ředitelky školy:</w:t>
      </w:r>
    </w:p>
    <w:p w14:paraId="10E5BA6E" w14:textId="77777777" w:rsidR="00203ABB" w:rsidRDefault="00203ABB">
      <w:pPr>
        <w:spacing w:after="0" w:line="100" w:lineRule="atLeast"/>
        <w:jc w:val="center"/>
        <w:rPr>
          <w:rFonts w:ascii="Times New Roman" w:eastAsia="Times New Roman" w:hAnsi="Times New Roman" w:cs="Times New Roman"/>
          <w:b/>
          <w:bCs/>
          <w:sz w:val="32"/>
          <w:szCs w:val="32"/>
        </w:rPr>
      </w:pPr>
    </w:p>
    <w:p w14:paraId="582DBEBD" w14:textId="77777777" w:rsidR="004F5FFA" w:rsidRDefault="004F5FFA">
      <w:pPr>
        <w:spacing w:after="0" w:line="100" w:lineRule="atLeast"/>
        <w:jc w:val="center"/>
        <w:rPr>
          <w:rFonts w:ascii="Times New Roman" w:eastAsia="Times New Roman" w:hAnsi="Times New Roman" w:cs="Times New Roman"/>
          <w:b/>
          <w:bCs/>
          <w:sz w:val="32"/>
          <w:szCs w:val="32"/>
        </w:rPr>
      </w:pPr>
    </w:p>
    <w:p w14:paraId="6DFB3C03" w14:textId="77777777" w:rsidR="00203ABB" w:rsidRDefault="00203ABB">
      <w:pPr>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32"/>
          <w:szCs w:val="32"/>
        </w:rPr>
        <w:t>Obsah ŠVP :</w:t>
      </w:r>
    </w:p>
    <w:p w14:paraId="5A3A39BF" w14:textId="77777777" w:rsidR="00203ABB" w:rsidRDefault="00203ABB">
      <w:pPr>
        <w:spacing w:after="0" w:line="100" w:lineRule="atLeast"/>
        <w:jc w:val="both"/>
        <w:rPr>
          <w:rFonts w:ascii="Times New Roman" w:eastAsia="Times New Roman" w:hAnsi="Times New Roman" w:cs="Times New Roman"/>
          <w:b/>
          <w:bCs/>
          <w:sz w:val="28"/>
          <w:szCs w:val="28"/>
        </w:rPr>
      </w:pPr>
    </w:p>
    <w:p w14:paraId="06C63B91" w14:textId="77777777" w:rsidR="00203ABB" w:rsidRDefault="00D47067" w:rsidP="006D305C">
      <w:pPr>
        <w:pStyle w:val="Odstavecseseznamem2"/>
        <w:tabs>
          <w:tab w:val="left" w:pos="780"/>
        </w:tabs>
        <w:ind w:left="0"/>
        <w:jc w:val="both"/>
        <w:rPr>
          <w:sz w:val="28"/>
          <w:szCs w:val="28"/>
        </w:rPr>
      </w:pPr>
      <w:r>
        <w:rPr>
          <w:sz w:val="28"/>
          <w:szCs w:val="28"/>
        </w:rPr>
        <w:t xml:space="preserve"> </w:t>
      </w:r>
      <w:r w:rsidR="00203ABB">
        <w:rPr>
          <w:sz w:val="28"/>
          <w:szCs w:val="28"/>
        </w:rPr>
        <w:t xml:space="preserve">Identifikační údaje o </w:t>
      </w:r>
      <w:r w:rsidR="004F5FFA">
        <w:rPr>
          <w:sz w:val="28"/>
          <w:szCs w:val="28"/>
        </w:rPr>
        <w:t xml:space="preserve">mateřské </w:t>
      </w:r>
      <w:r w:rsidR="00203ABB">
        <w:rPr>
          <w:sz w:val="28"/>
          <w:szCs w:val="28"/>
        </w:rPr>
        <w:t>škole</w:t>
      </w:r>
      <w:r w:rsidR="006D305C">
        <w:rPr>
          <w:sz w:val="28"/>
          <w:szCs w:val="28"/>
        </w:rPr>
        <w:t xml:space="preserve"> ……………………………………  3</w:t>
      </w:r>
    </w:p>
    <w:p w14:paraId="7DE7E1B8" w14:textId="77777777" w:rsidR="007C4F9B" w:rsidRDefault="006806A2" w:rsidP="007C4F9B">
      <w:pPr>
        <w:pStyle w:val="Odstavecseseznamem2"/>
        <w:tabs>
          <w:tab w:val="left" w:pos="780"/>
        </w:tabs>
        <w:ind w:left="0"/>
        <w:jc w:val="both"/>
        <w:rPr>
          <w:sz w:val="28"/>
          <w:szCs w:val="28"/>
        </w:rPr>
      </w:pPr>
      <w:r>
        <w:rPr>
          <w:sz w:val="28"/>
          <w:szCs w:val="28"/>
        </w:rPr>
        <w:t xml:space="preserve"> </w:t>
      </w:r>
      <w:r w:rsidR="00D47067">
        <w:rPr>
          <w:sz w:val="28"/>
          <w:szCs w:val="28"/>
        </w:rPr>
        <w:t>C</w:t>
      </w:r>
      <w:r w:rsidR="00203ABB">
        <w:rPr>
          <w:sz w:val="28"/>
          <w:szCs w:val="28"/>
        </w:rPr>
        <w:t>harakteristika školy</w:t>
      </w:r>
      <w:r w:rsidR="00D47067">
        <w:rPr>
          <w:sz w:val="28"/>
          <w:szCs w:val="28"/>
        </w:rPr>
        <w:t xml:space="preserve"> a výhled do příštího období</w:t>
      </w:r>
      <w:r w:rsidR="007C4F9B">
        <w:rPr>
          <w:sz w:val="28"/>
          <w:szCs w:val="28"/>
        </w:rPr>
        <w:t xml:space="preserve"> </w:t>
      </w:r>
      <w:r>
        <w:rPr>
          <w:sz w:val="28"/>
          <w:szCs w:val="28"/>
        </w:rPr>
        <w:t>…………………</w:t>
      </w:r>
      <w:r w:rsidR="00D47067">
        <w:rPr>
          <w:sz w:val="28"/>
          <w:szCs w:val="28"/>
        </w:rPr>
        <w:t>....</w:t>
      </w:r>
      <w:r w:rsidR="007C4F9B">
        <w:rPr>
          <w:sz w:val="28"/>
          <w:szCs w:val="28"/>
        </w:rPr>
        <w:t>...</w:t>
      </w:r>
      <w:r>
        <w:rPr>
          <w:sz w:val="28"/>
          <w:szCs w:val="28"/>
        </w:rPr>
        <w:t xml:space="preserve">  4</w:t>
      </w:r>
    </w:p>
    <w:p w14:paraId="43CB4AF3" w14:textId="77777777" w:rsidR="00203ABB" w:rsidRDefault="007C4F9B" w:rsidP="007C4F9B">
      <w:pPr>
        <w:pStyle w:val="Odstavecseseznamem2"/>
        <w:tabs>
          <w:tab w:val="left" w:pos="780"/>
        </w:tabs>
        <w:ind w:left="0"/>
        <w:jc w:val="both"/>
        <w:rPr>
          <w:sz w:val="28"/>
          <w:szCs w:val="28"/>
        </w:rPr>
      </w:pPr>
      <w:r>
        <w:rPr>
          <w:sz w:val="28"/>
          <w:szCs w:val="28"/>
        </w:rPr>
        <w:t xml:space="preserve"> </w:t>
      </w:r>
      <w:r w:rsidR="00203ABB">
        <w:rPr>
          <w:sz w:val="28"/>
          <w:szCs w:val="28"/>
        </w:rPr>
        <w:t>Podmínky předškolního vzdělávání</w:t>
      </w:r>
      <w:r>
        <w:rPr>
          <w:sz w:val="28"/>
          <w:szCs w:val="28"/>
        </w:rPr>
        <w:t xml:space="preserve"> …………………………………......  5</w:t>
      </w:r>
    </w:p>
    <w:p w14:paraId="690736E6" w14:textId="77777777" w:rsidR="00203ABB" w:rsidRPr="00A40898" w:rsidRDefault="00A40898" w:rsidP="00A40898">
      <w:pPr>
        <w:pStyle w:val="Odstavecseseznamem"/>
        <w:numPr>
          <w:ilvl w:val="0"/>
          <w:numId w:val="68"/>
        </w:numPr>
        <w:spacing w:line="100" w:lineRule="atLeast"/>
        <w:jc w:val="both"/>
        <w:rPr>
          <w:sz w:val="28"/>
          <w:szCs w:val="28"/>
        </w:rPr>
      </w:pPr>
      <w:r>
        <w:rPr>
          <w:sz w:val="28"/>
          <w:szCs w:val="28"/>
        </w:rPr>
        <w:t>Věcné podmínky ………………………………………………….. 5</w:t>
      </w:r>
    </w:p>
    <w:p w14:paraId="54D2019A" w14:textId="77777777" w:rsidR="00203ABB" w:rsidRPr="00A40898" w:rsidRDefault="00203ABB" w:rsidP="00A40898">
      <w:pPr>
        <w:pStyle w:val="Odstavecseseznamem"/>
        <w:numPr>
          <w:ilvl w:val="0"/>
          <w:numId w:val="68"/>
        </w:numPr>
        <w:spacing w:line="100" w:lineRule="atLeast"/>
        <w:jc w:val="both"/>
        <w:rPr>
          <w:sz w:val="28"/>
          <w:szCs w:val="28"/>
        </w:rPr>
      </w:pPr>
      <w:r w:rsidRPr="00A40898">
        <w:rPr>
          <w:sz w:val="28"/>
          <w:szCs w:val="28"/>
        </w:rPr>
        <w:t>Životospráva</w:t>
      </w:r>
      <w:r w:rsidR="00A40898">
        <w:rPr>
          <w:sz w:val="28"/>
          <w:szCs w:val="28"/>
        </w:rPr>
        <w:t xml:space="preserve"> ………………………………………………………. 5</w:t>
      </w:r>
    </w:p>
    <w:p w14:paraId="179447F1" w14:textId="77777777" w:rsidR="00203ABB" w:rsidRPr="00A40898" w:rsidRDefault="00203ABB" w:rsidP="00A40898">
      <w:pPr>
        <w:pStyle w:val="Odstavecseseznamem"/>
        <w:numPr>
          <w:ilvl w:val="0"/>
          <w:numId w:val="68"/>
        </w:numPr>
        <w:spacing w:line="100" w:lineRule="atLeast"/>
        <w:jc w:val="both"/>
        <w:rPr>
          <w:sz w:val="28"/>
          <w:szCs w:val="28"/>
        </w:rPr>
      </w:pPr>
      <w:r w:rsidRPr="00A40898">
        <w:rPr>
          <w:sz w:val="28"/>
          <w:szCs w:val="28"/>
        </w:rPr>
        <w:t>Psychosociální podmínky</w:t>
      </w:r>
      <w:r w:rsidR="00A40898">
        <w:rPr>
          <w:sz w:val="28"/>
          <w:szCs w:val="28"/>
        </w:rPr>
        <w:t xml:space="preserve"> …………………………………………. 6</w:t>
      </w:r>
    </w:p>
    <w:p w14:paraId="2E98979B" w14:textId="77777777" w:rsidR="00203ABB" w:rsidRDefault="00203ABB" w:rsidP="00A40898">
      <w:pPr>
        <w:pStyle w:val="Bezmezer2"/>
        <w:numPr>
          <w:ilvl w:val="0"/>
          <w:numId w:val="68"/>
        </w:numPr>
        <w:rPr>
          <w:rFonts w:ascii="Times New Roman" w:hAnsi="Times New Roman" w:cs="Times New Roman"/>
          <w:sz w:val="28"/>
          <w:szCs w:val="28"/>
        </w:rPr>
      </w:pPr>
      <w:r>
        <w:rPr>
          <w:rFonts w:ascii="Times New Roman" w:hAnsi="Times New Roman" w:cs="Times New Roman"/>
          <w:sz w:val="28"/>
          <w:szCs w:val="28"/>
        </w:rPr>
        <w:t>Hygienické  podmínky</w:t>
      </w:r>
      <w:r w:rsidR="00A40898">
        <w:rPr>
          <w:rFonts w:ascii="Times New Roman" w:hAnsi="Times New Roman" w:cs="Times New Roman"/>
          <w:sz w:val="28"/>
          <w:szCs w:val="28"/>
        </w:rPr>
        <w:t xml:space="preserve"> ……………………………………………. 7</w:t>
      </w:r>
    </w:p>
    <w:p w14:paraId="2EFCF1D9" w14:textId="77777777" w:rsidR="00203ABB" w:rsidRDefault="00203ABB" w:rsidP="00A40898">
      <w:pPr>
        <w:pStyle w:val="Bezmezer2"/>
        <w:numPr>
          <w:ilvl w:val="0"/>
          <w:numId w:val="68"/>
        </w:numPr>
        <w:rPr>
          <w:sz w:val="28"/>
          <w:szCs w:val="28"/>
        </w:rPr>
      </w:pPr>
      <w:r>
        <w:rPr>
          <w:rFonts w:ascii="Times New Roman" w:hAnsi="Times New Roman" w:cs="Times New Roman"/>
          <w:sz w:val="28"/>
          <w:szCs w:val="28"/>
        </w:rPr>
        <w:t>Bezpečnostní  podmínky</w:t>
      </w:r>
      <w:r w:rsidR="00A40898">
        <w:rPr>
          <w:rFonts w:ascii="Times New Roman" w:hAnsi="Times New Roman" w:cs="Times New Roman"/>
          <w:sz w:val="28"/>
          <w:szCs w:val="28"/>
        </w:rPr>
        <w:t xml:space="preserve"> ………………………………………….. 7</w:t>
      </w:r>
    </w:p>
    <w:p w14:paraId="38D6D1D2" w14:textId="77777777" w:rsidR="00C70F48" w:rsidRDefault="00C70F48" w:rsidP="00C70F48">
      <w:pPr>
        <w:pStyle w:val="Odstavecseseznamem2"/>
        <w:ind w:left="0"/>
        <w:jc w:val="both"/>
        <w:rPr>
          <w:sz w:val="28"/>
          <w:szCs w:val="28"/>
        </w:rPr>
      </w:pPr>
      <w:r>
        <w:rPr>
          <w:sz w:val="28"/>
          <w:szCs w:val="28"/>
        </w:rPr>
        <w:t>Organizace</w:t>
      </w:r>
      <w:r w:rsidR="00705C74">
        <w:rPr>
          <w:sz w:val="28"/>
          <w:szCs w:val="28"/>
        </w:rPr>
        <w:t xml:space="preserve"> </w:t>
      </w:r>
      <w:r w:rsidR="001D3FD2">
        <w:rPr>
          <w:sz w:val="28"/>
          <w:szCs w:val="28"/>
        </w:rPr>
        <w:t>vzdělávání</w:t>
      </w:r>
      <w:r>
        <w:rPr>
          <w:sz w:val="28"/>
          <w:szCs w:val="28"/>
        </w:rPr>
        <w:t>……</w:t>
      </w:r>
      <w:r w:rsidR="001D3FD2">
        <w:rPr>
          <w:sz w:val="28"/>
          <w:szCs w:val="28"/>
        </w:rPr>
        <w:t>………………………………………………..</w:t>
      </w:r>
      <w:r w:rsidR="00797C89">
        <w:rPr>
          <w:sz w:val="28"/>
          <w:szCs w:val="28"/>
        </w:rPr>
        <w:t xml:space="preserve"> 7</w:t>
      </w:r>
    </w:p>
    <w:p w14:paraId="243C43C7" w14:textId="77777777" w:rsidR="00F63012" w:rsidRDefault="00203ABB" w:rsidP="00F63012">
      <w:pPr>
        <w:pStyle w:val="Odstavecseseznamem2"/>
        <w:ind w:left="0"/>
        <w:jc w:val="both"/>
        <w:rPr>
          <w:sz w:val="28"/>
          <w:szCs w:val="28"/>
        </w:rPr>
      </w:pPr>
      <w:r>
        <w:rPr>
          <w:sz w:val="28"/>
          <w:szCs w:val="28"/>
        </w:rPr>
        <w:t>Řízení mateřské školy</w:t>
      </w:r>
      <w:r w:rsidR="00C70F48">
        <w:rPr>
          <w:sz w:val="28"/>
          <w:szCs w:val="28"/>
        </w:rPr>
        <w:t xml:space="preserve"> …………………………………………………….</w:t>
      </w:r>
      <w:r w:rsidR="009D4340">
        <w:rPr>
          <w:sz w:val="28"/>
          <w:szCs w:val="28"/>
        </w:rPr>
        <w:t xml:space="preserve">  9</w:t>
      </w:r>
    </w:p>
    <w:p w14:paraId="3700DEA5" w14:textId="77777777" w:rsidR="00203ABB" w:rsidRDefault="00203ABB" w:rsidP="00F63012">
      <w:pPr>
        <w:pStyle w:val="Odstavecseseznamem2"/>
        <w:ind w:left="0"/>
        <w:jc w:val="both"/>
        <w:rPr>
          <w:sz w:val="28"/>
          <w:szCs w:val="28"/>
        </w:rPr>
      </w:pPr>
      <w:r>
        <w:rPr>
          <w:sz w:val="28"/>
          <w:szCs w:val="28"/>
        </w:rPr>
        <w:t xml:space="preserve">Personální </w:t>
      </w:r>
      <w:r w:rsidR="00F63012">
        <w:rPr>
          <w:sz w:val="28"/>
          <w:szCs w:val="28"/>
        </w:rPr>
        <w:t xml:space="preserve">a pedagogické </w:t>
      </w:r>
      <w:r>
        <w:rPr>
          <w:sz w:val="28"/>
          <w:szCs w:val="28"/>
        </w:rPr>
        <w:t>zajištění</w:t>
      </w:r>
      <w:r w:rsidR="00F63012">
        <w:rPr>
          <w:sz w:val="28"/>
          <w:szCs w:val="28"/>
        </w:rPr>
        <w:t xml:space="preserve"> ……………………………………….</w:t>
      </w:r>
      <w:r w:rsidR="009D4340">
        <w:rPr>
          <w:sz w:val="28"/>
          <w:szCs w:val="28"/>
        </w:rPr>
        <w:t xml:space="preserve">  9</w:t>
      </w:r>
    </w:p>
    <w:p w14:paraId="376A2002" w14:textId="77777777" w:rsidR="00797C89" w:rsidRDefault="00797C89" w:rsidP="00F63012">
      <w:pPr>
        <w:pStyle w:val="Odstavecseseznamem2"/>
        <w:ind w:left="0"/>
        <w:jc w:val="both"/>
        <w:rPr>
          <w:sz w:val="28"/>
          <w:szCs w:val="28"/>
        </w:rPr>
      </w:pPr>
      <w:r>
        <w:rPr>
          <w:sz w:val="28"/>
          <w:szCs w:val="28"/>
        </w:rPr>
        <w:t>Vnitřní uspořádání ………………………………………………………... 11</w:t>
      </w:r>
    </w:p>
    <w:p w14:paraId="7D5AABD0" w14:textId="77777777" w:rsidR="00203ABB" w:rsidRDefault="00203ABB" w:rsidP="009D4340">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Spoluúčast rodičů</w:t>
      </w:r>
      <w:r w:rsidR="009D4340">
        <w:rPr>
          <w:rFonts w:ascii="Times New Roman" w:eastAsia="Times New Roman" w:hAnsi="Times New Roman" w:cs="Times New Roman"/>
          <w:sz w:val="28"/>
          <w:szCs w:val="28"/>
        </w:rPr>
        <w:t xml:space="preserve"> …………………………………………………………</w:t>
      </w:r>
      <w:r w:rsidR="00797C89">
        <w:rPr>
          <w:rFonts w:ascii="Times New Roman" w:eastAsia="Times New Roman" w:hAnsi="Times New Roman" w:cs="Times New Roman"/>
          <w:sz w:val="28"/>
          <w:szCs w:val="28"/>
        </w:rPr>
        <w:t xml:space="preserve"> 14</w:t>
      </w:r>
    </w:p>
    <w:p w14:paraId="1A7E4885" w14:textId="77777777" w:rsidR="00203ABB" w:rsidRDefault="00203ABB" w:rsidP="002945D0">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Spolupráce se zřizovatelem, podpora komunitního života</w:t>
      </w:r>
      <w:r w:rsidR="00797C89">
        <w:rPr>
          <w:rFonts w:ascii="Times New Roman" w:eastAsia="Times New Roman" w:hAnsi="Times New Roman" w:cs="Times New Roman"/>
          <w:sz w:val="28"/>
          <w:szCs w:val="28"/>
        </w:rPr>
        <w:t xml:space="preserve"> ……………….. 15</w:t>
      </w:r>
    </w:p>
    <w:p w14:paraId="79B0D6D4" w14:textId="77777777" w:rsidR="00203ABB" w:rsidRDefault="002945D0">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Podmínky pro vzdělání dětí se speciálním</w:t>
      </w:r>
      <w:r w:rsidR="00797C89">
        <w:rPr>
          <w:rFonts w:ascii="Times New Roman" w:eastAsia="Times New Roman" w:hAnsi="Times New Roman" w:cs="Times New Roman"/>
          <w:sz w:val="28"/>
          <w:szCs w:val="28"/>
        </w:rPr>
        <w:t>i vzdělávacími potřebami …….. 15</w:t>
      </w:r>
    </w:p>
    <w:p w14:paraId="102E6BEB" w14:textId="77777777" w:rsidR="002945D0" w:rsidRDefault="002945D0" w:rsidP="002945D0">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Podmínky pro vzdělání</w:t>
      </w:r>
      <w:r w:rsidR="00797C89">
        <w:rPr>
          <w:rFonts w:ascii="Times New Roman" w:eastAsia="Times New Roman" w:hAnsi="Times New Roman" w:cs="Times New Roman"/>
          <w:sz w:val="28"/>
          <w:szCs w:val="28"/>
        </w:rPr>
        <w:t xml:space="preserve"> nadaných děti ………………………………</w:t>
      </w:r>
      <w:proofErr w:type="gramStart"/>
      <w:r w:rsidR="00797C89">
        <w:rPr>
          <w:rFonts w:ascii="Times New Roman" w:eastAsia="Times New Roman" w:hAnsi="Times New Roman" w:cs="Times New Roman"/>
          <w:sz w:val="28"/>
          <w:szCs w:val="28"/>
        </w:rPr>
        <w:t>…….</w:t>
      </w:r>
      <w:proofErr w:type="gramEnd"/>
      <w:r w:rsidR="00797C89">
        <w:rPr>
          <w:rFonts w:ascii="Times New Roman" w:eastAsia="Times New Roman" w:hAnsi="Times New Roman" w:cs="Times New Roman"/>
          <w:sz w:val="28"/>
          <w:szCs w:val="28"/>
        </w:rPr>
        <w:t>16</w:t>
      </w:r>
    </w:p>
    <w:p w14:paraId="5FEED53C" w14:textId="77777777" w:rsidR="00001497" w:rsidRDefault="002945D0" w:rsidP="002945D0">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Podmínky pro vzdělání dětí o</w:t>
      </w:r>
      <w:r w:rsidR="00797C89">
        <w:rPr>
          <w:rFonts w:ascii="Times New Roman" w:eastAsia="Times New Roman" w:hAnsi="Times New Roman" w:cs="Times New Roman"/>
          <w:sz w:val="28"/>
          <w:szCs w:val="28"/>
        </w:rPr>
        <w:t>d dvou do tří let ………………………</w:t>
      </w:r>
      <w:proofErr w:type="gramStart"/>
      <w:r w:rsidR="00797C89">
        <w:rPr>
          <w:rFonts w:ascii="Times New Roman" w:eastAsia="Times New Roman" w:hAnsi="Times New Roman" w:cs="Times New Roman"/>
          <w:sz w:val="28"/>
          <w:szCs w:val="28"/>
        </w:rPr>
        <w:t>…….</w:t>
      </w:r>
      <w:proofErr w:type="gramEnd"/>
      <w:r w:rsidR="00797C89">
        <w:rPr>
          <w:rFonts w:ascii="Times New Roman" w:eastAsia="Times New Roman" w:hAnsi="Times New Roman" w:cs="Times New Roman"/>
          <w:sz w:val="28"/>
          <w:szCs w:val="28"/>
        </w:rPr>
        <w:t>16</w:t>
      </w:r>
    </w:p>
    <w:p w14:paraId="687747D8" w14:textId="77777777" w:rsidR="00487B2C" w:rsidRDefault="00487B2C" w:rsidP="002945D0">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Vzdělávací program …………………………………………………</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.17</w:t>
      </w:r>
    </w:p>
    <w:p w14:paraId="430C1CA2" w14:textId="77777777" w:rsidR="00203ABB" w:rsidRDefault="00203ABB">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Charakteristika vzdělávacího programu</w:t>
      </w:r>
      <w:r w:rsidR="00487B2C">
        <w:rPr>
          <w:rFonts w:ascii="Times New Roman" w:eastAsia="Times New Roman" w:hAnsi="Times New Roman" w:cs="Times New Roman"/>
          <w:sz w:val="28"/>
          <w:szCs w:val="28"/>
        </w:rPr>
        <w:t xml:space="preserve"> …………………………………...18</w:t>
      </w:r>
    </w:p>
    <w:p w14:paraId="42B353A9" w14:textId="77777777" w:rsidR="00203ABB" w:rsidRDefault="00203ABB">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Metody a formy práce</w:t>
      </w:r>
      <w:r w:rsidR="00487B2C">
        <w:rPr>
          <w:rFonts w:ascii="Times New Roman" w:eastAsia="Times New Roman" w:hAnsi="Times New Roman" w:cs="Times New Roman"/>
          <w:sz w:val="28"/>
          <w:szCs w:val="28"/>
        </w:rPr>
        <w:t xml:space="preserve"> ……………………………………………………...18</w:t>
      </w:r>
    </w:p>
    <w:p w14:paraId="749D47F1" w14:textId="77777777" w:rsidR="00203ABB" w:rsidRDefault="00203ABB">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Rámcové cíle</w:t>
      </w:r>
      <w:r w:rsidR="00487B2C">
        <w:rPr>
          <w:rFonts w:ascii="Times New Roman" w:eastAsia="Times New Roman" w:hAnsi="Times New Roman" w:cs="Times New Roman"/>
          <w:sz w:val="28"/>
          <w:szCs w:val="28"/>
        </w:rPr>
        <w:t xml:space="preserve"> ……………………………………………………………… 21</w:t>
      </w:r>
    </w:p>
    <w:p w14:paraId="50DDE8AD" w14:textId="77777777" w:rsidR="00487B2C" w:rsidRDefault="00487B2C">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Klíčové kompetence ………………………………………………………. 21</w:t>
      </w:r>
    </w:p>
    <w:p w14:paraId="6C342610" w14:textId="77777777" w:rsidR="00203ABB" w:rsidRDefault="00203ABB">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Vzdělávací oblasti</w:t>
      </w:r>
      <w:r w:rsidR="00487B2C">
        <w:rPr>
          <w:rFonts w:ascii="Times New Roman" w:eastAsia="Times New Roman" w:hAnsi="Times New Roman" w:cs="Times New Roman"/>
          <w:sz w:val="28"/>
          <w:szCs w:val="28"/>
        </w:rPr>
        <w:t xml:space="preserve"> …………………………………………………………. 22</w:t>
      </w:r>
    </w:p>
    <w:p w14:paraId="27A51F43" w14:textId="77777777" w:rsidR="00203ABB" w:rsidRDefault="00203ABB">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Vzdělávací obsah</w:t>
      </w:r>
      <w:r w:rsidR="00487B2C">
        <w:rPr>
          <w:rFonts w:ascii="Times New Roman" w:eastAsia="Times New Roman" w:hAnsi="Times New Roman" w:cs="Times New Roman"/>
          <w:sz w:val="28"/>
          <w:szCs w:val="28"/>
        </w:rPr>
        <w:t xml:space="preserve"> ………………………………………………………….. 23</w:t>
      </w:r>
      <w:r>
        <w:rPr>
          <w:rFonts w:ascii="Times New Roman" w:eastAsia="Times New Roman" w:hAnsi="Times New Roman" w:cs="Times New Roman"/>
          <w:sz w:val="28"/>
          <w:szCs w:val="28"/>
        </w:rPr>
        <w:t xml:space="preserve"> </w:t>
      </w:r>
    </w:p>
    <w:p w14:paraId="04AD131A" w14:textId="77777777" w:rsidR="00203ABB" w:rsidRDefault="00203ABB">
      <w:pPr>
        <w:spacing w:after="0" w:line="100" w:lineRule="atLeast"/>
        <w:jc w:val="both"/>
        <w:rPr>
          <w:sz w:val="28"/>
          <w:szCs w:val="28"/>
        </w:rPr>
      </w:pPr>
      <w:r>
        <w:rPr>
          <w:rFonts w:ascii="Times New Roman" w:eastAsia="Times New Roman" w:hAnsi="Times New Roman" w:cs="Times New Roman"/>
          <w:sz w:val="28"/>
          <w:szCs w:val="28"/>
        </w:rPr>
        <w:t>Integrované bloky</w:t>
      </w:r>
      <w:r w:rsidR="00487B2C">
        <w:rPr>
          <w:rFonts w:ascii="Times New Roman" w:eastAsia="Times New Roman" w:hAnsi="Times New Roman" w:cs="Times New Roman"/>
          <w:sz w:val="28"/>
          <w:szCs w:val="28"/>
        </w:rPr>
        <w:t xml:space="preserve"> …………………………………………………………. 25</w:t>
      </w:r>
      <w:r>
        <w:rPr>
          <w:rFonts w:ascii="Times New Roman" w:eastAsia="Times New Roman" w:hAnsi="Times New Roman" w:cs="Times New Roman"/>
          <w:sz w:val="28"/>
          <w:szCs w:val="28"/>
        </w:rPr>
        <w:t xml:space="preserve"> </w:t>
      </w:r>
    </w:p>
    <w:p w14:paraId="7EC2840A" w14:textId="77777777" w:rsidR="00203ABB" w:rsidRDefault="00203ABB">
      <w:pPr>
        <w:pStyle w:val="Zkladntextodsazen"/>
        <w:ind w:left="0"/>
        <w:jc w:val="both"/>
        <w:rPr>
          <w:sz w:val="28"/>
          <w:szCs w:val="28"/>
        </w:rPr>
      </w:pPr>
      <w:r>
        <w:rPr>
          <w:sz w:val="28"/>
          <w:szCs w:val="28"/>
        </w:rPr>
        <w:t>Dílčí projekty</w:t>
      </w:r>
      <w:r w:rsidR="00487B2C">
        <w:rPr>
          <w:sz w:val="28"/>
          <w:szCs w:val="28"/>
        </w:rPr>
        <w:t xml:space="preserve"> ……………………………………………………………… 32</w:t>
      </w:r>
    </w:p>
    <w:p w14:paraId="07506B4C" w14:textId="77777777" w:rsidR="00203ABB" w:rsidRDefault="00203ABB" w:rsidP="00487B2C">
      <w:pPr>
        <w:pStyle w:val="Zkladntextodsazen"/>
        <w:numPr>
          <w:ilvl w:val="0"/>
          <w:numId w:val="71"/>
        </w:numPr>
        <w:tabs>
          <w:tab w:val="left" w:pos="1080"/>
          <w:tab w:val="left" w:pos="1560"/>
        </w:tabs>
        <w:rPr>
          <w:bCs/>
          <w:iCs/>
        </w:rPr>
      </w:pPr>
      <w:r>
        <w:rPr>
          <w:bCs/>
          <w:iCs/>
        </w:rPr>
        <w:t xml:space="preserve">Ekologie a </w:t>
      </w:r>
      <w:proofErr w:type="spellStart"/>
      <w:r>
        <w:rPr>
          <w:bCs/>
          <w:iCs/>
        </w:rPr>
        <w:t>enviromentální</w:t>
      </w:r>
      <w:proofErr w:type="spellEnd"/>
      <w:r>
        <w:rPr>
          <w:bCs/>
          <w:iCs/>
        </w:rPr>
        <w:t xml:space="preserve"> výchova k ochraně životního prostředí</w:t>
      </w:r>
      <w:r w:rsidR="00487B2C">
        <w:rPr>
          <w:bCs/>
          <w:iCs/>
        </w:rPr>
        <w:t xml:space="preserve"> …………….. 32</w:t>
      </w:r>
    </w:p>
    <w:p w14:paraId="3330F93C" w14:textId="77777777" w:rsidR="00487B2C" w:rsidRDefault="00B27D22" w:rsidP="00487B2C">
      <w:pPr>
        <w:pStyle w:val="Zkladntextodsazen"/>
        <w:numPr>
          <w:ilvl w:val="0"/>
          <w:numId w:val="71"/>
        </w:numPr>
        <w:jc w:val="both"/>
        <w:rPr>
          <w:bCs/>
          <w:iCs/>
        </w:rPr>
      </w:pPr>
      <w:r>
        <w:rPr>
          <w:bCs/>
          <w:iCs/>
        </w:rPr>
        <w:t xml:space="preserve">Využití Interaktivní tabule a </w:t>
      </w:r>
      <w:r w:rsidR="00203ABB">
        <w:rPr>
          <w:bCs/>
          <w:iCs/>
        </w:rPr>
        <w:t>Taneční podložky v běžné činnosti MŠ</w:t>
      </w:r>
      <w:r w:rsidR="00487B2C">
        <w:rPr>
          <w:bCs/>
          <w:iCs/>
        </w:rPr>
        <w:t xml:space="preserve"> ………...... 32</w:t>
      </w:r>
    </w:p>
    <w:p w14:paraId="78D6363B" w14:textId="77777777" w:rsidR="00487B2C" w:rsidRDefault="000C650C" w:rsidP="00487B2C">
      <w:pPr>
        <w:pStyle w:val="Zkladntextodsazen"/>
        <w:numPr>
          <w:ilvl w:val="0"/>
          <w:numId w:val="71"/>
        </w:numPr>
        <w:jc w:val="both"/>
        <w:rPr>
          <w:bCs/>
          <w:iCs/>
        </w:rPr>
      </w:pPr>
      <w:r w:rsidRPr="00487B2C">
        <w:rPr>
          <w:bCs/>
          <w:iCs/>
        </w:rPr>
        <w:t>Prožívání l</w:t>
      </w:r>
      <w:r w:rsidR="00203ABB" w:rsidRPr="00487B2C">
        <w:rPr>
          <w:bCs/>
          <w:iCs/>
        </w:rPr>
        <w:t>idov</w:t>
      </w:r>
      <w:r w:rsidRPr="00487B2C">
        <w:rPr>
          <w:bCs/>
          <w:iCs/>
        </w:rPr>
        <w:t>ých</w:t>
      </w:r>
      <w:r w:rsidR="00203ABB" w:rsidRPr="00487B2C">
        <w:rPr>
          <w:bCs/>
          <w:iCs/>
        </w:rPr>
        <w:t xml:space="preserve"> tradic </w:t>
      </w:r>
      <w:r w:rsidR="00487B2C">
        <w:rPr>
          <w:bCs/>
          <w:iCs/>
        </w:rPr>
        <w:t>……………………………………………………….. 32</w:t>
      </w:r>
    </w:p>
    <w:p w14:paraId="4CEB618E" w14:textId="77777777" w:rsidR="00AF5344" w:rsidRPr="00487B2C" w:rsidRDefault="00F8370E" w:rsidP="00487B2C">
      <w:pPr>
        <w:pStyle w:val="Zkladntextodsazen"/>
        <w:numPr>
          <w:ilvl w:val="0"/>
          <w:numId w:val="71"/>
        </w:numPr>
        <w:jc w:val="both"/>
        <w:rPr>
          <w:bCs/>
          <w:iCs/>
        </w:rPr>
      </w:pPr>
      <w:r w:rsidRPr="00487B2C">
        <w:rPr>
          <w:bCs/>
          <w:iCs/>
        </w:rPr>
        <w:t xml:space="preserve"> MŠ s prvky křesťanské výchovy</w:t>
      </w:r>
      <w:r w:rsidR="00487B2C">
        <w:rPr>
          <w:bCs/>
          <w:iCs/>
        </w:rPr>
        <w:t xml:space="preserve"> ……………………………………………….. 32</w:t>
      </w:r>
    </w:p>
    <w:p w14:paraId="7D0A629E" w14:textId="1BD05623" w:rsidR="00203ABB" w:rsidRDefault="00487B2C">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Evaluační systém …………………………………………………………… 32</w:t>
      </w:r>
      <w:r w:rsidR="00203ABB">
        <w:rPr>
          <w:rFonts w:ascii="Times New Roman" w:eastAsia="Times New Roman" w:hAnsi="Times New Roman" w:cs="Times New Roman"/>
          <w:sz w:val="28"/>
          <w:szCs w:val="28"/>
        </w:rPr>
        <w:t xml:space="preserve"> </w:t>
      </w:r>
    </w:p>
    <w:p w14:paraId="12764608" w14:textId="5E99FFBB" w:rsidR="00203ABB" w:rsidRDefault="00203ABB">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Přílohy – Dílčí projekty</w:t>
      </w:r>
      <w:r w:rsidR="00487B2C">
        <w:rPr>
          <w:rFonts w:ascii="Times New Roman" w:eastAsia="Times New Roman" w:hAnsi="Times New Roman" w:cs="Times New Roman"/>
          <w:sz w:val="28"/>
          <w:szCs w:val="28"/>
        </w:rPr>
        <w:t xml:space="preserve"> ………………………………………………</w:t>
      </w:r>
      <w:proofErr w:type="gramStart"/>
      <w:r w:rsidR="00487B2C">
        <w:rPr>
          <w:rFonts w:ascii="Times New Roman" w:eastAsia="Times New Roman" w:hAnsi="Times New Roman" w:cs="Times New Roman"/>
          <w:sz w:val="28"/>
          <w:szCs w:val="28"/>
        </w:rPr>
        <w:t>…….</w:t>
      </w:r>
      <w:proofErr w:type="gramEnd"/>
      <w:r w:rsidR="00487B2C">
        <w:rPr>
          <w:rFonts w:ascii="Times New Roman" w:eastAsia="Times New Roman" w:hAnsi="Times New Roman" w:cs="Times New Roman"/>
          <w:sz w:val="28"/>
          <w:szCs w:val="28"/>
        </w:rPr>
        <w:t>. 37</w:t>
      </w:r>
    </w:p>
    <w:p w14:paraId="48180040" w14:textId="0C869C4B" w:rsidR="00A9211E" w:rsidRDefault="00A9211E" w:rsidP="00A9211E">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Dodatek č.1 - Distanční výuka …………………………………………</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38</w:t>
      </w:r>
    </w:p>
    <w:p w14:paraId="2326A0FF" w14:textId="2DC7F846" w:rsidR="0018452E" w:rsidRDefault="0018452E" w:rsidP="00A9211E">
      <w:pPr>
        <w:spacing w:after="0" w:line="100"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Dodatek č.2 – Jazyková příprava dětí s nedostatečnou znalostí českého </w:t>
      </w:r>
      <w:proofErr w:type="gramStart"/>
      <w:r>
        <w:rPr>
          <w:rFonts w:ascii="Times New Roman" w:eastAsia="Times New Roman" w:hAnsi="Times New Roman" w:cs="Times New Roman"/>
          <w:sz w:val="28"/>
          <w:szCs w:val="28"/>
        </w:rPr>
        <w:t>jazyka..</w:t>
      </w:r>
      <w:proofErr w:type="gramEnd"/>
      <w:r>
        <w:rPr>
          <w:rFonts w:ascii="Times New Roman" w:eastAsia="Times New Roman" w:hAnsi="Times New Roman" w:cs="Times New Roman"/>
          <w:sz w:val="28"/>
          <w:szCs w:val="28"/>
        </w:rPr>
        <w:t>39</w:t>
      </w:r>
    </w:p>
    <w:p w14:paraId="54F4A2D7" w14:textId="77777777" w:rsidR="00A9211E" w:rsidRDefault="00A9211E">
      <w:pPr>
        <w:spacing w:after="0" w:line="100" w:lineRule="atLeast"/>
        <w:jc w:val="both"/>
        <w:rPr>
          <w:sz w:val="28"/>
          <w:szCs w:val="28"/>
        </w:rPr>
      </w:pPr>
    </w:p>
    <w:p w14:paraId="5E69537B" w14:textId="77777777" w:rsidR="00203ABB" w:rsidRDefault="00203ABB">
      <w:pPr>
        <w:pStyle w:val="Zkladntextodsazen"/>
        <w:ind w:left="0"/>
        <w:jc w:val="both"/>
        <w:rPr>
          <w:sz w:val="28"/>
          <w:szCs w:val="28"/>
        </w:rPr>
      </w:pPr>
      <w:r>
        <w:rPr>
          <w:sz w:val="28"/>
          <w:szCs w:val="28"/>
        </w:rPr>
        <w:tab/>
      </w:r>
      <w:r>
        <w:rPr>
          <w:sz w:val="28"/>
          <w:szCs w:val="28"/>
        </w:rPr>
        <w:tab/>
      </w:r>
      <w:r>
        <w:rPr>
          <w:sz w:val="28"/>
          <w:szCs w:val="28"/>
        </w:rPr>
        <w:tab/>
      </w:r>
    </w:p>
    <w:p w14:paraId="09B486D4" w14:textId="77777777" w:rsidR="00203ABB" w:rsidRDefault="00203ABB">
      <w:pPr>
        <w:spacing w:after="0" w:line="100" w:lineRule="atLeast"/>
        <w:jc w:val="both"/>
        <w:rPr>
          <w:rFonts w:ascii="Times New Roman" w:eastAsia="Times New Roman" w:hAnsi="Times New Roman" w:cs="Times New Roman"/>
          <w:sz w:val="28"/>
          <w:szCs w:val="28"/>
        </w:rPr>
      </w:pPr>
    </w:p>
    <w:p w14:paraId="6DA53121" w14:textId="77777777" w:rsidR="00203ABB" w:rsidRDefault="00203ABB">
      <w:pPr>
        <w:pStyle w:val="Zkladntextodsazen"/>
        <w:ind w:left="0"/>
      </w:pPr>
    </w:p>
    <w:p w14:paraId="755AAF14" w14:textId="77777777" w:rsidR="00203ABB" w:rsidRDefault="00203ABB">
      <w:pPr>
        <w:tabs>
          <w:tab w:val="left" w:pos="780"/>
        </w:tabs>
        <w:spacing w:after="0" w:line="100" w:lineRule="atLeast"/>
        <w:ind w:left="780"/>
        <w:jc w:val="both"/>
        <w:rPr>
          <w:rFonts w:ascii="Times New Roman" w:eastAsia="Times New Roman" w:hAnsi="Times New Roman" w:cs="Times New Roman"/>
          <w:sz w:val="24"/>
          <w:szCs w:val="24"/>
        </w:rPr>
      </w:pPr>
    </w:p>
    <w:p w14:paraId="32FB8847" w14:textId="77777777" w:rsidR="00203ABB" w:rsidRDefault="00B27D22">
      <w:pPr>
        <w:tabs>
          <w:tab w:val="left" w:pos="780"/>
        </w:tabs>
        <w:spacing w:after="0" w:line="100" w:lineRule="atLeast"/>
        <w:ind w:left="7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6A7E8ED" w14:textId="77777777" w:rsidR="00203ABB" w:rsidRDefault="00203ABB">
      <w:pPr>
        <w:tabs>
          <w:tab w:val="left" w:pos="780"/>
        </w:tabs>
        <w:spacing w:after="0" w:line="100" w:lineRule="atLeast"/>
        <w:ind w:left="780"/>
        <w:jc w:val="both"/>
        <w:rPr>
          <w:rFonts w:ascii="Times New Roman" w:eastAsia="Times New Roman" w:hAnsi="Times New Roman" w:cs="Times New Roman"/>
          <w:sz w:val="24"/>
          <w:szCs w:val="24"/>
        </w:rPr>
      </w:pPr>
    </w:p>
    <w:p w14:paraId="229FC3D6" w14:textId="77777777" w:rsidR="00203ABB" w:rsidRDefault="00203ABB">
      <w:pPr>
        <w:tabs>
          <w:tab w:val="left" w:pos="780"/>
        </w:tabs>
        <w:spacing w:after="0" w:line="100" w:lineRule="atLeast"/>
        <w:ind w:left="780"/>
        <w:jc w:val="both"/>
        <w:rPr>
          <w:rFonts w:ascii="Times New Roman" w:eastAsia="Times New Roman" w:hAnsi="Times New Roman" w:cs="Times New Roman"/>
          <w:sz w:val="24"/>
          <w:szCs w:val="24"/>
        </w:rPr>
      </w:pPr>
    </w:p>
    <w:p w14:paraId="6628A668" w14:textId="77777777" w:rsidR="00203ABB" w:rsidRDefault="00203ABB">
      <w:pPr>
        <w:pStyle w:val="Zkladntextodsazen"/>
        <w:ind w:left="0"/>
        <w:jc w:val="both"/>
        <w:rPr>
          <w:sz w:val="28"/>
          <w:szCs w:val="28"/>
        </w:rPr>
      </w:pPr>
    </w:p>
    <w:p w14:paraId="4084D06D" w14:textId="77777777" w:rsidR="00203ABB" w:rsidRDefault="00203ABB">
      <w:pPr>
        <w:jc w:val="both"/>
        <w:rPr>
          <w:rFonts w:ascii="Times New Roman" w:eastAsia="Calibri" w:hAnsi="Times New Roman" w:cs="Times New Roman"/>
          <w:sz w:val="24"/>
          <w:szCs w:val="24"/>
        </w:rPr>
      </w:pPr>
    </w:p>
    <w:p w14:paraId="423CCDF9" w14:textId="77777777" w:rsidR="00B27D22" w:rsidRPr="001D3FD2" w:rsidRDefault="00B27D22" w:rsidP="00487B2C">
      <w:pPr>
        <w:pStyle w:val="Nadpis2"/>
        <w:numPr>
          <w:ilvl w:val="0"/>
          <w:numId w:val="0"/>
        </w:numPr>
        <w:tabs>
          <w:tab w:val="left" w:pos="0"/>
        </w:tabs>
        <w:jc w:val="left"/>
        <w:rPr>
          <w:rFonts w:eastAsia="Calibri"/>
        </w:rPr>
      </w:pPr>
    </w:p>
    <w:p w14:paraId="31B6A445" w14:textId="77777777" w:rsidR="00203ABB" w:rsidRDefault="00203ABB" w:rsidP="006D305C">
      <w:pPr>
        <w:pStyle w:val="Nadpis2"/>
        <w:numPr>
          <w:ilvl w:val="0"/>
          <w:numId w:val="0"/>
        </w:numPr>
        <w:tabs>
          <w:tab w:val="left" w:pos="0"/>
        </w:tabs>
        <w:jc w:val="left"/>
        <w:rPr>
          <w:rFonts w:eastAsia="Calibri"/>
          <w:sz w:val="28"/>
          <w:szCs w:val="28"/>
        </w:rPr>
      </w:pPr>
      <w:r>
        <w:rPr>
          <w:color w:val="548DD4"/>
          <w:sz w:val="32"/>
          <w:szCs w:val="32"/>
        </w:rPr>
        <w:t>Identifikační údaje o mateřské škole</w:t>
      </w:r>
    </w:p>
    <w:p w14:paraId="46C8CA9A" w14:textId="77777777" w:rsidR="00203ABB" w:rsidRDefault="00203ABB">
      <w:pPr>
        <w:jc w:val="both"/>
        <w:rPr>
          <w:rFonts w:ascii="Times New Roman" w:eastAsia="Calibri" w:hAnsi="Times New Roman" w:cs="Times New Roman"/>
          <w:b/>
          <w:bCs/>
          <w:sz w:val="28"/>
          <w:szCs w:val="28"/>
        </w:rPr>
      </w:pPr>
    </w:p>
    <w:p w14:paraId="20114020" w14:textId="77777777" w:rsidR="00203ABB" w:rsidRDefault="006D305C">
      <w:pPr>
        <w:jc w:val="both"/>
        <w:rPr>
          <w:rFonts w:ascii="Times New Roman" w:eastAsia="Calibri" w:hAnsi="Times New Roman" w:cs="Times New Roman"/>
          <w:b/>
          <w:bCs/>
          <w:sz w:val="28"/>
          <w:szCs w:val="28"/>
        </w:rPr>
      </w:pPr>
      <w:r w:rsidRPr="006D305C">
        <w:rPr>
          <w:rFonts w:ascii="Times New Roman" w:eastAsia="Calibri" w:hAnsi="Times New Roman" w:cs="Times New Roman"/>
          <w:b/>
          <w:bCs/>
          <w:i/>
          <w:sz w:val="28"/>
          <w:szCs w:val="28"/>
        </w:rPr>
        <w:t>Název:</w:t>
      </w:r>
      <w:r>
        <w:rPr>
          <w:rFonts w:ascii="Times New Roman" w:eastAsia="Calibri" w:hAnsi="Times New Roman" w:cs="Times New Roman"/>
          <w:b/>
          <w:bCs/>
          <w:sz w:val="28"/>
          <w:szCs w:val="28"/>
        </w:rPr>
        <w:t xml:space="preserve">   </w:t>
      </w:r>
      <w:r w:rsidR="00203ABB">
        <w:rPr>
          <w:rFonts w:ascii="Times New Roman" w:eastAsia="Calibri" w:hAnsi="Times New Roman" w:cs="Times New Roman"/>
          <w:sz w:val="28"/>
          <w:szCs w:val="28"/>
        </w:rPr>
        <w:t>Mateřská škola</w:t>
      </w:r>
      <w:r w:rsidR="00946EEC">
        <w:rPr>
          <w:rFonts w:ascii="Times New Roman" w:eastAsia="Calibri" w:hAnsi="Times New Roman" w:cs="Times New Roman"/>
          <w:sz w:val="28"/>
          <w:szCs w:val="28"/>
        </w:rPr>
        <w:t>,</w:t>
      </w:r>
      <w:r w:rsidR="00203ABB">
        <w:rPr>
          <w:rFonts w:ascii="Times New Roman" w:eastAsia="Calibri" w:hAnsi="Times New Roman" w:cs="Times New Roman"/>
          <w:sz w:val="28"/>
          <w:szCs w:val="28"/>
        </w:rPr>
        <w:t xml:space="preserve"> Znojmo, Přímětice279, příspěvková organizace</w:t>
      </w:r>
    </w:p>
    <w:p w14:paraId="50D5DEB8" w14:textId="77777777" w:rsidR="00203ABB" w:rsidRPr="006D305C" w:rsidRDefault="00203ABB" w:rsidP="006D305C">
      <w:pPr>
        <w:jc w:val="both"/>
        <w:rPr>
          <w:rFonts w:ascii="Times New Roman" w:eastAsia="Calibri" w:hAnsi="Times New Roman" w:cs="Times New Roman"/>
          <w:i/>
          <w:sz w:val="28"/>
          <w:szCs w:val="28"/>
        </w:rPr>
      </w:pPr>
      <w:r w:rsidRPr="006D305C">
        <w:rPr>
          <w:rFonts w:ascii="Times New Roman" w:eastAsia="Calibri" w:hAnsi="Times New Roman" w:cs="Times New Roman"/>
          <w:b/>
          <w:bCs/>
          <w:i/>
          <w:sz w:val="28"/>
          <w:szCs w:val="28"/>
        </w:rPr>
        <w:t>Zařazení do sítě škol</w:t>
      </w:r>
      <w:r w:rsidRPr="006D305C">
        <w:rPr>
          <w:rFonts w:ascii="Times New Roman" w:eastAsia="Calibri" w:hAnsi="Times New Roman" w:cs="Times New Roman"/>
          <w:i/>
          <w:sz w:val="28"/>
          <w:szCs w:val="28"/>
        </w:rPr>
        <w:t>, p</w:t>
      </w:r>
      <w:r w:rsidR="00946EEC" w:rsidRPr="006D305C">
        <w:rPr>
          <w:rFonts w:ascii="Times New Roman" w:eastAsia="Calibri" w:hAnsi="Times New Roman" w:cs="Times New Roman"/>
          <w:i/>
          <w:sz w:val="28"/>
          <w:szCs w:val="28"/>
        </w:rPr>
        <w:t>ředškolních zařízení a školských</w:t>
      </w:r>
      <w:r w:rsidRPr="006D305C">
        <w:rPr>
          <w:rFonts w:ascii="Times New Roman" w:eastAsia="Calibri" w:hAnsi="Times New Roman" w:cs="Times New Roman"/>
          <w:i/>
          <w:sz w:val="28"/>
          <w:szCs w:val="28"/>
        </w:rPr>
        <w:t xml:space="preserve"> zařízení s účinností </w:t>
      </w:r>
    </w:p>
    <w:p w14:paraId="37CE238B" w14:textId="77777777" w:rsidR="006806A2" w:rsidRPr="006806A2" w:rsidRDefault="00203ABB" w:rsidP="006806A2">
      <w:pPr>
        <w:ind w:firstLine="708"/>
        <w:jc w:val="both"/>
        <w:rPr>
          <w:rFonts w:ascii="Times New Roman" w:eastAsia="Calibri" w:hAnsi="Times New Roman" w:cs="Times New Roman"/>
          <w:b/>
          <w:bCs/>
          <w:i/>
          <w:sz w:val="28"/>
          <w:szCs w:val="28"/>
        </w:rPr>
      </w:pPr>
      <w:r w:rsidRPr="006D305C">
        <w:rPr>
          <w:rFonts w:ascii="Times New Roman" w:eastAsia="Calibri" w:hAnsi="Times New Roman" w:cs="Times New Roman"/>
          <w:i/>
          <w:sz w:val="28"/>
          <w:szCs w:val="28"/>
        </w:rPr>
        <w:t xml:space="preserve">od </w:t>
      </w:r>
      <w:r w:rsidR="0028331D">
        <w:rPr>
          <w:rFonts w:ascii="Times New Roman" w:eastAsia="Calibri" w:hAnsi="Times New Roman" w:cs="Times New Roman"/>
          <w:b/>
          <w:bCs/>
          <w:i/>
          <w:sz w:val="28"/>
          <w:szCs w:val="28"/>
        </w:rPr>
        <w:t xml:space="preserve">1.1. </w:t>
      </w:r>
      <w:r w:rsidRPr="006D305C">
        <w:rPr>
          <w:rFonts w:ascii="Times New Roman" w:eastAsia="Calibri" w:hAnsi="Times New Roman" w:cs="Times New Roman"/>
          <w:b/>
          <w:bCs/>
          <w:i/>
          <w:sz w:val="28"/>
          <w:szCs w:val="28"/>
        </w:rPr>
        <w:t>2003</w:t>
      </w:r>
    </w:p>
    <w:p w14:paraId="7A365825" w14:textId="77777777" w:rsidR="00203ABB" w:rsidRDefault="006806A2">
      <w:pPr>
        <w:jc w:val="both"/>
        <w:rPr>
          <w:rFonts w:ascii="Times New Roman" w:eastAsia="Calibri" w:hAnsi="Times New Roman" w:cs="Times New Roman"/>
          <w:b/>
          <w:bCs/>
          <w:sz w:val="28"/>
          <w:szCs w:val="28"/>
        </w:rPr>
      </w:pPr>
      <w:r>
        <w:rPr>
          <w:rFonts w:ascii="Times New Roman" w:eastAsia="Calibri" w:hAnsi="Times New Roman" w:cs="Times New Roman"/>
          <w:b/>
          <w:bCs/>
          <w:i/>
          <w:sz w:val="28"/>
          <w:szCs w:val="28"/>
        </w:rPr>
        <w:t>Sídlo</w:t>
      </w:r>
      <w:r w:rsidR="006B2D22">
        <w:rPr>
          <w:rFonts w:ascii="Times New Roman" w:eastAsia="Calibri" w:hAnsi="Times New Roman" w:cs="Times New Roman"/>
          <w:b/>
          <w:bCs/>
          <w:i/>
          <w:sz w:val="28"/>
          <w:szCs w:val="28"/>
        </w:rPr>
        <w:t xml:space="preserve"> školy</w:t>
      </w:r>
      <w:r w:rsidR="006D305C" w:rsidRPr="006D305C">
        <w:rPr>
          <w:rFonts w:ascii="Times New Roman" w:eastAsia="Calibri" w:hAnsi="Times New Roman" w:cs="Times New Roman"/>
          <w:b/>
          <w:bCs/>
          <w:i/>
          <w:sz w:val="28"/>
          <w:szCs w:val="28"/>
        </w:rPr>
        <w:t>:</w:t>
      </w:r>
      <w:r w:rsidR="006D305C">
        <w:rPr>
          <w:rFonts w:ascii="Times New Roman" w:eastAsia="Calibri" w:hAnsi="Times New Roman" w:cs="Times New Roman"/>
          <w:b/>
          <w:bCs/>
          <w:sz w:val="28"/>
          <w:szCs w:val="28"/>
        </w:rPr>
        <w:t xml:space="preserve">   </w:t>
      </w:r>
      <w:r w:rsidR="00203ABB">
        <w:rPr>
          <w:rFonts w:ascii="Times New Roman" w:eastAsia="Calibri" w:hAnsi="Times New Roman" w:cs="Times New Roman"/>
          <w:sz w:val="28"/>
          <w:szCs w:val="28"/>
        </w:rPr>
        <w:t xml:space="preserve">Mateřská škola Přímětice, </w:t>
      </w:r>
      <w:proofErr w:type="spellStart"/>
      <w:r w:rsidR="00203ABB">
        <w:rPr>
          <w:rFonts w:ascii="Times New Roman" w:eastAsia="Calibri" w:hAnsi="Times New Roman" w:cs="Times New Roman"/>
          <w:sz w:val="28"/>
          <w:szCs w:val="28"/>
        </w:rPr>
        <w:t>Ugartova</w:t>
      </w:r>
      <w:proofErr w:type="spellEnd"/>
      <w:r w:rsidR="00203ABB">
        <w:rPr>
          <w:rFonts w:ascii="Times New Roman" w:eastAsia="Calibri" w:hAnsi="Times New Roman" w:cs="Times New Roman"/>
          <w:sz w:val="28"/>
          <w:szCs w:val="28"/>
        </w:rPr>
        <w:t xml:space="preserve"> 279/11, 66904 Znojmo</w:t>
      </w:r>
    </w:p>
    <w:p w14:paraId="11E07CAE" w14:textId="77777777" w:rsidR="00203ABB" w:rsidRDefault="00203ABB">
      <w:pPr>
        <w:jc w:val="both"/>
        <w:rPr>
          <w:rFonts w:ascii="Times New Roman" w:eastAsia="Calibri" w:hAnsi="Times New Roman" w:cs="Times New Roman"/>
          <w:sz w:val="28"/>
          <w:szCs w:val="28"/>
        </w:rPr>
      </w:pPr>
      <w:r w:rsidRPr="006D305C">
        <w:rPr>
          <w:rFonts w:ascii="Times New Roman" w:eastAsia="Calibri" w:hAnsi="Times New Roman" w:cs="Times New Roman"/>
          <w:b/>
          <w:bCs/>
          <w:i/>
          <w:sz w:val="28"/>
          <w:szCs w:val="28"/>
        </w:rPr>
        <w:t xml:space="preserve">Právní </w:t>
      </w:r>
      <w:proofErr w:type="gramStart"/>
      <w:r w:rsidRPr="006D305C">
        <w:rPr>
          <w:rFonts w:ascii="Times New Roman" w:eastAsia="Calibri" w:hAnsi="Times New Roman" w:cs="Times New Roman"/>
          <w:b/>
          <w:bCs/>
          <w:i/>
          <w:sz w:val="28"/>
          <w:szCs w:val="28"/>
        </w:rPr>
        <w:t>forma:</w:t>
      </w:r>
      <w:r w:rsidR="006D305C">
        <w:rPr>
          <w:rFonts w:ascii="Times New Roman" w:eastAsia="Calibri" w:hAnsi="Times New Roman" w:cs="Times New Roman"/>
          <w:sz w:val="28"/>
          <w:szCs w:val="28"/>
        </w:rPr>
        <w:t xml:space="preserve">   </w:t>
      </w:r>
      <w:proofErr w:type="gramEnd"/>
      <w:r w:rsidR="0028331D">
        <w:rPr>
          <w:rFonts w:ascii="Times New Roman" w:eastAsia="Calibri" w:hAnsi="Times New Roman" w:cs="Times New Roman"/>
          <w:sz w:val="28"/>
          <w:szCs w:val="28"/>
        </w:rPr>
        <w:t>příspěvková organizace od 1.1. 2003</w:t>
      </w:r>
    </w:p>
    <w:p w14:paraId="6C1BCECA" w14:textId="77777777" w:rsidR="006806A2" w:rsidRDefault="006806A2" w:rsidP="006806A2">
      <w:pPr>
        <w:jc w:val="both"/>
        <w:rPr>
          <w:rFonts w:ascii="Times New Roman" w:eastAsia="Calibri" w:hAnsi="Times New Roman" w:cs="Times New Roman"/>
          <w:sz w:val="28"/>
          <w:szCs w:val="28"/>
        </w:rPr>
      </w:pPr>
      <w:r w:rsidRPr="006B2D22">
        <w:rPr>
          <w:rFonts w:ascii="Times New Roman" w:eastAsia="Calibri" w:hAnsi="Times New Roman" w:cs="Times New Roman"/>
          <w:b/>
          <w:bCs/>
          <w:i/>
          <w:sz w:val="28"/>
          <w:szCs w:val="28"/>
        </w:rPr>
        <w:t>Kontakt:</w:t>
      </w:r>
      <w:r>
        <w:rPr>
          <w:rFonts w:ascii="Times New Roman" w:eastAsia="Calibri" w:hAnsi="Times New Roman" w:cs="Times New Roman"/>
          <w:b/>
          <w:bCs/>
          <w:sz w:val="28"/>
          <w:szCs w:val="28"/>
        </w:rPr>
        <w:t xml:space="preserve">  </w:t>
      </w:r>
      <w:r w:rsidR="0028331D">
        <w:rPr>
          <w:rFonts w:ascii="Times New Roman" w:eastAsia="Calibri" w:hAnsi="Times New Roman" w:cs="Times New Roman"/>
          <w:sz w:val="28"/>
          <w:szCs w:val="28"/>
        </w:rPr>
        <w:t>Telefon</w:t>
      </w:r>
      <w:r>
        <w:rPr>
          <w:rFonts w:ascii="Times New Roman" w:eastAsia="Calibri" w:hAnsi="Times New Roman" w:cs="Times New Roman"/>
          <w:sz w:val="28"/>
          <w:szCs w:val="28"/>
        </w:rPr>
        <w:t>: 515</w:t>
      </w:r>
      <w:r w:rsidR="0028331D">
        <w:rPr>
          <w:rFonts w:ascii="Times New Roman" w:eastAsia="Calibri" w:hAnsi="Times New Roman" w:cs="Times New Roman"/>
          <w:sz w:val="28"/>
          <w:szCs w:val="28"/>
        </w:rPr>
        <w:t> </w:t>
      </w:r>
      <w:r>
        <w:rPr>
          <w:rFonts w:ascii="Times New Roman" w:eastAsia="Calibri" w:hAnsi="Times New Roman" w:cs="Times New Roman"/>
          <w:sz w:val="28"/>
          <w:szCs w:val="28"/>
        </w:rPr>
        <w:t>241</w:t>
      </w:r>
      <w:r w:rsidR="0028331D">
        <w:rPr>
          <w:rFonts w:ascii="Times New Roman" w:eastAsia="Calibri" w:hAnsi="Times New Roman" w:cs="Times New Roman"/>
          <w:sz w:val="28"/>
          <w:szCs w:val="28"/>
        </w:rPr>
        <w:t xml:space="preserve"> </w:t>
      </w:r>
      <w:r>
        <w:rPr>
          <w:rFonts w:ascii="Times New Roman" w:eastAsia="Calibri" w:hAnsi="Times New Roman" w:cs="Times New Roman"/>
          <w:sz w:val="28"/>
          <w:szCs w:val="28"/>
        </w:rPr>
        <w:t>967, 739 389 041</w:t>
      </w:r>
    </w:p>
    <w:p w14:paraId="01D90257" w14:textId="77777777" w:rsidR="006806A2" w:rsidRDefault="0028331D" w:rsidP="006806A2">
      <w:pPr>
        <w:jc w:val="both"/>
        <w:rPr>
          <w:rFonts w:ascii="Times New Roman" w:eastAsia="Calibri" w:hAnsi="Times New Roman" w:cs="Times New Roman"/>
          <w:sz w:val="28"/>
          <w:szCs w:val="28"/>
        </w:rPr>
      </w:pPr>
      <w:r>
        <w:rPr>
          <w:rFonts w:ascii="Times New Roman" w:eastAsia="Calibri" w:hAnsi="Times New Roman" w:cs="Times New Roman"/>
          <w:sz w:val="28"/>
          <w:szCs w:val="28"/>
        </w:rPr>
        <w:tab/>
        <w:t xml:space="preserve">         e-mail</w:t>
      </w:r>
      <w:r w:rsidR="006806A2">
        <w:rPr>
          <w:rFonts w:ascii="Times New Roman" w:eastAsia="Calibri" w:hAnsi="Times New Roman" w:cs="Times New Roman"/>
          <w:sz w:val="28"/>
          <w:szCs w:val="28"/>
        </w:rPr>
        <w:t>:</w:t>
      </w:r>
      <w:r w:rsidR="006806A2">
        <w:rPr>
          <w:rFonts w:ascii="Times New Roman" w:eastAsia="Calibri" w:hAnsi="Times New Roman" w:cs="Times New Roman"/>
          <w:color w:val="548DD4"/>
          <w:sz w:val="28"/>
          <w:szCs w:val="28"/>
        </w:rPr>
        <w:t xml:space="preserve"> </w:t>
      </w:r>
      <w:hyperlink r:id="rId9" w:history="1">
        <w:r w:rsidR="006806A2">
          <w:rPr>
            <w:rStyle w:val="Hypertextovodkaz"/>
            <w:rFonts w:ascii="Times New Roman" w:eastAsia="Calibri" w:hAnsi="Times New Roman" w:cs="Times New Roman"/>
            <w:color w:val="548DD4"/>
            <w:sz w:val="28"/>
            <w:szCs w:val="28"/>
          </w:rPr>
          <w:t>ms.primetice@tiscali.cz</w:t>
        </w:r>
      </w:hyperlink>
    </w:p>
    <w:p w14:paraId="7D3B66E5" w14:textId="77777777" w:rsidR="006806A2" w:rsidRDefault="006806A2" w:rsidP="006806A2">
      <w:pPr>
        <w:jc w:val="both"/>
        <w:rPr>
          <w:rFonts w:ascii="Times New Roman" w:hAnsi="Times New Roman" w:cs="Times New Roman"/>
          <w:b/>
          <w:sz w:val="28"/>
          <w:szCs w:val="28"/>
        </w:rPr>
      </w:pPr>
      <w:r>
        <w:rPr>
          <w:rFonts w:ascii="Times New Roman" w:eastAsia="Calibri" w:hAnsi="Times New Roman" w:cs="Times New Roman"/>
          <w:sz w:val="28"/>
          <w:szCs w:val="28"/>
        </w:rPr>
        <w:tab/>
        <w:t xml:space="preserve">         </w:t>
      </w:r>
      <w:r w:rsidR="0028331D">
        <w:rPr>
          <w:rFonts w:ascii="Times New Roman" w:eastAsia="Calibri" w:hAnsi="Times New Roman" w:cs="Times New Roman"/>
          <w:sz w:val="28"/>
          <w:szCs w:val="28"/>
        </w:rPr>
        <w:t>Provoz</w:t>
      </w:r>
      <w:r>
        <w:rPr>
          <w:rFonts w:ascii="Times New Roman" w:eastAsia="Calibri" w:hAnsi="Times New Roman" w:cs="Times New Roman"/>
          <w:sz w:val="28"/>
          <w:szCs w:val="28"/>
        </w:rPr>
        <w:t>: 6.00 – 16.30</w:t>
      </w:r>
    </w:p>
    <w:p w14:paraId="6AE74E3C" w14:textId="77777777" w:rsidR="006806A2" w:rsidRDefault="006806A2" w:rsidP="006806A2">
      <w:pPr>
        <w:jc w:val="both"/>
        <w:rPr>
          <w:rFonts w:ascii="Times New Roman" w:eastAsia="Calibri" w:hAnsi="Times New Roman" w:cs="Times New Roman"/>
          <w:b/>
          <w:sz w:val="28"/>
          <w:szCs w:val="28"/>
        </w:rPr>
      </w:pPr>
      <w:r w:rsidRPr="006806A2">
        <w:rPr>
          <w:rFonts w:ascii="Times New Roman" w:hAnsi="Times New Roman" w:cs="Times New Roman"/>
          <w:b/>
          <w:i/>
          <w:sz w:val="28"/>
          <w:szCs w:val="28"/>
        </w:rPr>
        <w:t>Odloučené pracoviště:</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Přímětice, Prokopa Diviše 116, 66904, Znojmo</w:t>
      </w:r>
    </w:p>
    <w:p w14:paraId="46B14C0F" w14:textId="77777777" w:rsidR="006806A2" w:rsidRDefault="006806A2" w:rsidP="006806A2">
      <w:pPr>
        <w:jc w:val="both"/>
        <w:rPr>
          <w:rFonts w:ascii="Times New Roman" w:eastAsia="Calibri" w:hAnsi="Times New Roman" w:cs="Times New Roman"/>
          <w:sz w:val="28"/>
          <w:szCs w:val="28"/>
        </w:rPr>
      </w:pPr>
      <w:r w:rsidRPr="006806A2">
        <w:rPr>
          <w:rFonts w:ascii="Times New Roman" w:eastAsia="Calibri" w:hAnsi="Times New Roman" w:cs="Times New Roman"/>
          <w:b/>
          <w:i/>
          <w:sz w:val="28"/>
          <w:szCs w:val="28"/>
        </w:rPr>
        <w:t>Kontakt:</w:t>
      </w:r>
      <w:r>
        <w:rPr>
          <w:rFonts w:ascii="Times New Roman" w:eastAsia="Calibri" w:hAnsi="Times New Roman" w:cs="Times New Roman"/>
          <w:b/>
          <w:sz w:val="28"/>
          <w:szCs w:val="28"/>
        </w:rPr>
        <w:t xml:space="preserve"> </w:t>
      </w:r>
      <w:r w:rsidR="0028331D">
        <w:rPr>
          <w:rFonts w:ascii="Times New Roman" w:eastAsia="Calibri" w:hAnsi="Times New Roman" w:cs="Times New Roman"/>
          <w:sz w:val="28"/>
          <w:szCs w:val="28"/>
        </w:rPr>
        <w:t>Telefon</w:t>
      </w:r>
      <w:r>
        <w:rPr>
          <w:rFonts w:ascii="Times New Roman" w:eastAsia="Calibri" w:hAnsi="Times New Roman" w:cs="Times New Roman"/>
          <w:sz w:val="28"/>
          <w:szCs w:val="28"/>
        </w:rPr>
        <w:t>: 515</w:t>
      </w:r>
      <w:r w:rsidR="0028331D">
        <w:rPr>
          <w:rFonts w:ascii="Times New Roman" w:eastAsia="Calibri" w:hAnsi="Times New Roman" w:cs="Times New Roman"/>
          <w:sz w:val="28"/>
          <w:szCs w:val="28"/>
        </w:rPr>
        <w:t> </w:t>
      </w:r>
      <w:r>
        <w:rPr>
          <w:rFonts w:ascii="Times New Roman" w:eastAsia="Calibri" w:hAnsi="Times New Roman" w:cs="Times New Roman"/>
          <w:sz w:val="28"/>
          <w:szCs w:val="28"/>
        </w:rPr>
        <w:t>241</w:t>
      </w:r>
      <w:r w:rsidR="0028331D">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926 ,</w:t>
      </w:r>
      <w:proofErr w:type="gramEnd"/>
    </w:p>
    <w:p w14:paraId="1ABFA375" w14:textId="77777777" w:rsidR="006806A2" w:rsidRPr="006806A2" w:rsidRDefault="0028331D">
      <w:pPr>
        <w:jc w:val="both"/>
        <w:rPr>
          <w:rFonts w:ascii="Times New Roman" w:eastAsia="Calibri" w:hAnsi="Times New Roman" w:cs="Times New Roman"/>
          <w:b/>
          <w:sz w:val="28"/>
          <w:szCs w:val="28"/>
        </w:rPr>
      </w:pPr>
      <w:r>
        <w:rPr>
          <w:rFonts w:ascii="Times New Roman" w:eastAsia="Calibri" w:hAnsi="Times New Roman" w:cs="Times New Roman"/>
          <w:sz w:val="28"/>
          <w:szCs w:val="28"/>
        </w:rPr>
        <w:tab/>
        <w:t xml:space="preserve">        Provoz</w:t>
      </w:r>
      <w:r w:rsidR="006806A2">
        <w:rPr>
          <w:rFonts w:ascii="Times New Roman" w:eastAsia="Calibri" w:hAnsi="Times New Roman" w:cs="Times New Roman"/>
          <w:sz w:val="28"/>
          <w:szCs w:val="28"/>
        </w:rPr>
        <w:t>: 6.30 – 16.00</w:t>
      </w:r>
    </w:p>
    <w:p w14:paraId="44EE8856" w14:textId="77777777" w:rsidR="00203ABB" w:rsidRDefault="00203ABB">
      <w:pPr>
        <w:jc w:val="both"/>
        <w:rPr>
          <w:rFonts w:ascii="Times New Roman" w:eastAsia="Calibri" w:hAnsi="Times New Roman" w:cs="Times New Roman"/>
          <w:b/>
          <w:bCs/>
          <w:sz w:val="28"/>
          <w:szCs w:val="28"/>
        </w:rPr>
      </w:pPr>
      <w:r w:rsidRPr="006D305C">
        <w:rPr>
          <w:rFonts w:ascii="Times New Roman" w:eastAsia="Calibri" w:hAnsi="Times New Roman" w:cs="Times New Roman"/>
          <w:b/>
          <w:bCs/>
          <w:i/>
          <w:sz w:val="28"/>
          <w:szCs w:val="28"/>
        </w:rPr>
        <w:t>IČ:</w:t>
      </w:r>
      <w:r>
        <w:rPr>
          <w:rFonts w:ascii="Times New Roman" w:eastAsia="Calibri" w:hAnsi="Times New Roman" w:cs="Times New Roman"/>
          <w:b/>
          <w:bCs/>
          <w:sz w:val="28"/>
          <w:szCs w:val="28"/>
        </w:rPr>
        <w:t xml:space="preserve">  </w:t>
      </w:r>
      <w:r>
        <w:rPr>
          <w:rFonts w:ascii="Times New Roman" w:eastAsia="Calibri" w:hAnsi="Times New Roman" w:cs="Times New Roman"/>
          <w:sz w:val="28"/>
          <w:szCs w:val="28"/>
        </w:rPr>
        <w:t>70983496</w:t>
      </w:r>
    </w:p>
    <w:p w14:paraId="0DF11400" w14:textId="77777777" w:rsidR="00203ABB" w:rsidRDefault="00203ABB">
      <w:pPr>
        <w:jc w:val="both"/>
        <w:rPr>
          <w:rFonts w:ascii="Times New Roman" w:eastAsia="Calibri" w:hAnsi="Times New Roman" w:cs="Times New Roman"/>
          <w:b/>
          <w:bCs/>
          <w:sz w:val="28"/>
          <w:szCs w:val="28"/>
        </w:rPr>
      </w:pPr>
      <w:r w:rsidRPr="006D305C">
        <w:rPr>
          <w:rFonts w:ascii="Times New Roman" w:eastAsia="Calibri" w:hAnsi="Times New Roman" w:cs="Times New Roman"/>
          <w:b/>
          <w:bCs/>
          <w:i/>
          <w:sz w:val="28"/>
          <w:szCs w:val="28"/>
        </w:rPr>
        <w:t>Zřizovatel:</w:t>
      </w:r>
      <w:r>
        <w:rPr>
          <w:rFonts w:ascii="Times New Roman" w:eastAsia="Calibri" w:hAnsi="Times New Roman" w:cs="Times New Roman"/>
          <w:sz w:val="28"/>
          <w:szCs w:val="28"/>
        </w:rPr>
        <w:t xml:space="preserve">  město Znojmo</w:t>
      </w:r>
    </w:p>
    <w:p w14:paraId="749905C9" w14:textId="77777777" w:rsidR="00203ABB" w:rsidRDefault="00203ABB">
      <w:pPr>
        <w:jc w:val="both"/>
        <w:rPr>
          <w:rFonts w:ascii="Times New Roman" w:eastAsia="Calibri" w:hAnsi="Times New Roman" w:cs="Times New Roman"/>
          <w:b/>
          <w:bCs/>
          <w:sz w:val="28"/>
          <w:szCs w:val="28"/>
        </w:rPr>
      </w:pPr>
      <w:r w:rsidRPr="006B2D22">
        <w:rPr>
          <w:rFonts w:ascii="Times New Roman" w:eastAsia="Calibri" w:hAnsi="Times New Roman" w:cs="Times New Roman"/>
          <w:b/>
          <w:bCs/>
          <w:i/>
          <w:sz w:val="28"/>
          <w:szCs w:val="28"/>
        </w:rPr>
        <w:t>Právní forma:</w:t>
      </w:r>
      <w:r>
        <w:rPr>
          <w:rFonts w:ascii="Times New Roman" w:eastAsia="Calibri" w:hAnsi="Times New Roman" w:cs="Times New Roman"/>
          <w:b/>
          <w:bCs/>
          <w:sz w:val="28"/>
          <w:szCs w:val="28"/>
        </w:rPr>
        <w:t xml:space="preserve">  </w:t>
      </w:r>
      <w:r>
        <w:rPr>
          <w:rFonts w:ascii="Times New Roman" w:eastAsia="Calibri" w:hAnsi="Times New Roman" w:cs="Times New Roman"/>
          <w:sz w:val="28"/>
          <w:szCs w:val="28"/>
        </w:rPr>
        <w:t xml:space="preserve">obec Znojmo, </w:t>
      </w:r>
      <w:proofErr w:type="spellStart"/>
      <w:r>
        <w:rPr>
          <w:rFonts w:ascii="Times New Roman" w:eastAsia="Calibri" w:hAnsi="Times New Roman" w:cs="Times New Roman"/>
          <w:sz w:val="28"/>
          <w:szCs w:val="28"/>
        </w:rPr>
        <w:t>Obrokova</w:t>
      </w:r>
      <w:proofErr w:type="spellEnd"/>
      <w:r>
        <w:rPr>
          <w:rFonts w:ascii="Times New Roman" w:eastAsia="Calibri" w:hAnsi="Times New Roman" w:cs="Times New Roman"/>
          <w:sz w:val="28"/>
          <w:szCs w:val="28"/>
        </w:rPr>
        <w:t xml:space="preserve"> 10/12</w:t>
      </w:r>
    </w:p>
    <w:p w14:paraId="2D7FDC4B" w14:textId="77777777" w:rsidR="00203ABB" w:rsidRDefault="006B2D22">
      <w:pPr>
        <w:jc w:val="both"/>
        <w:rPr>
          <w:rFonts w:ascii="Times New Roman" w:eastAsia="Calibri" w:hAnsi="Times New Roman" w:cs="Times New Roman"/>
          <w:sz w:val="28"/>
          <w:szCs w:val="28"/>
        </w:rPr>
      </w:pPr>
      <w:r>
        <w:rPr>
          <w:rFonts w:ascii="Times New Roman" w:eastAsia="Calibri" w:hAnsi="Times New Roman" w:cs="Times New Roman"/>
          <w:b/>
          <w:bCs/>
          <w:i/>
          <w:sz w:val="28"/>
          <w:szCs w:val="28"/>
        </w:rPr>
        <w:t>Odpovědná osoba</w:t>
      </w:r>
      <w:r w:rsidR="00203ABB" w:rsidRPr="006B2D22">
        <w:rPr>
          <w:rFonts w:ascii="Times New Roman" w:eastAsia="Calibri" w:hAnsi="Times New Roman" w:cs="Times New Roman"/>
          <w:b/>
          <w:bCs/>
          <w:i/>
          <w:sz w:val="28"/>
          <w:szCs w:val="28"/>
        </w:rPr>
        <w:t>:</w:t>
      </w:r>
      <w:r w:rsidR="00203ABB">
        <w:rPr>
          <w:rFonts w:ascii="Times New Roman" w:eastAsia="Calibri" w:hAnsi="Times New Roman" w:cs="Times New Roman"/>
          <w:b/>
          <w:bCs/>
          <w:sz w:val="28"/>
          <w:szCs w:val="28"/>
        </w:rPr>
        <w:t xml:space="preserve">  </w:t>
      </w:r>
      <w:r w:rsidR="00203ABB">
        <w:rPr>
          <w:rFonts w:ascii="Times New Roman" w:eastAsia="Calibri" w:hAnsi="Times New Roman" w:cs="Times New Roman"/>
          <w:sz w:val="28"/>
          <w:szCs w:val="28"/>
        </w:rPr>
        <w:t>Stehlíková Helena</w:t>
      </w:r>
      <w:r>
        <w:rPr>
          <w:rFonts w:ascii="Times New Roman" w:eastAsia="Calibri" w:hAnsi="Times New Roman" w:cs="Times New Roman"/>
          <w:sz w:val="28"/>
          <w:szCs w:val="28"/>
        </w:rPr>
        <w:t>, ředitelka MŠ</w:t>
      </w:r>
    </w:p>
    <w:p w14:paraId="1D32EEDB" w14:textId="77777777" w:rsidR="00946EEC" w:rsidRPr="00946EEC" w:rsidRDefault="00946EEC">
      <w:pPr>
        <w:jc w:val="both"/>
        <w:rPr>
          <w:rFonts w:ascii="Times New Roman" w:eastAsia="Calibri" w:hAnsi="Times New Roman" w:cs="Times New Roman"/>
          <w:bCs/>
          <w:sz w:val="28"/>
          <w:szCs w:val="28"/>
        </w:rPr>
      </w:pPr>
      <w:r w:rsidRPr="006B2D22">
        <w:rPr>
          <w:rFonts w:ascii="Times New Roman" w:eastAsia="Calibri" w:hAnsi="Times New Roman" w:cs="Times New Roman"/>
          <w:b/>
          <w:i/>
          <w:sz w:val="28"/>
          <w:szCs w:val="28"/>
        </w:rPr>
        <w:t>Vedoucí učitelka</w:t>
      </w:r>
      <w:r>
        <w:rPr>
          <w:rFonts w:ascii="Times New Roman" w:eastAsia="Calibri" w:hAnsi="Times New Roman" w:cs="Times New Roman"/>
          <w:b/>
          <w:sz w:val="28"/>
          <w:szCs w:val="28"/>
        </w:rPr>
        <w:t>:</w:t>
      </w:r>
      <w:r w:rsidR="004F5FFA">
        <w:rPr>
          <w:rFonts w:ascii="Times New Roman" w:eastAsia="Calibri" w:hAnsi="Times New Roman" w:cs="Times New Roman"/>
          <w:sz w:val="28"/>
          <w:szCs w:val="28"/>
        </w:rPr>
        <w:t xml:space="preserve"> Slabá Petra (MŠ 279</w:t>
      </w:r>
      <w:r>
        <w:rPr>
          <w:rFonts w:ascii="Times New Roman" w:eastAsia="Calibri" w:hAnsi="Times New Roman" w:cs="Times New Roman"/>
          <w:sz w:val="28"/>
          <w:szCs w:val="28"/>
        </w:rPr>
        <w:t>)</w:t>
      </w:r>
    </w:p>
    <w:p w14:paraId="46021795" w14:textId="77777777" w:rsidR="00203ABB" w:rsidRDefault="006B2D22">
      <w:pPr>
        <w:jc w:val="both"/>
        <w:rPr>
          <w:rFonts w:ascii="Times New Roman" w:eastAsia="Calibri" w:hAnsi="Times New Roman" w:cs="Times New Roman"/>
          <w:sz w:val="28"/>
          <w:szCs w:val="28"/>
        </w:rPr>
      </w:pPr>
      <w:r w:rsidRPr="006B2D22">
        <w:rPr>
          <w:rFonts w:ascii="Times New Roman" w:eastAsia="Calibri" w:hAnsi="Times New Roman" w:cs="Times New Roman"/>
          <w:b/>
          <w:bCs/>
          <w:i/>
          <w:sz w:val="28"/>
          <w:szCs w:val="28"/>
        </w:rPr>
        <w:t>Počet pedagogických pracovnic</w:t>
      </w:r>
      <w:r w:rsidR="00203ABB" w:rsidRPr="006B2D22">
        <w:rPr>
          <w:rFonts w:ascii="Times New Roman" w:eastAsia="Calibri" w:hAnsi="Times New Roman" w:cs="Times New Roman"/>
          <w:b/>
          <w:bCs/>
          <w:i/>
          <w:sz w:val="28"/>
          <w:szCs w:val="28"/>
        </w:rPr>
        <w:t>:</w:t>
      </w:r>
      <w:r w:rsidR="004F5FFA">
        <w:rPr>
          <w:rFonts w:ascii="Times New Roman" w:eastAsia="Calibri" w:hAnsi="Times New Roman" w:cs="Times New Roman"/>
          <w:sz w:val="28"/>
          <w:szCs w:val="28"/>
        </w:rPr>
        <w:t xml:space="preserve">  10</w:t>
      </w:r>
    </w:p>
    <w:p w14:paraId="594F88AB" w14:textId="77777777" w:rsidR="006B2D22" w:rsidRPr="006B2D22" w:rsidRDefault="006B2D22">
      <w:pPr>
        <w:jc w:val="both"/>
        <w:rPr>
          <w:rFonts w:ascii="Times New Roman" w:eastAsia="Calibri" w:hAnsi="Times New Roman" w:cs="Times New Roman"/>
          <w:sz w:val="28"/>
          <w:szCs w:val="28"/>
        </w:rPr>
      </w:pPr>
      <w:r w:rsidRPr="006B2D22">
        <w:rPr>
          <w:rFonts w:ascii="Times New Roman" w:eastAsia="Calibri" w:hAnsi="Times New Roman" w:cs="Times New Roman"/>
          <w:b/>
          <w:bCs/>
          <w:i/>
          <w:sz w:val="28"/>
          <w:szCs w:val="28"/>
        </w:rPr>
        <w:t xml:space="preserve">Počet </w:t>
      </w:r>
      <w:r>
        <w:rPr>
          <w:rFonts w:ascii="Times New Roman" w:eastAsia="Calibri" w:hAnsi="Times New Roman" w:cs="Times New Roman"/>
          <w:b/>
          <w:bCs/>
          <w:i/>
          <w:sz w:val="28"/>
          <w:szCs w:val="28"/>
        </w:rPr>
        <w:t>ne</w:t>
      </w:r>
      <w:r w:rsidRPr="006B2D22">
        <w:rPr>
          <w:rFonts w:ascii="Times New Roman" w:eastAsia="Calibri" w:hAnsi="Times New Roman" w:cs="Times New Roman"/>
          <w:b/>
          <w:bCs/>
          <w:i/>
          <w:sz w:val="28"/>
          <w:szCs w:val="28"/>
        </w:rPr>
        <w:t>pedagogických pracovnic:</w:t>
      </w:r>
      <w:r>
        <w:rPr>
          <w:rFonts w:ascii="Times New Roman" w:eastAsia="Calibri" w:hAnsi="Times New Roman" w:cs="Times New Roman"/>
          <w:sz w:val="28"/>
          <w:szCs w:val="28"/>
        </w:rPr>
        <w:t xml:space="preserve">  3</w:t>
      </w:r>
    </w:p>
    <w:p w14:paraId="5B3AE448" w14:textId="77777777" w:rsidR="00203ABB" w:rsidRDefault="00203ABB">
      <w:pPr>
        <w:jc w:val="both"/>
        <w:rPr>
          <w:rFonts w:ascii="Times New Roman" w:eastAsia="Calibri" w:hAnsi="Times New Roman" w:cs="Times New Roman"/>
          <w:b/>
          <w:bCs/>
          <w:sz w:val="28"/>
          <w:szCs w:val="28"/>
        </w:rPr>
      </w:pPr>
      <w:r w:rsidRPr="006B2D22">
        <w:rPr>
          <w:rFonts w:ascii="Times New Roman" w:eastAsia="Calibri" w:hAnsi="Times New Roman" w:cs="Times New Roman"/>
          <w:b/>
          <w:bCs/>
          <w:i/>
          <w:sz w:val="28"/>
          <w:szCs w:val="28"/>
        </w:rPr>
        <w:t>Počet provozních pracovnic:</w:t>
      </w:r>
      <w:r>
        <w:rPr>
          <w:rFonts w:ascii="Times New Roman" w:eastAsia="Calibri" w:hAnsi="Times New Roman" w:cs="Times New Roman"/>
          <w:b/>
          <w:bCs/>
          <w:sz w:val="28"/>
          <w:szCs w:val="28"/>
        </w:rPr>
        <w:t xml:space="preserve">  </w:t>
      </w:r>
      <w:r>
        <w:rPr>
          <w:rFonts w:ascii="Times New Roman" w:eastAsia="Calibri" w:hAnsi="Times New Roman" w:cs="Times New Roman"/>
          <w:sz w:val="28"/>
          <w:szCs w:val="28"/>
        </w:rPr>
        <w:t>7</w:t>
      </w:r>
    </w:p>
    <w:p w14:paraId="7D548807" w14:textId="77777777" w:rsidR="00203ABB" w:rsidRDefault="006B2D22">
      <w:pPr>
        <w:jc w:val="both"/>
        <w:rPr>
          <w:rFonts w:ascii="Times New Roman" w:eastAsia="Calibri" w:hAnsi="Times New Roman" w:cs="Times New Roman"/>
          <w:b/>
          <w:bCs/>
          <w:sz w:val="28"/>
          <w:szCs w:val="28"/>
        </w:rPr>
      </w:pPr>
      <w:r w:rsidRPr="006B2D22">
        <w:rPr>
          <w:rFonts w:ascii="Times New Roman" w:eastAsia="Calibri" w:hAnsi="Times New Roman" w:cs="Times New Roman"/>
          <w:b/>
          <w:bCs/>
          <w:i/>
          <w:sz w:val="28"/>
          <w:szCs w:val="28"/>
        </w:rPr>
        <w:t>Kapacita školy</w:t>
      </w:r>
      <w:r w:rsidR="00203ABB" w:rsidRPr="006B2D22">
        <w:rPr>
          <w:rFonts w:ascii="Times New Roman" w:eastAsia="Calibri" w:hAnsi="Times New Roman" w:cs="Times New Roman"/>
          <w:b/>
          <w:bCs/>
          <w:i/>
          <w:sz w:val="28"/>
          <w:szCs w:val="28"/>
        </w:rPr>
        <w:t>:</w:t>
      </w:r>
      <w:r w:rsidR="00203ABB">
        <w:rPr>
          <w:rFonts w:ascii="Times New Roman" w:eastAsia="Calibri" w:hAnsi="Times New Roman" w:cs="Times New Roman"/>
          <w:b/>
          <w:bCs/>
          <w:sz w:val="28"/>
          <w:szCs w:val="28"/>
        </w:rPr>
        <w:t xml:space="preserve">  </w:t>
      </w:r>
      <w:r w:rsidR="004F5FFA">
        <w:rPr>
          <w:rFonts w:ascii="Times New Roman" w:eastAsia="Calibri" w:hAnsi="Times New Roman" w:cs="Times New Roman"/>
          <w:sz w:val="28"/>
          <w:szCs w:val="28"/>
        </w:rPr>
        <w:t>130 dětí (</w:t>
      </w:r>
      <w:r w:rsidR="00203ABB">
        <w:rPr>
          <w:rFonts w:ascii="Times New Roman" w:eastAsia="Calibri" w:hAnsi="Times New Roman" w:cs="Times New Roman"/>
          <w:sz w:val="28"/>
          <w:szCs w:val="28"/>
        </w:rPr>
        <w:t>80+50)</w:t>
      </w:r>
    </w:p>
    <w:p w14:paraId="2EF367A2" w14:textId="77777777" w:rsidR="00203ABB" w:rsidRDefault="006B2D22" w:rsidP="006806A2">
      <w:pPr>
        <w:jc w:val="both"/>
        <w:rPr>
          <w:rFonts w:ascii="Times New Roman" w:eastAsia="Calibri" w:hAnsi="Times New Roman" w:cs="Times New Roman"/>
          <w:sz w:val="28"/>
          <w:szCs w:val="28"/>
        </w:rPr>
      </w:pPr>
      <w:r w:rsidRPr="006B2D22">
        <w:rPr>
          <w:rFonts w:ascii="Times New Roman" w:eastAsia="Calibri" w:hAnsi="Times New Roman" w:cs="Times New Roman"/>
          <w:b/>
          <w:bCs/>
          <w:i/>
          <w:sz w:val="28"/>
          <w:szCs w:val="28"/>
        </w:rPr>
        <w:lastRenderedPageBreak/>
        <w:t>Počet tříd</w:t>
      </w:r>
      <w:r w:rsidR="00203ABB" w:rsidRPr="006B2D22">
        <w:rPr>
          <w:rFonts w:ascii="Times New Roman" w:eastAsia="Calibri" w:hAnsi="Times New Roman" w:cs="Times New Roman"/>
          <w:b/>
          <w:bCs/>
          <w:i/>
          <w:sz w:val="28"/>
          <w:szCs w:val="28"/>
        </w:rPr>
        <w:t>:</w:t>
      </w:r>
      <w:r w:rsidR="00203ABB">
        <w:rPr>
          <w:rFonts w:ascii="Times New Roman" w:hAnsi="Times New Roman" w:cs="Times New Roman"/>
          <w:sz w:val="28"/>
          <w:szCs w:val="28"/>
        </w:rPr>
        <w:t xml:space="preserve"> </w:t>
      </w:r>
      <w:r w:rsidR="00203ABB">
        <w:rPr>
          <w:rFonts w:ascii="Times New Roman" w:eastAsia="Calibri" w:hAnsi="Times New Roman" w:cs="Times New Roman"/>
          <w:sz w:val="28"/>
          <w:szCs w:val="28"/>
        </w:rPr>
        <w:t>5 ve dvou budovách ( 3+2)</w:t>
      </w:r>
      <w:r w:rsidR="00946EEC">
        <w:rPr>
          <w:rFonts w:ascii="Times New Roman" w:eastAsia="Calibri" w:hAnsi="Times New Roman" w:cs="Times New Roman"/>
          <w:sz w:val="28"/>
          <w:szCs w:val="28"/>
        </w:rPr>
        <w:t>,</w:t>
      </w:r>
      <w:r w:rsidR="00946EEC" w:rsidRPr="00946EEC">
        <w:rPr>
          <w:rFonts w:ascii="Times New Roman" w:eastAsia="Calibri" w:hAnsi="Times New Roman" w:cs="Times New Roman"/>
          <w:sz w:val="28"/>
          <w:szCs w:val="28"/>
        </w:rPr>
        <w:t xml:space="preserve"> </w:t>
      </w:r>
      <w:r w:rsidR="00946EEC">
        <w:rPr>
          <w:rFonts w:ascii="Times New Roman" w:eastAsia="Calibri" w:hAnsi="Times New Roman" w:cs="Times New Roman"/>
          <w:sz w:val="28"/>
          <w:szCs w:val="28"/>
        </w:rPr>
        <w:t>MŠ sdružuje 2 budovy se 2 ŠJ</w:t>
      </w:r>
    </w:p>
    <w:p w14:paraId="4ADB8BB1" w14:textId="77777777" w:rsidR="006806A2" w:rsidRDefault="006806A2" w:rsidP="006806A2">
      <w:pPr>
        <w:jc w:val="center"/>
        <w:rPr>
          <w:rFonts w:ascii="Times New Roman" w:eastAsia="Calibri" w:hAnsi="Times New Roman" w:cs="Times New Roman"/>
          <w:sz w:val="28"/>
          <w:szCs w:val="28"/>
        </w:rPr>
      </w:pPr>
      <w:r>
        <w:rPr>
          <w:rFonts w:ascii="Times New Roman" w:eastAsia="Calibri" w:hAnsi="Times New Roman" w:cs="Times New Roman"/>
          <w:b/>
          <w:bCs/>
          <w:i/>
          <w:sz w:val="28"/>
          <w:szCs w:val="28"/>
        </w:rPr>
        <w:t>Školní vzdělávací program zpracovala ředitelka školy společně s celým kolektivem MŠ.</w:t>
      </w:r>
    </w:p>
    <w:p w14:paraId="638AD6F9" w14:textId="77777777" w:rsidR="00203ABB" w:rsidRDefault="00D47067" w:rsidP="00FB0E30">
      <w:pPr>
        <w:jc w:val="both"/>
        <w:rPr>
          <w:rFonts w:ascii="Times New Roman" w:eastAsia="Calibri" w:hAnsi="Times New Roman" w:cs="Times New Roman"/>
          <w:b/>
          <w:sz w:val="24"/>
          <w:szCs w:val="24"/>
        </w:rPr>
      </w:pPr>
      <w:r>
        <w:rPr>
          <w:rFonts w:ascii="Times New Roman" w:eastAsia="Calibri" w:hAnsi="Times New Roman" w:cs="Times New Roman"/>
          <w:b/>
          <w:color w:val="548DD4"/>
          <w:sz w:val="32"/>
          <w:szCs w:val="32"/>
        </w:rPr>
        <w:t>Ch</w:t>
      </w:r>
      <w:r w:rsidR="00203ABB">
        <w:rPr>
          <w:rFonts w:ascii="Times New Roman" w:eastAsia="Calibri" w:hAnsi="Times New Roman" w:cs="Times New Roman"/>
          <w:b/>
          <w:color w:val="548DD4"/>
          <w:sz w:val="32"/>
          <w:szCs w:val="32"/>
        </w:rPr>
        <w:t>arakteristika školy</w:t>
      </w:r>
      <w:r>
        <w:rPr>
          <w:rFonts w:ascii="Times New Roman" w:eastAsia="Calibri" w:hAnsi="Times New Roman" w:cs="Times New Roman"/>
          <w:b/>
          <w:color w:val="548DD4"/>
          <w:sz w:val="32"/>
          <w:szCs w:val="32"/>
        </w:rPr>
        <w:t xml:space="preserve"> a výhled do příštího období</w:t>
      </w:r>
    </w:p>
    <w:p w14:paraId="6065E7D8" w14:textId="77777777" w:rsidR="00203ABB" w:rsidRDefault="00203ABB">
      <w:pPr>
        <w:pStyle w:val="Zkladntext"/>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Mateřská škola </w:t>
      </w:r>
      <w:proofErr w:type="spellStart"/>
      <w:r>
        <w:rPr>
          <w:rFonts w:ascii="Times New Roman" w:eastAsia="Calibri" w:hAnsi="Times New Roman" w:cs="Times New Roman"/>
          <w:b/>
          <w:sz w:val="24"/>
          <w:szCs w:val="24"/>
        </w:rPr>
        <w:t>Ugartova</w:t>
      </w:r>
      <w:proofErr w:type="spellEnd"/>
      <w:r>
        <w:rPr>
          <w:rFonts w:ascii="Times New Roman" w:eastAsia="Calibri" w:hAnsi="Times New Roman" w:cs="Times New Roman"/>
          <w:b/>
          <w:sz w:val="24"/>
          <w:szCs w:val="24"/>
        </w:rPr>
        <w:t xml:space="preserve"> 279 </w:t>
      </w:r>
      <w:r>
        <w:rPr>
          <w:rFonts w:ascii="Times New Roman" w:eastAsia="Calibri" w:hAnsi="Times New Roman" w:cs="Times New Roman"/>
          <w:sz w:val="24"/>
          <w:szCs w:val="24"/>
        </w:rPr>
        <w:t>je v provozu od roku 1979. Byla postavena ve staré zástavbě Přímětic na okraji města Znojma. Přízemní budova panelového typu měla původně 2 třídy a byt pro školníka. Vzhledem k rozrůstající se obci a většímu počtu dětí byla zr</w:t>
      </w:r>
      <w:r w:rsidR="0028331D">
        <w:rPr>
          <w:rFonts w:ascii="Times New Roman" w:eastAsia="Calibri" w:hAnsi="Times New Roman" w:cs="Times New Roman"/>
          <w:sz w:val="24"/>
          <w:szCs w:val="24"/>
        </w:rPr>
        <w:t xml:space="preserve">ekonstruována na 3 třídy </w:t>
      </w:r>
      <w:r>
        <w:rPr>
          <w:rFonts w:ascii="Times New Roman" w:eastAsia="Calibri" w:hAnsi="Times New Roman" w:cs="Times New Roman"/>
          <w:sz w:val="24"/>
          <w:szCs w:val="24"/>
        </w:rPr>
        <w:t>s kapacitou 80 dětí. Rekonstrukcí postupně prošla celá MŠ.</w:t>
      </w:r>
    </w:p>
    <w:p w14:paraId="407C3E0F" w14:textId="77777777" w:rsidR="00203ABB" w:rsidRDefault="00203ABB">
      <w:pPr>
        <w:pStyle w:val="Zkladntext"/>
        <w:jc w:val="both"/>
        <w:rPr>
          <w:rFonts w:ascii="Times New Roman" w:eastAsia="Calibri" w:hAnsi="Times New Roman" w:cs="Times New Roman"/>
          <w:sz w:val="24"/>
          <w:szCs w:val="24"/>
        </w:rPr>
      </w:pPr>
      <w:r>
        <w:rPr>
          <w:rFonts w:ascii="Times New Roman" w:eastAsia="Calibri" w:hAnsi="Times New Roman" w:cs="Times New Roman"/>
          <w:sz w:val="24"/>
          <w:szCs w:val="24"/>
        </w:rPr>
        <w:t>Třídy js</w:t>
      </w:r>
      <w:r w:rsidR="000115A8">
        <w:rPr>
          <w:rFonts w:ascii="Times New Roman" w:eastAsia="Calibri" w:hAnsi="Times New Roman" w:cs="Times New Roman"/>
          <w:sz w:val="24"/>
          <w:szCs w:val="24"/>
        </w:rPr>
        <w:t xml:space="preserve">ou věkově smíšené, v </w:t>
      </w:r>
      <w:r>
        <w:rPr>
          <w:rFonts w:ascii="Times New Roman" w:eastAsia="Calibri" w:hAnsi="Times New Roman" w:cs="Times New Roman"/>
          <w:sz w:val="24"/>
          <w:szCs w:val="24"/>
        </w:rPr>
        <w:t>počtu 28, 28, 24 dětí. Všechny prostory byly postupně vybavovány novým nábytkem a dostatečným množstvím vhodných a podnětných hraček, didaktickým materiálem a nyní i Interaktivními tabulemi.</w:t>
      </w:r>
    </w:p>
    <w:p w14:paraId="79659133" w14:textId="77777777" w:rsidR="00203ABB" w:rsidRDefault="000115A8">
      <w:pPr>
        <w:pStyle w:val="Zkladntext"/>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Okolo </w:t>
      </w:r>
      <w:r w:rsidR="00203ABB">
        <w:rPr>
          <w:rFonts w:ascii="Times New Roman" w:eastAsia="Calibri" w:hAnsi="Times New Roman" w:cs="Times New Roman"/>
          <w:sz w:val="24"/>
          <w:szCs w:val="24"/>
        </w:rPr>
        <w:t>MŠ se nachází prostorná zahrada vybavená pro celoroční tvořivou hru a rekreační činnost. Plocha zahrady je přehledně členěna pro 3 třídy, které se na plochách střídají. K využití jsou zde pískoviště, průlezky, skluzavky, vláček.</w:t>
      </w:r>
      <w:r w:rsidR="001D7471">
        <w:rPr>
          <w:rFonts w:ascii="Times New Roman" w:eastAsia="Calibri" w:hAnsi="Times New Roman" w:cs="Times New Roman"/>
          <w:sz w:val="24"/>
          <w:szCs w:val="24"/>
        </w:rPr>
        <w:t xml:space="preserve"> V roce 2019 přibyly dva zahradní domečky, které jsou společně s ostatním v</w:t>
      </w:r>
      <w:r w:rsidR="00203ABB">
        <w:rPr>
          <w:rFonts w:ascii="Times New Roman" w:eastAsia="Calibri" w:hAnsi="Times New Roman" w:cs="Times New Roman"/>
          <w:sz w:val="24"/>
          <w:szCs w:val="24"/>
        </w:rPr>
        <w:t>ybavení</w:t>
      </w:r>
      <w:r w:rsidR="001D7471">
        <w:rPr>
          <w:rFonts w:ascii="Times New Roman" w:eastAsia="Calibri" w:hAnsi="Times New Roman" w:cs="Times New Roman"/>
          <w:sz w:val="24"/>
          <w:szCs w:val="24"/>
        </w:rPr>
        <w:t>m zahrady</w:t>
      </w:r>
      <w:r w:rsidR="00203ABB">
        <w:rPr>
          <w:rFonts w:ascii="Times New Roman" w:eastAsia="Calibri" w:hAnsi="Times New Roman" w:cs="Times New Roman"/>
          <w:sz w:val="24"/>
          <w:szCs w:val="24"/>
        </w:rPr>
        <w:t xml:space="preserve"> pravidelně kontrolováno odbornou revizní firmou.</w:t>
      </w:r>
    </w:p>
    <w:p w14:paraId="488043DE" w14:textId="77777777" w:rsidR="00203ABB" w:rsidRDefault="00203ABB">
      <w:pPr>
        <w:pStyle w:val="Zkladntext"/>
        <w:jc w:val="both"/>
        <w:rPr>
          <w:rFonts w:ascii="Times New Roman" w:eastAsia="Calibri" w:hAnsi="Times New Roman" w:cs="Times New Roman"/>
          <w:b/>
          <w:sz w:val="24"/>
          <w:szCs w:val="24"/>
        </w:rPr>
      </w:pPr>
    </w:p>
    <w:p w14:paraId="7BB87CAD" w14:textId="77777777" w:rsidR="00203ABB" w:rsidRDefault="00203ABB">
      <w:pPr>
        <w:pStyle w:val="Zkladntext"/>
        <w:jc w:val="both"/>
        <w:rPr>
          <w:rFonts w:ascii="Times New Roman" w:eastAsia="Calibri" w:hAnsi="Times New Roman" w:cs="Times New Roman"/>
          <w:sz w:val="24"/>
          <w:szCs w:val="24"/>
        </w:rPr>
      </w:pPr>
      <w:r>
        <w:rPr>
          <w:rFonts w:ascii="Times New Roman" w:eastAsia="Calibri" w:hAnsi="Times New Roman" w:cs="Times New Roman"/>
          <w:b/>
          <w:bCs/>
          <w:sz w:val="24"/>
          <w:szCs w:val="24"/>
        </w:rPr>
        <w:t>Mateřská škola Prokopa Diviše 116</w:t>
      </w:r>
      <w:r>
        <w:rPr>
          <w:rFonts w:ascii="Times New Roman" w:eastAsia="Calibri" w:hAnsi="Times New Roman" w:cs="Times New Roman"/>
          <w:sz w:val="24"/>
          <w:szCs w:val="24"/>
        </w:rPr>
        <w:t xml:space="preserve"> je součástí příspěvkové </w:t>
      </w:r>
      <w:r w:rsidR="0028331D">
        <w:rPr>
          <w:rFonts w:ascii="Times New Roman" w:eastAsia="Calibri" w:hAnsi="Times New Roman" w:cs="Times New Roman"/>
          <w:sz w:val="24"/>
          <w:szCs w:val="24"/>
        </w:rPr>
        <w:t xml:space="preserve">organizace od roku 2003. </w:t>
      </w:r>
      <w:r>
        <w:rPr>
          <w:rFonts w:ascii="Times New Roman" w:eastAsia="Calibri" w:hAnsi="Times New Roman" w:cs="Times New Roman"/>
          <w:sz w:val="24"/>
          <w:szCs w:val="24"/>
        </w:rPr>
        <w:t>Patrová budova bývalé základní školy se nachází u kostela a je také postupně rekonstruována a vybavována novým nábytkem a hračkami. Od roku 2013 má také Interaktivní tabuli.</w:t>
      </w:r>
    </w:p>
    <w:p w14:paraId="6F9401AA" w14:textId="77777777" w:rsidR="00203ABB" w:rsidRDefault="00203ABB">
      <w:pPr>
        <w:pStyle w:val="Zkladntext"/>
        <w:jc w:val="both"/>
        <w:rPr>
          <w:rFonts w:ascii="Times New Roman" w:eastAsia="Calibri" w:hAnsi="Times New Roman" w:cs="Times New Roman"/>
          <w:sz w:val="24"/>
          <w:szCs w:val="24"/>
        </w:rPr>
      </w:pPr>
      <w:r>
        <w:rPr>
          <w:rFonts w:ascii="Times New Roman" w:eastAsia="Calibri" w:hAnsi="Times New Roman" w:cs="Times New Roman"/>
          <w:sz w:val="24"/>
          <w:szCs w:val="24"/>
        </w:rPr>
        <w:t>V současné době má 2 třídy s kapacitou 50 dětí, vlastní kuchyň s jídelnou. Třídy se nachá</w:t>
      </w:r>
      <w:r w:rsidR="0028331D">
        <w:rPr>
          <w:rFonts w:ascii="Times New Roman" w:eastAsia="Calibri" w:hAnsi="Times New Roman" w:cs="Times New Roman"/>
          <w:sz w:val="24"/>
          <w:szCs w:val="24"/>
        </w:rPr>
        <w:t xml:space="preserve">zejí  </w:t>
      </w:r>
      <w:r w:rsidR="000115A8">
        <w:rPr>
          <w:rFonts w:ascii="Times New Roman" w:eastAsia="Calibri" w:hAnsi="Times New Roman" w:cs="Times New Roman"/>
          <w:sz w:val="24"/>
          <w:szCs w:val="24"/>
        </w:rPr>
        <w:t>v patře, kde mají</w:t>
      </w:r>
      <w:r>
        <w:rPr>
          <w:rFonts w:ascii="Times New Roman" w:eastAsia="Calibri" w:hAnsi="Times New Roman" w:cs="Times New Roman"/>
          <w:sz w:val="24"/>
          <w:szCs w:val="24"/>
        </w:rPr>
        <w:t xml:space="preserve"> i sociální zařízení. Šatna a druhé sociální zařízení se nachází v přízemí.</w:t>
      </w:r>
    </w:p>
    <w:p w14:paraId="1C10CAAD" w14:textId="77777777" w:rsidR="00203ABB" w:rsidRDefault="00203ABB">
      <w:pPr>
        <w:pStyle w:val="Zkladntext"/>
        <w:jc w:val="both"/>
        <w:rPr>
          <w:rFonts w:ascii="Times New Roman" w:eastAsia="Calibri" w:hAnsi="Times New Roman" w:cs="Times New Roman"/>
          <w:sz w:val="24"/>
          <w:szCs w:val="24"/>
        </w:rPr>
      </w:pPr>
      <w:r>
        <w:rPr>
          <w:rFonts w:ascii="Times New Roman" w:eastAsia="Calibri" w:hAnsi="Times New Roman" w:cs="Times New Roman"/>
          <w:sz w:val="24"/>
          <w:szCs w:val="24"/>
        </w:rPr>
        <w:t>K pobytu venku děti využívají dvorek u školy a farní zahradu vybavenou pískovištěm a průlezkami pro děti. Ty jsou postupně obnovovány a rovněž pravidelně kontrolovány.</w:t>
      </w:r>
    </w:p>
    <w:p w14:paraId="4B3C0253" w14:textId="77777777" w:rsidR="00203ABB" w:rsidRDefault="00203ABB">
      <w:pPr>
        <w:pStyle w:val="Zkladntext"/>
        <w:jc w:val="both"/>
        <w:rPr>
          <w:rFonts w:ascii="Times New Roman" w:eastAsia="Calibri" w:hAnsi="Times New Roman" w:cs="Times New Roman"/>
          <w:sz w:val="24"/>
          <w:szCs w:val="24"/>
        </w:rPr>
      </w:pPr>
      <w:r>
        <w:rPr>
          <w:rFonts w:ascii="Times New Roman" w:eastAsia="Calibri" w:hAnsi="Times New Roman" w:cs="Times New Roman"/>
          <w:sz w:val="24"/>
          <w:szCs w:val="24"/>
        </w:rPr>
        <w:t>Obě zahrady jsou také využívány pro společné odpolední akce s rodiči.</w:t>
      </w:r>
    </w:p>
    <w:p w14:paraId="5831FBD3" w14:textId="77777777" w:rsidR="00203ABB" w:rsidRDefault="00203ABB">
      <w:pPr>
        <w:pStyle w:val="Zkladntext"/>
        <w:jc w:val="both"/>
        <w:rPr>
          <w:rFonts w:ascii="Times New Roman" w:eastAsia="Calibri" w:hAnsi="Times New Roman" w:cs="Times New Roman"/>
          <w:sz w:val="24"/>
          <w:szCs w:val="24"/>
        </w:rPr>
      </w:pPr>
      <w:r>
        <w:rPr>
          <w:rFonts w:ascii="Times New Roman" w:eastAsia="Calibri" w:hAnsi="Times New Roman" w:cs="Times New Roman"/>
          <w:sz w:val="24"/>
          <w:szCs w:val="24"/>
        </w:rPr>
        <w:t>MŠ jsou od sebe vzdáleny cca 5 minut chůze, a proto se v případě prázdn</w:t>
      </w:r>
      <w:r w:rsidR="0028331D">
        <w:rPr>
          <w:rFonts w:ascii="Times New Roman" w:eastAsia="Calibri" w:hAnsi="Times New Roman" w:cs="Times New Roman"/>
          <w:sz w:val="24"/>
          <w:szCs w:val="24"/>
        </w:rPr>
        <w:t xml:space="preserve">in budovy střídají </w:t>
      </w:r>
      <w:r>
        <w:rPr>
          <w:rFonts w:ascii="Times New Roman" w:eastAsia="Calibri" w:hAnsi="Times New Roman" w:cs="Times New Roman"/>
          <w:sz w:val="24"/>
          <w:szCs w:val="24"/>
        </w:rPr>
        <w:t>v zajišťování provozu.</w:t>
      </w:r>
    </w:p>
    <w:p w14:paraId="1096A70C" w14:textId="77777777" w:rsidR="00D47067" w:rsidRDefault="00D47067">
      <w:pPr>
        <w:pStyle w:val="Zkladntext"/>
        <w:jc w:val="both"/>
        <w:rPr>
          <w:rFonts w:ascii="Times New Roman" w:eastAsia="Calibri" w:hAnsi="Times New Roman" w:cs="Times New Roman"/>
          <w:sz w:val="24"/>
          <w:szCs w:val="24"/>
        </w:rPr>
      </w:pPr>
    </w:p>
    <w:p w14:paraId="7E931F38" w14:textId="77777777" w:rsidR="00D47067" w:rsidRDefault="00D47067">
      <w:pPr>
        <w:pStyle w:val="Zkladntext"/>
        <w:jc w:val="both"/>
        <w:rPr>
          <w:rFonts w:ascii="Times New Roman" w:eastAsia="Calibri" w:hAnsi="Times New Roman" w:cs="Times New Roman"/>
          <w:sz w:val="24"/>
          <w:szCs w:val="24"/>
        </w:rPr>
      </w:pPr>
      <w:r>
        <w:rPr>
          <w:rFonts w:ascii="Times New Roman" w:eastAsia="Calibri" w:hAnsi="Times New Roman" w:cs="Times New Roman"/>
          <w:sz w:val="24"/>
          <w:szCs w:val="24"/>
        </w:rPr>
        <w:t>V případě obou mateřských škol mohou děti pobyt venku trávit jednak na zmíněných zahradách a dále v okolí mateřské školy, které je velmi vhodné pro toulky přírodou – poli, pozorováním změn v přírodě při procházce zahrádkami, okolím rybníku a několika památkami.</w:t>
      </w:r>
    </w:p>
    <w:p w14:paraId="6D219975" w14:textId="77777777" w:rsidR="00D47067" w:rsidRDefault="00D47067">
      <w:pPr>
        <w:pStyle w:val="Zkladntext"/>
        <w:jc w:val="both"/>
        <w:rPr>
          <w:rFonts w:ascii="Times New Roman" w:eastAsia="Calibri" w:hAnsi="Times New Roman" w:cs="Times New Roman"/>
          <w:sz w:val="24"/>
          <w:szCs w:val="24"/>
        </w:rPr>
      </w:pPr>
    </w:p>
    <w:p w14:paraId="3D090FEB" w14:textId="77777777" w:rsidR="00D47067" w:rsidRDefault="007C4F9B">
      <w:pPr>
        <w:pStyle w:val="Zkladntext"/>
        <w:jc w:val="both"/>
        <w:rPr>
          <w:rFonts w:ascii="Times New Roman" w:eastAsia="Calibri" w:hAnsi="Times New Roman" w:cs="Times New Roman"/>
          <w:sz w:val="24"/>
          <w:szCs w:val="24"/>
        </w:rPr>
      </w:pPr>
      <w:r>
        <w:rPr>
          <w:rFonts w:ascii="Times New Roman" w:eastAsia="Calibri" w:hAnsi="Times New Roman" w:cs="Times New Roman"/>
          <w:sz w:val="24"/>
          <w:szCs w:val="24"/>
        </w:rPr>
        <w:t>Nadále se s celým pedagogickým kolektivem budeme snažit, aby naše mateřská škola byla místem, kde se budou dobře a bezpečně cítit děti, rodiče, učitelky i provozní zaměstnanci, a aby odcházející děti z naší mateřské školy byly více než dobře připraveny jak na vstup do základní školy, tak i do života samotného.</w:t>
      </w:r>
    </w:p>
    <w:p w14:paraId="1FB4924D" w14:textId="77777777" w:rsidR="001D7471" w:rsidRDefault="001D7471">
      <w:pPr>
        <w:pStyle w:val="Zkladntext"/>
        <w:jc w:val="both"/>
        <w:rPr>
          <w:rFonts w:ascii="Times New Roman" w:eastAsia="Calibri" w:hAnsi="Times New Roman" w:cs="Times New Roman"/>
          <w:sz w:val="24"/>
          <w:szCs w:val="24"/>
        </w:rPr>
      </w:pPr>
    </w:p>
    <w:p w14:paraId="6D5D44F9" w14:textId="77777777" w:rsidR="001D7471" w:rsidRDefault="001D7471">
      <w:pPr>
        <w:pStyle w:val="Zkladntext"/>
        <w:jc w:val="both"/>
        <w:rPr>
          <w:rFonts w:ascii="Times New Roman" w:eastAsia="Calibri" w:hAnsi="Times New Roman" w:cs="Times New Roman"/>
          <w:sz w:val="24"/>
          <w:szCs w:val="24"/>
        </w:rPr>
      </w:pPr>
    </w:p>
    <w:p w14:paraId="2E2BFCB8" w14:textId="77777777" w:rsidR="00D47067" w:rsidRPr="007C4F9B" w:rsidRDefault="001D7471" w:rsidP="007C4F9B">
      <w:pPr>
        <w:jc w:val="center"/>
        <w:rPr>
          <w:rFonts w:ascii="Times New Roman" w:eastAsia="Calibri" w:hAnsi="Times New Roman" w:cs="Times New Roman"/>
          <w:b/>
          <w:sz w:val="28"/>
          <w:szCs w:val="28"/>
          <w:u w:val="single"/>
        </w:rPr>
      </w:pPr>
      <w:r w:rsidRPr="00FB0E30">
        <w:rPr>
          <w:rFonts w:ascii="Times New Roman" w:eastAsia="Calibri" w:hAnsi="Times New Roman" w:cs="Times New Roman"/>
          <w:b/>
          <w:sz w:val="28"/>
          <w:szCs w:val="28"/>
          <w:u w:val="single"/>
        </w:rPr>
        <w:t>Od roku 2017</w:t>
      </w:r>
      <w:r>
        <w:rPr>
          <w:rFonts w:ascii="Times New Roman" w:eastAsia="Calibri" w:hAnsi="Times New Roman" w:cs="Times New Roman"/>
          <w:b/>
          <w:sz w:val="28"/>
          <w:szCs w:val="28"/>
          <w:u w:val="single"/>
        </w:rPr>
        <w:t xml:space="preserve"> byla MŠ zapojena v</w:t>
      </w:r>
      <w:r w:rsidRPr="00FB0E30">
        <w:rPr>
          <w:rFonts w:ascii="Times New Roman" w:eastAsia="Calibri" w:hAnsi="Times New Roman" w:cs="Times New Roman"/>
          <w:b/>
          <w:sz w:val="28"/>
          <w:szCs w:val="28"/>
          <w:u w:val="single"/>
        </w:rPr>
        <w:t xml:space="preserve"> projektu ŠABLONY</w:t>
      </w:r>
      <w:r>
        <w:rPr>
          <w:rFonts w:ascii="Times New Roman" w:eastAsia="Calibri" w:hAnsi="Times New Roman" w:cs="Times New Roman"/>
          <w:b/>
          <w:sz w:val="28"/>
          <w:szCs w:val="28"/>
          <w:u w:val="single"/>
        </w:rPr>
        <w:t xml:space="preserve"> a od roku 2019 dále pokračuje v projektu </w:t>
      </w:r>
      <w:r w:rsidRPr="00FB0E30">
        <w:rPr>
          <w:rFonts w:ascii="Times New Roman" w:eastAsia="Calibri" w:hAnsi="Times New Roman" w:cs="Times New Roman"/>
          <w:b/>
          <w:sz w:val="28"/>
          <w:szCs w:val="28"/>
          <w:u w:val="single"/>
        </w:rPr>
        <w:t>ŠABLONY</w:t>
      </w:r>
      <w:r>
        <w:rPr>
          <w:rFonts w:ascii="Times New Roman" w:eastAsia="Calibri" w:hAnsi="Times New Roman" w:cs="Times New Roman"/>
          <w:b/>
          <w:sz w:val="28"/>
          <w:szCs w:val="28"/>
          <w:u w:val="single"/>
        </w:rPr>
        <w:t xml:space="preserve"> II.</w:t>
      </w:r>
    </w:p>
    <w:p w14:paraId="688AE6D9" w14:textId="77777777" w:rsidR="00203ABB" w:rsidRDefault="00203ABB" w:rsidP="00D47067">
      <w:pPr>
        <w:pStyle w:val="Zkladntext"/>
        <w:rPr>
          <w:rFonts w:ascii="Times New Roman" w:hAnsi="Times New Roman" w:cs="Times New Roman"/>
          <w:sz w:val="24"/>
          <w:szCs w:val="24"/>
        </w:rPr>
      </w:pPr>
      <w:r>
        <w:rPr>
          <w:rFonts w:ascii="Times New Roman" w:eastAsia="Calibri" w:hAnsi="Times New Roman" w:cs="Times New Roman"/>
          <w:b/>
          <w:bCs/>
          <w:color w:val="548DD4"/>
          <w:sz w:val="32"/>
          <w:szCs w:val="32"/>
        </w:rPr>
        <w:t xml:space="preserve">Podmínky </w:t>
      </w:r>
      <w:r w:rsidR="007C4F9B">
        <w:rPr>
          <w:rFonts w:ascii="Times New Roman" w:eastAsia="Calibri" w:hAnsi="Times New Roman" w:cs="Times New Roman"/>
          <w:b/>
          <w:bCs/>
          <w:color w:val="548DD4"/>
          <w:sz w:val="32"/>
          <w:szCs w:val="32"/>
        </w:rPr>
        <w:t xml:space="preserve">předškolního </w:t>
      </w:r>
      <w:r>
        <w:rPr>
          <w:rFonts w:ascii="Times New Roman" w:eastAsia="Calibri" w:hAnsi="Times New Roman" w:cs="Times New Roman"/>
          <w:b/>
          <w:bCs/>
          <w:color w:val="548DD4"/>
          <w:sz w:val="32"/>
          <w:szCs w:val="32"/>
        </w:rPr>
        <w:t>vzdělávání</w:t>
      </w:r>
    </w:p>
    <w:p w14:paraId="33C70207" w14:textId="77777777" w:rsidR="00203ABB" w:rsidRDefault="00203ABB">
      <w:pPr>
        <w:pStyle w:val="Bezmezer2"/>
        <w:rPr>
          <w:rFonts w:cs="Calibri"/>
        </w:rPr>
      </w:pPr>
      <w:r>
        <w:rPr>
          <w:rFonts w:ascii="Times New Roman" w:hAnsi="Times New Roman" w:cs="Times New Roman"/>
          <w:sz w:val="24"/>
          <w:szCs w:val="24"/>
        </w:rPr>
        <w:t xml:space="preserve">Tento blok vymezuje podmínky vzdělávání na </w:t>
      </w:r>
      <w:r w:rsidR="00070F46">
        <w:rPr>
          <w:rFonts w:ascii="Times New Roman" w:hAnsi="Times New Roman" w:cs="Times New Roman"/>
          <w:sz w:val="24"/>
          <w:szCs w:val="24"/>
        </w:rPr>
        <w:t>obou</w:t>
      </w:r>
      <w:r>
        <w:rPr>
          <w:rFonts w:ascii="Times New Roman" w:hAnsi="Times New Roman" w:cs="Times New Roman"/>
          <w:sz w:val="24"/>
          <w:szCs w:val="24"/>
        </w:rPr>
        <w:t xml:space="preserve"> pracovištích mateřské školy a dílčí záměry, které bychom chtěli dle možností naplnit tak, abychom dosáhli optimálního stavu ve vlastním předškolním vzdělávání.</w:t>
      </w:r>
    </w:p>
    <w:p w14:paraId="74A58F4C" w14:textId="77777777" w:rsidR="00203ABB" w:rsidRDefault="00203ABB">
      <w:pPr>
        <w:pStyle w:val="Nadpis3"/>
        <w:numPr>
          <w:ilvl w:val="0"/>
          <w:numId w:val="0"/>
        </w:numPr>
        <w:tabs>
          <w:tab w:val="left" w:pos="0"/>
        </w:tabs>
        <w:jc w:val="both"/>
        <w:rPr>
          <w:rFonts w:ascii="Calibri" w:eastAsia="SimSun" w:hAnsi="Calibri" w:cs="Calibri"/>
          <w:b w:val="0"/>
          <w:bCs w:val="0"/>
          <w:sz w:val="22"/>
          <w:szCs w:val="22"/>
        </w:rPr>
      </w:pPr>
    </w:p>
    <w:p w14:paraId="0E773EC3" w14:textId="77777777" w:rsidR="00203ABB" w:rsidRDefault="00203ABB">
      <w:pPr>
        <w:pStyle w:val="Nadpis3"/>
        <w:numPr>
          <w:ilvl w:val="0"/>
          <w:numId w:val="0"/>
        </w:numPr>
        <w:tabs>
          <w:tab w:val="left" w:pos="0"/>
        </w:tabs>
        <w:jc w:val="both"/>
        <w:rPr>
          <w:rFonts w:eastAsia="Calibri"/>
        </w:rPr>
      </w:pPr>
      <w:r>
        <w:rPr>
          <w:color w:val="00B050"/>
          <w:sz w:val="28"/>
          <w:szCs w:val="28"/>
        </w:rPr>
        <w:t xml:space="preserve">  Věcné podmínky</w:t>
      </w:r>
    </w:p>
    <w:p w14:paraId="0FAF84E7" w14:textId="77777777" w:rsidR="00203ABB" w:rsidRDefault="00203ABB">
      <w:pPr>
        <w:spacing w:after="0" w:line="100" w:lineRule="atLeast"/>
        <w:ind w:left="720"/>
        <w:jc w:val="both"/>
        <w:rPr>
          <w:rFonts w:ascii="Times New Roman" w:eastAsia="Calibri" w:hAnsi="Times New Roman" w:cs="Times New Roman"/>
          <w:sz w:val="24"/>
          <w:szCs w:val="24"/>
        </w:rPr>
      </w:pPr>
    </w:p>
    <w:p w14:paraId="5B8A3F06" w14:textId="77777777" w:rsidR="00203ABB" w:rsidRDefault="00203ABB">
      <w:pPr>
        <w:numPr>
          <w:ilvl w:val="0"/>
          <w:numId w:val="9"/>
        </w:numPr>
        <w:tabs>
          <w:tab w:val="left" w:pos="720"/>
        </w:tabs>
        <w:spacing w:after="0" w:line="100" w:lineRule="atLeast"/>
        <w:ind w:left="720" w:hanging="360"/>
        <w:jc w:val="both"/>
        <w:rPr>
          <w:rFonts w:ascii="Times New Roman" w:hAnsi="Times New Roman" w:cs="Times New Roman"/>
          <w:sz w:val="24"/>
          <w:szCs w:val="24"/>
        </w:rPr>
      </w:pPr>
      <w:r>
        <w:rPr>
          <w:rFonts w:ascii="Times New Roman" w:eastAsia="Calibri" w:hAnsi="Times New Roman" w:cs="Times New Roman"/>
          <w:sz w:val="24"/>
          <w:szCs w:val="24"/>
        </w:rPr>
        <w:t>Prostory mateřské školy Přímětice 279 jsou vyhovující a nabízejí dětem možnosti ke všem možným činnos</w:t>
      </w:r>
      <w:r>
        <w:rPr>
          <w:rFonts w:ascii="Times New Roman" w:hAnsi="Times New Roman" w:cs="Times New Roman"/>
          <w:sz w:val="24"/>
          <w:szCs w:val="24"/>
        </w:rPr>
        <w:t>tem a aktivitám</w:t>
      </w:r>
      <w:r>
        <w:rPr>
          <w:rFonts w:ascii="Times New Roman" w:hAnsi="Times New Roman" w:cs="Times New Roman"/>
          <w:i/>
          <w:iCs/>
          <w:sz w:val="24"/>
          <w:szCs w:val="24"/>
        </w:rPr>
        <w:t xml:space="preserve"> </w:t>
      </w:r>
    </w:p>
    <w:p w14:paraId="61A0B05B" w14:textId="77777777" w:rsidR="00203ABB" w:rsidRDefault="00203ABB">
      <w:pPr>
        <w:numPr>
          <w:ilvl w:val="0"/>
          <w:numId w:val="9"/>
        </w:numPr>
        <w:tabs>
          <w:tab w:val="left" w:pos="720"/>
        </w:tabs>
        <w:spacing w:after="0" w:line="100" w:lineRule="atLeast"/>
        <w:ind w:left="720" w:hanging="360"/>
        <w:jc w:val="both"/>
        <w:rPr>
          <w:rFonts w:ascii="Times New Roman" w:hAnsi="Times New Roman" w:cs="Times New Roman"/>
          <w:sz w:val="24"/>
          <w:szCs w:val="24"/>
        </w:rPr>
      </w:pPr>
      <w:r>
        <w:rPr>
          <w:rFonts w:ascii="Times New Roman" w:hAnsi="Times New Roman" w:cs="Times New Roman"/>
          <w:sz w:val="24"/>
          <w:szCs w:val="24"/>
        </w:rPr>
        <w:t>Výhodou této budovy je bezbariérový přístup a prostorná zahrada</w:t>
      </w:r>
    </w:p>
    <w:p w14:paraId="6C9A7177" w14:textId="77777777" w:rsidR="00203ABB" w:rsidRDefault="00203ABB">
      <w:pPr>
        <w:numPr>
          <w:ilvl w:val="0"/>
          <w:numId w:val="9"/>
        </w:numPr>
        <w:tabs>
          <w:tab w:val="left" w:pos="720"/>
        </w:tabs>
        <w:spacing w:after="0" w:line="100" w:lineRule="atLeast"/>
        <w:ind w:left="720" w:hanging="360"/>
        <w:jc w:val="both"/>
        <w:rPr>
          <w:rFonts w:ascii="Times New Roman" w:hAnsi="Times New Roman" w:cs="Times New Roman"/>
          <w:sz w:val="24"/>
          <w:szCs w:val="24"/>
        </w:rPr>
      </w:pPr>
      <w:r>
        <w:rPr>
          <w:rFonts w:ascii="Times New Roman" w:hAnsi="Times New Roman" w:cs="Times New Roman"/>
          <w:sz w:val="24"/>
          <w:szCs w:val="24"/>
        </w:rPr>
        <w:t xml:space="preserve">Mateřská škola Přímětice 116 byla původně ZŠ, ale s výstavbou sídliště se vybudovala nová moderní ZŠ a tak došlo k přebudování na MŠ </w:t>
      </w:r>
    </w:p>
    <w:p w14:paraId="7BFFDD56" w14:textId="77777777" w:rsidR="00203ABB" w:rsidRDefault="00203ABB">
      <w:pPr>
        <w:numPr>
          <w:ilvl w:val="0"/>
          <w:numId w:val="9"/>
        </w:numPr>
        <w:tabs>
          <w:tab w:val="left" w:pos="720"/>
        </w:tabs>
        <w:spacing w:after="0" w:line="100" w:lineRule="atLeast"/>
        <w:ind w:left="720" w:hanging="360"/>
        <w:jc w:val="both"/>
        <w:rPr>
          <w:rFonts w:ascii="Times New Roman" w:hAnsi="Times New Roman" w:cs="Times New Roman"/>
          <w:sz w:val="24"/>
          <w:szCs w:val="24"/>
        </w:rPr>
      </w:pPr>
      <w:r>
        <w:rPr>
          <w:rFonts w:ascii="Times New Roman" w:hAnsi="Times New Roman" w:cs="Times New Roman"/>
          <w:sz w:val="24"/>
          <w:szCs w:val="24"/>
        </w:rPr>
        <w:t>K budově patří malý dvorek, který je určen pro menší počet dětí</w:t>
      </w:r>
    </w:p>
    <w:p w14:paraId="21DB16DE" w14:textId="77777777" w:rsidR="00FE79AB" w:rsidRDefault="00FE79AB">
      <w:pPr>
        <w:numPr>
          <w:ilvl w:val="0"/>
          <w:numId w:val="9"/>
        </w:numPr>
        <w:tabs>
          <w:tab w:val="left" w:pos="720"/>
        </w:tabs>
        <w:spacing w:after="0" w:line="100" w:lineRule="atLeast"/>
        <w:ind w:left="720" w:hanging="360"/>
        <w:jc w:val="both"/>
        <w:rPr>
          <w:rFonts w:ascii="Times New Roman" w:hAnsi="Times New Roman" w:cs="Times New Roman"/>
          <w:sz w:val="24"/>
          <w:szCs w:val="24"/>
        </w:rPr>
      </w:pPr>
      <w:r>
        <w:rPr>
          <w:rFonts w:ascii="Times New Roman" w:hAnsi="Times New Roman" w:cs="Times New Roman"/>
          <w:sz w:val="24"/>
          <w:szCs w:val="24"/>
        </w:rPr>
        <w:t>Z bezpečnostních důvodů je přístup do budovy MŠ 116 opatřen venkovním kamerovým otvíracím systémem</w:t>
      </w:r>
    </w:p>
    <w:p w14:paraId="6D090867" w14:textId="77777777" w:rsidR="00203ABB" w:rsidRDefault="000115A8">
      <w:pPr>
        <w:numPr>
          <w:ilvl w:val="0"/>
          <w:numId w:val="9"/>
        </w:numPr>
        <w:tabs>
          <w:tab w:val="left" w:pos="720"/>
        </w:tabs>
        <w:spacing w:after="0" w:line="100" w:lineRule="atLeast"/>
        <w:ind w:left="720" w:hanging="360"/>
        <w:jc w:val="both"/>
        <w:rPr>
          <w:rFonts w:ascii="Times New Roman" w:hAnsi="Times New Roman" w:cs="Times New Roman"/>
          <w:sz w:val="24"/>
          <w:szCs w:val="24"/>
        </w:rPr>
      </w:pPr>
      <w:r>
        <w:rPr>
          <w:rFonts w:ascii="Times New Roman" w:hAnsi="Times New Roman" w:cs="Times New Roman"/>
          <w:sz w:val="24"/>
          <w:szCs w:val="24"/>
        </w:rPr>
        <w:t xml:space="preserve">Při </w:t>
      </w:r>
      <w:r w:rsidR="00203ABB">
        <w:rPr>
          <w:rFonts w:ascii="Times New Roman" w:hAnsi="Times New Roman" w:cs="Times New Roman"/>
          <w:sz w:val="24"/>
          <w:szCs w:val="24"/>
        </w:rPr>
        <w:t>pobytu venku mohou děti na základě smlouvy s místním farním úřadem využívat farní zahradu, která s MŠ sousedí</w:t>
      </w:r>
    </w:p>
    <w:p w14:paraId="0E945BBF" w14:textId="77777777" w:rsidR="00203ABB" w:rsidRDefault="00203ABB">
      <w:pPr>
        <w:numPr>
          <w:ilvl w:val="0"/>
          <w:numId w:val="9"/>
        </w:numPr>
        <w:tabs>
          <w:tab w:val="left" w:pos="720"/>
        </w:tabs>
        <w:spacing w:after="0" w:line="100" w:lineRule="atLeast"/>
        <w:ind w:left="720" w:hanging="360"/>
        <w:jc w:val="both"/>
        <w:rPr>
          <w:rFonts w:ascii="Times New Roman" w:hAnsi="Times New Roman" w:cs="Times New Roman"/>
          <w:sz w:val="24"/>
          <w:szCs w:val="24"/>
        </w:rPr>
      </w:pPr>
      <w:r>
        <w:rPr>
          <w:rFonts w:ascii="Times New Roman" w:hAnsi="Times New Roman" w:cs="Times New Roman"/>
          <w:sz w:val="24"/>
          <w:szCs w:val="24"/>
        </w:rPr>
        <w:t>Obě budovy mají dostatečné prostory vnitřních i venkovních ploch dle příslušného předpisu</w:t>
      </w:r>
    </w:p>
    <w:p w14:paraId="6C905978" w14:textId="77777777" w:rsidR="00203ABB" w:rsidRDefault="00203ABB">
      <w:pPr>
        <w:numPr>
          <w:ilvl w:val="0"/>
          <w:numId w:val="9"/>
        </w:numPr>
        <w:tabs>
          <w:tab w:val="left" w:pos="720"/>
        </w:tabs>
        <w:spacing w:after="0" w:line="100" w:lineRule="atLeast"/>
        <w:ind w:left="720" w:hanging="360"/>
        <w:jc w:val="both"/>
        <w:rPr>
          <w:rFonts w:ascii="Times New Roman" w:hAnsi="Times New Roman" w:cs="Times New Roman"/>
          <w:sz w:val="24"/>
          <w:szCs w:val="24"/>
        </w:rPr>
      </w:pPr>
      <w:r>
        <w:rPr>
          <w:rFonts w:ascii="Times New Roman" w:hAnsi="Times New Roman" w:cs="Times New Roman"/>
          <w:sz w:val="24"/>
          <w:szCs w:val="24"/>
        </w:rPr>
        <w:t>Děti mají dobré hygienické zázemí i vybavení pro odpočinek (antialergická lehátka a lůžkoviny)</w:t>
      </w:r>
    </w:p>
    <w:p w14:paraId="78C53B70" w14:textId="77777777" w:rsidR="00203ABB" w:rsidRDefault="00203ABB">
      <w:pPr>
        <w:numPr>
          <w:ilvl w:val="0"/>
          <w:numId w:val="9"/>
        </w:numPr>
        <w:tabs>
          <w:tab w:val="left" w:pos="720"/>
        </w:tabs>
        <w:spacing w:after="0" w:line="100" w:lineRule="atLeast"/>
        <w:ind w:left="720" w:hanging="360"/>
        <w:jc w:val="both"/>
        <w:rPr>
          <w:rFonts w:ascii="Times New Roman" w:hAnsi="Times New Roman" w:cs="Times New Roman"/>
          <w:sz w:val="24"/>
          <w:szCs w:val="24"/>
        </w:rPr>
      </w:pPr>
      <w:r>
        <w:rPr>
          <w:rFonts w:ascii="Times New Roman" w:hAnsi="Times New Roman" w:cs="Times New Roman"/>
          <w:sz w:val="24"/>
          <w:szCs w:val="24"/>
        </w:rPr>
        <w:t>Nábytek a zařízení vytvářejí pohodu a zázemí, odpovídají potřebám a velikosti dětí</w:t>
      </w:r>
    </w:p>
    <w:p w14:paraId="418638CA" w14:textId="77777777" w:rsidR="00203ABB" w:rsidRDefault="00203ABB">
      <w:pPr>
        <w:numPr>
          <w:ilvl w:val="0"/>
          <w:numId w:val="9"/>
        </w:numPr>
        <w:tabs>
          <w:tab w:val="left" w:pos="720"/>
        </w:tabs>
        <w:spacing w:after="0" w:line="100" w:lineRule="atLeast"/>
        <w:ind w:left="720" w:hanging="360"/>
        <w:jc w:val="both"/>
        <w:rPr>
          <w:rFonts w:ascii="Times New Roman" w:hAnsi="Times New Roman" w:cs="Times New Roman"/>
          <w:sz w:val="24"/>
          <w:szCs w:val="24"/>
        </w:rPr>
      </w:pPr>
      <w:r>
        <w:rPr>
          <w:rFonts w:ascii="Times New Roman" w:hAnsi="Times New Roman" w:cs="Times New Roman"/>
          <w:sz w:val="24"/>
          <w:szCs w:val="24"/>
        </w:rPr>
        <w:t>Prostředí je esteticky vyzdobeno a doplňováno výtvory dětí</w:t>
      </w:r>
    </w:p>
    <w:p w14:paraId="553D7606" w14:textId="77777777" w:rsidR="00203ABB" w:rsidRDefault="00203ABB">
      <w:pPr>
        <w:numPr>
          <w:ilvl w:val="0"/>
          <w:numId w:val="9"/>
        </w:numPr>
        <w:tabs>
          <w:tab w:val="left" w:pos="720"/>
        </w:tabs>
        <w:spacing w:after="0" w:line="100" w:lineRule="atLeast"/>
        <w:ind w:left="720" w:hanging="360"/>
        <w:jc w:val="both"/>
        <w:rPr>
          <w:rFonts w:ascii="Times New Roman" w:hAnsi="Times New Roman" w:cs="Times New Roman"/>
          <w:sz w:val="24"/>
          <w:szCs w:val="24"/>
        </w:rPr>
      </w:pPr>
      <w:r>
        <w:rPr>
          <w:rFonts w:ascii="Times New Roman" w:hAnsi="Times New Roman" w:cs="Times New Roman"/>
          <w:sz w:val="24"/>
          <w:szCs w:val="24"/>
        </w:rPr>
        <w:t>Děti mají dostatečný výběr zdravotně nezávadných a bezpečných hraček, pomůcek</w:t>
      </w:r>
      <w:r w:rsidR="00FE79AB">
        <w:rPr>
          <w:rFonts w:ascii="Times New Roman" w:hAnsi="Times New Roman" w:cs="Times New Roman"/>
          <w:sz w:val="24"/>
          <w:szCs w:val="24"/>
        </w:rPr>
        <w:t>, které jsou průběžně doplňovány a obnovovány</w:t>
      </w:r>
    </w:p>
    <w:p w14:paraId="31E59973" w14:textId="77777777" w:rsidR="00203ABB" w:rsidRDefault="00203ABB">
      <w:pPr>
        <w:numPr>
          <w:ilvl w:val="0"/>
          <w:numId w:val="9"/>
        </w:numPr>
        <w:tabs>
          <w:tab w:val="left" w:pos="720"/>
        </w:tabs>
        <w:spacing w:after="0" w:line="100" w:lineRule="atLeast"/>
        <w:ind w:left="720" w:hanging="360"/>
        <w:jc w:val="both"/>
        <w:rPr>
          <w:rFonts w:ascii="Times New Roman" w:hAnsi="Times New Roman" w:cs="Times New Roman"/>
          <w:sz w:val="24"/>
          <w:szCs w:val="24"/>
        </w:rPr>
      </w:pPr>
      <w:r>
        <w:rPr>
          <w:rFonts w:ascii="Times New Roman" w:hAnsi="Times New Roman" w:cs="Times New Roman"/>
          <w:sz w:val="24"/>
          <w:szCs w:val="24"/>
        </w:rPr>
        <w:t>Vybavení je umístěno v dosahu dětí tak, aby ho mohly samostatně využívat</w:t>
      </w:r>
    </w:p>
    <w:p w14:paraId="503C9F60" w14:textId="77777777" w:rsidR="00203ABB" w:rsidRDefault="00203ABB">
      <w:pPr>
        <w:numPr>
          <w:ilvl w:val="0"/>
          <w:numId w:val="9"/>
        </w:numPr>
        <w:tabs>
          <w:tab w:val="left" w:pos="720"/>
        </w:tabs>
        <w:spacing w:after="0" w:line="100" w:lineRule="atLeast"/>
        <w:ind w:left="720" w:hanging="360"/>
        <w:jc w:val="both"/>
      </w:pPr>
      <w:r>
        <w:rPr>
          <w:rFonts w:ascii="Times New Roman" w:hAnsi="Times New Roman" w:cs="Times New Roman"/>
          <w:sz w:val="24"/>
          <w:szCs w:val="24"/>
        </w:rPr>
        <w:t>Ve třídách jsou hrací tematické koutky</w:t>
      </w:r>
      <w:r>
        <w:rPr>
          <w:rFonts w:ascii="Times New Roman" w:hAnsi="Times New Roman" w:cs="Times New Roman"/>
          <w:i/>
          <w:iCs/>
          <w:sz w:val="24"/>
          <w:szCs w:val="24"/>
        </w:rPr>
        <w:t xml:space="preserve">        </w:t>
      </w:r>
    </w:p>
    <w:p w14:paraId="40BB1478" w14:textId="77777777" w:rsidR="00203ABB" w:rsidRDefault="00203ABB">
      <w:pPr>
        <w:pStyle w:val="Bezmezer2"/>
      </w:pPr>
      <w:r>
        <w:t xml:space="preserve">          </w:t>
      </w:r>
    </w:p>
    <w:p w14:paraId="640D1D54" w14:textId="77777777" w:rsidR="00203ABB" w:rsidRDefault="00203ABB" w:rsidP="000115A8">
      <w:pPr>
        <w:pStyle w:val="Nadpis5"/>
        <w:numPr>
          <w:ilvl w:val="0"/>
          <w:numId w:val="0"/>
        </w:numPr>
        <w:tabs>
          <w:tab w:val="left" w:pos="720"/>
        </w:tabs>
        <w:jc w:val="both"/>
        <w:rPr>
          <w:rFonts w:eastAsia="Calibri"/>
        </w:rPr>
      </w:pPr>
      <w:r>
        <w:t>Záměry:</w:t>
      </w:r>
    </w:p>
    <w:p w14:paraId="662B0245" w14:textId="77777777" w:rsidR="00203ABB" w:rsidRDefault="00203ABB" w:rsidP="000115A8">
      <w:pPr>
        <w:numPr>
          <w:ilvl w:val="1"/>
          <w:numId w:val="4"/>
        </w:numPr>
        <w:tabs>
          <w:tab w:val="left" w:pos="1440"/>
        </w:tabs>
        <w:spacing w:after="0" w:line="100" w:lineRule="atLeast"/>
        <w:ind w:left="144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Využít prostor a vybavení všech tříd k rozmanitým skupinovým a individuálním činnostem</w:t>
      </w:r>
    </w:p>
    <w:p w14:paraId="1B02FA58" w14:textId="77777777" w:rsidR="00203ABB" w:rsidRDefault="00203ABB" w:rsidP="000115A8">
      <w:pPr>
        <w:numPr>
          <w:ilvl w:val="1"/>
          <w:numId w:val="4"/>
        </w:numPr>
        <w:tabs>
          <w:tab w:val="left" w:pos="1440"/>
        </w:tabs>
        <w:spacing w:after="0" w:line="100" w:lineRule="atLeast"/>
        <w:ind w:left="144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Vlastními silami postupně vyrábět doplňující pomůcky k obohacení tvořivých her tak, aby docházelo k celkové stimulaci při rozvoji osobnosti dítěte (zboží do obchodu, oblečky na panenky, kostýmy pro námětové hry, pracovní listy apod.)</w:t>
      </w:r>
    </w:p>
    <w:p w14:paraId="5C4ABD50" w14:textId="77777777" w:rsidR="00203ABB" w:rsidRDefault="00203ABB" w:rsidP="000115A8">
      <w:pPr>
        <w:numPr>
          <w:ilvl w:val="1"/>
          <w:numId w:val="4"/>
        </w:numPr>
        <w:tabs>
          <w:tab w:val="left" w:pos="1440"/>
        </w:tabs>
        <w:spacing w:after="0" w:line="100" w:lineRule="atLeast"/>
        <w:ind w:left="144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Dle ekonomických možností školy průběžně obnovovat hračky a pomůcky a zajistit další materiální zabezpečení</w:t>
      </w:r>
    </w:p>
    <w:p w14:paraId="3A4D7A82" w14:textId="77777777" w:rsidR="00203ABB" w:rsidRDefault="00203ABB" w:rsidP="000115A8">
      <w:pPr>
        <w:numPr>
          <w:ilvl w:val="1"/>
          <w:numId w:val="4"/>
        </w:numPr>
        <w:tabs>
          <w:tab w:val="left" w:pos="1440"/>
        </w:tabs>
        <w:spacing w:after="0" w:line="100" w:lineRule="atLeast"/>
        <w:ind w:left="1440" w:hanging="360"/>
        <w:jc w:val="both"/>
      </w:pPr>
      <w:r>
        <w:rPr>
          <w:rFonts w:ascii="Times New Roman" w:eastAsia="Calibri" w:hAnsi="Times New Roman" w:cs="Times New Roman"/>
          <w:sz w:val="24"/>
          <w:szCs w:val="24"/>
        </w:rPr>
        <w:t>Dětské výtvory používat k výzdobě celého interiéru</w:t>
      </w:r>
    </w:p>
    <w:p w14:paraId="49619BE7" w14:textId="77777777" w:rsidR="00203ABB" w:rsidRDefault="00203ABB">
      <w:pPr>
        <w:pStyle w:val="Bezmezer2"/>
      </w:pPr>
    </w:p>
    <w:p w14:paraId="40A6BC1E" w14:textId="77777777" w:rsidR="00203ABB" w:rsidRDefault="00203ABB">
      <w:pPr>
        <w:pStyle w:val="Nadpis3"/>
        <w:numPr>
          <w:ilvl w:val="0"/>
          <w:numId w:val="0"/>
        </w:numPr>
        <w:tabs>
          <w:tab w:val="left" w:pos="0"/>
        </w:tabs>
        <w:jc w:val="both"/>
        <w:rPr>
          <w:rFonts w:eastAsia="Calibri"/>
        </w:rPr>
      </w:pPr>
      <w:r>
        <w:rPr>
          <w:color w:val="00B050"/>
          <w:sz w:val="28"/>
          <w:szCs w:val="28"/>
        </w:rPr>
        <w:t>Životospráva</w:t>
      </w:r>
    </w:p>
    <w:p w14:paraId="578BA483" w14:textId="77777777" w:rsidR="00203ABB" w:rsidRDefault="00203ABB">
      <w:pPr>
        <w:tabs>
          <w:tab w:val="left" w:pos="1020"/>
        </w:tabs>
        <w:spacing w:after="0" w:line="100" w:lineRule="atLeast"/>
        <w:ind w:left="723"/>
        <w:jc w:val="both"/>
        <w:rPr>
          <w:rFonts w:ascii="Times New Roman" w:eastAsia="Calibri" w:hAnsi="Times New Roman" w:cs="Times New Roman"/>
          <w:sz w:val="24"/>
          <w:szCs w:val="24"/>
        </w:rPr>
      </w:pPr>
    </w:p>
    <w:p w14:paraId="233318B9" w14:textId="77777777" w:rsidR="00203ABB" w:rsidRDefault="00203ABB">
      <w:pPr>
        <w:numPr>
          <w:ilvl w:val="0"/>
          <w:numId w:val="6"/>
        </w:numPr>
        <w:tabs>
          <w:tab w:val="left" w:pos="723"/>
          <w:tab w:val="left" w:pos="1020"/>
        </w:tabs>
        <w:spacing w:after="0" w:line="100" w:lineRule="atLeast"/>
        <w:ind w:left="723"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Denní program zajišťuje pravidelný rytmus a řád s takovou flexibilitou, která umožňuje organizaci činností v průběhu dne přizpůsobit potřebám dětí a aktuální situaci</w:t>
      </w:r>
    </w:p>
    <w:p w14:paraId="7A483098" w14:textId="77777777" w:rsidR="00203ABB" w:rsidRDefault="00203ABB">
      <w:pPr>
        <w:numPr>
          <w:ilvl w:val="0"/>
          <w:numId w:val="6"/>
        </w:numPr>
        <w:tabs>
          <w:tab w:val="left" w:pos="723"/>
          <w:tab w:val="left" w:pos="1020"/>
        </w:tabs>
        <w:spacing w:after="0" w:line="100" w:lineRule="atLeast"/>
        <w:ind w:left="723"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Je respektována individuální potřeba spánku a odpočinku jednotlivých dětí. Jsou nabízeny klidné programy v době odpoledního spánku pro děti, které nespí</w:t>
      </w:r>
    </w:p>
    <w:p w14:paraId="3E7D2AAF" w14:textId="77777777" w:rsidR="00203ABB" w:rsidRDefault="00203ABB">
      <w:pPr>
        <w:numPr>
          <w:ilvl w:val="0"/>
          <w:numId w:val="6"/>
        </w:numPr>
        <w:tabs>
          <w:tab w:val="left" w:pos="723"/>
          <w:tab w:val="left" w:pos="1020"/>
        </w:tabs>
        <w:spacing w:after="0" w:line="100" w:lineRule="atLeast"/>
        <w:ind w:left="723" w:hanging="36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Je nastaven interval mezi podávanými jídly. Po celý den je zajištěn pitný režim</w:t>
      </w:r>
      <w:r w:rsidR="00FE79AB">
        <w:rPr>
          <w:rFonts w:ascii="Times New Roman" w:eastAsia="Calibri" w:hAnsi="Times New Roman" w:cs="Times New Roman"/>
          <w:sz w:val="24"/>
          <w:szCs w:val="24"/>
        </w:rPr>
        <w:t xml:space="preserve"> ve formě čisté vody, šťáv nebo čajů. V průběhu dne děti k pitnému režimu vybízíme, aby se stalo samozřejmostí a aby si děti </w:t>
      </w:r>
      <w:r w:rsidR="00084077">
        <w:rPr>
          <w:rFonts w:ascii="Times New Roman" w:eastAsia="Calibri" w:hAnsi="Times New Roman" w:cs="Times New Roman"/>
          <w:sz w:val="24"/>
          <w:szCs w:val="24"/>
        </w:rPr>
        <w:t>osvojily návyk pít bez upozornění</w:t>
      </w:r>
    </w:p>
    <w:p w14:paraId="62DB51F7" w14:textId="77777777" w:rsidR="00203ABB" w:rsidRDefault="00203ABB">
      <w:pPr>
        <w:numPr>
          <w:ilvl w:val="0"/>
          <w:numId w:val="6"/>
        </w:numPr>
        <w:tabs>
          <w:tab w:val="left" w:pos="723"/>
          <w:tab w:val="left" w:pos="1020"/>
        </w:tabs>
        <w:spacing w:after="0" w:line="100" w:lineRule="atLeast"/>
        <w:ind w:left="723"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Děti jsou vedeny ke kultuře stolování. Snažíme se o to, aby děti stolování vnímaly jako společenský akt</w:t>
      </w:r>
    </w:p>
    <w:p w14:paraId="12E45B22" w14:textId="77777777" w:rsidR="00203ABB" w:rsidRDefault="00203ABB" w:rsidP="00084077">
      <w:pPr>
        <w:numPr>
          <w:ilvl w:val="0"/>
          <w:numId w:val="6"/>
        </w:numPr>
        <w:tabs>
          <w:tab w:val="left" w:pos="723"/>
          <w:tab w:val="left" w:pos="1020"/>
        </w:tabs>
        <w:spacing w:after="0" w:line="100" w:lineRule="atLeast"/>
        <w:ind w:left="723" w:hanging="360"/>
        <w:jc w:val="both"/>
        <w:rPr>
          <w:rFonts w:ascii="Times New Roman" w:hAnsi="Times New Roman" w:cs="Times New Roman"/>
          <w:sz w:val="24"/>
          <w:szCs w:val="24"/>
        </w:rPr>
      </w:pPr>
      <w:r>
        <w:rPr>
          <w:rFonts w:ascii="Times New Roman" w:eastAsia="Calibri" w:hAnsi="Times New Roman" w:cs="Times New Roman"/>
          <w:sz w:val="24"/>
          <w:szCs w:val="24"/>
        </w:rPr>
        <w:t>Strava je plnohodnotná a vyvážená, s dostatkem ovoce a zeleniny. Při konzumaci stravy mají děti možnost volby množství a právo některou potravinu odmítnout.</w:t>
      </w:r>
      <w:r w:rsidR="00356115">
        <w:rPr>
          <w:rFonts w:ascii="Times New Roman" w:eastAsia="Calibri" w:hAnsi="Times New Roman" w:cs="Times New Roman"/>
          <w:sz w:val="24"/>
          <w:szCs w:val="24"/>
        </w:rPr>
        <w:t xml:space="preserve"> </w:t>
      </w:r>
      <w:r w:rsidR="00084077">
        <w:rPr>
          <w:rFonts w:ascii="Times New Roman" w:eastAsia="Calibri" w:hAnsi="Times New Roman" w:cs="Times New Roman"/>
          <w:sz w:val="24"/>
          <w:szCs w:val="24"/>
        </w:rPr>
        <w:t>Vedeme děti k ochutnání každého pokrmu a motivujeme je ke zdravé výživě. Do jídla ale děti nenutíme.</w:t>
      </w:r>
    </w:p>
    <w:p w14:paraId="5D88D821" w14:textId="77777777" w:rsidR="00203ABB" w:rsidRDefault="00203ABB">
      <w:pPr>
        <w:numPr>
          <w:ilvl w:val="0"/>
          <w:numId w:val="6"/>
        </w:numPr>
        <w:tabs>
          <w:tab w:val="left" w:pos="723"/>
          <w:tab w:val="left" w:pos="1020"/>
        </w:tabs>
        <w:spacing w:after="0" w:line="100" w:lineRule="atLeast"/>
        <w:ind w:left="723" w:hanging="360"/>
        <w:jc w:val="both"/>
        <w:rPr>
          <w:rFonts w:ascii="Times New Roman" w:eastAsia="Calibri" w:hAnsi="Times New Roman" w:cs="Times New Roman"/>
          <w:sz w:val="24"/>
          <w:szCs w:val="24"/>
        </w:rPr>
      </w:pPr>
      <w:r>
        <w:rPr>
          <w:rFonts w:ascii="Times New Roman" w:hAnsi="Times New Roman" w:cs="Times New Roman"/>
          <w:sz w:val="24"/>
          <w:szCs w:val="24"/>
        </w:rPr>
        <w:t>U jídelníčku si od nového roku 2015 mohou rodiče přečíst složení jídla – alergeny</w:t>
      </w:r>
    </w:p>
    <w:p w14:paraId="65D84D57" w14:textId="77777777" w:rsidR="00203ABB" w:rsidRDefault="00356115">
      <w:pPr>
        <w:numPr>
          <w:ilvl w:val="0"/>
          <w:numId w:val="6"/>
        </w:numPr>
        <w:tabs>
          <w:tab w:val="left" w:pos="723"/>
          <w:tab w:val="left" w:pos="1020"/>
        </w:tabs>
        <w:spacing w:after="0" w:line="100" w:lineRule="atLeast"/>
        <w:ind w:left="723"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 pobytu venku nabízíme dětem dostatek prostoru pro volný pohyb na zahradě školy, tak v prostorech MŠ. Pobyt venku se </w:t>
      </w:r>
      <w:r w:rsidR="00203ABB">
        <w:rPr>
          <w:rFonts w:ascii="Times New Roman" w:eastAsia="Calibri" w:hAnsi="Times New Roman" w:cs="Times New Roman"/>
          <w:sz w:val="24"/>
          <w:szCs w:val="24"/>
        </w:rPr>
        <w:t>snažíme dodržovat každodenně s výjimkou silného deště, větru a mrazu. Při náhlé změně počasí není možno občas pobyt venku uskutečnit z důvodů ohrožení zdraví dětí vlivem nedostatečného oblečení</w:t>
      </w:r>
    </w:p>
    <w:p w14:paraId="361BFD44" w14:textId="77777777" w:rsidR="00203ABB" w:rsidRDefault="00203ABB">
      <w:pPr>
        <w:numPr>
          <w:ilvl w:val="0"/>
          <w:numId w:val="6"/>
        </w:numPr>
        <w:tabs>
          <w:tab w:val="left" w:pos="723"/>
          <w:tab w:val="left" w:pos="1020"/>
        </w:tabs>
        <w:spacing w:after="0" w:line="100" w:lineRule="atLeast"/>
        <w:ind w:left="723"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Každá budova má vlastní kuchyni a prostory ke stravování</w:t>
      </w:r>
      <w:r w:rsidR="00356115">
        <w:rPr>
          <w:rFonts w:ascii="Times New Roman" w:eastAsia="Calibri" w:hAnsi="Times New Roman" w:cs="Times New Roman"/>
          <w:sz w:val="24"/>
          <w:szCs w:val="24"/>
        </w:rPr>
        <w:t>. V prostorách školních kuchyní je pravidelně prováděna dezinfekce</w:t>
      </w:r>
    </w:p>
    <w:p w14:paraId="6ACFDA70" w14:textId="77777777" w:rsidR="00203ABB" w:rsidRDefault="00203ABB">
      <w:pPr>
        <w:tabs>
          <w:tab w:val="left" w:pos="723"/>
          <w:tab w:val="left" w:pos="1020"/>
        </w:tabs>
        <w:spacing w:after="0" w:line="100" w:lineRule="atLeast"/>
        <w:jc w:val="both"/>
        <w:rPr>
          <w:rFonts w:ascii="Times New Roman" w:eastAsia="Calibri" w:hAnsi="Times New Roman" w:cs="Times New Roman"/>
          <w:sz w:val="24"/>
          <w:szCs w:val="24"/>
        </w:rPr>
      </w:pPr>
    </w:p>
    <w:p w14:paraId="42FBF87E" w14:textId="77777777" w:rsidR="00203ABB" w:rsidRDefault="00203ABB">
      <w:pPr>
        <w:pStyle w:val="Nadpis6"/>
        <w:tabs>
          <w:tab w:val="clear" w:pos="780"/>
          <w:tab w:val="left" w:pos="660"/>
        </w:tabs>
        <w:ind w:left="0" w:hanging="1152"/>
        <w:jc w:val="both"/>
        <w:rPr>
          <w:rFonts w:eastAsia="Calibri"/>
        </w:rPr>
      </w:pPr>
      <w:r>
        <w:rPr>
          <w:rFonts w:eastAsia="Calibri"/>
          <w:b w:val="0"/>
          <w:bCs w:val="0"/>
        </w:rPr>
        <w:tab/>
      </w:r>
      <w:r>
        <w:rPr>
          <w:rFonts w:eastAsia="Calibri"/>
          <w:b w:val="0"/>
          <w:bCs w:val="0"/>
        </w:rPr>
        <w:tab/>
      </w:r>
      <w:r>
        <w:t>Záměry:</w:t>
      </w:r>
    </w:p>
    <w:p w14:paraId="5778D2B6" w14:textId="77777777" w:rsidR="00203ABB" w:rsidRDefault="00203ABB">
      <w:pPr>
        <w:numPr>
          <w:ilvl w:val="1"/>
          <w:numId w:val="6"/>
        </w:numPr>
        <w:tabs>
          <w:tab w:val="left" w:pos="780"/>
          <w:tab w:val="left" w:pos="1740"/>
        </w:tabs>
        <w:spacing w:after="0" w:line="100" w:lineRule="atLeast"/>
        <w:ind w:left="174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Naučit děti kulturnímu způsobu stolování, dodržovat čistotu, jíst příborem</w:t>
      </w:r>
    </w:p>
    <w:p w14:paraId="51388142" w14:textId="77777777" w:rsidR="00203ABB" w:rsidRDefault="00203ABB">
      <w:pPr>
        <w:numPr>
          <w:ilvl w:val="1"/>
          <w:numId w:val="6"/>
        </w:numPr>
        <w:tabs>
          <w:tab w:val="left" w:pos="780"/>
          <w:tab w:val="left" w:pos="1740"/>
        </w:tabs>
        <w:spacing w:after="0" w:line="100" w:lineRule="atLeast"/>
        <w:ind w:left="174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Naučit děti správným stravovacím návykům, podporovat konzumaci zdravé stravy</w:t>
      </w:r>
    </w:p>
    <w:p w14:paraId="7FC3A574" w14:textId="77777777" w:rsidR="00203ABB" w:rsidRDefault="00203ABB">
      <w:pPr>
        <w:numPr>
          <w:ilvl w:val="1"/>
          <w:numId w:val="6"/>
        </w:numPr>
        <w:tabs>
          <w:tab w:val="left" w:pos="780"/>
          <w:tab w:val="left" w:pos="1740"/>
        </w:tabs>
        <w:spacing w:after="0" w:line="100" w:lineRule="atLeast"/>
        <w:ind w:left="174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Spolupracovat s rodiči při odstraňování špatných stravovacích návyků </w:t>
      </w:r>
    </w:p>
    <w:p w14:paraId="0FAF433D" w14:textId="77777777" w:rsidR="00203ABB" w:rsidRDefault="00203ABB">
      <w:pPr>
        <w:numPr>
          <w:ilvl w:val="1"/>
          <w:numId w:val="6"/>
        </w:numPr>
        <w:tabs>
          <w:tab w:val="left" w:pos="780"/>
          <w:tab w:val="left" w:pos="1740"/>
        </w:tabs>
        <w:spacing w:after="0" w:line="100" w:lineRule="atLeast"/>
        <w:ind w:left="174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Ve všech třídách vybavit pitné koutky nádobím, dle hygienických požadavků </w:t>
      </w:r>
    </w:p>
    <w:p w14:paraId="51B32472" w14:textId="77777777" w:rsidR="00203ABB" w:rsidRDefault="00356115">
      <w:pPr>
        <w:tabs>
          <w:tab w:val="left" w:pos="780"/>
          <w:tab w:val="left" w:pos="1740"/>
        </w:tabs>
        <w:spacing w:after="0" w:line="100" w:lineRule="atLeast"/>
        <w:ind w:left="174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203ABB">
        <w:rPr>
          <w:rFonts w:ascii="Times New Roman" w:eastAsia="Calibri" w:hAnsi="Times New Roman" w:cs="Times New Roman"/>
          <w:sz w:val="24"/>
          <w:szCs w:val="24"/>
        </w:rPr>
        <w:t>hrníček si každé dítě do</w:t>
      </w:r>
      <w:r>
        <w:rPr>
          <w:rFonts w:ascii="Times New Roman" w:eastAsia="Calibri" w:hAnsi="Times New Roman" w:cs="Times New Roman"/>
          <w:sz w:val="24"/>
          <w:szCs w:val="24"/>
        </w:rPr>
        <w:t>nese vlastní, aby si ho poznalo</w:t>
      </w:r>
      <w:r w:rsidR="00203ABB">
        <w:rPr>
          <w:rFonts w:ascii="Times New Roman" w:eastAsia="Calibri" w:hAnsi="Times New Roman" w:cs="Times New Roman"/>
          <w:sz w:val="24"/>
          <w:szCs w:val="24"/>
        </w:rPr>
        <w:t>)</w:t>
      </w:r>
    </w:p>
    <w:p w14:paraId="608A0679" w14:textId="77777777" w:rsidR="00203ABB" w:rsidRPr="00356115" w:rsidRDefault="00203ABB">
      <w:pPr>
        <w:numPr>
          <w:ilvl w:val="1"/>
          <w:numId w:val="6"/>
        </w:numPr>
        <w:tabs>
          <w:tab w:val="left" w:pos="780"/>
          <w:tab w:val="left" w:pos="1740"/>
        </w:tabs>
        <w:spacing w:after="0" w:line="100" w:lineRule="atLeast"/>
        <w:ind w:left="1740" w:hanging="360"/>
        <w:jc w:val="both"/>
        <w:rPr>
          <w:rFonts w:cs="Calibri"/>
        </w:rPr>
      </w:pPr>
      <w:r>
        <w:rPr>
          <w:rFonts w:ascii="Times New Roman" w:eastAsia="Calibri" w:hAnsi="Times New Roman" w:cs="Times New Roman"/>
          <w:sz w:val="24"/>
          <w:szCs w:val="24"/>
        </w:rPr>
        <w:t>Důsledně vyžadovat od rodičů vhodné oblečení dětí pro pobytu venku</w:t>
      </w:r>
    </w:p>
    <w:p w14:paraId="2A2740BA" w14:textId="77777777" w:rsidR="00356115" w:rsidRPr="00356115" w:rsidRDefault="00356115">
      <w:pPr>
        <w:numPr>
          <w:ilvl w:val="1"/>
          <w:numId w:val="6"/>
        </w:numPr>
        <w:tabs>
          <w:tab w:val="left" w:pos="780"/>
          <w:tab w:val="left" w:pos="1740"/>
        </w:tabs>
        <w:spacing w:after="0" w:line="100" w:lineRule="atLeast"/>
        <w:ind w:left="1740" w:hanging="360"/>
        <w:jc w:val="both"/>
        <w:rPr>
          <w:rFonts w:cs="Calibri"/>
        </w:rPr>
      </w:pPr>
      <w:r>
        <w:rPr>
          <w:rFonts w:ascii="Times New Roman" w:eastAsia="Calibri" w:hAnsi="Times New Roman" w:cs="Times New Roman"/>
          <w:sz w:val="24"/>
          <w:szCs w:val="24"/>
        </w:rPr>
        <w:t>Vést děti ke správnému držení těla, pravidelnými ranními pohybovými chvilkami k procvičení hrubé motoriky, ale i prstovým cvičením k procvičení jemné motoriky</w:t>
      </w:r>
    </w:p>
    <w:p w14:paraId="3EEAE135" w14:textId="77777777" w:rsidR="00356115" w:rsidRDefault="00356115">
      <w:pPr>
        <w:numPr>
          <w:ilvl w:val="1"/>
          <w:numId w:val="6"/>
        </w:numPr>
        <w:tabs>
          <w:tab w:val="left" w:pos="780"/>
          <w:tab w:val="left" w:pos="1740"/>
        </w:tabs>
        <w:spacing w:after="0" w:line="100" w:lineRule="atLeast"/>
        <w:ind w:left="1740" w:hanging="360"/>
        <w:jc w:val="both"/>
        <w:rPr>
          <w:rFonts w:cs="Calibri"/>
        </w:rPr>
      </w:pPr>
      <w:r>
        <w:rPr>
          <w:rFonts w:ascii="Times New Roman" w:eastAsia="Calibri" w:hAnsi="Times New Roman" w:cs="Times New Roman"/>
          <w:sz w:val="24"/>
          <w:szCs w:val="24"/>
        </w:rPr>
        <w:t>Vytvář</w:t>
      </w:r>
      <w:r w:rsidR="00745CEF">
        <w:rPr>
          <w:rFonts w:ascii="Times New Roman" w:eastAsia="Calibri" w:hAnsi="Times New Roman" w:cs="Times New Roman"/>
          <w:sz w:val="24"/>
          <w:szCs w:val="24"/>
        </w:rPr>
        <w:t xml:space="preserve">ení </w:t>
      </w:r>
      <w:r>
        <w:rPr>
          <w:rFonts w:ascii="Times New Roman" w:eastAsia="Calibri" w:hAnsi="Times New Roman" w:cs="Times New Roman"/>
          <w:sz w:val="24"/>
          <w:szCs w:val="24"/>
        </w:rPr>
        <w:t>zdravé</w:t>
      </w:r>
      <w:r w:rsidR="00745CEF">
        <w:rPr>
          <w:rFonts w:ascii="Times New Roman" w:eastAsia="Calibri" w:hAnsi="Times New Roman" w:cs="Times New Roman"/>
          <w:sz w:val="24"/>
          <w:szCs w:val="24"/>
        </w:rPr>
        <w:t>ho</w:t>
      </w:r>
      <w:r>
        <w:rPr>
          <w:rFonts w:ascii="Times New Roman" w:eastAsia="Calibri" w:hAnsi="Times New Roman" w:cs="Times New Roman"/>
          <w:sz w:val="24"/>
          <w:szCs w:val="24"/>
        </w:rPr>
        <w:t>, bezpečné</w:t>
      </w:r>
      <w:r w:rsidR="00745CEF">
        <w:rPr>
          <w:rFonts w:ascii="Times New Roman" w:eastAsia="Calibri" w:hAnsi="Times New Roman" w:cs="Times New Roman"/>
          <w:sz w:val="24"/>
          <w:szCs w:val="24"/>
        </w:rPr>
        <w:t>ho</w:t>
      </w:r>
      <w:r>
        <w:rPr>
          <w:rFonts w:ascii="Times New Roman" w:eastAsia="Calibri" w:hAnsi="Times New Roman" w:cs="Times New Roman"/>
          <w:sz w:val="24"/>
          <w:szCs w:val="24"/>
        </w:rPr>
        <w:t xml:space="preserve"> a podnětné</w:t>
      </w:r>
      <w:r w:rsidR="00745CEF">
        <w:rPr>
          <w:rFonts w:ascii="Times New Roman" w:eastAsia="Calibri" w:hAnsi="Times New Roman" w:cs="Times New Roman"/>
          <w:sz w:val="24"/>
          <w:szCs w:val="24"/>
        </w:rPr>
        <w:t>ho</w:t>
      </w:r>
      <w:r>
        <w:rPr>
          <w:rFonts w:ascii="Times New Roman" w:eastAsia="Calibri" w:hAnsi="Times New Roman" w:cs="Times New Roman"/>
          <w:sz w:val="24"/>
          <w:szCs w:val="24"/>
        </w:rPr>
        <w:t xml:space="preserve"> prostředí</w:t>
      </w:r>
      <w:r w:rsidR="00745CEF">
        <w:rPr>
          <w:rFonts w:ascii="Times New Roman" w:eastAsia="Calibri" w:hAnsi="Times New Roman" w:cs="Times New Roman"/>
          <w:sz w:val="24"/>
          <w:szCs w:val="24"/>
        </w:rPr>
        <w:t xml:space="preserve"> školy i zahrady MŠ</w:t>
      </w:r>
    </w:p>
    <w:p w14:paraId="53CE8C96" w14:textId="77777777" w:rsidR="00203ABB" w:rsidRDefault="00203ABB">
      <w:pPr>
        <w:pStyle w:val="Zkladntextodsazen"/>
        <w:ind w:left="0"/>
        <w:jc w:val="both"/>
        <w:rPr>
          <w:rFonts w:ascii="Calibri" w:eastAsia="SimSun" w:hAnsi="Calibri" w:cs="Calibri"/>
          <w:sz w:val="22"/>
          <w:szCs w:val="22"/>
        </w:rPr>
      </w:pPr>
    </w:p>
    <w:p w14:paraId="35F44AA2" w14:textId="77777777" w:rsidR="00203ABB" w:rsidRDefault="00203ABB">
      <w:pPr>
        <w:pStyle w:val="Zkladntextodsazen"/>
        <w:ind w:left="0"/>
        <w:jc w:val="both"/>
        <w:rPr>
          <w:rFonts w:ascii="Calibri" w:eastAsia="SimSun" w:hAnsi="Calibri" w:cs="Calibri"/>
          <w:sz w:val="22"/>
          <w:szCs w:val="22"/>
        </w:rPr>
      </w:pPr>
    </w:p>
    <w:p w14:paraId="77DFF127" w14:textId="77777777" w:rsidR="00203ABB" w:rsidRDefault="00203ABB" w:rsidP="00745CEF">
      <w:pPr>
        <w:pStyle w:val="Zkladntextodsazen"/>
        <w:ind w:left="0"/>
        <w:jc w:val="both"/>
      </w:pPr>
      <w:r>
        <w:rPr>
          <w:b/>
          <w:bCs/>
          <w:color w:val="00B050"/>
          <w:sz w:val="28"/>
          <w:szCs w:val="28"/>
        </w:rPr>
        <w:t>Psychosociální podmínky</w:t>
      </w:r>
    </w:p>
    <w:p w14:paraId="6533703C" w14:textId="77777777" w:rsidR="00203ABB" w:rsidRDefault="00203ABB">
      <w:pPr>
        <w:pStyle w:val="Zkladntextodsazen"/>
        <w:tabs>
          <w:tab w:val="left" w:pos="1080"/>
        </w:tabs>
        <w:ind w:left="723"/>
        <w:jc w:val="both"/>
      </w:pPr>
    </w:p>
    <w:p w14:paraId="01658C6F" w14:textId="77777777" w:rsidR="00203ABB" w:rsidRDefault="0028331D">
      <w:pPr>
        <w:pStyle w:val="Zkladntextodsazen"/>
        <w:numPr>
          <w:ilvl w:val="0"/>
          <w:numId w:val="3"/>
        </w:numPr>
        <w:tabs>
          <w:tab w:val="left" w:pos="723"/>
          <w:tab w:val="left" w:pos="1080"/>
        </w:tabs>
        <w:ind w:left="723" w:hanging="360"/>
        <w:jc w:val="both"/>
      </w:pPr>
      <w:r>
        <w:t>V naší</w:t>
      </w:r>
      <w:r w:rsidR="00070F46">
        <w:t xml:space="preserve"> MŠ</w:t>
      </w:r>
      <w:r w:rsidR="00203ABB">
        <w:t xml:space="preserve"> se daří vytvářet vhodné sociální klima. Je založené na vzájemné důvěře, úctě a otevřené komunikaci, takže se všichni zúčastnění (personál, děti i rodiče) cítí spokojeni</w:t>
      </w:r>
    </w:p>
    <w:p w14:paraId="2FC9419C" w14:textId="77777777" w:rsidR="00203ABB" w:rsidRDefault="00203ABB">
      <w:pPr>
        <w:pStyle w:val="Zkladntextodsazen"/>
        <w:numPr>
          <w:ilvl w:val="0"/>
          <w:numId w:val="3"/>
        </w:numPr>
        <w:tabs>
          <w:tab w:val="left" w:pos="723"/>
          <w:tab w:val="left" w:pos="1080"/>
        </w:tabs>
        <w:ind w:left="723" w:hanging="360"/>
        <w:jc w:val="both"/>
      </w:pPr>
      <w:r>
        <w:t>Všechny děti mají stejná práva a povinnosti i stejné možnosti</w:t>
      </w:r>
    </w:p>
    <w:p w14:paraId="56E6DBDB" w14:textId="77777777" w:rsidR="00203ABB" w:rsidRDefault="00203ABB">
      <w:pPr>
        <w:pStyle w:val="Zkladntextodsazen"/>
        <w:numPr>
          <w:ilvl w:val="0"/>
          <w:numId w:val="3"/>
        </w:numPr>
        <w:tabs>
          <w:tab w:val="left" w:pos="723"/>
          <w:tab w:val="left" w:pos="1080"/>
        </w:tabs>
        <w:ind w:left="723" w:hanging="360"/>
        <w:jc w:val="both"/>
      </w:pPr>
      <w:r>
        <w:t>Osobní svoboda a volnost dětí je respektována a úměrně vyvážena s nezbytnou mírou omezení, vyplývající z nutnosti dodržovat v mateřské škole i v životě řád a učit se pravidlům</w:t>
      </w:r>
    </w:p>
    <w:p w14:paraId="718D5242" w14:textId="77777777" w:rsidR="00203ABB" w:rsidRDefault="00203ABB">
      <w:pPr>
        <w:pStyle w:val="Zkladntextodsazen"/>
        <w:numPr>
          <w:ilvl w:val="0"/>
          <w:numId w:val="3"/>
        </w:numPr>
        <w:tabs>
          <w:tab w:val="left" w:pos="723"/>
          <w:tab w:val="left" w:pos="1080"/>
        </w:tabs>
        <w:ind w:left="723" w:hanging="360"/>
        <w:jc w:val="both"/>
      </w:pPr>
      <w:r>
        <w:t>Děti se podílejí na vytváření jasných pravidel chování ve skupině tak, aby se vytvořil kolektiv, kde jsou všichni rádi a neubližují si</w:t>
      </w:r>
    </w:p>
    <w:p w14:paraId="5599B37F" w14:textId="77777777" w:rsidR="00203ABB" w:rsidRDefault="00203ABB">
      <w:pPr>
        <w:pStyle w:val="Zkladntextodsazen"/>
        <w:numPr>
          <w:ilvl w:val="0"/>
          <w:numId w:val="3"/>
        </w:numPr>
        <w:tabs>
          <w:tab w:val="left" w:pos="723"/>
          <w:tab w:val="left" w:pos="1080"/>
        </w:tabs>
        <w:ind w:left="723" w:hanging="360"/>
        <w:jc w:val="both"/>
      </w:pPr>
      <w:r>
        <w:t>Ve škole je využíván adaptační program (dle potřeby může být dítě ve třídě s maminkou)</w:t>
      </w:r>
    </w:p>
    <w:p w14:paraId="0488035B" w14:textId="77777777" w:rsidR="00203ABB" w:rsidRDefault="00203ABB">
      <w:pPr>
        <w:pStyle w:val="Zkladntextodsazen"/>
        <w:numPr>
          <w:ilvl w:val="0"/>
          <w:numId w:val="3"/>
        </w:numPr>
        <w:tabs>
          <w:tab w:val="left" w:pos="723"/>
          <w:tab w:val="left" w:pos="1080"/>
        </w:tabs>
        <w:ind w:left="723" w:hanging="360"/>
        <w:jc w:val="both"/>
      </w:pPr>
      <w:r>
        <w:t>Způsob pedagogického vedení je podporující, sympatizující a projevuje se vstřícnou, empatickou a naslouchající komunikací s dětmi. V pedagogické práci se snažíme plně respektovat potřeby dětí</w:t>
      </w:r>
    </w:p>
    <w:p w14:paraId="70F562F7" w14:textId="77777777" w:rsidR="00203ABB" w:rsidRDefault="00203ABB">
      <w:pPr>
        <w:pStyle w:val="Zkladntextodsazen"/>
        <w:numPr>
          <w:ilvl w:val="0"/>
          <w:numId w:val="3"/>
        </w:numPr>
        <w:tabs>
          <w:tab w:val="left" w:pos="723"/>
          <w:tab w:val="left" w:pos="1080"/>
        </w:tabs>
        <w:ind w:left="723" w:hanging="360"/>
        <w:jc w:val="both"/>
      </w:pPr>
      <w:r>
        <w:t>Při volbě vzdělávací nabídky se počítá s aktivní spoluúčastí dětí a samostatným rozhodováním dítěte. Je volena tak, aby odpovídala mentalitě dětí, jejich potřebám a schopnostem</w:t>
      </w:r>
    </w:p>
    <w:p w14:paraId="10E2A4AE" w14:textId="77777777" w:rsidR="00203ABB" w:rsidRDefault="00203ABB">
      <w:pPr>
        <w:pStyle w:val="Zkladntextodsazen"/>
        <w:numPr>
          <w:ilvl w:val="0"/>
          <w:numId w:val="3"/>
        </w:numPr>
        <w:tabs>
          <w:tab w:val="left" w:pos="723"/>
          <w:tab w:val="left" w:pos="1080"/>
        </w:tabs>
        <w:ind w:left="723" w:hanging="360"/>
        <w:jc w:val="both"/>
      </w:pPr>
      <w:r>
        <w:t xml:space="preserve">Dle možností respektujeme přání rodičů o zařazení dětí do tříd – sourozenci, kamarádi </w:t>
      </w:r>
    </w:p>
    <w:p w14:paraId="61D45FEE" w14:textId="77777777" w:rsidR="00203ABB" w:rsidRDefault="00203ABB">
      <w:pPr>
        <w:pStyle w:val="Zkladntextodsazen"/>
        <w:numPr>
          <w:ilvl w:val="0"/>
          <w:numId w:val="3"/>
        </w:numPr>
        <w:tabs>
          <w:tab w:val="left" w:pos="723"/>
          <w:tab w:val="left" w:pos="1080"/>
        </w:tabs>
        <w:ind w:left="723" w:hanging="360"/>
        <w:jc w:val="both"/>
      </w:pPr>
      <w:r>
        <w:t>Věkově smíšené třídy přispívají ke zlepšení adaptačního procesu a mají pozitivní vliv na vývoj všech věkových skupin</w:t>
      </w:r>
    </w:p>
    <w:p w14:paraId="2B711A8F" w14:textId="77777777" w:rsidR="00203ABB" w:rsidRDefault="00203ABB">
      <w:pPr>
        <w:pStyle w:val="Zkladntextodsazen"/>
        <w:tabs>
          <w:tab w:val="left" w:pos="1080"/>
        </w:tabs>
        <w:ind w:left="0"/>
        <w:jc w:val="both"/>
      </w:pPr>
    </w:p>
    <w:p w14:paraId="2D14A569" w14:textId="77777777" w:rsidR="00203ABB" w:rsidRDefault="00203ABB">
      <w:pPr>
        <w:pStyle w:val="Zkladntextodsazen"/>
        <w:ind w:left="720"/>
        <w:jc w:val="both"/>
      </w:pPr>
      <w:r>
        <w:rPr>
          <w:b/>
          <w:bCs/>
        </w:rPr>
        <w:t>Záměry:</w:t>
      </w:r>
    </w:p>
    <w:p w14:paraId="0C1A6F3C" w14:textId="77777777" w:rsidR="00203ABB" w:rsidRDefault="00203ABB">
      <w:pPr>
        <w:pStyle w:val="Zkladntextodsazen"/>
        <w:numPr>
          <w:ilvl w:val="1"/>
          <w:numId w:val="3"/>
        </w:numPr>
        <w:tabs>
          <w:tab w:val="left" w:pos="1800"/>
        </w:tabs>
        <w:ind w:left="1800" w:hanging="360"/>
        <w:jc w:val="both"/>
      </w:pPr>
      <w:r>
        <w:lastRenderedPageBreak/>
        <w:t xml:space="preserve">Důsledně vést děti k dodržování daných pravidel, učitelky </w:t>
      </w:r>
      <w:r w:rsidR="00AB79A4">
        <w:t>dodržují</w:t>
      </w:r>
      <w:r>
        <w:t xml:space="preserve"> důslednost při vyžadování plnění pravidel. S tím úzce souvisí nutnost spolupracovat s rodiči a vyžadovat dodržování pravidel i od nich</w:t>
      </w:r>
    </w:p>
    <w:p w14:paraId="6D2A0C36" w14:textId="77777777" w:rsidR="00A40898" w:rsidRDefault="00A40898">
      <w:pPr>
        <w:pStyle w:val="Zkladntextodsazen"/>
        <w:numPr>
          <w:ilvl w:val="1"/>
          <w:numId w:val="3"/>
        </w:numPr>
        <w:tabs>
          <w:tab w:val="left" w:pos="1800"/>
        </w:tabs>
        <w:ind w:left="1800" w:hanging="360"/>
        <w:jc w:val="both"/>
      </w:pPr>
      <w:r>
        <w:t>Snaha k dětem přistupovat jako k jedinečným, neopakovatelným bytostem, které mají právo již v tomto věku být samy sebou</w:t>
      </w:r>
    </w:p>
    <w:p w14:paraId="01237566" w14:textId="77777777" w:rsidR="00A40898" w:rsidRDefault="00A40898">
      <w:pPr>
        <w:pStyle w:val="Zkladntextodsazen"/>
        <w:numPr>
          <w:ilvl w:val="1"/>
          <w:numId w:val="3"/>
        </w:numPr>
        <w:tabs>
          <w:tab w:val="left" w:pos="1800"/>
        </w:tabs>
        <w:ind w:left="1800" w:hanging="360"/>
        <w:jc w:val="both"/>
      </w:pPr>
      <w:r>
        <w:t>Uplatňovat v přístupu k dětem uznání a pozitivní motivaci</w:t>
      </w:r>
    </w:p>
    <w:p w14:paraId="485B6E3F" w14:textId="77777777" w:rsidR="00203ABB" w:rsidRDefault="00203ABB">
      <w:pPr>
        <w:pStyle w:val="Zkladntextodsazen"/>
        <w:numPr>
          <w:ilvl w:val="1"/>
          <w:numId w:val="3"/>
        </w:numPr>
        <w:tabs>
          <w:tab w:val="left" w:pos="1800"/>
        </w:tabs>
        <w:ind w:left="1800" w:hanging="360"/>
        <w:jc w:val="both"/>
      </w:pPr>
      <w:r>
        <w:t>Nastolit úzkou spolupráci všech pracovišť při vytváření  sociálního klimatu školy plné pohody, lásky a porozumění</w:t>
      </w:r>
    </w:p>
    <w:p w14:paraId="76A13675" w14:textId="77777777" w:rsidR="00203ABB" w:rsidRDefault="00203ABB">
      <w:pPr>
        <w:pStyle w:val="Zkladntextodsazen"/>
        <w:numPr>
          <w:ilvl w:val="1"/>
          <w:numId w:val="3"/>
        </w:numPr>
        <w:tabs>
          <w:tab w:val="left" w:pos="1800"/>
        </w:tabs>
        <w:ind w:left="1800" w:hanging="360"/>
        <w:jc w:val="both"/>
      </w:pPr>
      <w:r>
        <w:t>Zaměřit se na děti s pozdějším příchodem do MŠ, aby měly dostatek prostoru pro spontánní hru</w:t>
      </w:r>
    </w:p>
    <w:p w14:paraId="21B32E6D" w14:textId="77777777" w:rsidR="00203ABB" w:rsidRDefault="00203ABB">
      <w:pPr>
        <w:pStyle w:val="Zkladntextodsazen"/>
        <w:tabs>
          <w:tab w:val="left" w:pos="1800"/>
        </w:tabs>
        <w:ind w:left="0"/>
        <w:jc w:val="both"/>
      </w:pPr>
    </w:p>
    <w:p w14:paraId="7208D241" w14:textId="77777777" w:rsidR="00A40898" w:rsidRDefault="00A40898" w:rsidP="00A40898">
      <w:pPr>
        <w:pStyle w:val="Bezmezer2"/>
        <w:rPr>
          <w:rFonts w:ascii="Times New Roman" w:eastAsia="Times New Roman" w:hAnsi="Times New Roman" w:cs="Times New Roman"/>
          <w:sz w:val="24"/>
          <w:szCs w:val="24"/>
        </w:rPr>
      </w:pPr>
    </w:p>
    <w:p w14:paraId="5776EC77" w14:textId="77777777" w:rsidR="00203ABB" w:rsidRDefault="00203ABB" w:rsidP="00A40898">
      <w:pPr>
        <w:pStyle w:val="Bezmezer2"/>
        <w:rPr>
          <w:rFonts w:ascii="Times New Roman" w:hAnsi="Times New Roman" w:cs="Times New Roman"/>
          <w:sz w:val="24"/>
          <w:szCs w:val="24"/>
          <w:u w:val="single"/>
        </w:rPr>
      </w:pPr>
      <w:r>
        <w:rPr>
          <w:rFonts w:ascii="Times New Roman" w:hAnsi="Times New Roman" w:cs="Times New Roman"/>
          <w:b/>
          <w:color w:val="00B050"/>
          <w:sz w:val="28"/>
          <w:szCs w:val="28"/>
        </w:rPr>
        <w:t>Hygienické  podmínky</w:t>
      </w:r>
    </w:p>
    <w:p w14:paraId="085A7DF5" w14:textId="77777777" w:rsidR="00203ABB" w:rsidRDefault="00203ABB">
      <w:pPr>
        <w:pStyle w:val="Bezmezer2"/>
        <w:jc w:val="both"/>
        <w:rPr>
          <w:rFonts w:ascii="Times New Roman" w:hAnsi="Times New Roman" w:cs="Times New Roman"/>
          <w:sz w:val="24"/>
          <w:szCs w:val="24"/>
          <w:u w:val="single"/>
        </w:rPr>
      </w:pPr>
    </w:p>
    <w:p w14:paraId="129EC2A0" w14:textId="77777777" w:rsidR="00203ABB" w:rsidRDefault="00203ABB" w:rsidP="00F763D8">
      <w:pPr>
        <w:pStyle w:val="Bezmezer2"/>
        <w:numPr>
          <w:ilvl w:val="0"/>
          <w:numId w:val="35"/>
        </w:numPr>
        <w:jc w:val="both"/>
        <w:rPr>
          <w:rFonts w:ascii="Times New Roman" w:hAnsi="Times New Roman" w:cs="Times New Roman"/>
          <w:sz w:val="24"/>
          <w:szCs w:val="24"/>
          <w:u w:val="single"/>
        </w:rPr>
      </w:pPr>
      <w:r>
        <w:rPr>
          <w:rFonts w:ascii="Times New Roman" w:hAnsi="Times New Roman" w:cs="Times New Roman"/>
          <w:sz w:val="24"/>
          <w:szCs w:val="24"/>
          <w:u w:val="single"/>
        </w:rPr>
        <w:t>Čistota</w:t>
      </w:r>
      <w:r>
        <w:rPr>
          <w:rFonts w:ascii="Times New Roman" w:hAnsi="Times New Roman" w:cs="Times New Roman"/>
          <w:sz w:val="24"/>
          <w:szCs w:val="24"/>
        </w:rPr>
        <w:t>: ve všech vnitřních i venkovních prostorách školy je prováděn pravidelný úklid, ve vnitřních prostorách pravidelná desinfekce</w:t>
      </w:r>
    </w:p>
    <w:p w14:paraId="6F9D2474" w14:textId="77777777" w:rsidR="00203ABB" w:rsidRDefault="00203ABB" w:rsidP="00F763D8">
      <w:pPr>
        <w:pStyle w:val="Bezmezer2"/>
        <w:numPr>
          <w:ilvl w:val="0"/>
          <w:numId w:val="35"/>
        </w:numPr>
        <w:jc w:val="both"/>
        <w:rPr>
          <w:rFonts w:ascii="Times New Roman" w:hAnsi="Times New Roman" w:cs="Times New Roman"/>
          <w:sz w:val="24"/>
          <w:szCs w:val="24"/>
          <w:u w:val="single"/>
        </w:rPr>
      </w:pPr>
      <w:r>
        <w:rPr>
          <w:rFonts w:ascii="Times New Roman" w:hAnsi="Times New Roman" w:cs="Times New Roman"/>
          <w:sz w:val="24"/>
          <w:szCs w:val="24"/>
          <w:u w:val="single"/>
        </w:rPr>
        <w:t>Teplota</w:t>
      </w:r>
      <w:r>
        <w:rPr>
          <w:rFonts w:ascii="Times New Roman" w:hAnsi="Times New Roman" w:cs="Times New Roman"/>
          <w:sz w:val="24"/>
          <w:szCs w:val="24"/>
        </w:rPr>
        <w:t>: je pravidelně kontrolována, aby vyhovovala fyziologickým podmínkám dětí, hospodaření s plynem</w:t>
      </w:r>
    </w:p>
    <w:p w14:paraId="7A8C560C" w14:textId="77777777" w:rsidR="00203ABB" w:rsidRDefault="00203ABB" w:rsidP="00F763D8">
      <w:pPr>
        <w:pStyle w:val="Bezmezer2"/>
        <w:numPr>
          <w:ilvl w:val="0"/>
          <w:numId w:val="35"/>
        </w:numPr>
        <w:jc w:val="both"/>
        <w:rPr>
          <w:rFonts w:ascii="Times New Roman" w:hAnsi="Times New Roman" w:cs="Times New Roman"/>
          <w:sz w:val="24"/>
          <w:szCs w:val="24"/>
          <w:u w:val="single"/>
        </w:rPr>
      </w:pPr>
      <w:r>
        <w:rPr>
          <w:rFonts w:ascii="Times New Roman" w:hAnsi="Times New Roman" w:cs="Times New Roman"/>
          <w:sz w:val="24"/>
          <w:szCs w:val="24"/>
          <w:u w:val="single"/>
        </w:rPr>
        <w:t>Vlhkost vzduchu</w:t>
      </w:r>
      <w:r>
        <w:rPr>
          <w:rFonts w:ascii="Times New Roman" w:hAnsi="Times New Roman" w:cs="Times New Roman"/>
          <w:sz w:val="24"/>
          <w:szCs w:val="24"/>
        </w:rPr>
        <w:t>:  je kontrolována vlhkoměrem ve skladech</w:t>
      </w:r>
    </w:p>
    <w:p w14:paraId="74CDF761" w14:textId="77777777" w:rsidR="00203ABB" w:rsidRDefault="00203ABB" w:rsidP="00F763D8">
      <w:pPr>
        <w:pStyle w:val="Bezmezer2"/>
        <w:numPr>
          <w:ilvl w:val="0"/>
          <w:numId w:val="35"/>
        </w:numPr>
        <w:jc w:val="both"/>
        <w:rPr>
          <w:rFonts w:ascii="Times New Roman" w:hAnsi="Times New Roman" w:cs="Times New Roman"/>
          <w:sz w:val="24"/>
          <w:szCs w:val="24"/>
          <w:u w:val="single"/>
        </w:rPr>
      </w:pPr>
      <w:r>
        <w:rPr>
          <w:rFonts w:ascii="Times New Roman" w:hAnsi="Times New Roman" w:cs="Times New Roman"/>
          <w:sz w:val="24"/>
          <w:szCs w:val="24"/>
          <w:u w:val="single"/>
        </w:rPr>
        <w:t>Osvětlení</w:t>
      </w:r>
      <w:r>
        <w:rPr>
          <w:rFonts w:ascii="Times New Roman" w:hAnsi="Times New Roman" w:cs="Times New Roman"/>
          <w:sz w:val="24"/>
          <w:szCs w:val="24"/>
        </w:rPr>
        <w:t>: průběžně je vyměňováno osvětlení k dosažení optimálních podmínek při vzdělávání dětí</w:t>
      </w:r>
    </w:p>
    <w:p w14:paraId="1C98292B" w14:textId="77777777" w:rsidR="00203ABB" w:rsidRDefault="00203ABB" w:rsidP="00F763D8">
      <w:pPr>
        <w:pStyle w:val="Bezmezer2"/>
        <w:numPr>
          <w:ilvl w:val="0"/>
          <w:numId w:val="35"/>
        </w:numPr>
        <w:jc w:val="both"/>
        <w:rPr>
          <w:rFonts w:cs="Arial"/>
          <w:b/>
        </w:rPr>
      </w:pPr>
      <w:r>
        <w:rPr>
          <w:rFonts w:ascii="Times New Roman" w:hAnsi="Times New Roman" w:cs="Times New Roman"/>
          <w:sz w:val="24"/>
          <w:szCs w:val="24"/>
          <w:u w:val="single"/>
        </w:rPr>
        <w:t>Hlučnost:</w:t>
      </w:r>
      <w:r>
        <w:rPr>
          <w:rFonts w:ascii="Times New Roman" w:hAnsi="Times New Roman" w:cs="Times New Roman"/>
          <w:sz w:val="24"/>
          <w:szCs w:val="24"/>
        </w:rPr>
        <w:t xml:space="preserve"> usměrňování hladiny dětského hlasového projevu</w:t>
      </w:r>
    </w:p>
    <w:p w14:paraId="147023E0" w14:textId="77777777" w:rsidR="00203ABB" w:rsidRDefault="00203ABB">
      <w:pPr>
        <w:tabs>
          <w:tab w:val="left" w:pos="540"/>
        </w:tabs>
        <w:ind w:left="720" w:right="-108"/>
        <w:jc w:val="both"/>
        <w:rPr>
          <w:rFonts w:cs="Arial"/>
          <w:b/>
        </w:rPr>
      </w:pPr>
    </w:p>
    <w:p w14:paraId="2D1D0644" w14:textId="77777777" w:rsidR="00203ABB" w:rsidRDefault="00203ABB">
      <w:pPr>
        <w:tabs>
          <w:tab w:val="left" w:pos="540"/>
        </w:tabs>
        <w:ind w:left="720" w:right="-108"/>
        <w:jc w:val="both"/>
        <w:rPr>
          <w:rFonts w:cs="Arial"/>
          <w:b/>
        </w:rPr>
      </w:pPr>
    </w:p>
    <w:p w14:paraId="4D8639E4" w14:textId="77777777" w:rsidR="00203ABB" w:rsidRDefault="00203ABB" w:rsidP="00A40898">
      <w:pPr>
        <w:pStyle w:val="Bezmezer2"/>
        <w:rPr>
          <w:rFonts w:ascii="Times New Roman" w:hAnsi="Times New Roman" w:cs="Times New Roman"/>
          <w:color w:val="0000FF"/>
          <w:sz w:val="24"/>
          <w:szCs w:val="24"/>
        </w:rPr>
      </w:pPr>
      <w:r>
        <w:rPr>
          <w:rFonts w:ascii="Times New Roman" w:hAnsi="Times New Roman" w:cs="Times New Roman"/>
          <w:b/>
          <w:color w:val="00B050"/>
          <w:sz w:val="28"/>
          <w:szCs w:val="28"/>
        </w:rPr>
        <w:t>Bezpečnostní  podmínky</w:t>
      </w:r>
    </w:p>
    <w:p w14:paraId="3167BBD7" w14:textId="77777777" w:rsidR="00203ABB" w:rsidRDefault="00203ABB">
      <w:pPr>
        <w:pStyle w:val="Bezmezer2"/>
        <w:rPr>
          <w:rFonts w:ascii="Times New Roman" w:hAnsi="Times New Roman" w:cs="Times New Roman"/>
          <w:sz w:val="24"/>
          <w:szCs w:val="24"/>
        </w:rPr>
      </w:pPr>
      <w:r>
        <w:rPr>
          <w:rFonts w:ascii="Times New Roman" w:hAnsi="Times New Roman" w:cs="Times New Roman"/>
          <w:color w:val="0000FF"/>
          <w:sz w:val="24"/>
          <w:szCs w:val="24"/>
        </w:rPr>
        <w:t xml:space="preserve">                                                               </w:t>
      </w:r>
      <w:r>
        <w:rPr>
          <w:rFonts w:ascii="Times New Roman" w:hAnsi="Times New Roman" w:cs="Times New Roman"/>
          <w:color w:val="00B050"/>
          <w:sz w:val="24"/>
          <w:szCs w:val="24"/>
        </w:rPr>
        <w:t xml:space="preserve">       </w:t>
      </w:r>
    </w:p>
    <w:p w14:paraId="739E030A" w14:textId="77777777" w:rsidR="00203ABB" w:rsidRDefault="00203ABB" w:rsidP="00F763D8">
      <w:pPr>
        <w:pStyle w:val="Bezmezer2"/>
        <w:numPr>
          <w:ilvl w:val="0"/>
          <w:numId w:val="36"/>
        </w:numPr>
        <w:rPr>
          <w:rFonts w:ascii="Times New Roman" w:hAnsi="Times New Roman" w:cs="Times New Roman"/>
          <w:sz w:val="24"/>
          <w:szCs w:val="24"/>
        </w:rPr>
      </w:pPr>
      <w:r>
        <w:rPr>
          <w:rFonts w:ascii="Times New Roman" w:hAnsi="Times New Roman" w:cs="Times New Roman"/>
          <w:sz w:val="24"/>
          <w:szCs w:val="24"/>
        </w:rPr>
        <w:t>Denně zabezpečujeme bezpečnost a ochranu zdraví všech dětí v mateřské škole, při pobytu venku</w:t>
      </w:r>
    </w:p>
    <w:p w14:paraId="0FE791F8" w14:textId="77777777" w:rsidR="00203ABB" w:rsidRDefault="00203ABB" w:rsidP="00F763D8">
      <w:pPr>
        <w:pStyle w:val="Bezmezer2"/>
        <w:numPr>
          <w:ilvl w:val="0"/>
          <w:numId w:val="36"/>
        </w:numPr>
        <w:jc w:val="both"/>
        <w:rPr>
          <w:rFonts w:ascii="Times New Roman" w:hAnsi="Times New Roman" w:cs="Times New Roman"/>
          <w:sz w:val="24"/>
          <w:szCs w:val="24"/>
        </w:rPr>
      </w:pPr>
      <w:r>
        <w:rPr>
          <w:rFonts w:ascii="Times New Roman" w:hAnsi="Times New Roman" w:cs="Times New Roman"/>
          <w:sz w:val="24"/>
          <w:szCs w:val="24"/>
        </w:rPr>
        <w:t>Při akcích mimo školu musí být přítomny vždy obě pedagogické pracovnice, v případě potřeby vypomohou školnice</w:t>
      </w:r>
    </w:p>
    <w:p w14:paraId="41D789F8" w14:textId="77777777" w:rsidR="00203ABB" w:rsidRDefault="00203ABB" w:rsidP="00F763D8">
      <w:pPr>
        <w:pStyle w:val="Bezmezer2"/>
        <w:numPr>
          <w:ilvl w:val="0"/>
          <w:numId w:val="36"/>
        </w:numPr>
        <w:rPr>
          <w:rFonts w:ascii="Times New Roman" w:hAnsi="Times New Roman" w:cs="Times New Roman"/>
          <w:sz w:val="24"/>
          <w:szCs w:val="24"/>
        </w:rPr>
      </w:pPr>
      <w:r>
        <w:rPr>
          <w:rFonts w:ascii="Times New Roman" w:hAnsi="Times New Roman" w:cs="Times New Roman"/>
          <w:sz w:val="24"/>
          <w:szCs w:val="24"/>
        </w:rPr>
        <w:t>Při pobytu venku je dbáno na bezpečné přecházení vozovky, používání terčů a reflexních vest</w:t>
      </w:r>
    </w:p>
    <w:p w14:paraId="04D4D5C0" w14:textId="77777777" w:rsidR="00203ABB" w:rsidRDefault="00203ABB" w:rsidP="00F763D8">
      <w:pPr>
        <w:pStyle w:val="Bezmezer2"/>
        <w:numPr>
          <w:ilvl w:val="0"/>
          <w:numId w:val="36"/>
        </w:numPr>
        <w:rPr>
          <w:rFonts w:ascii="Times New Roman" w:hAnsi="Times New Roman" w:cs="Times New Roman"/>
          <w:sz w:val="24"/>
          <w:szCs w:val="24"/>
        </w:rPr>
      </w:pPr>
      <w:r>
        <w:rPr>
          <w:rFonts w:ascii="Times New Roman" w:hAnsi="Times New Roman" w:cs="Times New Roman"/>
          <w:sz w:val="24"/>
          <w:szCs w:val="24"/>
        </w:rPr>
        <w:t>Pedagog děti vždy předem poučí a upozorní na možná nebezpečí</w:t>
      </w:r>
    </w:p>
    <w:p w14:paraId="7418D461" w14:textId="77777777" w:rsidR="00203ABB" w:rsidRDefault="00203ABB" w:rsidP="00F763D8">
      <w:pPr>
        <w:pStyle w:val="Bezmezer2"/>
        <w:numPr>
          <w:ilvl w:val="0"/>
          <w:numId w:val="36"/>
        </w:numPr>
      </w:pPr>
      <w:r>
        <w:rPr>
          <w:rFonts w:ascii="Times New Roman" w:hAnsi="Times New Roman" w:cs="Times New Roman"/>
          <w:sz w:val="24"/>
          <w:szCs w:val="24"/>
        </w:rPr>
        <w:t>BEZPEČNOSTNÍ OPATŘENÍ PŘI PRÁCI S DĚTMI jsou podrobně rozpracovány a pedagogové jsou povinni se jimi řídit.</w:t>
      </w:r>
    </w:p>
    <w:p w14:paraId="77987ED4" w14:textId="77777777" w:rsidR="00203ABB" w:rsidRDefault="00203ABB">
      <w:pPr>
        <w:pStyle w:val="Bezmezer2"/>
      </w:pPr>
    </w:p>
    <w:p w14:paraId="304672F1" w14:textId="77777777" w:rsidR="00203ABB" w:rsidRDefault="00203ABB">
      <w:pPr>
        <w:pStyle w:val="Zkladntextodsazen"/>
        <w:tabs>
          <w:tab w:val="left" w:pos="1800"/>
        </w:tabs>
        <w:ind w:left="0"/>
        <w:jc w:val="both"/>
      </w:pPr>
    </w:p>
    <w:p w14:paraId="19B45EFF" w14:textId="77777777" w:rsidR="00203ABB" w:rsidRDefault="00203ABB">
      <w:pPr>
        <w:pStyle w:val="Zkladntextodsazen"/>
        <w:tabs>
          <w:tab w:val="left" w:pos="1800"/>
        </w:tabs>
        <w:ind w:left="0"/>
        <w:jc w:val="center"/>
        <w:rPr>
          <w:b/>
          <w:bCs/>
          <w:color w:val="548DD4"/>
          <w:sz w:val="32"/>
          <w:szCs w:val="32"/>
        </w:rPr>
      </w:pPr>
    </w:p>
    <w:p w14:paraId="37AD0F24" w14:textId="77777777" w:rsidR="00A40898" w:rsidRDefault="00A40898" w:rsidP="00A40898">
      <w:pPr>
        <w:pStyle w:val="Zkladntextodsazen"/>
        <w:tabs>
          <w:tab w:val="left" w:pos="1800"/>
        </w:tabs>
        <w:ind w:left="0"/>
        <w:rPr>
          <w:b/>
          <w:bCs/>
          <w:color w:val="548DD4"/>
          <w:sz w:val="32"/>
          <w:szCs w:val="32"/>
        </w:rPr>
      </w:pPr>
    </w:p>
    <w:p w14:paraId="052A9BE4" w14:textId="77777777" w:rsidR="00203ABB" w:rsidRDefault="00C70F48" w:rsidP="00A40898">
      <w:pPr>
        <w:pStyle w:val="Zkladntextodsazen"/>
        <w:tabs>
          <w:tab w:val="left" w:pos="1800"/>
        </w:tabs>
        <w:ind w:left="0"/>
        <w:rPr>
          <w:b/>
          <w:bCs/>
          <w:color w:val="548DD4"/>
          <w:sz w:val="32"/>
          <w:szCs w:val="32"/>
        </w:rPr>
      </w:pPr>
      <w:r>
        <w:rPr>
          <w:b/>
          <w:bCs/>
          <w:color w:val="548DD4"/>
          <w:sz w:val="32"/>
          <w:szCs w:val="32"/>
        </w:rPr>
        <w:t xml:space="preserve">Organizace </w:t>
      </w:r>
      <w:r w:rsidR="001D3FD2">
        <w:rPr>
          <w:b/>
          <w:bCs/>
          <w:color w:val="548DD4"/>
          <w:sz w:val="32"/>
          <w:szCs w:val="32"/>
        </w:rPr>
        <w:t>vzdělávání</w:t>
      </w:r>
    </w:p>
    <w:p w14:paraId="4EAB3C10" w14:textId="77777777" w:rsidR="001D3FD2" w:rsidRDefault="001D3FD2" w:rsidP="00A40898">
      <w:pPr>
        <w:pStyle w:val="Zkladntextodsazen"/>
        <w:tabs>
          <w:tab w:val="left" w:pos="1800"/>
        </w:tabs>
        <w:ind w:left="0"/>
        <w:rPr>
          <w:color w:val="1F497D"/>
        </w:rPr>
      </w:pPr>
    </w:p>
    <w:p w14:paraId="1A2C2189" w14:textId="77777777" w:rsidR="001D3FD2" w:rsidRDefault="001D3FD2" w:rsidP="001D3FD2">
      <w:pPr>
        <w:pStyle w:val="Zkladntextodsazen"/>
        <w:numPr>
          <w:ilvl w:val="0"/>
          <w:numId w:val="24"/>
        </w:numPr>
        <w:jc w:val="both"/>
        <w:rPr>
          <w:bCs/>
        </w:rPr>
      </w:pPr>
      <w:r>
        <w:rPr>
          <w:bCs/>
        </w:rPr>
        <w:t>Zápis do mateřských škol je stanoven dle nového školského zákona v průběhu prvních 14 dní v </w:t>
      </w:r>
      <w:proofErr w:type="gramStart"/>
      <w:r>
        <w:rPr>
          <w:bCs/>
        </w:rPr>
        <w:t>květnu .</w:t>
      </w:r>
      <w:proofErr w:type="gramEnd"/>
    </w:p>
    <w:p w14:paraId="2A0F3194" w14:textId="77777777" w:rsidR="001D3FD2" w:rsidRDefault="001D3FD2" w:rsidP="001D3FD2">
      <w:pPr>
        <w:pStyle w:val="Zkladntextodsazen"/>
        <w:numPr>
          <w:ilvl w:val="0"/>
          <w:numId w:val="24"/>
        </w:numPr>
        <w:jc w:val="both"/>
        <w:rPr>
          <w:bCs/>
        </w:rPr>
      </w:pPr>
      <w:r>
        <w:rPr>
          <w:bCs/>
        </w:rPr>
        <w:t>Od letošního roku 2020 probíhá tzv. elektronický zápis</w:t>
      </w:r>
    </w:p>
    <w:p w14:paraId="23EDC612" w14:textId="77777777" w:rsidR="001D3FD2" w:rsidRDefault="001D3FD2" w:rsidP="001D3FD2">
      <w:pPr>
        <w:pStyle w:val="Zkladntextodsazen"/>
        <w:numPr>
          <w:ilvl w:val="0"/>
          <w:numId w:val="24"/>
        </w:numPr>
        <w:jc w:val="both"/>
        <w:rPr>
          <w:bCs/>
        </w:rPr>
      </w:pPr>
      <w:r>
        <w:rPr>
          <w:bCs/>
        </w:rPr>
        <w:t>Termín a kritéria přijímacího řízení jsou stanoveny na základě dohody se zřizovatelem</w:t>
      </w:r>
    </w:p>
    <w:p w14:paraId="73D46911" w14:textId="77777777" w:rsidR="001D3FD2" w:rsidRDefault="001D3FD2" w:rsidP="001D3FD2">
      <w:pPr>
        <w:pStyle w:val="Zkladntextodsazen"/>
        <w:numPr>
          <w:ilvl w:val="0"/>
          <w:numId w:val="24"/>
        </w:numPr>
        <w:jc w:val="both"/>
        <w:rPr>
          <w:bCs/>
        </w:rPr>
      </w:pPr>
      <w:r>
        <w:rPr>
          <w:bCs/>
        </w:rPr>
        <w:t xml:space="preserve">Veškeré informace ohledně elektronického zápisu jsou dostupné v aplikaci </w:t>
      </w:r>
    </w:p>
    <w:p w14:paraId="36CFAAC9" w14:textId="77777777" w:rsidR="001D3FD2" w:rsidRDefault="007765DF" w:rsidP="001D3FD2">
      <w:pPr>
        <w:pStyle w:val="Zkladntextodsazen"/>
        <w:ind w:left="720"/>
        <w:jc w:val="both"/>
      </w:pPr>
      <w:hyperlink r:id="rId10" w:tgtFrame="_blank" w:history="1">
        <w:r w:rsidR="001D3FD2">
          <w:rPr>
            <w:rStyle w:val="Hypertextovodkaz"/>
          </w:rPr>
          <w:t>https://mszapis.muznojmo.cz/</w:t>
        </w:r>
      </w:hyperlink>
    </w:p>
    <w:p w14:paraId="57D7B35D" w14:textId="77777777" w:rsidR="001D3FD2" w:rsidRDefault="001D3FD2" w:rsidP="001D3FD2">
      <w:pPr>
        <w:pStyle w:val="Zkladntextodsazen"/>
        <w:numPr>
          <w:ilvl w:val="0"/>
          <w:numId w:val="24"/>
        </w:numPr>
        <w:jc w:val="both"/>
        <w:rPr>
          <w:bCs/>
        </w:rPr>
      </w:pPr>
      <w:r>
        <w:rPr>
          <w:bCs/>
        </w:rPr>
        <w:lastRenderedPageBreak/>
        <w:t>Zápis je dle nového školského zákona povinností pro děti, které dovrší věku 5 let do konce srpna stávajícího roku, pokud tedy do mateřské školy již nedochází</w:t>
      </w:r>
    </w:p>
    <w:p w14:paraId="0908E888" w14:textId="77777777" w:rsidR="001D3FD2" w:rsidRDefault="001D3FD2" w:rsidP="001D3FD2">
      <w:pPr>
        <w:pStyle w:val="Zkladntextodsazen"/>
        <w:numPr>
          <w:ilvl w:val="0"/>
          <w:numId w:val="24"/>
        </w:numPr>
        <w:jc w:val="both"/>
        <w:rPr>
          <w:bCs/>
        </w:rPr>
      </w:pPr>
      <w:r>
        <w:rPr>
          <w:bCs/>
        </w:rPr>
        <w:t xml:space="preserve">Individuální vzdělávání dítěte je jiný způsob plnění  povinného předškolního vzdělávání, zákonný zástupce dítěte je povinen zajistit účast dítěte k ověření jeho znalostí a dovedností v polovině listopadu </w:t>
      </w:r>
    </w:p>
    <w:p w14:paraId="35CD528B" w14:textId="77777777" w:rsidR="00070F46" w:rsidRDefault="0028331D" w:rsidP="00070F46">
      <w:pPr>
        <w:pStyle w:val="Zkladntextodsazen"/>
        <w:numPr>
          <w:ilvl w:val="0"/>
          <w:numId w:val="24"/>
        </w:numPr>
        <w:jc w:val="both"/>
        <w:rPr>
          <w:bCs/>
        </w:rPr>
      </w:pPr>
      <w:r>
        <w:rPr>
          <w:bCs/>
        </w:rPr>
        <w:t>Mezi jiné zp</w:t>
      </w:r>
      <w:r w:rsidR="001D3FD2">
        <w:rPr>
          <w:bCs/>
        </w:rPr>
        <w:t>ůsoby plnění povinného předškolního vzdělávání řadíme také vzdělávání v  přípravných třídách ZŠ u dětí s povoleným odkladem povinné školní docházky nebo vzdělávání ve třídě přípravného stupně  ZŠ speciální</w:t>
      </w:r>
    </w:p>
    <w:p w14:paraId="20E46D9F" w14:textId="77777777" w:rsidR="00203ABB" w:rsidRPr="00070F46" w:rsidRDefault="00203ABB" w:rsidP="00070F46">
      <w:pPr>
        <w:pStyle w:val="Zkladntextodsazen"/>
        <w:numPr>
          <w:ilvl w:val="0"/>
          <w:numId w:val="24"/>
        </w:numPr>
        <w:jc w:val="both"/>
        <w:rPr>
          <w:bCs/>
        </w:rPr>
      </w:pPr>
      <w:r>
        <w:t>Mateřské školy zajišťuje předškolní vzdělávání pro 80 a 50 dětí v pěti heterogenních třídách.</w:t>
      </w:r>
    </w:p>
    <w:p w14:paraId="764E3F68" w14:textId="77777777" w:rsidR="00203ABB" w:rsidRDefault="00203ABB">
      <w:pPr>
        <w:pStyle w:val="Zkladntextodsazen"/>
        <w:numPr>
          <w:ilvl w:val="0"/>
          <w:numId w:val="7"/>
        </w:numPr>
        <w:tabs>
          <w:tab w:val="left" w:pos="723"/>
          <w:tab w:val="left" w:pos="900"/>
        </w:tabs>
        <w:ind w:left="723" w:hanging="360"/>
        <w:jc w:val="both"/>
      </w:pPr>
      <w:r>
        <w:t>V MŠ Přímětice 279 probíhá vzdělávání ve třech třídách – celkem 80 dětí, na odloučeném pracovišti MŠ Přímětice 116 jsou děti ve dvou třídách - celkem 50 dětí.</w:t>
      </w:r>
    </w:p>
    <w:p w14:paraId="32E36009" w14:textId="77777777" w:rsidR="00203ABB" w:rsidRDefault="00EE5516">
      <w:pPr>
        <w:pStyle w:val="Zkladntextodsazen"/>
        <w:tabs>
          <w:tab w:val="left" w:pos="900"/>
        </w:tabs>
        <w:ind w:left="0"/>
        <w:jc w:val="both"/>
      </w:pPr>
      <w:r>
        <w:t xml:space="preserve">            Věkové složení dětí</w:t>
      </w:r>
      <w:r w:rsidR="00705C74">
        <w:t>: 2</w:t>
      </w:r>
      <w:r w:rsidR="00203ABB">
        <w:t xml:space="preserve"> let – 7 let</w:t>
      </w:r>
    </w:p>
    <w:p w14:paraId="57E7F86F" w14:textId="77777777" w:rsidR="00203ABB" w:rsidRDefault="00203ABB">
      <w:pPr>
        <w:pStyle w:val="Zkladntextodsazen"/>
        <w:numPr>
          <w:ilvl w:val="0"/>
          <w:numId w:val="7"/>
        </w:numPr>
        <w:tabs>
          <w:tab w:val="left" w:pos="723"/>
          <w:tab w:val="left" w:pos="900"/>
        </w:tabs>
        <w:ind w:left="723" w:hanging="360"/>
        <w:jc w:val="both"/>
      </w:pPr>
      <w:r>
        <w:t>Každá třída má svůj název:</w:t>
      </w:r>
    </w:p>
    <w:p w14:paraId="793298E1" w14:textId="77777777" w:rsidR="00203ABB" w:rsidRDefault="00203ABB">
      <w:pPr>
        <w:pStyle w:val="Bezmezer2"/>
        <w:ind w:firstLine="708"/>
        <w:rPr>
          <w:rFonts w:ascii="Times New Roman" w:hAnsi="Times New Roman" w:cs="Times New Roman"/>
          <w:sz w:val="24"/>
          <w:szCs w:val="24"/>
        </w:rPr>
      </w:pPr>
      <w:r>
        <w:rPr>
          <w:rFonts w:ascii="Times New Roman" w:hAnsi="Times New Roman" w:cs="Times New Roman"/>
          <w:sz w:val="24"/>
          <w:szCs w:val="24"/>
        </w:rPr>
        <w:t>Berušky, Motýlci a Sluníčka - MŠ Přímětice 279.</w:t>
      </w:r>
    </w:p>
    <w:p w14:paraId="251FF8C9" w14:textId="77777777" w:rsidR="00203ABB" w:rsidRDefault="00EF0517">
      <w:pPr>
        <w:pStyle w:val="Bezmezer2"/>
        <w:ind w:firstLine="708"/>
      </w:pPr>
      <w:r>
        <w:rPr>
          <w:rFonts w:ascii="Times New Roman" w:hAnsi="Times New Roman" w:cs="Times New Roman"/>
          <w:sz w:val="24"/>
          <w:szCs w:val="24"/>
        </w:rPr>
        <w:t>Koťata a Včeličky</w:t>
      </w:r>
      <w:r w:rsidR="00203ABB">
        <w:rPr>
          <w:rFonts w:ascii="Times New Roman" w:hAnsi="Times New Roman" w:cs="Times New Roman"/>
          <w:sz w:val="24"/>
          <w:szCs w:val="24"/>
        </w:rPr>
        <w:t xml:space="preserve"> - MŠ Přímětice 116</w:t>
      </w:r>
    </w:p>
    <w:p w14:paraId="5697F309" w14:textId="77777777" w:rsidR="00203ABB" w:rsidRDefault="00203ABB">
      <w:pPr>
        <w:pStyle w:val="Zkladntextodsazen"/>
        <w:numPr>
          <w:ilvl w:val="0"/>
          <w:numId w:val="7"/>
        </w:numPr>
        <w:tabs>
          <w:tab w:val="left" w:pos="723"/>
          <w:tab w:val="left" w:pos="900"/>
        </w:tabs>
        <w:ind w:left="723" w:hanging="360"/>
        <w:jc w:val="both"/>
      </w:pPr>
      <w:r>
        <w:t>Tomu odpovídá denní řád, který je dostatečně pružný a umožňuje reagovat na individuální možnosti dětí, na jejich aktuální potřeby a respektuje vyváženost spontánních a řízených činností. Děti mají možnost pracovat svým tempem. Třídy jsou upraveny pro činnosti individuální, skupinové i frontální.  Spojování tříd je omezeno na minimum, zpravidla o prázdninách nebo při výrazném poklesu počtu dětí.</w:t>
      </w:r>
    </w:p>
    <w:p w14:paraId="1E538D11" w14:textId="77777777" w:rsidR="00705C74" w:rsidRDefault="00705C74" w:rsidP="009D4340">
      <w:pPr>
        <w:pStyle w:val="Zkladntextodsazen"/>
        <w:numPr>
          <w:ilvl w:val="0"/>
          <w:numId w:val="7"/>
        </w:numPr>
        <w:tabs>
          <w:tab w:val="left" w:pos="723"/>
          <w:tab w:val="left" w:pos="900"/>
        </w:tabs>
        <w:ind w:left="723" w:hanging="360"/>
        <w:jc w:val="both"/>
      </w:pPr>
      <w:r>
        <w:t xml:space="preserve">Při nástupu nových nebo dvouletých dětí do MŠ je uplatňován individuálně  přizpůsobený adaptační režim s využíváním spoluúčasti rodičů a chův. </w:t>
      </w:r>
    </w:p>
    <w:p w14:paraId="06579521" w14:textId="77777777" w:rsidR="00203ABB" w:rsidRDefault="00203ABB" w:rsidP="009D4340">
      <w:pPr>
        <w:pStyle w:val="Zkladntextodsazen"/>
        <w:numPr>
          <w:ilvl w:val="0"/>
          <w:numId w:val="7"/>
        </w:numPr>
        <w:tabs>
          <w:tab w:val="left" w:pos="723"/>
          <w:tab w:val="left" w:pos="900"/>
        </w:tabs>
        <w:ind w:left="723" w:hanging="360"/>
        <w:jc w:val="both"/>
      </w:pPr>
      <w:r>
        <w:t>Plánování činností vychází z potřeb a zájmu dětí, je kladen důraz na činnosti povzbuzující iniciativu a tvořivost. Je prováděno tak, aby vyhovovalo individuálním vzdělávacím potřebám a možnostem dětí a respektovalo věkové složení třídy</w:t>
      </w:r>
    </w:p>
    <w:p w14:paraId="6900BF32" w14:textId="77777777" w:rsidR="00203ABB" w:rsidRDefault="00203ABB">
      <w:pPr>
        <w:pStyle w:val="Zkladntextodsazen"/>
        <w:numPr>
          <w:ilvl w:val="0"/>
          <w:numId w:val="7"/>
        </w:numPr>
        <w:tabs>
          <w:tab w:val="left" w:pos="723"/>
          <w:tab w:val="left" w:pos="900"/>
        </w:tabs>
        <w:ind w:left="723" w:hanging="360"/>
        <w:jc w:val="both"/>
      </w:pPr>
      <w:r>
        <w:t>Ve třídě jsou vytvářeny podmínky pro individuální, skupinové i frontální činnosti, děti mají možnost zúčastnit se činností v různě velkých skupinách</w:t>
      </w:r>
    </w:p>
    <w:p w14:paraId="5CB3C172" w14:textId="77777777" w:rsidR="00705C74" w:rsidRPr="00705C74" w:rsidRDefault="00203ABB" w:rsidP="00705C74">
      <w:pPr>
        <w:pStyle w:val="Zkladntextodsazen"/>
        <w:numPr>
          <w:ilvl w:val="0"/>
          <w:numId w:val="6"/>
        </w:numPr>
        <w:tabs>
          <w:tab w:val="left" w:pos="723"/>
          <w:tab w:val="left" w:pos="900"/>
        </w:tabs>
        <w:ind w:left="723" w:hanging="360"/>
        <w:jc w:val="both"/>
        <w:rPr>
          <w:rFonts w:cs="Arial"/>
        </w:rPr>
      </w:pPr>
      <w:r>
        <w:t>Je respektováno soukromí dětí, dle potřeby mají možnost neúčastnit se společných činností a relaxovat či pozorovat dění v ústraní</w:t>
      </w:r>
      <w:r>
        <w:rPr>
          <w:rFonts w:cs="Arial"/>
        </w:rPr>
        <w:t xml:space="preserve"> </w:t>
      </w:r>
    </w:p>
    <w:p w14:paraId="77111BE9" w14:textId="77777777" w:rsidR="00203ABB" w:rsidRDefault="00203ABB">
      <w:pPr>
        <w:pStyle w:val="Zkladntextodsazen"/>
        <w:numPr>
          <w:ilvl w:val="0"/>
          <w:numId w:val="6"/>
        </w:numPr>
        <w:tabs>
          <w:tab w:val="left" w:pos="723"/>
          <w:tab w:val="left" w:pos="900"/>
        </w:tabs>
        <w:ind w:left="723" w:hanging="360"/>
        <w:jc w:val="both"/>
        <w:rPr>
          <w:b/>
        </w:rPr>
      </w:pPr>
      <w:r>
        <w:rPr>
          <w:rFonts w:cs="Arial"/>
        </w:rPr>
        <w:t>Na odloučené pracoviště MŠ Přímětice 116 dochází každý pátek se souhlasem rodičů pan farář z místní fary, vypráví dětem pohádky a</w:t>
      </w:r>
      <w:r w:rsidR="00D93A22">
        <w:rPr>
          <w:rFonts w:cs="Arial"/>
        </w:rPr>
        <w:t xml:space="preserve"> příběhy, a tak seznamuje děti nenásilnou formou s </w:t>
      </w:r>
      <w:r w:rsidRPr="00D93A22">
        <w:rPr>
          <w:rFonts w:cs="Arial"/>
          <w:b/>
        </w:rPr>
        <w:t>prvky křesťanství</w:t>
      </w:r>
    </w:p>
    <w:p w14:paraId="6668B041" w14:textId="77777777" w:rsidR="00203ABB" w:rsidRDefault="00203ABB">
      <w:pPr>
        <w:pStyle w:val="Zkladntextodsazen"/>
        <w:numPr>
          <w:ilvl w:val="0"/>
          <w:numId w:val="6"/>
        </w:numPr>
        <w:tabs>
          <w:tab w:val="left" w:pos="723"/>
          <w:tab w:val="left" w:pos="900"/>
        </w:tabs>
        <w:ind w:left="723" w:hanging="360"/>
        <w:jc w:val="both"/>
      </w:pPr>
      <w:r>
        <w:rPr>
          <w:b/>
        </w:rPr>
        <w:t xml:space="preserve">Přijímání dětí </w:t>
      </w:r>
      <w:r>
        <w:t>probíhá zpravidla v měsíci květnu, termín a kritéria jsou zveřejněny v médiích, na webových stránkách Městského úřadu, školy, na informačních nástěnkách.  Při zařazování dětí se snažíme o vyrovnaný poměr věku a pohlaví ve složení třídy, zohledňujeme přání rodičů, zachováváme sourozenecké vazby.</w:t>
      </w:r>
    </w:p>
    <w:p w14:paraId="593E9C22" w14:textId="77777777" w:rsidR="00507617" w:rsidRDefault="00705C74" w:rsidP="00507617">
      <w:pPr>
        <w:pStyle w:val="Zkladntextodsazen"/>
        <w:numPr>
          <w:ilvl w:val="0"/>
          <w:numId w:val="6"/>
        </w:numPr>
        <w:tabs>
          <w:tab w:val="left" w:pos="723"/>
          <w:tab w:val="left" w:pos="900"/>
        </w:tabs>
        <w:ind w:left="723" w:hanging="360"/>
        <w:jc w:val="both"/>
      </w:pPr>
      <w:r>
        <w:t>Další aktivity se uskutečňují v průběhu školního roku: divadelní představení v MŠ, divadelní představení pro předškoláky v divadle ve Znojmě, zveme do MŠ k</w:t>
      </w:r>
      <w:r w:rsidR="00507617">
        <w:t>ouzelníky, hudební představení,</w:t>
      </w:r>
      <w:r>
        <w:t xml:space="preserve"> v rámci bezpečnosti policii, záchranku, vyjíždíme k</w:t>
      </w:r>
      <w:r w:rsidR="00507617">
        <w:t> </w:t>
      </w:r>
      <w:r>
        <w:t>hasičům</w:t>
      </w:r>
      <w:r w:rsidR="00507617">
        <w:t xml:space="preserve">. Slavíme s dětmi narozeniny, pořádáme pro děti a rodiče společné akce – dětský den, čarodějnice, </w:t>
      </w:r>
      <w:r w:rsidR="0028331D">
        <w:t xml:space="preserve">lampiónový průvod. Organizujeme </w:t>
      </w:r>
      <w:proofErr w:type="spellStart"/>
      <w:r w:rsidR="00507617">
        <w:t>tématické</w:t>
      </w:r>
      <w:proofErr w:type="spellEnd"/>
      <w:r w:rsidR="00507617">
        <w:t xml:space="preserve"> tvoření s rodiči a dětmi k Vánocům a Velikonocům. Slavnostně se loučíme s předškoláky, kteří odcházejí do ZŠ. Děti se účastní výtvarných soutěží, ale i vystoupení v rámci pořádání akcí města Znojma (Advent, Vítání občánků). V rámci ekologické výchovy s dětmi třídíme odpad.</w:t>
      </w:r>
    </w:p>
    <w:p w14:paraId="51F89B1E" w14:textId="77777777" w:rsidR="00203ABB" w:rsidRDefault="00203ABB">
      <w:pPr>
        <w:pStyle w:val="Zkladntextodsazen"/>
        <w:tabs>
          <w:tab w:val="left" w:pos="900"/>
        </w:tabs>
        <w:ind w:left="0"/>
        <w:jc w:val="both"/>
      </w:pPr>
    </w:p>
    <w:p w14:paraId="4963B4C6" w14:textId="77777777" w:rsidR="00203ABB" w:rsidRDefault="00203ABB">
      <w:pPr>
        <w:pStyle w:val="Zkladntextodsazen"/>
        <w:tabs>
          <w:tab w:val="left" w:pos="900"/>
        </w:tabs>
        <w:ind w:left="723"/>
        <w:jc w:val="both"/>
      </w:pPr>
      <w:r>
        <w:rPr>
          <w:b/>
          <w:bCs/>
        </w:rPr>
        <w:t>Záměry:</w:t>
      </w:r>
    </w:p>
    <w:p w14:paraId="111AF8D5" w14:textId="77777777" w:rsidR="00203ABB" w:rsidRDefault="00203ABB">
      <w:pPr>
        <w:pStyle w:val="Zkladntextodsazen"/>
        <w:numPr>
          <w:ilvl w:val="1"/>
          <w:numId w:val="7"/>
        </w:numPr>
        <w:tabs>
          <w:tab w:val="left" w:pos="1620"/>
        </w:tabs>
        <w:ind w:left="1620" w:hanging="360"/>
        <w:jc w:val="both"/>
      </w:pPr>
      <w:r>
        <w:t>Pro úspěšnou realizaci plánovaných činností průběžně zajišťovat vhodné materiální podmínky (doplnění pomůcek, hraček, různého materiálu)</w:t>
      </w:r>
    </w:p>
    <w:p w14:paraId="52C8C23E" w14:textId="77777777" w:rsidR="00203ABB" w:rsidRDefault="00203ABB">
      <w:pPr>
        <w:pStyle w:val="Zkladntextodsazen"/>
        <w:numPr>
          <w:ilvl w:val="1"/>
          <w:numId w:val="7"/>
        </w:numPr>
        <w:tabs>
          <w:tab w:val="left" w:pos="1620"/>
        </w:tabs>
        <w:ind w:left="1620" w:hanging="360"/>
        <w:jc w:val="both"/>
      </w:pPr>
      <w:r>
        <w:t>Vytvářet školní rituály, které přispějí ke kvalitnější organizaci dne a uvědomění si řádu</w:t>
      </w:r>
    </w:p>
    <w:p w14:paraId="7AD0AD92" w14:textId="77777777" w:rsidR="00203ABB" w:rsidRDefault="00203ABB">
      <w:pPr>
        <w:pStyle w:val="Zkladntextodsazen"/>
        <w:numPr>
          <w:ilvl w:val="1"/>
          <w:numId w:val="7"/>
        </w:numPr>
        <w:tabs>
          <w:tab w:val="left" w:pos="1620"/>
        </w:tabs>
        <w:ind w:left="1620" w:hanging="360"/>
        <w:jc w:val="both"/>
      </w:pPr>
      <w:r>
        <w:lastRenderedPageBreak/>
        <w:t>Dbát na organizaci činností během dne tak, aby byla nabídka pro jednotlivé věkové skupiny vyvážená</w:t>
      </w:r>
    </w:p>
    <w:p w14:paraId="329FAD34" w14:textId="77777777" w:rsidR="00203ABB" w:rsidRDefault="00203ABB">
      <w:pPr>
        <w:pStyle w:val="Zkladntextodsazen"/>
        <w:numPr>
          <w:ilvl w:val="1"/>
          <w:numId w:val="7"/>
        </w:numPr>
        <w:tabs>
          <w:tab w:val="left" w:pos="1620"/>
        </w:tabs>
        <w:ind w:left="1620" w:hanging="360"/>
        <w:jc w:val="both"/>
      </w:pPr>
      <w:r>
        <w:t xml:space="preserve">neustále zlepšování vlastního vzoru chování ve zdravém životním stylu, </w:t>
      </w:r>
    </w:p>
    <w:p w14:paraId="32C484C6" w14:textId="77777777" w:rsidR="00001497" w:rsidRPr="001D3FD2" w:rsidRDefault="00203ABB" w:rsidP="001D3FD2">
      <w:pPr>
        <w:jc w:val="both"/>
        <w:rPr>
          <w:b/>
          <w:sz w:val="28"/>
          <w:szCs w:val="28"/>
        </w:rPr>
      </w:pPr>
      <w:r>
        <w:rPr>
          <w:rFonts w:ascii="Times New Roman" w:hAnsi="Times New Roman" w:cs="Times New Roman"/>
          <w:sz w:val="24"/>
          <w:szCs w:val="24"/>
        </w:rPr>
        <w:t xml:space="preserve">                           zaměřit se na sebereflexi</w:t>
      </w:r>
    </w:p>
    <w:p w14:paraId="38267473" w14:textId="77777777" w:rsidR="00600D3D" w:rsidRDefault="00600D3D" w:rsidP="00600D3D">
      <w:pPr>
        <w:pStyle w:val="Zkladntextodsazen"/>
        <w:tabs>
          <w:tab w:val="left" w:pos="1800"/>
        </w:tabs>
        <w:ind w:left="0"/>
        <w:rPr>
          <w:b/>
          <w:bCs/>
          <w:color w:val="548DD4"/>
          <w:sz w:val="32"/>
          <w:szCs w:val="32"/>
        </w:rPr>
      </w:pPr>
      <w:r>
        <w:rPr>
          <w:b/>
          <w:bCs/>
          <w:color w:val="548DD4"/>
          <w:sz w:val="32"/>
          <w:szCs w:val="32"/>
        </w:rPr>
        <w:t>Řízení mateřské školy</w:t>
      </w:r>
    </w:p>
    <w:p w14:paraId="364E356C" w14:textId="77777777" w:rsidR="00600D3D" w:rsidRDefault="00600D3D" w:rsidP="00600D3D">
      <w:pPr>
        <w:pStyle w:val="Zkladntextodsazen"/>
        <w:ind w:left="720"/>
        <w:jc w:val="both"/>
      </w:pPr>
    </w:p>
    <w:p w14:paraId="71643B4F" w14:textId="77777777" w:rsidR="00600D3D" w:rsidRDefault="00C70F48" w:rsidP="00600D3D">
      <w:pPr>
        <w:pStyle w:val="Zkladntextodsazen"/>
        <w:numPr>
          <w:ilvl w:val="0"/>
          <w:numId w:val="10"/>
        </w:numPr>
        <w:tabs>
          <w:tab w:val="left" w:pos="720"/>
        </w:tabs>
        <w:ind w:left="720" w:hanging="360"/>
        <w:jc w:val="both"/>
      </w:pPr>
      <w:r>
        <w:t xml:space="preserve">Statutárním zástupcem mateřské školy jako právního </w:t>
      </w:r>
      <w:proofErr w:type="spellStart"/>
      <w:r>
        <w:t>subjetku</w:t>
      </w:r>
      <w:proofErr w:type="spellEnd"/>
      <w:r>
        <w:t xml:space="preserve"> je ředitelka školy, která má povinnost zajistit běžný chod školy vzhledem ke zřizovateli, zaměstnancům</w:t>
      </w:r>
      <w:r w:rsidR="00070F46">
        <w:t>, rodičům dětí</w:t>
      </w:r>
    </w:p>
    <w:p w14:paraId="2D44460E" w14:textId="77777777" w:rsidR="00600D3D" w:rsidRDefault="00C70F48" w:rsidP="00600D3D">
      <w:pPr>
        <w:pStyle w:val="Zkladntextodsazen"/>
        <w:numPr>
          <w:ilvl w:val="0"/>
          <w:numId w:val="10"/>
        </w:numPr>
        <w:tabs>
          <w:tab w:val="left" w:pos="720"/>
        </w:tabs>
        <w:ind w:left="720" w:hanging="360"/>
        <w:jc w:val="both"/>
      </w:pPr>
      <w:r>
        <w:t xml:space="preserve">Spolupracuje, kontroluje a deleguje úkoly týkající se školy na svého přímého zástupce, hospodářku školy, pedagogy </w:t>
      </w:r>
      <w:r w:rsidR="00600D3D">
        <w:t>i provozní personál.</w:t>
      </w:r>
    </w:p>
    <w:p w14:paraId="2F404068" w14:textId="77777777" w:rsidR="00600D3D" w:rsidRDefault="00C70F48" w:rsidP="00600D3D">
      <w:pPr>
        <w:pStyle w:val="Zkladntextodsazen"/>
        <w:numPr>
          <w:ilvl w:val="0"/>
          <w:numId w:val="10"/>
        </w:numPr>
        <w:tabs>
          <w:tab w:val="left" w:pos="720"/>
        </w:tabs>
        <w:ind w:left="720" w:hanging="360"/>
        <w:jc w:val="both"/>
      </w:pPr>
      <w:r>
        <w:t xml:space="preserve"> Povinnosti a úkoly všech zaměstnanců jsou vymezeny v pracovních náplních </w:t>
      </w:r>
      <w:r w:rsidR="00600D3D">
        <w:t xml:space="preserve"> jednotlivých zaměstnanců.</w:t>
      </w:r>
    </w:p>
    <w:p w14:paraId="4EF3ADE5" w14:textId="77777777" w:rsidR="00600D3D" w:rsidRDefault="00600D3D" w:rsidP="00600D3D">
      <w:pPr>
        <w:pStyle w:val="Zkladntextodsazen"/>
        <w:numPr>
          <w:ilvl w:val="0"/>
          <w:numId w:val="10"/>
        </w:numPr>
        <w:tabs>
          <w:tab w:val="left" w:pos="720"/>
        </w:tabs>
        <w:ind w:left="720" w:hanging="360"/>
        <w:jc w:val="both"/>
      </w:pPr>
      <w:r>
        <w:t>Zaměstnanci jsou informováni na pedagogických nebo provozních poradách nebo písemnou formou (e-mailem). Ředitelka s pedagogy konzultuje problematiku se vzděláním dětí, programem školy nebo vybavení.</w:t>
      </w:r>
    </w:p>
    <w:p w14:paraId="75631B68" w14:textId="77777777" w:rsidR="00C70F48" w:rsidRDefault="00600D3D" w:rsidP="00600D3D">
      <w:pPr>
        <w:pStyle w:val="Zkladntextodsazen"/>
        <w:numPr>
          <w:ilvl w:val="0"/>
          <w:numId w:val="10"/>
        </w:numPr>
        <w:tabs>
          <w:tab w:val="left" w:pos="720"/>
        </w:tabs>
        <w:ind w:left="720" w:hanging="360"/>
        <w:jc w:val="both"/>
      </w:pPr>
      <w:r>
        <w:t>Ředitelka spolupracuje s pedagogy v rámci dalšího vzdělávání na základě  výsledků z jednotlivých hospitací, přihlíží také k jejich zájmu o téma dalšího vzdělávání.</w:t>
      </w:r>
    </w:p>
    <w:p w14:paraId="761F503A" w14:textId="77777777" w:rsidR="00600D3D" w:rsidRDefault="0066271E" w:rsidP="00600D3D">
      <w:pPr>
        <w:pStyle w:val="Zkladntextodsazen"/>
        <w:numPr>
          <w:ilvl w:val="0"/>
          <w:numId w:val="10"/>
        </w:numPr>
        <w:tabs>
          <w:tab w:val="left" w:pos="720"/>
        </w:tabs>
        <w:ind w:left="720" w:hanging="360"/>
        <w:jc w:val="both"/>
      </w:pPr>
      <w:r>
        <w:t>Z analýzy ročního hodnocení pedagogů plánuje ředitelka pedagogickou práci a chod mateřské školy.</w:t>
      </w:r>
    </w:p>
    <w:p w14:paraId="2A55AD32" w14:textId="77777777" w:rsidR="0066271E" w:rsidRDefault="0066271E" w:rsidP="00600D3D">
      <w:pPr>
        <w:pStyle w:val="Zkladntextodsazen"/>
        <w:numPr>
          <w:ilvl w:val="0"/>
          <w:numId w:val="10"/>
        </w:numPr>
        <w:tabs>
          <w:tab w:val="left" w:pos="720"/>
        </w:tabs>
        <w:ind w:left="720" w:hanging="360"/>
        <w:jc w:val="both"/>
      </w:pPr>
      <w:r>
        <w:t>Pedagogická porada se koná každý měsíc, provozní porada vždy na začátku školního roku. Z těchto jednání jsou pořizovány zápisy.</w:t>
      </w:r>
    </w:p>
    <w:p w14:paraId="33E20ED6" w14:textId="77777777" w:rsidR="0066271E" w:rsidRDefault="0066271E" w:rsidP="0066271E">
      <w:pPr>
        <w:pStyle w:val="Zkladntextodsazen"/>
        <w:numPr>
          <w:ilvl w:val="0"/>
          <w:numId w:val="10"/>
        </w:numPr>
        <w:tabs>
          <w:tab w:val="left" w:pos="720"/>
        </w:tabs>
        <w:ind w:left="720" w:hanging="360"/>
        <w:jc w:val="both"/>
      </w:pPr>
      <w:r>
        <w:t>Ředitelka spolupracuje se zřizovatelem, společně se s ostatními pedagogy aktivně podílí na jeho akcích viz</w:t>
      </w:r>
      <w:r w:rsidR="0028331D">
        <w:t>.</w:t>
      </w:r>
      <w:r>
        <w:t xml:space="preserve"> výše, spolupracuje s dalšími orgány státní správy, s odborníky poskytujícími pomoc zejména při řešení individuálních výchovných a vzdělávacích problémů dětí (PPP).</w:t>
      </w:r>
    </w:p>
    <w:p w14:paraId="02600003" w14:textId="77777777" w:rsidR="00F63012" w:rsidRDefault="0066271E" w:rsidP="0066271E">
      <w:pPr>
        <w:pStyle w:val="Zkladntextodsazen"/>
        <w:numPr>
          <w:ilvl w:val="0"/>
          <w:numId w:val="10"/>
        </w:numPr>
        <w:tabs>
          <w:tab w:val="left" w:pos="720"/>
        </w:tabs>
        <w:ind w:left="720" w:hanging="360"/>
        <w:jc w:val="both"/>
      </w:pPr>
      <w:r>
        <w:t>MŠ spolupracuje se zřiz</w:t>
      </w:r>
      <w:r w:rsidR="00F63012">
        <w:t>ovatelem - údržba MŠ, rekonstrukce budov, opravy většího rozsahu, zapojení do akcí pořádaných městem Znojmem- vítání občánků, Den země, rozsvěcení vánočního stromu na návsi v Příměticích, pozvání zástupců města Znojma do MŠ.</w:t>
      </w:r>
    </w:p>
    <w:p w14:paraId="37ED2584" w14:textId="77777777" w:rsidR="0066271E" w:rsidRDefault="00F63012" w:rsidP="0066271E">
      <w:pPr>
        <w:pStyle w:val="Zkladntextodsazen"/>
        <w:numPr>
          <w:ilvl w:val="0"/>
          <w:numId w:val="10"/>
        </w:numPr>
        <w:tabs>
          <w:tab w:val="left" w:pos="720"/>
        </w:tabs>
        <w:ind w:left="720" w:hanging="360"/>
        <w:jc w:val="both"/>
      </w:pPr>
      <w:r>
        <w:t>MŠ spolupracuje i s ostatními organizacemi- spolupráce se ZŠ Prokopa Diviše- ekologická pohádka, spolupráce s logopedy – Mgr. Hellmanovou, Mgr. Jungovou, spolupráce s PPP- školní zralost, s SPC- při výchovně vzdělávacích potížích,  zapojení do charitativních akcí – fond SIDUS.</w:t>
      </w:r>
    </w:p>
    <w:p w14:paraId="1FC51C2A" w14:textId="77777777" w:rsidR="0066271E" w:rsidRDefault="0066271E" w:rsidP="0066271E">
      <w:pPr>
        <w:pStyle w:val="Zkladntextodsazen"/>
        <w:jc w:val="both"/>
      </w:pPr>
    </w:p>
    <w:p w14:paraId="67D62E41" w14:textId="77777777" w:rsidR="0066271E" w:rsidRDefault="0066271E" w:rsidP="0066271E">
      <w:pPr>
        <w:pStyle w:val="Zkladntextodsazen"/>
        <w:jc w:val="both"/>
      </w:pPr>
    </w:p>
    <w:p w14:paraId="1EB959E5" w14:textId="77777777" w:rsidR="0066271E" w:rsidRDefault="0066271E" w:rsidP="0066271E">
      <w:pPr>
        <w:pStyle w:val="Zkladntextodsazen"/>
        <w:tabs>
          <w:tab w:val="left" w:pos="720"/>
        </w:tabs>
        <w:ind w:left="720"/>
        <w:jc w:val="both"/>
      </w:pPr>
    </w:p>
    <w:p w14:paraId="47BA5758" w14:textId="77777777" w:rsidR="004677B3" w:rsidRDefault="004677B3" w:rsidP="004677B3">
      <w:pPr>
        <w:pStyle w:val="Zkladntextodsazen"/>
        <w:tabs>
          <w:tab w:val="left" w:pos="1800"/>
        </w:tabs>
        <w:ind w:left="0"/>
        <w:rPr>
          <w:b/>
          <w:bCs/>
          <w:color w:val="548DD4"/>
          <w:sz w:val="32"/>
          <w:szCs w:val="32"/>
        </w:rPr>
      </w:pPr>
      <w:r>
        <w:rPr>
          <w:b/>
          <w:bCs/>
          <w:color w:val="548DD4"/>
          <w:sz w:val="32"/>
          <w:szCs w:val="32"/>
        </w:rPr>
        <w:t>Personální a pedagogické zajištění</w:t>
      </w:r>
    </w:p>
    <w:p w14:paraId="52B5AACD" w14:textId="77777777" w:rsidR="00F63012" w:rsidRPr="004677B3" w:rsidRDefault="00F63012" w:rsidP="00F63012">
      <w:pPr>
        <w:pStyle w:val="Zkladntextodsazen"/>
        <w:tabs>
          <w:tab w:val="left" w:pos="1620"/>
        </w:tabs>
        <w:suppressAutoHyphens w:val="0"/>
        <w:ind w:left="0" w:firstLine="360"/>
        <w:jc w:val="both"/>
        <w:rPr>
          <w:color w:val="8DB3E2" w:themeColor="text2" w:themeTint="66"/>
        </w:rPr>
      </w:pPr>
    </w:p>
    <w:p w14:paraId="1E666087" w14:textId="77777777" w:rsidR="00F63012" w:rsidRDefault="00F63012" w:rsidP="00F63012">
      <w:pPr>
        <w:pStyle w:val="Zkladntextodsazen"/>
        <w:ind w:left="720"/>
        <w:jc w:val="both"/>
      </w:pPr>
    </w:p>
    <w:p w14:paraId="5891DDA7" w14:textId="77777777" w:rsidR="00F63012" w:rsidRDefault="00F63012" w:rsidP="00F63012">
      <w:pPr>
        <w:pStyle w:val="Zkladntextodsazen"/>
        <w:numPr>
          <w:ilvl w:val="0"/>
          <w:numId w:val="10"/>
        </w:numPr>
        <w:tabs>
          <w:tab w:val="left" w:pos="720"/>
        </w:tabs>
        <w:ind w:left="720" w:hanging="360"/>
        <w:jc w:val="both"/>
      </w:pPr>
      <w:r>
        <w:t>Předškolní vzdělávání Mateřské školy a odloučeného pracoviště, zajišťuje 10 pedagogických pracovnic a 3 nepedagogické pracovnice (chůvy)</w:t>
      </w:r>
      <w:r w:rsidR="00070F46">
        <w:t>. V</w:t>
      </w:r>
      <w:r>
        <w:t xml:space="preserve">šechny pedagogické pracovnice mají předepsanou odbornou kvalifikaci </w:t>
      </w:r>
    </w:p>
    <w:p w14:paraId="6EF13BDD" w14:textId="77777777" w:rsidR="00F63012" w:rsidRDefault="00F63012" w:rsidP="00F63012">
      <w:pPr>
        <w:pStyle w:val="Zkladntextodsazen"/>
        <w:numPr>
          <w:ilvl w:val="0"/>
          <w:numId w:val="10"/>
        </w:numPr>
        <w:tabs>
          <w:tab w:val="left" w:pos="720"/>
        </w:tabs>
        <w:ind w:left="720" w:hanging="360"/>
        <w:jc w:val="both"/>
      </w:pPr>
      <w:r>
        <w:t>Pedagogové se vzdělávají podle plánu DVPP a samostudiem</w:t>
      </w:r>
    </w:p>
    <w:p w14:paraId="37927237" w14:textId="77777777" w:rsidR="00F63012" w:rsidRDefault="00F63012" w:rsidP="00F63012">
      <w:pPr>
        <w:pStyle w:val="Zkladntextodsazen"/>
        <w:numPr>
          <w:ilvl w:val="0"/>
          <w:numId w:val="10"/>
        </w:numPr>
        <w:tabs>
          <w:tab w:val="left" w:pos="720"/>
        </w:tabs>
        <w:ind w:left="720" w:hanging="360"/>
        <w:jc w:val="both"/>
      </w:pPr>
      <w:r>
        <w:t>Pedagogové se snaží pracovat, jednat a chovat se profesionálním způsobem, v souladu se společenskými pravidly a pedagogickými a metodickými zásadami výchovy a vzdělávání předškolních dětí</w:t>
      </w:r>
    </w:p>
    <w:p w14:paraId="0834753C" w14:textId="77777777" w:rsidR="00F63012" w:rsidRDefault="00F63012" w:rsidP="00F63012">
      <w:pPr>
        <w:pStyle w:val="Zkladntextodsazen"/>
        <w:numPr>
          <w:ilvl w:val="0"/>
          <w:numId w:val="10"/>
        </w:numPr>
        <w:tabs>
          <w:tab w:val="left" w:pos="720"/>
        </w:tabs>
        <w:ind w:left="720" w:hanging="360"/>
        <w:jc w:val="both"/>
      </w:pPr>
      <w:r>
        <w:t>Služby pedagogů jsou organizovány tak, aby byla dětem při všech činnostech zajištěna optimální péče o jejich bezpečnost</w:t>
      </w:r>
    </w:p>
    <w:p w14:paraId="5F823CB0" w14:textId="77777777" w:rsidR="00F63012" w:rsidRDefault="00F63012" w:rsidP="00F63012">
      <w:pPr>
        <w:pStyle w:val="Zkladntextodsazen"/>
        <w:numPr>
          <w:ilvl w:val="0"/>
          <w:numId w:val="10"/>
        </w:numPr>
        <w:tabs>
          <w:tab w:val="left" w:pos="720"/>
        </w:tabs>
        <w:ind w:left="720" w:hanging="360"/>
        <w:jc w:val="both"/>
      </w:pPr>
      <w:r>
        <w:t xml:space="preserve">Provozní podmínky pracovišť zajišťují 7 provozní pracovnice </w:t>
      </w:r>
    </w:p>
    <w:p w14:paraId="225F0721" w14:textId="77777777" w:rsidR="00F63012" w:rsidRDefault="00F63012" w:rsidP="00F63012">
      <w:pPr>
        <w:pStyle w:val="Zkladntextodsazen"/>
        <w:tabs>
          <w:tab w:val="left" w:pos="720"/>
        </w:tabs>
        <w:ind w:left="720"/>
        <w:jc w:val="both"/>
      </w:pPr>
    </w:p>
    <w:p w14:paraId="32A132A3" w14:textId="77777777" w:rsidR="00F63012" w:rsidRDefault="00F63012" w:rsidP="00F63012">
      <w:pPr>
        <w:pStyle w:val="Zkladntextodsazen"/>
        <w:ind w:left="360"/>
        <w:jc w:val="both"/>
      </w:pPr>
      <w:r>
        <w:rPr>
          <w:b/>
        </w:rPr>
        <w:t>Záměry:</w:t>
      </w:r>
    </w:p>
    <w:p w14:paraId="6D207326" w14:textId="77777777" w:rsidR="00F63012" w:rsidRDefault="00F63012" w:rsidP="00F63012">
      <w:pPr>
        <w:pStyle w:val="Zkladntextodsazen"/>
        <w:numPr>
          <w:ilvl w:val="0"/>
          <w:numId w:val="11"/>
        </w:numPr>
        <w:jc w:val="both"/>
      </w:pPr>
      <w:r>
        <w:lastRenderedPageBreak/>
        <w:t>Dalším vzděláváním všech učitelek prohlubovat a zdokonalovat znalosti o předškolním vzdělávání</w:t>
      </w:r>
    </w:p>
    <w:p w14:paraId="10EE7424" w14:textId="77777777" w:rsidR="00F63012" w:rsidRDefault="00F63012" w:rsidP="00F63012">
      <w:pPr>
        <w:pStyle w:val="Zkladntextodsazen"/>
        <w:numPr>
          <w:ilvl w:val="0"/>
          <w:numId w:val="11"/>
        </w:numPr>
        <w:jc w:val="both"/>
      </w:pPr>
      <w:r>
        <w:t>Zlepšovat pracovní podmínky všech zaměstnanců podle možností školy</w:t>
      </w:r>
    </w:p>
    <w:p w14:paraId="26EA3BF5" w14:textId="77777777" w:rsidR="00F63012" w:rsidRDefault="00F63012" w:rsidP="00F63012">
      <w:pPr>
        <w:pStyle w:val="Zkladntextodsazen"/>
        <w:ind w:left="1260"/>
        <w:jc w:val="both"/>
        <w:rPr>
          <w:b/>
          <w:bCs/>
        </w:rPr>
      </w:pPr>
      <w:r>
        <w:t xml:space="preserve"> </w:t>
      </w:r>
    </w:p>
    <w:p w14:paraId="030AE64C" w14:textId="77777777" w:rsidR="00F63012" w:rsidRPr="00F63012" w:rsidRDefault="00F63012" w:rsidP="00F63012">
      <w:pPr>
        <w:pStyle w:val="Default"/>
        <w:jc w:val="both"/>
        <w:rPr>
          <w:b/>
          <w:bCs/>
          <w:sz w:val="28"/>
          <w:szCs w:val="28"/>
        </w:rPr>
      </w:pPr>
    </w:p>
    <w:p w14:paraId="54319F3D" w14:textId="77777777" w:rsidR="00F63012" w:rsidRPr="009D4340" w:rsidRDefault="00F63012" w:rsidP="00F63012">
      <w:pPr>
        <w:pStyle w:val="Bezmezer"/>
        <w:rPr>
          <w:rFonts w:ascii="Times New Roman" w:hAnsi="Times New Roman"/>
          <w:sz w:val="24"/>
          <w:szCs w:val="24"/>
        </w:rPr>
      </w:pPr>
      <w:r w:rsidRPr="009D4340">
        <w:rPr>
          <w:rFonts w:ascii="Times New Roman" w:hAnsi="Times New Roman"/>
          <w:sz w:val="24"/>
          <w:szCs w:val="24"/>
        </w:rPr>
        <w:t xml:space="preserve">Od roku 2002 je ředitelkou MŠ </w:t>
      </w:r>
      <w:r w:rsidRPr="009D4340">
        <w:rPr>
          <w:rFonts w:ascii="Times New Roman" w:hAnsi="Times New Roman"/>
          <w:b/>
          <w:sz w:val="24"/>
          <w:szCs w:val="24"/>
        </w:rPr>
        <w:t>Helena Stehlíková</w:t>
      </w:r>
    </w:p>
    <w:p w14:paraId="0EB6D8C2" w14:textId="77777777" w:rsidR="00F63012" w:rsidRPr="009D4340" w:rsidRDefault="00F63012" w:rsidP="00F63012">
      <w:pPr>
        <w:pStyle w:val="Bezmezer"/>
        <w:rPr>
          <w:rFonts w:ascii="Times New Roman" w:hAnsi="Times New Roman"/>
          <w:sz w:val="24"/>
          <w:szCs w:val="24"/>
        </w:rPr>
      </w:pPr>
      <w:r w:rsidRPr="009D4340">
        <w:rPr>
          <w:rFonts w:ascii="Times New Roman" w:hAnsi="Times New Roman"/>
          <w:sz w:val="24"/>
          <w:szCs w:val="24"/>
        </w:rPr>
        <w:t>Po konkurzním řízení 23.5.</w:t>
      </w:r>
      <w:r w:rsidR="001D3FD2">
        <w:rPr>
          <w:rFonts w:ascii="Times New Roman" w:hAnsi="Times New Roman"/>
          <w:sz w:val="24"/>
          <w:szCs w:val="24"/>
        </w:rPr>
        <w:t xml:space="preserve"> </w:t>
      </w:r>
      <w:r w:rsidRPr="009D4340">
        <w:rPr>
          <w:rFonts w:ascii="Times New Roman" w:hAnsi="Times New Roman"/>
          <w:sz w:val="24"/>
          <w:szCs w:val="24"/>
        </w:rPr>
        <w:t>2012 jmenovaná na období 1.8.2012- 31.7.</w:t>
      </w:r>
      <w:r w:rsidR="001D3FD2">
        <w:rPr>
          <w:rFonts w:ascii="Times New Roman" w:hAnsi="Times New Roman"/>
          <w:sz w:val="24"/>
          <w:szCs w:val="24"/>
        </w:rPr>
        <w:t xml:space="preserve"> </w:t>
      </w:r>
      <w:proofErr w:type="gramStart"/>
      <w:r w:rsidRPr="009D4340">
        <w:rPr>
          <w:rFonts w:ascii="Times New Roman" w:hAnsi="Times New Roman"/>
          <w:sz w:val="24"/>
          <w:szCs w:val="24"/>
        </w:rPr>
        <w:t>2018 ,</w:t>
      </w:r>
      <w:proofErr w:type="gramEnd"/>
    </w:p>
    <w:p w14:paraId="17A63CAE" w14:textId="77777777" w:rsidR="00F63012" w:rsidRPr="009D4340" w:rsidRDefault="00F63012" w:rsidP="00F63012">
      <w:pPr>
        <w:pStyle w:val="Bezmezer"/>
        <w:rPr>
          <w:rFonts w:ascii="Times New Roman" w:hAnsi="Times New Roman"/>
          <w:sz w:val="24"/>
          <w:szCs w:val="24"/>
        </w:rPr>
      </w:pPr>
      <w:r w:rsidRPr="009D4340">
        <w:rPr>
          <w:rFonts w:ascii="Times New Roman" w:hAnsi="Times New Roman"/>
          <w:sz w:val="24"/>
          <w:szCs w:val="24"/>
        </w:rPr>
        <w:t>Po konkurzním řízení 19.6.</w:t>
      </w:r>
      <w:r w:rsidR="001D3FD2">
        <w:rPr>
          <w:rFonts w:ascii="Times New Roman" w:hAnsi="Times New Roman"/>
          <w:sz w:val="24"/>
          <w:szCs w:val="24"/>
        </w:rPr>
        <w:t xml:space="preserve"> </w:t>
      </w:r>
      <w:r w:rsidRPr="009D4340">
        <w:rPr>
          <w:rFonts w:ascii="Times New Roman" w:hAnsi="Times New Roman"/>
          <w:sz w:val="24"/>
          <w:szCs w:val="24"/>
        </w:rPr>
        <w:t>2018 jmenovaná na období 1.8.2018- 31.7.</w:t>
      </w:r>
      <w:r w:rsidR="001D3FD2">
        <w:rPr>
          <w:rFonts w:ascii="Times New Roman" w:hAnsi="Times New Roman"/>
          <w:sz w:val="24"/>
          <w:szCs w:val="24"/>
        </w:rPr>
        <w:t xml:space="preserve"> </w:t>
      </w:r>
      <w:proofErr w:type="gramStart"/>
      <w:r w:rsidRPr="009D4340">
        <w:rPr>
          <w:rFonts w:ascii="Times New Roman" w:hAnsi="Times New Roman"/>
          <w:sz w:val="24"/>
          <w:szCs w:val="24"/>
        </w:rPr>
        <w:t>2024 ,</w:t>
      </w:r>
      <w:proofErr w:type="gramEnd"/>
    </w:p>
    <w:p w14:paraId="5F72AD82" w14:textId="77777777" w:rsidR="00F63012" w:rsidRDefault="00F63012" w:rsidP="00F63012">
      <w:pPr>
        <w:rPr>
          <w:b/>
          <w:bCs/>
        </w:rPr>
      </w:pPr>
    </w:p>
    <w:p w14:paraId="4D774D4F" w14:textId="77777777" w:rsidR="00F63012" w:rsidRDefault="00F63012" w:rsidP="00F63012">
      <w:pPr>
        <w:pStyle w:val="Default"/>
        <w:jc w:val="both"/>
        <w:rPr>
          <w:b/>
          <w:bCs/>
        </w:rPr>
      </w:pPr>
    </w:p>
    <w:p w14:paraId="74DDBDEA" w14:textId="77777777" w:rsidR="00F63012" w:rsidRDefault="00F63012" w:rsidP="00F63012">
      <w:pPr>
        <w:pStyle w:val="Default"/>
        <w:jc w:val="both"/>
        <w:rPr>
          <w:b/>
          <w:bCs/>
          <w:i/>
          <w:iCs/>
        </w:rPr>
      </w:pPr>
      <w:r>
        <w:rPr>
          <w:b/>
          <w:bCs/>
        </w:rPr>
        <w:t>Pedagogické pracovnice</w:t>
      </w:r>
    </w:p>
    <w:p w14:paraId="79CBC1A0" w14:textId="77777777" w:rsidR="00F63012" w:rsidRDefault="00F63012" w:rsidP="00F63012">
      <w:pPr>
        <w:pStyle w:val="Default"/>
        <w:jc w:val="both"/>
        <w:rPr>
          <w:b/>
          <w:bCs/>
          <w:i/>
          <w:iCs/>
        </w:rPr>
      </w:pPr>
    </w:p>
    <w:p w14:paraId="18D00EA3" w14:textId="77777777" w:rsidR="00F63012" w:rsidRDefault="00F63012" w:rsidP="00F63012">
      <w:pPr>
        <w:pStyle w:val="Default"/>
        <w:ind w:firstLine="708"/>
        <w:jc w:val="both"/>
      </w:pPr>
      <w:r>
        <w:rPr>
          <w:b/>
          <w:bCs/>
          <w:i/>
          <w:iCs/>
        </w:rPr>
        <w:t>Třída - Sluníčka</w:t>
      </w:r>
      <w:r>
        <w:rPr>
          <w:b/>
          <w:bCs/>
          <w:i/>
          <w:iCs/>
        </w:rPr>
        <w:tab/>
      </w:r>
      <w:r>
        <w:rPr>
          <w:b/>
          <w:bCs/>
          <w:i/>
          <w:iCs/>
        </w:rPr>
        <w:tab/>
      </w:r>
      <w:r>
        <w:rPr>
          <w:b/>
          <w:bCs/>
          <w:i/>
          <w:iCs/>
        </w:rPr>
        <w:tab/>
        <w:t xml:space="preserve"> </w:t>
      </w:r>
    </w:p>
    <w:p w14:paraId="00CE5245" w14:textId="77777777" w:rsidR="00F63012" w:rsidRDefault="00F63012" w:rsidP="00F63012">
      <w:pPr>
        <w:pStyle w:val="Default"/>
        <w:ind w:left="708" w:firstLine="708"/>
        <w:jc w:val="both"/>
      </w:pPr>
      <w:r>
        <w:t>Bobková Anna</w:t>
      </w:r>
      <w:r>
        <w:tab/>
      </w:r>
      <w:r>
        <w:tab/>
      </w:r>
    </w:p>
    <w:p w14:paraId="0636C662" w14:textId="77777777" w:rsidR="009D4340" w:rsidRDefault="00F63012" w:rsidP="00F63012">
      <w:pPr>
        <w:pStyle w:val="Default"/>
        <w:spacing w:after="30"/>
        <w:jc w:val="both"/>
      </w:pPr>
      <w:r>
        <w:tab/>
      </w:r>
      <w:r>
        <w:tab/>
      </w:r>
      <w:r w:rsidR="009D4340">
        <w:t>Hudcová Pavlína</w:t>
      </w:r>
    </w:p>
    <w:p w14:paraId="1284EB2D" w14:textId="08EB6B96" w:rsidR="00F63012" w:rsidRDefault="009D4340" w:rsidP="003C6721">
      <w:pPr>
        <w:pStyle w:val="Default"/>
        <w:spacing w:after="30"/>
        <w:ind w:left="708" w:firstLine="708"/>
        <w:jc w:val="both"/>
      </w:pPr>
      <w:r>
        <w:tab/>
      </w:r>
      <w:r w:rsidR="00F63012">
        <w:tab/>
      </w:r>
      <w:r w:rsidR="00F63012">
        <w:tab/>
      </w:r>
    </w:p>
    <w:p w14:paraId="103ED22D" w14:textId="77777777" w:rsidR="00F63012" w:rsidRDefault="00F63012" w:rsidP="00F63012">
      <w:pPr>
        <w:pStyle w:val="Default"/>
        <w:jc w:val="both"/>
        <w:rPr>
          <w:b/>
          <w:bCs/>
          <w:i/>
          <w:iCs/>
        </w:rPr>
      </w:pPr>
    </w:p>
    <w:p w14:paraId="5511BDFF" w14:textId="77777777" w:rsidR="00F63012" w:rsidRDefault="00F63012" w:rsidP="00F63012">
      <w:pPr>
        <w:pStyle w:val="Default"/>
        <w:ind w:firstLine="708"/>
        <w:jc w:val="both"/>
      </w:pPr>
      <w:r>
        <w:rPr>
          <w:b/>
          <w:bCs/>
          <w:i/>
          <w:iCs/>
        </w:rPr>
        <w:t>Třída - Berušky</w:t>
      </w:r>
      <w:r>
        <w:rPr>
          <w:b/>
          <w:bCs/>
          <w:i/>
          <w:iCs/>
        </w:rPr>
        <w:tab/>
      </w:r>
      <w:r>
        <w:rPr>
          <w:b/>
          <w:bCs/>
          <w:i/>
          <w:iCs/>
        </w:rPr>
        <w:tab/>
        <w:t xml:space="preserve">  </w:t>
      </w:r>
    </w:p>
    <w:p w14:paraId="24B2BB93" w14:textId="77777777" w:rsidR="00F63012" w:rsidRDefault="00F63012" w:rsidP="00F63012">
      <w:pPr>
        <w:pStyle w:val="Default"/>
        <w:ind w:left="708" w:firstLine="708"/>
        <w:jc w:val="both"/>
      </w:pPr>
      <w:r>
        <w:t>Doležalová Sylva</w:t>
      </w:r>
      <w:r>
        <w:tab/>
      </w:r>
      <w:r>
        <w:tab/>
        <w:t xml:space="preserve">  </w:t>
      </w:r>
    </w:p>
    <w:p w14:paraId="6CD0D499" w14:textId="477D1001" w:rsidR="00F63012" w:rsidRDefault="00F63012" w:rsidP="00F63012">
      <w:pPr>
        <w:pStyle w:val="Default"/>
        <w:spacing w:after="30"/>
        <w:jc w:val="both"/>
      </w:pPr>
      <w:r>
        <w:tab/>
      </w:r>
      <w:r>
        <w:tab/>
        <w:t>Vrbková Ivana</w:t>
      </w:r>
      <w:r>
        <w:tab/>
        <w:t xml:space="preserve">  </w:t>
      </w:r>
    </w:p>
    <w:p w14:paraId="2278F0BD" w14:textId="77777777" w:rsidR="00F63012" w:rsidRDefault="00F63012" w:rsidP="00F63012">
      <w:pPr>
        <w:pStyle w:val="Default"/>
        <w:jc w:val="both"/>
      </w:pPr>
    </w:p>
    <w:p w14:paraId="14B83F94" w14:textId="77777777" w:rsidR="00F63012" w:rsidRDefault="00F63012" w:rsidP="00F63012">
      <w:pPr>
        <w:pStyle w:val="Default"/>
        <w:jc w:val="both"/>
        <w:rPr>
          <w:b/>
          <w:bCs/>
          <w:i/>
          <w:iCs/>
        </w:rPr>
      </w:pPr>
    </w:p>
    <w:p w14:paraId="7B6BDE17" w14:textId="77777777" w:rsidR="00F63012" w:rsidRDefault="00F63012" w:rsidP="00F63012">
      <w:pPr>
        <w:pStyle w:val="Default"/>
        <w:ind w:firstLine="708"/>
        <w:jc w:val="both"/>
      </w:pPr>
      <w:r>
        <w:rPr>
          <w:b/>
          <w:bCs/>
          <w:i/>
          <w:iCs/>
        </w:rPr>
        <w:t xml:space="preserve"> Třída - Motýlci </w:t>
      </w:r>
    </w:p>
    <w:p w14:paraId="74340393" w14:textId="77777777" w:rsidR="00F63012" w:rsidRDefault="00F63012" w:rsidP="00F63012">
      <w:pPr>
        <w:pStyle w:val="Default"/>
        <w:ind w:left="708" w:firstLine="708"/>
        <w:jc w:val="both"/>
      </w:pPr>
      <w:r>
        <w:t xml:space="preserve"> Bc.</w:t>
      </w:r>
      <w:r w:rsidR="0028331D">
        <w:t xml:space="preserve"> </w:t>
      </w:r>
      <w:r>
        <w:t>Slabá Petra</w:t>
      </w:r>
    </w:p>
    <w:p w14:paraId="0A7A1BE9" w14:textId="77777777" w:rsidR="00F63012" w:rsidRDefault="00F63012" w:rsidP="00F63012">
      <w:pPr>
        <w:pStyle w:val="Default"/>
        <w:spacing w:after="30"/>
        <w:jc w:val="both"/>
      </w:pPr>
      <w:r>
        <w:tab/>
        <w:t xml:space="preserve"> </w:t>
      </w:r>
      <w:r>
        <w:tab/>
        <w:t xml:space="preserve"> Stehlíková Helena - ředitelka</w:t>
      </w:r>
    </w:p>
    <w:p w14:paraId="098D76B7" w14:textId="5A1A6EB0" w:rsidR="00F63012" w:rsidRDefault="00F63012" w:rsidP="00F63012">
      <w:pPr>
        <w:pStyle w:val="Default"/>
        <w:jc w:val="both"/>
      </w:pPr>
      <w:r>
        <w:t xml:space="preserve">                         </w:t>
      </w:r>
      <w:proofErr w:type="spellStart"/>
      <w:r w:rsidR="003C6721">
        <w:t>Mrňová</w:t>
      </w:r>
      <w:proofErr w:type="spellEnd"/>
      <w:r w:rsidR="003C6721">
        <w:t xml:space="preserve"> Ivana – učitelka</w:t>
      </w:r>
    </w:p>
    <w:p w14:paraId="4E614A82" w14:textId="1399D99A" w:rsidR="003C6721" w:rsidRDefault="003C6721" w:rsidP="003C6721">
      <w:pPr>
        <w:pStyle w:val="Default"/>
        <w:ind w:left="708" w:firstLine="708"/>
        <w:jc w:val="both"/>
      </w:pPr>
      <w:r>
        <w:t xml:space="preserve"> Vejvodová </w:t>
      </w:r>
      <w:proofErr w:type="gramStart"/>
      <w:r>
        <w:t>Andrea - asistent</w:t>
      </w:r>
      <w:proofErr w:type="gramEnd"/>
      <w:r>
        <w:t xml:space="preserve"> pedagoga</w:t>
      </w:r>
    </w:p>
    <w:p w14:paraId="130FFF62" w14:textId="77777777" w:rsidR="00F63012" w:rsidRDefault="00F63012" w:rsidP="00F63012">
      <w:pPr>
        <w:pStyle w:val="Default"/>
        <w:jc w:val="both"/>
      </w:pPr>
    </w:p>
    <w:p w14:paraId="67C50F37" w14:textId="77777777" w:rsidR="00F63012" w:rsidRDefault="00F63012" w:rsidP="00F63012">
      <w:pPr>
        <w:pStyle w:val="Default"/>
        <w:ind w:firstLine="708"/>
        <w:jc w:val="both"/>
      </w:pPr>
      <w:r>
        <w:rPr>
          <w:b/>
          <w:bCs/>
          <w:i/>
          <w:iCs/>
        </w:rPr>
        <w:t xml:space="preserve">Třída - Koťata </w:t>
      </w:r>
      <w:r>
        <w:rPr>
          <w:b/>
          <w:bCs/>
          <w:i/>
          <w:iCs/>
        </w:rPr>
        <w:tab/>
      </w:r>
      <w:r>
        <w:rPr>
          <w:b/>
          <w:bCs/>
          <w:i/>
          <w:iCs/>
        </w:rPr>
        <w:tab/>
      </w:r>
      <w:r>
        <w:rPr>
          <w:b/>
          <w:bCs/>
          <w:i/>
          <w:iCs/>
        </w:rPr>
        <w:tab/>
      </w:r>
    </w:p>
    <w:p w14:paraId="0DE5AF2A" w14:textId="77777777" w:rsidR="00F63012" w:rsidRDefault="00F63012" w:rsidP="00F63012">
      <w:pPr>
        <w:pStyle w:val="Default"/>
        <w:ind w:left="708" w:firstLine="708"/>
        <w:jc w:val="both"/>
      </w:pPr>
      <w:r>
        <w:t>Gablerová Ludmila</w:t>
      </w:r>
      <w:r>
        <w:tab/>
        <w:t xml:space="preserve">           </w:t>
      </w:r>
      <w:r>
        <w:tab/>
      </w:r>
      <w:r>
        <w:tab/>
        <w:t xml:space="preserve"> </w:t>
      </w:r>
    </w:p>
    <w:p w14:paraId="3F7D8D3D" w14:textId="50B69151" w:rsidR="00F63012" w:rsidRDefault="00F63012" w:rsidP="00F63012">
      <w:pPr>
        <w:pStyle w:val="Default"/>
        <w:jc w:val="both"/>
      </w:pPr>
      <w:r>
        <w:tab/>
      </w:r>
      <w:r>
        <w:tab/>
      </w:r>
      <w:r w:rsidR="003C6721">
        <w:t>Svobodová Alena</w:t>
      </w:r>
    </w:p>
    <w:p w14:paraId="4EA032BA" w14:textId="77777777" w:rsidR="00F63012" w:rsidRDefault="00F63012" w:rsidP="00F63012">
      <w:pPr>
        <w:pStyle w:val="Default"/>
        <w:jc w:val="both"/>
      </w:pPr>
    </w:p>
    <w:p w14:paraId="72C6F40A" w14:textId="77777777" w:rsidR="00F63012" w:rsidRDefault="00F63012" w:rsidP="00F63012">
      <w:pPr>
        <w:pStyle w:val="Default"/>
        <w:jc w:val="both"/>
      </w:pPr>
    </w:p>
    <w:p w14:paraId="558D281B" w14:textId="77777777" w:rsidR="00F63012" w:rsidRDefault="00F63012" w:rsidP="00F63012">
      <w:pPr>
        <w:pStyle w:val="Default"/>
        <w:ind w:firstLine="708"/>
        <w:jc w:val="both"/>
        <w:rPr>
          <w:b/>
          <w:sz w:val="28"/>
          <w:szCs w:val="28"/>
        </w:rPr>
      </w:pPr>
      <w:r>
        <w:rPr>
          <w:b/>
          <w:bCs/>
          <w:i/>
          <w:iCs/>
        </w:rPr>
        <w:t>Třída – Včeličky</w:t>
      </w:r>
    </w:p>
    <w:p w14:paraId="2348730B" w14:textId="77777777" w:rsidR="00F63012" w:rsidRDefault="00F63012" w:rsidP="00F63012">
      <w:pPr>
        <w:pStyle w:val="Default"/>
        <w:spacing w:after="25"/>
      </w:pPr>
      <w:r>
        <w:rPr>
          <w:b/>
          <w:sz w:val="28"/>
          <w:szCs w:val="28"/>
        </w:rPr>
        <w:tab/>
      </w:r>
      <w:r>
        <w:rPr>
          <w:b/>
          <w:sz w:val="28"/>
          <w:szCs w:val="28"/>
        </w:rPr>
        <w:tab/>
        <w:t xml:space="preserve"> </w:t>
      </w:r>
      <w:r>
        <w:t>Vetchá Petra</w:t>
      </w:r>
    </w:p>
    <w:p w14:paraId="2D7241AB" w14:textId="4A8B0673" w:rsidR="00F63012" w:rsidRDefault="00F63012" w:rsidP="00F63012">
      <w:pPr>
        <w:rPr>
          <w:rFonts w:ascii="Times New Roman" w:hAnsi="Times New Roman" w:cs="Times New Roman"/>
          <w:sz w:val="24"/>
          <w:szCs w:val="24"/>
        </w:rPr>
      </w:pPr>
      <w:r>
        <w:rPr>
          <w:rFonts w:ascii="Times New Roman" w:hAnsi="Times New Roman" w:cs="Times New Roman"/>
          <w:sz w:val="24"/>
          <w:szCs w:val="24"/>
        </w:rPr>
        <w:t xml:space="preserve">                         Ludvíková Soňa</w:t>
      </w:r>
    </w:p>
    <w:p w14:paraId="1268134B" w14:textId="432DB3AF" w:rsidR="003C6721" w:rsidRDefault="003C6721" w:rsidP="003C6721">
      <w:pPr>
        <w:pStyle w:val="Default"/>
        <w:ind w:firstLine="708"/>
        <w:jc w:val="both"/>
        <w:rPr>
          <w:b/>
          <w:sz w:val="28"/>
          <w:szCs w:val="28"/>
        </w:rPr>
      </w:pPr>
      <w:r>
        <w:rPr>
          <w:b/>
          <w:bCs/>
          <w:i/>
          <w:iCs/>
        </w:rPr>
        <w:t>Třída – Zajíčci</w:t>
      </w:r>
    </w:p>
    <w:p w14:paraId="134DFA57" w14:textId="00D201C0" w:rsidR="00F63012" w:rsidRDefault="003C6721" w:rsidP="003C6721">
      <w:pPr>
        <w:ind w:left="708" w:firstLine="708"/>
        <w:rPr>
          <w:rFonts w:ascii="Times New Roman" w:hAnsi="Times New Roman" w:cs="Times New Roman"/>
          <w:sz w:val="24"/>
          <w:szCs w:val="24"/>
        </w:rPr>
      </w:pPr>
      <w:r w:rsidRPr="003C6721">
        <w:rPr>
          <w:rFonts w:ascii="Times New Roman" w:hAnsi="Times New Roman" w:cs="Times New Roman"/>
          <w:sz w:val="24"/>
          <w:szCs w:val="24"/>
        </w:rPr>
        <w:t xml:space="preserve"> Gálik Kateřina</w:t>
      </w:r>
      <w:r w:rsidRPr="003C6721">
        <w:rPr>
          <w:rFonts w:ascii="Times New Roman" w:hAnsi="Times New Roman" w:cs="Times New Roman"/>
          <w:sz w:val="24"/>
          <w:szCs w:val="24"/>
        </w:rPr>
        <w:tab/>
      </w:r>
    </w:p>
    <w:p w14:paraId="31899E71" w14:textId="77777777" w:rsidR="00F63012" w:rsidRDefault="0028331D" w:rsidP="00F63012">
      <w:pPr>
        <w:pStyle w:val="Default"/>
        <w:jc w:val="both"/>
        <w:rPr>
          <w:b/>
          <w:bCs/>
        </w:rPr>
      </w:pPr>
      <w:r>
        <w:rPr>
          <w:b/>
          <w:bCs/>
        </w:rPr>
        <w:t>Provozní pracovnice</w:t>
      </w:r>
      <w:r w:rsidR="00F63012">
        <w:rPr>
          <w:b/>
          <w:bCs/>
        </w:rPr>
        <w:t xml:space="preserve">: </w:t>
      </w:r>
    </w:p>
    <w:p w14:paraId="07902FCB" w14:textId="77777777" w:rsidR="00F63012" w:rsidRDefault="00F63012" w:rsidP="00F63012">
      <w:pPr>
        <w:pStyle w:val="Default"/>
        <w:jc w:val="both"/>
        <w:rPr>
          <w:b/>
          <w:bCs/>
        </w:rPr>
      </w:pPr>
    </w:p>
    <w:p w14:paraId="418630F3" w14:textId="77777777" w:rsidR="00F63012" w:rsidRDefault="00F63012" w:rsidP="00F63012">
      <w:pPr>
        <w:pStyle w:val="Default"/>
        <w:jc w:val="both"/>
      </w:pPr>
      <w:r>
        <w:rPr>
          <w:b/>
          <w:bCs/>
        </w:rPr>
        <w:tab/>
      </w:r>
      <w:r>
        <w:t>Čermáková Marie – ekonomka</w:t>
      </w:r>
    </w:p>
    <w:p w14:paraId="5410A894" w14:textId="77777777" w:rsidR="00F63012" w:rsidRDefault="00F63012" w:rsidP="00F63012">
      <w:pPr>
        <w:pStyle w:val="Default"/>
        <w:jc w:val="both"/>
      </w:pPr>
    </w:p>
    <w:p w14:paraId="1E20087D" w14:textId="77777777" w:rsidR="00F63012" w:rsidRDefault="00F63012" w:rsidP="00F63012">
      <w:pPr>
        <w:pStyle w:val="Default"/>
        <w:jc w:val="both"/>
      </w:pPr>
      <w:r>
        <w:tab/>
        <w:t>Molíková Renata – vedoucí ŠJ</w:t>
      </w:r>
    </w:p>
    <w:p w14:paraId="4DF26B44" w14:textId="77777777" w:rsidR="00F63012" w:rsidRDefault="00F63012" w:rsidP="00F63012">
      <w:pPr>
        <w:pStyle w:val="Default"/>
        <w:jc w:val="both"/>
      </w:pPr>
      <w:r>
        <w:tab/>
        <w:t>Jeníková Vladimíra – vedoucí kuchařka  MŠ 279</w:t>
      </w:r>
    </w:p>
    <w:p w14:paraId="6809F0F5" w14:textId="77777777" w:rsidR="00F63012" w:rsidRDefault="00F63012" w:rsidP="00F63012">
      <w:pPr>
        <w:pStyle w:val="Default"/>
        <w:jc w:val="both"/>
      </w:pPr>
      <w:r>
        <w:tab/>
        <w:t>Šrámková Eva – kuchařka  MŠ 116</w:t>
      </w:r>
    </w:p>
    <w:p w14:paraId="606DDE5D" w14:textId="77777777" w:rsidR="00F63012" w:rsidRDefault="00F63012" w:rsidP="00F63012">
      <w:pPr>
        <w:pStyle w:val="Default"/>
        <w:jc w:val="both"/>
      </w:pPr>
    </w:p>
    <w:p w14:paraId="71F87D2F" w14:textId="77777777" w:rsidR="00F63012" w:rsidRDefault="00F63012" w:rsidP="00F63012">
      <w:pPr>
        <w:pStyle w:val="Default"/>
        <w:jc w:val="both"/>
      </w:pPr>
      <w:r>
        <w:tab/>
        <w:t>Svačinová Dana – školnice  MŠ 279</w:t>
      </w:r>
    </w:p>
    <w:p w14:paraId="64E76763" w14:textId="77777777" w:rsidR="00F63012" w:rsidRDefault="0028331D" w:rsidP="00F63012">
      <w:pPr>
        <w:pStyle w:val="Default"/>
        <w:jc w:val="both"/>
      </w:pPr>
      <w:r>
        <w:lastRenderedPageBreak/>
        <w:tab/>
        <w:t>Veselá Leona – uklí</w:t>
      </w:r>
      <w:r w:rsidR="00F63012">
        <w:t>zečka, pomocná kuchařka  MŠ 279</w:t>
      </w:r>
    </w:p>
    <w:p w14:paraId="1C762FC9" w14:textId="77777777" w:rsidR="00F63012" w:rsidRDefault="00F63012" w:rsidP="00F63012">
      <w:pPr>
        <w:pStyle w:val="Default"/>
        <w:jc w:val="both"/>
      </w:pPr>
      <w:r>
        <w:tab/>
      </w:r>
      <w:proofErr w:type="spellStart"/>
      <w:r>
        <w:t>Bojajová</w:t>
      </w:r>
      <w:proofErr w:type="spellEnd"/>
      <w:r>
        <w:t xml:space="preserve"> Věra – školnice MŠ 116</w:t>
      </w:r>
    </w:p>
    <w:p w14:paraId="7D13FE4B" w14:textId="77777777" w:rsidR="00001497" w:rsidRDefault="00001497" w:rsidP="00F63012">
      <w:pPr>
        <w:pStyle w:val="Default"/>
        <w:jc w:val="both"/>
      </w:pPr>
    </w:p>
    <w:p w14:paraId="030F8001" w14:textId="77777777" w:rsidR="001D3FD2" w:rsidRDefault="001D3FD2" w:rsidP="00F63012">
      <w:pPr>
        <w:pStyle w:val="Default"/>
        <w:jc w:val="both"/>
      </w:pPr>
    </w:p>
    <w:p w14:paraId="04AE6A7A" w14:textId="77777777" w:rsidR="00797C89" w:rsidRDefault="00797C89" w:rsidP="00797C89">
      <w:pPr>
        <w:pStyle w:val="Zkladntextodsazen"/>
        <w:tabs>
          <w:tab w:val="left" w:pos="1800"/>
        </w:tabs>
        <w:ind w:left="0"/>
        <w:rPr>
          <w:b/>
          <w:bCs/>
          <w:color w:val="548DD4"/>
          <w:sz w:val="32"/>
          <w:szCs w:val="32"/>
        </w:rPr>
      </w:pPr>
      <w:r>
        <w:rPr>
          <w:b/>
          <w:bCs/>
          <w:color w:val="548DD4"/>
          <w:sz w:val="32"/>
          <w:szCs w:val="32"/>
        </w:rPr>
        <w:t>Vnitřní uspořádání MŠ</w:t>
      </w:r>
    </w:p>
    <w:p w14:paraId="32378212" w14:textId="77777777" w:rsidR="00001497" w:rsidRDefault="00001497" w:rsidP="00001497">
      <w:pPr>
        <w:pStyle w:val="Zkladntextodsazen"/>
        <w:ind w:left="0"/>
        <w:jc w:val="both"/>
        <w:rPr>
          <w:b/>
        </w:rPr>
      </w:pPr>
    </w:p>
    <w:p w14:paraId="1685BC68" w14:textId="77777777" w:rsidR="00001497" w:rsidRDefault="0028331D" w:rsidP="00001497">
      <w:pPr>
        <w:pStyle w:val="Zkladntextodsazen"/>
        <w:ind w:left="0"/>
        <w:jc w:val="both"/>
      </w:pPr>
      <w:r>
        <w:rPr>
          <w:b/>
        </w:rPr>
        <w:t>MŠ Přímětice 279</w:t>
      </w:r>
      <w:r w:rsidR="00001497">
        <w:rPr>
          <w:b/>
        </w:rPr>
        <w:t>: provoz 6.00 – 16.30 hod.</w:t>
      </w:r>
    </w:p>
    <w:p w14:paraId="23999E23" w14:textId="77777777" w:rsidR="00001497" w:rsidRDefault="00001497" w:rsidP="00001497">
      <w:pPr>
        <w:pStyle w:val="Zkladntextodsazen"/>
        <w:ind w:left="0"/>
        <w:jc w:val="both"/>
      </w:pPr>
    </w:p>
    <w:p w14:paraId="57547752" w14:textId="77777777" w:rsidR="00001497" w:rsidRDefault="00001497" w:rsidP="00001497">
      <w:pPr>
        <w:pStyle w:val="Zkladntextodsazen"/>
        <w:ind w:left="0"/>
        <w:jc w:val="both"/>
      </w:pPr>
      <w:r>
        <w:t>3 třídy – Berušky – 28 dětí</w:t>
      </w:r>
    </w:p>
    <w:p w14:paraId="5E727BBC" w14:textId="77777777" w:rsidR="00001497" w:rsidRDefault="00001497" w:rsidP="00001497">
      <w:pPr>
        <w:pStyle w:val="Zkladntextodsazen"/>
        <w:ind w:left="0"/>
        <w:jc w:val="both"/>
      </w:pPr>
      <w:r>
        <w:tab/>
        <w:t xml:space="preserve">   Sluníčka – 28 dětí</w:t>
      </w:r>
    </w:p>
    <w:p w14:paraId="6901D5E1" w14:textId="77777777" w:rsidR="00001497" w:rsidRDefault="00001497" w:rsidP="00001497">
      <w:pPr>
        <w:pStyle w:val="Zkladntextodsazen"/>
        <w:ind w:left="0"/>
        <w:jc w:val="both"/>
      </w:pPr>
      <w:r>
        <w:tab/>
        <w:t xml:space="preserve">   Motýlci – 23 dětí</w:t>
      </w:r>
    </w:p>
    <w:p w14:paraId="0676F8E0" w14:textId="77777777" w:rsidR="00001497" w:rsidRDefault="00001497" w:rsidP="00001497">
      <w:pPr>
        <w:pStyle w:val="Zkladntextodsazen"/>
        <w:ind w:left="0"/>
        <w:jc w:val="both"/>
      </w:pPr>
    </w:p>
    <w:p w14:paraId="1D365E94" w14:textId="77777777" w:rsidR="00001497" w:rsidRDefault="00001497" w:rsidP="00001497">
      <w:pPr>
        <w:pStyle w:val="Zkladntextodsazen"/>
        <w:ind w:left="0"/>
        <w:jc w:val="both"/>
      </w:pPr>
      <w:r>
        <w:t>Scházení dětí od 6.00 hod. ve třídě Berušky</w:t>
      </w:r>
    </w:p>
    <w:p w14:paraId="49D705E4" w14:textId="77777777" w:rsidR="00001497" w:rsidRDefault="00001497" w:rsidP="00001497">
      <w:pPr>
        <w:pStyle w:val="Zkladntextodsazen"/>
        <w:ind w:left="0"/>
        <w:jc w:val="both"/>
      </w:pPr>
      <w:r>
        <w:tab/>
      </w:r>
      <w:r>
        <w:tab/>
        <w:t xml:space="preserve">    7.00-7.15 hod. rozcházení do tříd</w:t>
      </w:r>
    </w:p>
    <w:p w14:paraId="5909E986" w14:textId="77777777" w:rsidR="00001497" w:rsidRDefault="00001497" w:rsidP="00001497">
      <w:pPr>
        <w:pStyle w:val="Zkladntextodsazen"/>
        <w:ind w:left="0"/>
        <w:jc w:val="both"/>
      </w:pPr>
      <w:r>
        <w:t>Rozcházení dětí od 15.15 do 16.30 v jedné třídě podle rozpisu</w:t>
      </w:r>
    </w:p>
    <w:p w14:paraId="6C509085" w14:textId="77777777" w:rsidR="00001497" w:rsidRDefault="00001497" w:rsidP="00001497">
      <w:pPr>
        <w:pStyle w:val="Zkladntextodsazen"/>
        <w:ind w:left="0"/>
        <w:jc w:val="both"/>
      </w:pPr>
    </w:p>
    <w:p w14:paraId="69C52C29" w14:textId="77777777" w:rsidR="00001497" w:rsidRDefault="00001497" w:rsidP="00001497">
      <w:pPr>
        <w:pStyle w:val="Zkladntextodsazen"/>
        <w:ind w:left="0"/>
        <w:jc w:val="both"/>
      </w:pPr>
    </w:p>
    <w:p w14:paraId="4C3C05D3" w14:textId="77777777" w:rsidR="00001497" w:rsidRDefault="00001497" w:rsidP="00001497">
      <w:pPr>
        <w:pStyle w:val="Zkladntextodsazen"/>
        <w:ind w:left="0"/>
        <w:jc w:val="both"/>
        <w:rPr>
          <w:b/>
        </w:rPr>
      </w:pPr>
      <w:r>
        <w:rPr>
          <w:b/>
        </w:rPr>
        <w:t>MŠ Přímětice 116 : provoz 6.30 – 16.00 hod.</w:t>
      </w:r>
    </w:p>
    <w:p w14:paraId="35B83CD4" w14:textId="77777777" w:rsidR="00001497" w:rsidRDefault="00001497" w:rsidP="00001497">
      <w:pPr>
        <w:pStyle w:val="Zkladntextodsazen"/>
        <w:ind w:left="0"/>
        <w:jc w:val="both"/>
        <w:rPr>
          <w:b/>
        </w:rPr>
      </w:pPr>
    </w:p>
    <w:p w14:paraId="78026E4C" w14:textId="77777777" w:rsidR="00001497" w:rsidRDefault="00001497" w:rsidP="00001497">
      <w:pPr>
        <w:pStyle w:val="Zkladntextodsazen"/>
        <w:ind w:left="0"/>
        <w:jc w:val="both"/>
      </w:pPr>
      <w:r>
        <w:t>2 třídy – Koťata – 25 dětí</w:t>
      </w:r>
    </w:p>
    <w:p w14:paraId="104E5F49" w14:textId="77777777" w:rsidR="00001497" w:rsidRDefault="00001497" w:rsidP="00001497">
      <w:pPr>
        <w:pStyle w:val="Zkladntextodsazen"/>
        <w:ind w:left="0"/>
        <w:jc w:val="both"/>
      </w:pPr>
      <w:r>
        <w:tab/>
        <w:t xml:space="preserve">   Včeličky – 25 dětí</w:t>
      </w:r>
    </w:p>
    <w:p w14:paraId="29AA28CC" w14:textId="77777777" w:rsidR="00001497" w:rsidRDefault="00001497" w:rsidP="00001497">
      <w:pPr>
        <w:pStyle w:val="Zkladntextodsazen"/>
        <w:ind w:left="0"/>
        <w:jc w:val="both"/>
      </w:pPr>
    </w:p>
    <w:p w14:paraId="7FEBD333" w14:textId="77777777" w:rsidR="00001497" w:rsidRDefault="00001497" w:rsidP="00001497">
      <w:pPr>
        <w:pStyle w:val="Zkladntextodsazen"/>
        <w:ind w:left="0"/>
        <w:jc w:val="both"/>
      </w:pPr>
      <w:r>
        <w:t>Scházení dětí od 6.30 hod. ve třídě Koťata</w:t>
      </w:r>
    </w:p>
    <w:p w14:paraId="15125B78" w14:textId="77777777" w:rsidR="00001497" w:rsidRDefault="00001497" w:rsidP="00001497">
      <w:pPr>
        <w:pStyle w:val="Zkladntextodsazen"/>
        <w:ind w:left="0"/>
        <w:jc w:val="both"/>
      </w:pPr>
      <w:r>
        <w:tab/>
      </w:r>
      <w:r>
        <w:tab/>
        <w:t xml:space="preserve">    8.00 hod. odchází Včeličky</w:t>
      </w:r>
    </w:p>
    <w:p w14:paraId="7C4BBB85" w14:textId="77777777" w:rsidR="00001497" w:rsidRDefault="00001497" w:rsidP="00001497">
      <w:pPr>
        <w:pStyle w:val="Zkladntextodsazen"/>
        <w:ind w:left="0"/>
        <w:jc w:val="both"/>
      </w:pPr>
      <w:r>
        <w:t>Rozcházení od 15.00 hod. do 16.00 ve třídě Koťata</w:t>
      </w:r>
    </w:p>
    <w:p w14:paraId="0065CE9D" w14:textId="77777777" w:rsidR="00001497" w:rsidRDefault="00001497" w:rsidP="00001497">
      <w:pPr>
        <w:pStyle w:val="Zkladntextodsazen"/>
        <w:ind w:left="0"/>
        <w:jc w:val="both"/>
      </w:pPr>
    </w:p>
    <w:p w14:paraId="5CB402B9" w14:textId="77777777" w:rsidR="00001497" w:rsidRDefault="00001497" w:rsidP="00001497">
      <w:pPr>
        <w:pStyle w:val="Zkladntextodsazen"/>
        <w:ind w:left="0"/>
        <w:jc w:val="both"/>
      </w:pPr>
    </w:p>
    <w:p w14:paraId="00D95B10" w14:textId="77777777" w:rsidR="00001497" w:rsidRDefault="00001497" w:rsidP="00001497">
      <w:pPr>
        <w:pStyle w:val="Zkladntextodsazen"/>
        <w:ind w:left="0" w:firstLine="708"/>
        <w:jc w:val="both"/>
        <w:rPr>
          <w:b/>
          <w:u w:val="single"/>
        </w:rPr>
      </w:pPr>
    </w:p>
    <w:p w14:paraId="2D872D3C" w14:textId="77777777" w:rsidR="00001497" w:rsidRDefault="00001497" w:rsidP="00001497">
      <w:pPr>
        <w:pStyle w:val="Zkladntextodsazen"/>
        <w:ind w:left="0"/>
        <w:jc w:val="center"/>
        <w:rPr>
          <w:b/>
        </w:rPr>
      </w:pPr>
      <w:r>
        <w:rPr>
          <w:b/>
          <w:color w:val="00B050"/>
          <w:u w:val="single"/>
        </w:rPr>
        <w:t>Uspořádání dne v MŠ Přímětice 279 :</w:t>
      </w:r>
    </w:p>
    <w:p w14:paraId="35DF2805" w14:textId="77777777" w:rsidR="00001497" w:rsidRDefault="00001497" w:rsidP="00001497">
      <w:pPr>
        <w:pStyle w:val="Zkladntextodsazen"/>
        <w:ind w:left="0"/>
        <w:jc w:val="both"/>
        <w:rPr>
          <w:b/>
        </w:rPr>
      </w:pPr>
    </w:p>
    <w:p w14:paraId="4D0F2943" w14:textId="77777777" w:rsidR="00001497" w:rsidRDefault="00001497" w:rsidP="00001497">
      <w:pPr>
        <w:pStyle w:val="Zkladntextodsazen"/>
        <w:ind w:left="0"/>
        <w:jc w:val="both"/>
      </w:pPr>
      <w:r>
        <w:t xml:space="preserve">6.00 – 7.00 </w:t>
      </w:r>
      <w:r>
        <w:tab/>
        <w:t>- scházení dětí v 1. třídě, volné hry dětí</w:t>
      </w:r>
      <w:r>
        <w:tab/>
      </w:r>
    </w:p>
    <w:p w14:paraId="59AEBE9D" w14:textId="77777777" w:rsidR="00001497" w:rsidRDefault="00001497" w:rsidP="00001497">
      <w:pPr>
        <w:pStyle w:val="Zkladntextodsazen"/>
        <w:ind w:left="0"/>
        <w:jc w:val="both"/>
      </w:pPr>
      <w:r>
        <w:t xml:space="preserve">7.00 – 8.30 </w:t>
      </w:r>
      <w:r>
        <w:tab/>
        <w:t>- rozcházení dětí do tříd</w:t>
      </w:r>
      <w:r>
        <w:tab/>
      </w:r>
      <w:r>
        <w:tab/>
      </w:r>
      <w:r>
        <w:tab/>
      </w:r>
    </w:p>
    <w:p w14:paraId="1FD36D9F" w14:textId="77777777" w:rsidR="00001497" w:rsidRDefault="00001497" w:rsidP="00001497">
      <w:pPr>
        <w:pStyle w:val="Zkladntextodsazen"/>
        <w:ind w:left="0"/>
        <w:jc w:val="both"/>
      </w:pPr>
      <w:r>
        <w:tab/>
      </w:r>
      <w:r>
        <w:tab/>
        <w:t>- spontánní hry a činnosti</w:t>
      </w:r>
    </w:p>
    <w:p w14:paraId="0D212569" w14:textId="77777777" w:rsidR="00001497" w:rsidRDefault="00001497" w:rsidP="00001497">
      <w:pPr>
        <w:pStyle w:val="Zkladntextodsazen"/>
        <w:ind w:left="0"/>
        <w:jc w:val="both"/>
      </w:pPr>
      <w:r>
        <w:tab/>
      </w:r>
      <w:r>
        <w:tab/>
        <w:t>- skupinové činnosti motivované učitelkou</w:t>
      </w:r>
    </w:p>
    <w:p w14:paraId="4BA4ECE8" w14:textId="77777777" w:rsidR="00001497" w:rsidRDefault="00001497" w:rsidP="00001497">
      <w:pPr>
        <w:pStyle w:val="Zkladntextodsazen"/>
        <w:ind w:left="0"/>
        <w:jc w:val="both"/>
      </w:pPr>
      <w:r>
        <w:tab/>
      </w:r>
      <w:r>
        <w:tab/>
        <w:t>- pohybové aktivity</w:t>
      </w:r>
    </w:p>
    <w:p w14:paraId="1121703A" w14:textId="77777777" w:rsidR="00001497" w:rsidRDefault="00001497" w:rsidP="00001497">
      <w:pPr>
        <w:pStyle w:val="Zkladntextodsazen"/>
        <w:ind w:left="0"/>
        <w:jc w:val="both"/>
      </w:pPr>
      <w:r>
        <w:tab/>
      </w:r>
      <w:r>
        <w:tab/>
        <w:t>- komunitní kruh</w:t>
      </w:r>
    </w:p>
    <w:p w14:paraId="4ADB22C8" w14:textId="77777777" w:rsidR="00001497" w:rsidRDefault="00001497" w:rsidP="00001497">
      <w:pPr>
        <w:pStyle w:val="Zkladntextodsazen"/>
        <w:ind w:left="0"/>
        <w:jc w:val="both"/>
      </w:pPr>
      <w:r>
        <w:t>8.30 – 9.00</w:t>
      </w:r>
      <w:r>
        <w:tab/>
        <w:t>- hygiena, přesnídávka</w:t>
      </w:r>
    </w:p>
    <w:p w14:paraId="53D237F5" w14:textId="77777777" w:rsidR="00001497" w:rsidRDefault="00001497" w:rsidP="00001497">
      <w:pPr>
        <w:pStyle w:val="Zkladntextodsazen"/>
        <w:ind w:left="0"/>
        <w:jc w:val="both"/>
      </w:pPr>
      <w:r>
        <w:t xml:space="preserve">9.00 – 9.30 </w:t>
      </w:r>
      <w:r>
        <w:tab/>
        <w:t>- řízené skupinové činnosti</w:t>
      </w:r>
      <w:r>
        <w:tab/>
      </w:r>
      <w:r>
        <w:tab/>
      </w:r>
      <w:r>
        <w:tab/>
      </w:r>
    </w:p>
    <w:p w14:paraId="42B9A206" w14:textId="77777777" w:rsidR="00001497" w:rsidRDefault="00001497" w:rsidP="00001497">
      <w:pPr>
        <w:pStyle w:val="Zkladntextodsazen"/>
        <w:ind w:left="0"/>
        <w:jc w:val="both"/>
      </w:pPr>
      <w:r>
        <w:t>9.30 – 11.30</w:t>
      </w:r>
      <w:r>
        <w:tab/>
        <w:t>- příprava na pobyt venku, pobyt venku</w:t>
      </w:r>
      <w:r>
        <w:tab/>
      </w:r>
    </w:p>
    <w:p w14:paraId="668988DC" w14:textId="77777777" w:rsidR="00001497" w:rsidRDefault="00001497" w:rsidP="00001497">
      <w:pPr>
        <w:pStyle w:val="Zkladntextodsazen"/>
        <w:ind w:left="0"/>
        <w:jc w:val="both"/>
      </w:pPr>
      <w:r>
        <w:t>11.30 – 12.15  - hygiena, oběd</w:t>
      </w:r>
      <w:r>
        <w:tab/>
      </w:r>
      <w:r>
        <w:tab/>
      </w:r>
      <w:r>
        <w:tab/>
      </w:r>
      <w:r>
        <w:tab/>
      </w:r>
    </w:p>
    <w:p w14:paraId="4554411B" w14:textId="77777777" w:rsidR="00001497" w:rsidRDefault="00001497" w:rsidP="00001497">
      <w:pPr>
        <w:pStyle w:val="Zkladntextodsazen"/>
        <w:ind w:left="0"/>
        <w:jc w:val="both"/>
      </w:pPr>
      <w:r>
        <w:t>12.15 – 13.45</w:t>
      </w:r>
      <w:r>
        <w:tab/>
        <w:t>- pohádka, odpočinek</w:t>
      </w:r>
    </w:p>
    <w:p w14:paraId="4C5272D6" w14:textId="77777777" w:rsidR="00001497" w:rsidRDefault="00001497" w:rsidP="00001497">
      <w:pPr>
        <w:pStyle w:val="Zkladntextodsazen"/>
        <w:ind w:left="0"/>
        <w:jc w:val="both"/>
      </w:pPr>
      <w:r>
        <w:tab/>
      </w:r>
      <w:r>
        <w:tab/>
        <w:t>- aktivity pro nespící děti</w:t>
      </w:r>
    </w:p>
    <w:p w14:paraId="120C6744" w14:textId="77777777" w:rsidR="00001497" w:rsidRDefault="00001497" w:rsidP="00001497">
      <w:pPr>
        <w:pStyle w:val="Zkladntextodsazen"/>
        <w:ind w:left="0"/>
        <w:jc w:val="both"/>
      </w:pPr>
      <w:r>
        <w:t>13.45 – 14.15</w:t>
      </w:r>
      <w:r>
        <w:tab/>
        <w:t>- hygiena, svačina</w:t>
      </w:r>
    </w:p>
    <w:p w14:paraId="00E26849" w14:textId="77777777" w:rsidR="00001497" w:rsidRDefault="00001497" w:rsidP="00001497">
      <w:pPr>
        <w:pStyle w:val="Zkladntextodsazen"/>
        <w:ind w:left="0"/>
        <w:jc w:val="both"/>
      </w:pPr>
      <w:r>
        <w:t>14.15 – 16.30</w:t>
      </w:r>
      <w:r>
        <w:tab/>
        <w:t>- spontánní hry a činnosti</w:t>
      </w:r>
    </w:p>
    <w:p w14:paraId="08C75E10" w14:textId="77777777" w:rsidR="00001497" w:rsidRDefault="00001497" w:rsidP="00001497">
      <w:pPr>
        <w:pStyle w:val="Zkladntextodsazen"/>
        <w:ind w:left="0"/>
        <w:jc w:val="both"/>
      </w:pPr>
      <w:r>
        <w:tab/>
      </w:r>
      <w:r>
        <w:tab/>
        <w:t>- pohybové aktivity</w:t>
      </w:r>
    </w:p>
    <w:p w14:paraId="63703F5D" w14:textId="77777777" w:rsidR="00001497" w:rsidRDefault="00001497" w:rsidP="00001497">
      <w:pPr>
        <w:pStyle w:val="Zkladntextodsazen"/>
        <w:ind w:left="0"/>
        <w:jc w:val="both"/>
      </w:pPr>
      <w:r>
        <w:tab/>
      </w:r>
      <w:r>
        <w:tab/>
        <w:t>- individuální práce s dětmi</w:t>
      </w:r>
    </w:p>
    <w:p w14:paraId="643BB6ED" w14:textId="77777777" w:rsidR="00001497" w:rsidRDefault="00001497" w:rsidP="00001497">
      <w:pPr>
        <w:pStyle w:val="Zkladntextodsazen"/>
        <w:ind w:left="0"/>
        <w:jc w:val="both"/>
      </w:pPr>
      <w:r>
        <w:tab/>
      </w:r>
      <w:r>
        <w:tab/>
        <w:t>- rozhovory s rodiči</w:t>
      </w:r>
    </w:p>
    <w:p w14:paraId="61E5860D" w14:textId="77777777" w:rsidR="00001497" w:rsidRDefault="00001497" w:rsidP="00001497">
      <w:pPr>
        <w:pStyle w:val="Zkladntextodsazen"/>
        <w:ind w:left="0"/>
        <w:jc w:val="both"/>
      </w:pPr>
      <w:r>
        <w:t>15.30</w:t>
      </w:r>
      <w:r>
        <w:tab/>
      </w:r>
      <w:r>
        <w:tab/>
        <w:t>- spojení dětí do jedné třídy</w:t>
      </w:r>
    </w:p>
    <w:p w14:paraId="3D548667" w14:textId="77777777" w:rsidR="00001497" w:rsidRDefault="00001497" w:rsidP="00001497">
      <w:pPr>
        <w:pStyle w:val="Zkladntextodsazen"/>
        <w:ind w:left="0"/>
        <w:jc w:val="both"/>
      </w:pPr>
      <w:r>
        <w:t xml:space="preserve">16.30 </w:t>
      </w:r>
      <w:r>
        <w:tab/>
      </w:r>
      <w:r>
        <w:tab/>
        <w:t>- ukončení provozu</w:t>
      </w:r>
    </w:p>
    <w:p w14:paraId="6EB4E38C" w14:textId="77777777" w:rsidR="00001497" w:rsidRDefault="00001497" w:rsidP="00001497">
      <w:pPr>
        <w:pStyle w:val="Zkladntextodsazen"/>
        <w:ind w:left="0"/>
        <w:jc w:val="both"/>
      </w:pPr>
    </w:p>
    <w:p w14:paraId="2C8A72AA" w14:textId="77777777" w:rsidR="00001497" w:rsidRDefault="00001497" w:rsidP="00001497">
      <w:pPr>
        <w:pStyle w:val="Zkladntextodsazen"/>
        <w:ind w:left="0"/>
        <w:jc w:val="both"/>
      </w:pPr>
    </w:p>
    <w:p w14:paraId="565DA086" w14:textId="77777777" w:rsidR="00001497" w:rsidRDefault="00001497" w:rsidP="00001497">
      <w:pPr>
        <w:pStyle w:val="Zkladntextodsazen"/>
        <w:ind w:left="0"/>
        <w:jc w:val="both"/>
      </w:pPr>
    </w:p>
    <w:p w14:paraId="60E41A6E" w14:textId="77777777" w:rsidR="00001497" w:rsidRDefault="00001497" w:rsidP="00001497">
      <w:pPr>
        <w:pStyle w:val="Zkladntextodsazen"/>
        <w:ind w:left="0"/>
        <w:jc w:val="both"/>
      </w:pPr>
    </w:p>
    <w:p w14:paraId="29D6E16D" w14:textId="77777777" w:rsidR="00001497" w:rsidRDefault="00001497" w:rsidP="00001497">
      <w:pPr>
        <w:pStyle w:val="Zkladntextodsazen"/>
        <w:ind w:left="0"/>
        <w:jc w:val="center"/>
      </w:pPr>
    </w:p>
    <w:p w14:paraId="3392E8EB" w14:textId="77777777" w:rsidR="00001497" w:rsidRDefault="00001497" w:rsidP="00001497">
      <w:pPr>
        <w:pStyle w:val="Zkladntextodsazen"/>
        <w:ind w:left="0"/>
        <w:jc w:val="center"/>
        <w:rPr>
          <w:b/>
        </w:rPr>
      </w:pPr>
      <w:r>
        <w:rPr>
          <w:b/>
          <w:color w:val="00B050"/>
          <w:u w:val="single"/>
        </w:rPr>
        <w:t>Uspořádání dne v MŠ Přímětice 116 :</w:t>
      </w:r>
    </w:p>
    <w:p w14:paraId="25FE3C71" w14:textId="77777777" w:rsidR="00001497" w:rsidRDefault="00001497" w:rsidP="00001497">
      <w:pPr>
        <w:pStyle w:val="Zkladntextodsazen"/>
        <w:ind w:left="0"/>
        <w:jc w:val="both"/>
        <w:rPr>
          <w:b/>
        </w:rPr>
      </w:pPr>
    </w:p>
    <w:p w14:paraId="25616FF4" w14:textId="77777777" w:rsidR="00001497" w:rsidRDefault="00001497" w:rsidP="00001497">
      <w:pPr>
        <w:pStyle w:val="Zkladntextodsazen"/>
        <w:ind w:left="0"/>
        <w:jc w:val="both"/>
      </w:pPr>
      <w:r>
        <w:t xml:space="preserve">6.30 – 8.00 </w:t>
      </w:r>
      <w:r>
        <w:tab/>
        <w:t>- scházení dětí v 1. třídě, volné hry dětí</w:t>
      </w:r>
      <w:r>
        <w:tab/>
      </w:r>
    </w:p>
    <w:p w14:paraId="2610A042" w14:textId="77777777" w:rsidR="00001497" w:rsidRDefault="00001497" w:rsidP="00001497">
      <w:pPr>
        <w:pStyle w:val="Zkladntextodsazen"/>
        <w:ind w:left="0"/>
        <w:jc w:val="both"/>
      </w:pPr>
      <w:r>
        <w:t xml:space="preserve">8.00 – 8.45 </w:t>
      </w:r>
      <w:r>
        <w:tab/>
        <w:t>- rozcházení dětí do tříd</w:t>
      </w:r>
      <w:r>
        <w:tab/>
      </w:r>
      <w:r>
        <w:tab/>
      </w:r>
      <w:r>
        <w:tab/>
      </w:r>
      <w:r>
        <w:tab/>
      </w:r>
      <w:r>
        <w:tab/>
      </w:r>
      <w:r>
        <w:tab/>
      </w:r>
      <w:r>
        <w:tab/>
      </w:r>
      <w:r>
        <w:tab/>
      </w:r>
      <w:r>
        <w:tab/>
      </w:r>
      <w:r>
        <w:tab/>
        <w:t>- spontánní hry a činnosti</w:t>
      </w:r>
    </w:p>
    <w:p w14:paraId="66E0DBCA" w14:textId="77777777" w:rsidR="00001497" w:rsidRDefault="00001497" w:rsidP="00001497">
      <w:pPr>
        <w:pStyle w:val="Zkladntextodsazen"/>
        <w:ind w:left="0"/>
        <w:jc w:val="both"/>
      </w:pPr>
      <w:r>
        <w:tab/>
      </w:r>
      <w:r>
        <w:tab/>
        <w:t>- skupinové činnosti motivované učitelkou</w:t>
      </w:r>
    </w:p>
    <w:p w14:paraId="5B5CD017" w14:textId="77777777" w:rsidR="00001497" w:rsidRDefault="00001497" w:rsidP="00001497">
      <w:pPr>
        <w:pStyle w:val="Zkladntextodsazen"/>
        <w:ind w:left="0"/>
        <w:jc w:val="both"/>
      </w:pPr>
      <w:r>
        <w:tab/>
      </w:r>
      <w:r>
        <w:tab/>
        <w:t>- pohybové aktivity</w:t>
      </w:r>
    </w:p>
    <w:p w14:paraId="12A7D7ED" w14:textId="77777777" w:rsidR="00001497" w:rsidRDefault="00001497" w:rsidP="00001497">
      <w:pPr>
        <w:pStyle w:val="Zkladntextodsazen"/>
        <w:ind w:left="0"/>
        <w:jc w:val="both"/>
      </w:pPr>
      <w:r>
        <w:tab/>
      </w:r>
      <w:r>
        <w:tab/>
        <w:t>- komunitní kruh</w:t>
      </w:r>
    </w:p>
    <w:p w14:paraId="4C136335" w14:textId="77777777" w:rsidR="00001497" w:rsidRDefault="00001497" w:rsidP="00001497">
      <w:pPr>
        <w:pStyle w:val="Zkladntextodsazen"/>
        <w:ind w:left="0"/>
        <w:jc w:val="both"/>
      </w:pPr>
      <w:r>
        <w:t>8.45 – 9.15</w:t>
      </w:r>
      <w:r>
        <w:tab/>
        <w:t>- hygiena, přesnídávka</w:t>
      </w:r>
      <w:r>
        <w:tab/>
      </w:r>
      <w:r>
        <w:tab/>
      </w:r>
      <w:r>
        <w:tab/>
      </w:r>
    </w:p>
    <w:p w14:paraId="1ED1C65E" w14:textId="77777777" w:rsidR="00001497" w:rsidRDefault="00001497" w:rsidP="00001497">
      <w:pPr>
        <w:pStyle w:val="Zkladntextodsazen"/>
        <w:ind w:left="0"/>
        <w:jc w:val="both"/>
      </w:pPr>
      <w:r>
        <w:t>9.15 – 9.45</w:t>
      </w:r>
      <w:r>
        <w:tab/>
        <w:t>- řízené skupinové činnosti</w:t>
      </w:r>
      <w:r>
        <w:tab/>
      </w:r>
      <w:r>
        <w:tab/>
      </w:r>
      <w:r>
        <w:tab/>
      </w:r>
    </w:p>
    <w:p w14:paraId="70B3BD04" w14:textId="77777777" w:rsidR="00001497" w:rsidRDefault="00001497" w:rsidP="00001497">
      <w:pPr>
        <w:pStyle w:val="Zkladntextodsazen"/>
        <w:ind w:left="0"/>
        <w:jc w:val="both"/>
      </w:pPr>
      <w:r>
        <w:t>9.45 – 11.45</w:t>
      </w:r>
      <w:r>
        <w:tab/>
        <w:t>- příprava na pobyt venku, pobyt venku</w:t>
      </w:r>
      <w:r>
        <w:tab/>
      </w:r>
    </w:p>
    <w:p w14:paraId="3A673D7C" w14:textId="77777777" w:rsidR="00001497" w:rsidRDefault="00001497" w:rsidP="00001497">
      <w:pPr>
        <w:pStyle w:val="Zkladntextodsazen"/>
        <w:ind w:left="0"/>
        <w:jc w:val="both"/>
      </w:pPr>
      <w:r>
        <w:t>11.45 – 12.30</w:t>
      </w:r>
      <w:r>
        <w:tab/>
        <w:t>- hygiena, oběd</w:t>
      </w:r>
    </w:p>
    <w:p w14:paraId="25AEA1C7" w14:textId="77777777" w:rsidR="00001497" w:rsidRDefault="00001497" w:rsidP="00001497">
      <w:pPr>
        <w:pStyle w:val="Zkladntextodsazen"/>
        <w:ind w:left="0"/>
        <w:jc w:val="both"/>
      </w:pPr>
      <w:r>
        <w:t>12.30 – 14.00</w:t>
      </w:r>
      <w:r>
        <w:tab/>
        <w:t>- pohádka, odpočinek</w:t>
      </w:r>
    </w:p>
    <w:p w14:paraId="37812011" w14:textId="77777777" w:rsidR="00001497" w:rsidRDefault="00001497" w:rsidP="00001497">
      <w:pPr>
        <w:pStyle w:val="Zkladntextodsazen"/>
        <w:ind w:left="0"/>
        <w:jc w:val="both"/>
      </w:pPr>
      <w:r>
        <w:tab/>
      </w:r>
      <w:r>
        <w:tab/>
        <w:t>- aktivity pro nespící děti</w:t>
      </w:r>
    </w:p>
    <w:p w14:paraId="6FB7FEAB" w14:textId="77777777" w:rsidR="00001497" w:rsidRDefault="00001497" w:rsidP="00001497">
      <w:pPr>
        <w:pStyle w:val="Zkladntextodsazen"/>
        <w:ind w:left="0"/>
        <w:jc w:val="both"/>
      </w:pPr>
      <w:r>
        <w:t>14.00 – 14.30</w:t>
      </w:r>
      <w:r>
        <w:tab/>
        <w:t>- hygiena, svačina</w:t>
      </w:r>
    </w:p>
    <w:p w14:paraId="00B1E5CE" w14:textId="77777777" w:rsidR="00001497" w:rsidRDefault="00001497" w:rsidP="00001497">
      <w:pPr>
        <w:pStyle w:val="Zkladntextodsazen"/>
        <w:ind w:left="0"/>
        <w:jc w:val="both"/>
      </w:pPr>
      <w:r>
        <w:t>14.30 – 16.00</w:t>
      </w:r>
      <w:r>
        <w:tab/>
        <w:t>- spontánní hry a činnosti</w:t>
      </w:r>
    </w:p>
    <w:p w14:paraId="43C9B0BB" w14:textId="77777777" w:rsidR="00001497" w:rsidRDefault="00001497" w:rsidP="00001497">
      <w:pPr>
        <w:pStyle w:val="Zkladntextodsazen"/>
        <w:ind w:left="0"/>
        <w:jc w:val="both"/>
      </w:pPr>
      <w:r>
        <w:tab/>
      </w:r>
      <w:r>
        <w:tab/>
        <w:t>- pohybové aktivity</w:t>
      </w:r>
    </w:p>
    <w:p w14:paraId="2B8DC5CF" w14:textId="77777777" w:rsidR="00001497" w:rsidRDefault="00001497" w:rsidP="00001497">
      <w:pPr>
        <w:pStyle w:val="Zkladntextodsazen"/>
        <w:ind w:left="0"/>
        <w:jc w:val="both"/>
      </w:pPr>
      <w:r>
        <w:tab/>
      </w:r>
      <w:r>
        <w:tab/>
        <w:t>- individuální práce s dětmi</w:t>
      </w:r>
    </w:p>
    <w:p w14:paraId="78EA6D43" w14:textId="77777777" w:rsidR="00001497" w:rsidRDefault="00001497" w:rsidP="00001497">
      <w:pPr>
        <w:pStyle w:val="Zkladntextodsazen"/>
        <w:ind w:left="0"/>
        <w:jc w:val="both"/>
      </w:pPr>
      <w:r>
        <w:tab/>
      </w:r>
      <w:r>
        <w:tab/>
        <w:t>- rozhovory s rodiči</w:t>
      </w:r>
    </w:p>
    <w:p w14:paraId="546EA617" w14:textId="77777777" w:rsidR="00001497" w:rsidRDefault="00001497" w:rsidP="00001497">
      <w:pPr>
        <w:pStyle w:val="Zkladntextodsazen"/>
        <w:ind w:left="0"/>
        <w:jc w:val="both"/>
      </w:pPr>
      <w:r>
        <w:t>15.00</w:t>
      </w:r>
      <w:r>
        <w:tab/>
      </w:r>
      <w:r>
        <w:tab/>
        <w:t>- spojení dětí do jedné třídy</w:t>
      </w:r>
    </w:p>
    <w:p w14:paraId="33E698D9" w14:textId="77777777" w:rsidR="00001497" w:rsidRDefault="00001497" w:rsidP="00001497">
      <w:pPr>
        <w:pStyle w:val="Zkladntextodsazen"/>
        <w:ind w:left="0"/>
        <w:jc w:val="both"/>
      </w:pPr>
      <w:r>
        <w:t xml:space="preserve">16.00 </w:t>
      </w:r>
      <w:r>
        <w:tab/>
      </w:r>
      <w:r>
        <w:tab/>
        <w:t>- ukončení provozu</w:t>
      </w:r>
    </w:p>
    <w:p w14:paraId="3082842A" w14:textId="77777777" w:rsidR="00001497" w:rsidRDefault="00001497" w:rsidP="00001497">
      <w:pPr>
        <w:pStyle w:val="Zkladntextodsazen"/>
        <w:ind w:left="0"/>
        <w:jc w:val="both"/>
      </w:pPr>
    </w:p>
    <w:p w14:paraId="1A15161A" w14:textId="77777777" w:rsidR="00001497" w:rsidRDefault="00001497" w:rsidP="00001497">
      <w:pPr>
        <w:pStyle w:val="Zkladntextodsazen"/>
        <w:ind w:left="0"/>
        <w:jc w:val="both"/>
      </w:pPr>
    </w:p>
    <w:p w14:paraId="35FDAAEE" w14:textId="77777777" w:rsidR="00001497" w:rsidRDefault="00001497" w:rsidP="00001497">
      <w:pPr>
        <w:pStyle w:val="Zkladntextodsazen"/>
        <w:ind w:left="0"/>
        <w:jc w:val="both"/>
      </w:pPr>
      <w:r>
        <w:t>Pozn. – uvedená doba je pouze orientační, pružně reagujeme na aktuální situaci a potřebu.</w:t>
      </w:r>
    </w:p>
    <w:p w14:paraId="5F932AE0" w14:textId="77777777" w:rsidR="00001497" w:rsidRDefault="00001497" w:rsidP="00001497">
      <w:pPr>
        <w:pStyle w:val="Zkladntextodsazen"/>
        <w:ind w:left="0"/>
        <w:jc w:val="both"/>
      </w:pPr>
    </w:p>
    <w:p w14:paraId="2BE0B8FB" w14:textId="77777777" w:rsidR="00001497" w:rsidRDefault="00001497" w:rsidP="00001497">
      <w:pPr>
        <w:pStyle w:val="Zkladntextodsazen"/>
        <w:ind w:left="360"/>
        <w:jc w:val="both"/>
      </w:pPr>
      <w:r>
        <w:t xml:space="preserve">       </w:t>
      </w:r>
    </w:p>
    <w:p w14:paraId="67253459" w14:textId="77777777" w:rsidR="00001497" w:rsidRDefault="00001497" w:rsidP="00001497">
      <w:pPr>
        <w:pStyle w:val="Zkladntextodsazen"/>
        <w:ind w:left="360"/>
        <w:jc w:val="both"/>
      </w:pPr>
    </w:p>
    <w:p w14:paraId="195618E5" w14:textId="77777777" w:rsidR="00001497" w:rsidRDefault="00001497" w:rsidP="00001497">
      <w:pPr>
        <w:pStyle w:val="Zkladntextodsazen"/>
        <w:ind w:left="360"/>
        <w:jc w:val="both"/>
      </w:pPr>
    </w:p>
    <w:p w14:paraId="1705C583" w14:textId="77777777" w:rsidR="00001497" w:rsidRDefault="00001497" w:rsidP="00001497">
      <w:pPr>
        <w:pStyle w:val="Zkladntextodsazen"/>
        <w:ind w:left="360"/>
        <w:jc w:val="both"/>
      </w:pPr>
    </w:p>
    <w:p w14:paraId="5376EE88" w14:textId="77777777" w:rsidR="00001497" w:rsidRDefault="00001497" w:rsidP="00001497">
      <w:pPr>
        <w:pStyle w:val="Zkladntextodsazen"/>
        <w:ind w:left="360"/>
        <w:jc w:val="both"/>
      </w:pPr>
    </w:p>
    <w:p w14:paraId="14A9BD3D" w14:textId="77777777" w:rsidR="00001497" w:rsidRDefault="00001497" w:rsidP="00001497">
      <w:pPr>
        <w:pStyle w:val="Zkladntextodsazen"/>
        <w:ind w:left="360"/>
        <w:jc w:val="both"/>
      </w:pPr>
    </w:p>
    <w:p w14:paraId="4ECD7ADE" w14:textId="77777777" w:rsidR="00001497" w:rsidRDefault="00001497" w:rsidP="00001497">
      <w:pPr>
        <w:pStyle w:val="Zkladntextodsazen"/>
        <w:ind w:left="360"/>
        <w:jc w:val="both"/>
      </w:pPr>
    </w:p>
    <w:p w14:paraId="3BEF68D8" w14:textId="77777777" w:rsidR="00001497" w:rsidRDefault="00001497" w:rsidP="00001497">
      <w:pPr>
        <w:pStyle w:val="Zkladntextodsazen"/>
        <w:ind w:left="360"/>
        <w:jc w:val="both"/>
      </w:pPr>
    </w:p>
    <w:p w14:paraId="6A960A45" w14:textId="77777777" w:rsidR="00001497" w:rsidRDefault="00001497" w:rsidP="00001497">
      <w:pPr>
        <w:pStyle w:val="Zkladntextodsazen"/>
        <w:ind w:left="360"/>
        <w:jc w:val="both"/>
      </w:pPr>
    </w:p>
    <w:p w14:paraId="1914F72C" w14:textId="77777777" w:rsidR="00001497" w:rsidRDefault="00001497" w:rsidP="00001497">
      <w:pPr>
        <w:pStyle w:val="Zkladntextodsazen"/>
        <w:ind w:left="360"/>
        <w:jc w:val="both"/>
      </w:pPr>
    </w:p>
    <w:p w14:paraId="545B215C" w14:textId="77777777" w:rsidR="00001497" w:rsidRDefault="00001497" w:rsidP="00001497">
      <w:pPr>
        <w:pStyle w:val="Zkladntextodsazen"/>
        <w:ind w:left="360"/>
        <w:jc w:val="both"/>
      </w:pPr>
    </w:p>
    <w:p w14:paraId="471BA01C" w14:textId="77777777" w:rsidR="00001497" w:rsidRDefault="00001497" w:rsidP="00001497">
      <w:pPr>
        <w:pStyle w:val="Zkladntextodsazen"/>
        <w:ind w:left="360"/>
        <w:jc w:val="both"/>
      </w:pPr>
    </w:p>
    <w:p w14:paraId="09DA3C46" w14:textId="77777777" w:rsidR="00001497" w:rsidRDefault="00001497" w:rsidP="00001497">
      <w:pPr>
        <w:pStyle w:val="Zkladntextodsazen"/>
        <w:ind w:left="360"/>
        <w:jc w:val="both"/>
      </w:pPr>
    </w:p>
    <w:p w14:paraId="144704B3" w14:textId="77777777" w:rsidR="00001497" w:rsidRDefault="00001497" w:rsidP="00001497">
      <w:pPr>
        <w:pStyle w:val="Zkladntextodsazen"/>
        <w:ind w:left="360"/>
        <w:jc w:val="both"/>
      </w:pPr>
    </w:p>
    <w:p w14:paraId="038C1482" w14:textId="77777777" w:rsidR="00001497" w:rsidRDefault="00001497" w:rsidP="00001497">
      <w:pPr>
        <w:pStyle w:val="Zkladntextodsazen"/>
        <w:ind w:left="360"/>
        <w:jc w:val="both"/>
      </w:pPr>
    </w:p>
    <w:p w14:paraId="2FFB6BA9" w14:textId="77777777" w:rsidR="00001497" w:rsidRDefault="00001497" w:rsidP="00001497">
      <w:pPr>
        <w:pStyle w:val="Zkladntextodsazen"/>
        <w:ind w:left="360"/>
        <w:jc w:val="both"/>
      </w:pPr>
    </w:p>
    <w:p w14:paraId="5B5E0138" w14:textId="77777777" w:rsidR="00001497" w:rsidRDefault="00001497" w:rsidP="00001497">
      <w:pPr>
        <w:pStyle w:val="Zkladntextodsazen"/>
        <w:ind w:left="360"/>
        <w:jc w:val="both"/>
      </w:pPr>
    </w:p>
    <w:p w14:paraId="40619E7B" w14:textId="77777777" w:rsidR="00001497" w:rsidRDefault="00001497" w:rsidP="00001497">
      <w:pPr>
        <w:pStyle w:val="Zkladntextodsazen"/>
        <w:ind w:left="360"/>
        <w:jc w:val="both"/>
      </w:pPr>
    </w:p>
    <w:p w14:paraId="7C09A60D" w14:textId="77777777" w:rsidR="00001497" w:rsidRDefault="00001497" w:rsidP="00001497">
      <w:pPr>
        <w:pStyle w:val="Zkladntextodsazen"/>
        <w:ind w:left="360"/>
        <w:jc w:val="both"/>
      </w:pPr>
    </w:p>
    <w:p w14:paraId="19344AF8" w14:textId="77777777" w:rsidR="00001497" w:rsidRDefault="00001497" w:rsidP="00001497">
      <w:pPr>
        <w:pStyle w:val="Zkladntextodsazen"/>
        <w:ind w:left="360"/>
        <w:jc w:val="both"/>
      </w:pPr>
    </w:p>
    <w:p w14:paraId="062CC485" w14:textId="77777777" w:rsidR="00001497" w:rsidRDefault="00001497" w:rsidP="00001497">
      <w:pPr>
        <w:pStyle w:val="Zkladntextodsazen"/>
        <w:ind w:left="360"/>
        <w:jc w:val="both"/>
      </w:pPr>
    </w:p>
    <w:p w14:paraId="7E7BCD2C" w14:textId="77777777" w:rsidR="00001497" w:rsidRDefault="00001497" w:rsidP="00001497">
      <w:pPr>
        <w:pStyle w:val="Zkladntextodsazen"/>
        <w:ind w:left="360"/>
        <w:jc w:val="both"/>
      </w:pPr>
    </w:p>
    <w:p w14:paraId="6E7B0D4A" w14:textId="77777777" w:rsidR="00001497" w:rsidRDefault="00001497" w:rsidP="00001497">
      <w:pPr>
        <w:pStyle w:val="Zkladntextodsazen"/>
        <w:ind w:left="360"/>
        <w:jc w:val="both"/>
      </w:pPr>
    </w:p>
    <w:p w14:paraId="01B9B6EA" w14:textId="77777777" w:rsidR="00001497" w:rsidRDefault="00001497" w:rsidP="00001497">
      <w:pPr>
        <w:pStyle w:val="Zkladntextodsazen"/>
        <w:ind w:left="360"/>
        <w:jc w:val="both"/>
        <w:rPr>
          <w:b/>
        </w:rPr>
      </w:pPr>
      <w:r>
        <w:t xml:space="preserve">                                                                                                                      </w:t>
      </w:r>
    </w:p>
    <w:p w14:paraId="4CAAD931" w14:textId="77777777" w:rsidR="00001497" w:rsidRDefault="00001497" w:rsidP="00001497">
      <w:pPr>
        <w:pStyle w:val="Default"/>
        <w:jc w:val="both"/>
        <w:rPr>
          <w:b/>
        </w:rPr>
      </w:pPr>
    </w:p>
    <w:p w14:paraId="515B10C2" w14:textId="77777777" w:rsidR="00001497" w:rsidRDefault="00001497" w:rsidP="00001497">
      <w:pPr>
        <w:pStyle w:val="Bezmezer2"/>
        <w:rPr>
          <w:rFonts w:ascii="Times New Roman" w:hAnsi="Times New Roman" w:cs="Times New Roman"/>
          <w:sz w:val="24"/>
          <w:szCs w:val="24"/>
        </w:rPr>
      </w:pPr>
      <w:r>
        <w:rPr>
          <w:rFonts w:ascii="Times New Roman" w:hAnsi="Times New Roman" w:cs="Times New Roman"/>
          <w:color w:val="FF0000"/>
          <w:sz w:val="28"/>
          <w:szCs w:val="28"/>
        </w:rPr>
        <w:t>ŠKOLNÍ  AKCE  MŠ  279</w:t>
      </w:r>
    </w:p>
    <w:p w14:paraId="2D9EB8CC"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Podzimáčci</w:t>
      </w:r>
      <w:proofErr w:type="spellEnd"/>
      <w:r>
        <w:rPr>
          <w:rFonts w:ascii="Times New Roman" w:hAnsi="Times New Roman" w:cs="Times New Roman"/>
          <w:sz w:val="24"/>
          <w:szCs w:val="24"/>
        </w:rPr>
        <w:t>“ – tvorba strašidel z podzimních přírodnin a dýní</w:t>
      </w:r>
    </w:p>
    <w:p w14:paraId="3D24272D"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„Uspávání broučků“ – podzimní loučení s přírodou </w:t>
      </w:r>
    </w:p>
    <w:p w14:paraId="2EFFC49D" w14:textId="77777777" w:rsidR="00AB79A4" w:rsidRDefault="00AB79A4"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Lampiónový průvod</w:t>
      </w:r>
    </w:p>
    <w:p w14:paraId="252677A7"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Zpívání u rozsvícení adventního stromu</w:t>
      </w:r>
    </w:p>
    <w:p w14:paraId="4FC9197C"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Mikulášská nadílka</w:t>
      </w:r>
    </w:p>
    <w:p w14:paraId="70E37F63"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Zdobení vánočního stromu</w:t>
      </w:r>
    </w:p>
    <w:p w14:paraId="629AF4E5"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Návštěva výstavy betlémů </w:t>
      </w:r>
    </w:p>
    <w:p w14:paraId="6DB1DFD0"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Vánoční zpívání v kostele</w:t>
      </w:r>
    </w:p>
    <w:p w14:paraId="5BE41A9C"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Týden vánočních tradic – ve spojení s nadílkou</w:t>
      </w:r>
    </w:p>
    <w:p w14:paraId="58DDA9D0"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Vánoční tvoření s rodiči – spojené s vystoupením pro rodiče</w:t>
      </w:r>
    </w:p>
    <w:p w14:paraId="4AC873EB"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Masopustní rej – společné oslavy Masopustu v MŠ</w:t>
      </w:r>
    </w:p>
    <w:p w14:paraId="0713D2AB"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„Probouzení broučka“ – ukončení zimy, vítání jara</w:t>
      </w:r>
    </w:p>
    <w:p w14:paraId="1E85AADD" w14:textId="77777777" w:rsidR="00001497" w:rsidRP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Návštěva ZŠ</w:t>
      </w:r>
    </w:p>
    <w:p w14:paraId="08F8915E"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„Velikonoční zajíček“</w:t>
      </w:r>
    </w:p>
    <w:p w14:paraId="42ED75A6"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Zdobení velikonoční břízky</w:t>
      </w:r>
    </w:p>
    <w:p w14:paraId="2AC74B7B"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Velikonoční tvoření s rodiči – spojené s vystoupením pro rodiče</w:t>
      </w:r>
    </w:p>
    <w:p w14:paraId="3AA76FEC"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„Čarodějnický rej“</w:t>
      </w:r>
    </w:p>
    <w:p w14:paraId="447D7A17"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„Svátek matek“</w:t>
      </w:r>
    </w:p>
    <w:p w14:paraId="1CC19787"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„Dětský den“ – na zahradě MŠ</w:t>
      </w:r>
    </w:p>
    <w:p w14:paraId="49DEE158"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„Poslední zvonění“ – rozloučení s dětmi odcházejícími do ZŠ</w:t>
      </w:r>
    </w:p>
    <w:p w14:paraId="0677DBDE"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Návštěva Policie v MŠ</w:t>
      </w:r>
    </w:p>
    <w:p w14:paraId="3F3A8088"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Návštěva sanitky v MŠ</w:t>
      </w:r>
    </w:p>
    <w:p w14:paraId="4261B3AD"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Návštěva hasičů ve Znojmě</w:t>
      </w:r>
    </w:p>
    <w:p w14:paraId="3936DE9F"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Výlet vláčkem po Znojmě</w:t>
      </w:r>
    </w:p>
    <w:p w14:paraId="09074D63"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Pravidelné návštěvy JM divadla ve Znojmě- školáci</w:t>
      </w:r>
    </w:p>
    <w:p w14:paraId="78307759"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Loučení s předškoláky</w:t>
      </w:r>
    </w:p>
    <w:p w14:paraId="765F8DDC" w14:textId="77777777" w:rsidR="00001497" w:rsidRPr="00001497" w:rsidRDefault="00001497" w:rsidP="00001497">
      <w:pPr>
        <w:pStyle w:val="Zkladntext21"/>
        <w:numPr>
          <w:ilvl w:val="0"/>
          <w:numId w:val="25"/>
        </w:numPr>
        <w:tabs>
          <w:tab w:val="left" w:pos="720"/>
        </w:tabs>
        <w:spacing w:after="0" w:line="100" w:lineRule="atLeast"/>
        <w:jc w:val="both"/>
      </w:pPr>
      <w:r>
        <w:rPr>
          <w:rFonts w:ascii="Times New Roman" w:hAnsi="Times New Roman" w:cs="Times New Roman"/>
          <w:sz w:val="24"/>
          <w:szCs w:val="24"/>
        </w:rPr>
        <w:t>Divadelní představení v MŠ – během celého roku</w:t>
      </w:r>
    </w:p>
    <w:p w14:paraId="4AD22CEE" w14:textId="77777777" w:rsidR="00001497" w:rsidRDefault="00001497" w:rsidP="00001497">
      <w:pPr>
        <w:pStyle w:val="Zkladntext21"/>
        <w:tabs>
          <w:tab w:val="left" w:pos="720"/>
        </w:tabs>
        <w:spacing w:after="0" w:line="100" w:lineRule="atLeast"/>
        <w:jc w:val="both"/>
        <w:rPr>
          <w:rFonts w:ascii="Times New Roman" w:hAnsi="Times New Roman" w:cs="Times New Roman"/>
          <w:sz w:val="24"/>
          <w:szCs w:val="24"/>
        </w:rPr>
      </w:pPr>
    </w:p>
    <w:p w14:paraId="7C12719C" w14:textId="77777777" w:rsidR="00001497" w:rsidRDefault="00001497" w:rsidP="00001497">
      <w:pPr>
        <w:pStyle w:val="Zkladntext21"/>
        <w:tabs>
          <w:tab w:val="left" w:pos="720"/>
        </w:tabs>
        <w:spacing w:after="0" w:line="100" w:lineRule="atLeast"/>
        <w:jc w:val="both"/>
        <w:rPr>
          <w:rFonts w:ascii="Times New Roman" w:hAnsi="Times New Roman" w:cs="Times New Roman"/>
          <w:sz w:val="24"/>
          <w:szCs w:val="24"/>
        </w:rPr>
      </w:pPr>
    </w:p>
    <w:p w14:paraId="6A9D74FD" w14:textId="77777777" w:rsidR="00001497" w:rsidRDefault="00001497" w:rsidP="00001497">
      <w:pPr>
        <w:pStyle w:val="Zkladntext21"/>
        <w:tabs>
          <w:tab w:val="left" w:pos="720"/>
        </w:tabs>
        <w:spacing w:after="0" w:line="100" w:lineRule="atLeast"/>
        <w:jc w:val="both"/>
        <w:rPr>
          <w:rFonts w:ascii="Times New Roman" w:hAnsi="Times New Roman" w:cs="Times New Roman"/>
          <w:sz w:val="24"/>
          <w:szCs w:val="24"/>
        </w:rPr>
      </w:pPr>
    </w:p>
    <w:p w14:paraId="359E0FE9" w14:textId="77777777" w:rsidR="00001497" w:rsidRDefault="00001497" w:rsidP="00001497">
      <w:pPr>
        <w:pStyle w:val="Zkladntext21"/>
        <w:tabs>
          <w:tab w:val="left" w:pos="720"/>
        </w:tabs>
        <w:spacing w:after="0" w:line="100" w:lineRule="atLeast"/>
        <w:jc w:val="both"/>
        <w:rPr>
          <w:rFonts w:ascii="Times New Roman" w:hAnsi="Times New Roman" w:cs="Times New Roman"/>
          <w:sz w:val="24"/>
          <w:szCs w:val="24"/>
        </w:rPr>
      </w:pPr>
    </w:p>
    <w:p w14:paraId="0BD53D1B" w14:textId="77777777" w:rsidR="00001497" w:rsidRDefault="00001497" w:rsidP="00001497">
      <w:pPr>
        <w:pStyle w:val="Zkladntext21"/>
        <w:tabs>
          <w:tab w:val="left" w:pos="720"/>
        </w:tabs>
        <w:spacing w:after="0" w:line="100" w:lineRule="atLeast"/>
        <w:jc w:val="both"/>
        <w:rPr>
          <w:rFonts w:ascii="Times New Roman" w:hAnsi="Times New Roman" w:cs="Times New Roman"/>
          <w:sz w:val="24"/>
          <w:szCs w:val="24"/>
        </w:rPr>
      </w:pPr>
    </w:p>
    <w:p w14:paraId="0E95F806" w14:textId="77777777" w:rsidR="00001497" w:rsidRDefault="00001497" w:rsidP="00001497">
      <w:pPr>
        <w:pStyle w:val="Zkladntext21"/>
        <w:tabs>
          <w:tab w:val="left" w:pos="720"/>
        </w:tabs>
        <w:spacing w:after="0" w:line="100" w:lineRule="atLeast"/>
        <w:jc w:val="both"/>
      </w:pPr>
    </w:p>
    <w:p w14:paraId="2A58AF09" w14:textId="77777777" w:rsidR="00001497" w:rsidRDefault="00001497" w:rsidP="00001497">
      <w:pPr>
        <w:pStyle w:val="Bezmezer2"/>
      </w:pPr>
    </w:p>
    <w:p w14:paraId="273FB03B" w14:textId="77777777" w:rsidR="00001497" w:rsidRDefault="00001497" w:rsidP="00001497">
      <w:pPr>
        <w:pStyle w:val="Bezmezer2"/>
        <w:rPr>
          <w:rFonts w:ascii="Times New Roman" w:hAnsi="Times New Roman" w:cs="Times New Roman"/>
          <w:sz w:val="24"/>
          <w:szCs w:val="24"/>
        </w:rPr>
      </w:pPr>
      <w:r>
        <w:rPr>
          <w:rFonts w:ascii="Times New Roman" w:hAnsi="Times New Roman" w:cs="Times New Roman"/>
          <w:color w:val="FF0000"/>
          <w:sz w:val="28"/>
          <w:szCs w:val="28"/>
        </w:rPr>
        <w:t>ŠKOLNÍ  AKCE  MŠ 116</w:t>
      </w:r>
    </w:p>
    <w:p w14:paraId="5158979B"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Pravidelné návštěvy pana faráře (2x měsíčně v každé třídě)</w:t>
      </w:r>
    </w:p>
    <w:p w14:paraId="4EBCFCC9"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Divadelní představení v MŠ – během celého roku</w:t>
      </w:r>
    </w:p>
    <w:p w14:paraId="433A7EF0" w14:textId="77777777" w:rsidR="00001497" w:rsidRDefault="0028331D"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Podzimní sběr a </w:t>
      </w:r>
      <w:proofErr w:type="gramStart"/>
      <w:r>
        <w:rPr>
          <w:rFonts w:ascii="Times New Roman" w:hAnsi="Times New Roman" w:cs="Times New Roman"/>
          <w:sz w:val="24"/>
          <w:szCs w:val="24"/>
        </w:rPr>
        <w:t>výstava</w:t>
      </w:r>
      <w:r w:rsidR="00001497">
        <w:rPr>
          <w:rFonts w:ascii="Times New Roman" w:hAnsi="Times New Roman" w:cs="Times New Roman"/>
          <w:sz w:val="24"/>
          <w:szCs w:val="24"/>
        </w:rPr>
        <w:t xml:space="preserve"> ,,Co</w:t>
      </w:r>
      <w:proofErr w:type="gramEnd"/>
      <w:r w:rsidR="00001497">
        <w:rPr>
          <w:rFonts w:ascii="Times New Roman" w:hAnsi="Times New Roman" w:cs="Times New Roman"/>
          <w:sz w:val="24"/>
          <w:szCs w:val="24"/>
        </w:rPr>
        <w:t xml:space="preserve"> nám dal podzim“</w:t>
      </w:r>
    </w:p>
    <w:p w14:paraId="3624A7D0"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Vydlabávání dýní s </w:t>
      </w:r>
      <w:proofErr w:type="spellStart"/>
      <w:r>
        <w:rPr>
          <w:rFonts w:ascii="Times New Roman" w:hAnsi="Times New Roman" w:cs="Times New Roman"/>
          <w:sz w:val="24"/>
          <w:szCs w:val="24"/>
        </w:rPr>
        <w:t>Halloweenskou</w:t>
      </w:r>
      <w:proofErr w:type="spellEnd"/>
      <w:r>
        <w:rPr>
          <w:rFonts w:ascii="Times New Roman" w:hAnsi="Times New Roman" w:cs="Times New Roman"/>
          <w:sz w:val="24"/>
          <w:szCs w:val="24"/>
        </w:rPr>
        <w:t xml:space="preserve"> stezkou</w:t>
      </w:r>
    </w:p>
    <w:p w14:paraId="37469C3F"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EKO akce pořádané žáky ZŠ Prokopa Diviše </w:t>
      </w:r>
    </w:p>
    <w:p w14:paraId="2AE4F3E1"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Muzikoterapie s lektorem P.</w:t>
      </w:r>
      <w:r w:rsidR="0028331D">
        <w:rPr>
          <w:rFonts w:ascii="Times New Roman" w:hAnsi="Times New Roman" w:cs="Times New Roman"/>
          <w:sz w:val="24"/>
          <w:szCs w:val="24"/>
        </w:rPr>
        <w:t xml:space="preserve"> </w:t>
      </w:r>
      <w:r>
        <w:rPr>
          <w:rFonts w:ascii="Times New Roman" w:hAnsi="Times New Roman" w:cs="Times New Roman"/>
          <w:sz w:val="24"/>
          <w:szCs w:val="24"/>
        </w:rPr>
        <w:t>Vysočanem</w:t>
      </w:r>
    </w:p>
    <w:p w14:paraId="2C6CD428"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Zpívání u rozsvěcování vánočního stromu</w:t>
      </w:r>
    </w:p>
    <w:p w14:paraId="6613DF11"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Vykrajování a zdobení vánočních perníčků (akce s rodiči)</w:t>
      </w:r>
    </w:p>
    <w:p w14:paraId="23617588"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lastRenderedPageBreak/>
        <w:t>Mikulášská nadílka</w:t>
      </w:r>
    </w:p>
    <w:p w14:paraId="6CE69A86"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Zdobení vánočního stromečku do města Znojma</w:t>
      </w:r>
    </w:p>
    <w:p w14:paraId="65C308C1"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Zpívání koled v kostele</w:t>
      </w:r>
    </w:p>
    <w:p w14:paraId="0633BA8B"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Vánoční nadílka dárečků v MŠ</w:t>
      </w:r>
    </w:p>
    <w:p w14:paraId="09882597"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Návštěva ZŠ </w:t>
      </w:r>
    </w:p>
    <w:p w14:paraId="4716C315"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Karnevalový týden plný veselí</w:t>
      </w:r>
    </w:p>
    <w:p w14:paraId="4F46E36E"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Vystupování dětí s pásmem </w:t>
      </w:r>
      <w:proofErr w:type="gramStart"/>
      <w:r>
        <w:rPr>
          <w:rFonts w:ascii="Times New Roman" w:hAnsi="Times New Roman" w:cs="Times New Roman"/>
          <w:sz w:val="24"/>
          <w:szCs w:val="24"/>
        </w:rPr>
        <w:t>na ,,Znojemské</w:t>
      </w:r>
      <w:proofErr w:type="gramEnd"/>
      <w:r>
        <w:rPr>
          <w:rFonts w:ascii="Times New Roman" w:hAnsi="Times New Roman" w:cs="Times New Roman"/>
          <w:sz w:val="24"/>
          <w:szCs w:val="24"/>
        </w:rPr>
        <w:t xml:space="preserve"> velikonoce“ </w:t>
      </w:r>
    </w:p>
    <w:p w14:paraId="6D8FD4E4"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Zdobení velikonoční břízky ve městě </w:t>
      </w:r>
    </w:p>
    <w:p w14:paraId="41E7182D"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Hledání velikonočního zajíčka (akce s rodiči)</w:t>
      </w:r>
    </w:p>
    <w:p w14:paraId="59975F2C"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Besídka pro rodiče </w:t>
      </w:r>
    </w:p>
    <w:p w14:paraId="1F2AF93F"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proofErr w:type="spellStart"/>
      <w:r>
        <w:rPr>
          <w:rFonts w:ascii="Times New Roman" w:hAnsi="Times New Roman" w:cs="Times New Roman"/>
          <w:sz w:val="24"/>
          <w:szCs w:val="24"/>
        </w:rPr>
        <w:t>Strašidlácký</w:t>
      </w:r>
      <w:proofErr w:type="spellEnd"/>
      <w:r>
        <w:rPr>
          <w:rFonts w:ascii="Times New Roman" w:hAnsi="Times New Roman" w:cs="Times New Roman"/>
          <w:sz w:val="24"/>
          <w:szCs w:val="24"/>
        </w:rPr>
        <w:t xml:space="preserve"> týden v maskách </w:t>
      </w:r>
    </w:p>
    <w:p w14:paraId="4EA8ACB2" w14:textId="77777777" w:rsidR="00001497"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Pr>
          <w:rFonts w:ascii="Times New Roman" w:hAnsi="Times New Roman" w:cs="Times New Roman"/>
          <w:sz w:val="24"/>
          <w:szCs w:val="24"/>
        </w:rPr>
        <w:t>Návštěva knihovny</w:t>
      </w:r>
    </w:p>
    <w:p w14:paraId="37F5F517" w14:textId="77777777" w:rsidR="00001497" w:rsidRPr="00142606"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sidRPr="00142606">
        <w:rPr>
          <w:rFonts w:ascii="Times New Roman" w:hAnsi="Times New Roman" w:cs="Times New Roman"/>
          <w:sz w:val="24"/>
          <w:szCs w:val="24"/>
        </w:rPr>
        <w:t xml:space="preserve">Sportovní odpoledne a rozloučení s předškoláky (akce s rodiči) </w:t>
      </w:r>
    </w:p>
    <w:p w14:paraId="71C857AF" w14:textId="77777777" w:rsidR="00001497" w:rsidRPr="00142606" w:rsidRDefault="00001497" w:rsidP="00001497">
      <w:pPr>
        <w:pStyle w:val="Zkladntext21"/>
        <w:numPr>
          <w:ilvl w:val="0"/>
          <w:numId w:val="25"/>
        </w:numPr>
        <w:tabs>
          <w:tab w:val="left" w:pos="720"/>
        </w:tabs>
        <w:spacing w:after="0" w:line="100" w:lineRule="atLeast"/>
        <w:jc w:val="both"/>
        <w:rPr>
          <w:rFonts w:ascii="Times New Roman" w:hAnsi="Times New Roman" w:cs="Times New Roman"/>
          <w:sz w:val="24"/>
          <w:szCs w:val="24"/>
        </w:rPr>
      </w:pPr>
      <w:r w:rsidRPr="00142606">
        <w:rPr>
          <w:rFonts w:ascii="Times New Roman" w:hAnsi="Times New Roman" w:cs="Times New Roman"/>
          <w:sz w:val="24"/>
          <w:szCs w:val="24"/>
        </w:rPr>
        <w:t xml:space="preserve">Karneval a soutěže na </w:t>
      </w:r>
      <w:proofErr w:type="gramStart"/>
      <w:r w:rsidRPr="00142606">
        <w:rPr>
          <w:rFonts w:ascii="Times New Roman" w:hAnsi="Times New Roman" w:cs="Times New Roman"/>
          <w:sz w:val="24"/>
          <w:szCs w:val="24"/>
        </w:rPr>
        <w:t>zahrádce ,,Děti</w:t>
      </w:r>
      <w:proofErr w:type="gramEnd"/>
      <w:r w:rsidRPr="00142606">
        <w:rPr>
          <w:rFonts w:ascii="Times New Roman" w:hAnsi="Times New Roman" w:cs="Times New Roman"/>
          <w:sz w:val="24"/>
          <w:szCs w:val="24"/>
        </w:rPr>
        <w:t xml:space="preserve"> svátek slaví“ (akce s rodiči) </w:t>
      </w:r>
    </w:p>
    <w:p w14:paraId="2DD8B6BB" w14:textId="77777777" w:rsidR="00001497" w:rsidRPr="00001497" w:rsidRDefault="00001497" w:rsidP="00001497">
      <w:pPr>
        <w:pStyle w:val="Zkladntext21"/>
        <w:numPr>
          <w:ilvl w:val="0"/>
          <w:numId w:val="25"/>
        </w:numPr>
        <w:tabs>
          <w:tab w:val="left" w:pos="720"/>
        </w:tabs>
        <w:spacing w:after="0" w:line="100" w:lineRule="atLeast"/>
        <w:jc w:val="both"/>
        <w:rPr>
          <w:b/>
          <w:bCs/>
          <w:sz w:val="28"/>
          <w:szCs w:val="28"/>
        </w:rPr>
      </w:pPr>
      <w:r w:rsidRPr="00142606">
        <w:rPr>
          <w:rFonts w:ascii="Times New Roman" w:hAnsi="Times New Roman" w:cs="Times New Roman"/>
          <w:sz w:val="24"/>
          <w:szCs w:val="24"/>
        </w:rPr>
        <w:t>Výlet</w:t>
      </w:r>
    </w:p>
    <w:p w14:paraId="6DE6FBF9" w14:textId="77777777" w:rsidR="00001497" w:rsidRDefault="00001497" w:rsidP="00001497">
      <w:pPr>
        <w:pStyle w:val="Zkladntext21"/>
        <w:tabs>
          <w:tab w:val="left" w:pos="720"/>
        </w:tabs>
        <w:spacing w:after="0" w:line="100" w:lineRule="atLeast"/>
        <w:jc w:val="both"/>
        <w:rPr>
          <w:rFonts w:ascii="Times New Roman" w:hAnsi="Times New Roman" w:cs="Times New Roman"/>
          <w:sz w:val="24"/>
          <w:szCs w:val="24"/>
        </w:rPr>
      </w:pPr>
    </w:p>
    <w:p w14:paraId="515D69B4" w14:textId="77777777" w:rsidR="00001497" w:rsidRPr="00142606" w:rsidRDefault="00001497" w:rsidP="00001497">
      <w:pPr>
        <w:pStyle w:val="Zkladntext21"/>
        <w:tabs>
          <w:tab w:val="left" w:pos="720"/>
        </w:tabs>
        <w:spacing w:after="0" w:line="100" w:lineRule="atLeast"/>
        <w:jc w:val="both"/>
        <w:rPr>
          <w:b/>
          <w:bCs/>
          <w:sz w:val="28"/>
          <w:szCs w:val="28"/>
        </w:rPr>
      </w:pPr>
    </w:p>
    <w:p w14:paraId="07AD0E1D" w14:textId="77777777" w:rsidR="00001497" w:rsidRDefault="00001497" w:rsidP="00F63012">
      <w:pPr>
        <w:pStyle w:val="Default"/>
        <w:jc w:val="both"/>
      </w:pPr>
    </w:p>
    <w:p w14:paraId="15031B58" w14:textId="77777777" w:rsidR="00F63012" w:rsidRDefault="00F63012" w:rsidP="00F63012">
      <w:pPr>
        <w:pStyle w:val="Default"/>
        <w:jc w:val="both"/>
      </w:pPr>
    </w:p>
    <w:p w14:paraId="333CCA46" w14:textId="77777777" w:rsidR="0095189D" w:rsidRDefault="0095189D" w:rsidP="00F63012">
      <w:pPr>
        <w:pStyle w:val="Default"/>
        <w:jc w:val="both"/>
      </w:pPr>
    </w:p>
    <w:p w14:paraId="3E28A7F6" w14:textId="77777777" w:rsidR="0095189D" w:rsidRDefault="0095189D" w:rsidP="00F63012">
      <w:pPr>
        <w:pStyle w:val="Default"/>
        <w:jc w:val="both"/>
      </w:pPr>
    </w:p>
    <w:p w14:paraId="38C05B9D" w14:textId="77777777" w:rsidR="004677B3" w:rsidRDefault="004677B3" w:rsidP="004677B3">
      <w:pPr>
        <w:pStyle w:val="Zkladntextodsazen"/>
        <w:tabs>
          <w:tab w:val="left" w:pos="1800"/>
        </w:tabs>
        <w:ind w:left="0"/>
        <w:rPr>
          <w:b/>
          <w:bCs/>
          <w:color w:val="548DD4"/>
          <w:sz w:val="32"/>
          <w:szCs w:val="32"/>
        </w:rPr>
      </w:pPr>
      <w:r>
        <w:rPr>
          <w:b/>
          <w:bCs/>
          <w:color w:val="548DD4"/>
          <w:sz w:val="32"/>
          <w:szCs w:val="32"/>
        </w:rPr>
        <w:t>Spoluúčast rodičů</w:t>
      </w:r>
    </w:p>
    <w:p w14:paraId="4687684E" w14:textId="77777777" w:rsidR="00F63012" w:rsidRDefault="00F63012" w:rsidP="00F63012">
      <w:pPr>
        <w:pStyle w:val="Default"/>
        <w:spacing w:after="25"/>
        <w:jc w:val="center"/>
      </w:pPr>
    </w:p>
    <w:p w14:paraId="53B9631C" w14:textId="77777777" w:rsidR="00F63012" w:rsidRDefault="00F63012" w:rsidP="00F63012">
      <w:pPr>
        <w:pStyle w:val="Zkladntextodsazen"/>
        <w:numPr>
          <w:ilvl w:val="0"/>
          <w:numId w:val="18"/>
        </w:numPr>
        <w:jc w:val="both"/>
      </w:pPr>
      <w:r>
        <w:t>Rodiče si pravidelně přispívají do fondu „Sdružení rodičů“. Částka schválená na schůzi Rodičovského sdružení je využívána na jimi schválené akce a činnosti</w:t>
      </w:r>
    </w:p>
    <w:p w14:paraId="0A1BFCCC" w14:textId="77777777" w:rsidR="0095189D" w:rsidRDefault="00F63012" w:rsidP="00F63012">
      <w:pPr>
        <w:pStyle w:val="Zkladntextodsazen"/>
        <w:numPr>
          <w:ilvl w:val="0"/>
          <w:numId w:val="5"/>
        </w:numPr>
        <w:tabs>
          <w:tab w:val="left" w:pos="720"/>
        </w:tabs>
        <w:ind w:left="720" w:hanging="360"/>
        <w:jc w:val="both"/>
      </w:pPr>
      <w:r>
        <w:t>Partnerský vztah s rodiči se daří s úspěchem naplňovat. Ro</w:t>
      </w:r>
      <w:r w:rsidR="0095189D">
        <w:t>diče mají možnost podílet se na</w:t>
      </w:r>
    </w:p>
    <w:p w14:paraId="6EBDC67E" w14:textId="77777777" w:rsidR="00F63012" w:rsidRDefault="00070F46" w:rsidP="0095189D">
      <w:pPr>
        <w:pStyle w:val="Zkladntextodsazen"/>
        <w:ind w:left="720"/>
        <w:jc w:val="both"/>
      </w:pPr>
      <w:r>
        <w:t>činnostech</w:t>
      </w:r>
      <w:r w:rsidR="00F63012">
        <w:t xml:space="preserve"> školy</w:t>
      </w:r>
    </w:p>
    <w:p w14:paraId="0174CC4F" w14:textId="77777777" w:rsidR="00F63012" w:rsidRDefault="00F63012" w:rsidP="00F63012">
      <w:pPr>
        <w:pStyle w:val="Zkladntextodsazen"/>
        <w:numPr>
          <w:ilvl w:val="0"/>
          <w:numId w:val="5"/>
        </w:numPr>
        <w:tabs>
          <w:tab w:val="left" w:pos="720"/>
        </w:tabs>
        <w:ind w:left="720" w:hanging="360"/>
        <w:jc w:val="both"/>
      </w:pPr>
      <w:r>
        <w:t>Uplatňováním vzájemné tolerance a vlastním přesvědčení se, že jejich děti jsou ve škole spokojeny, byla ze strany rodičů získána poměrně dobrá úroveň důvěry</w:t>
      </w:r>
    </w:p>
    <w:p w14:paraId="78CEA1FA" w14:textId="77777777" w:rsidR="00F63012" w:rsidRDefault="00F63012" w:rsidP="00F63012">
      <w:pPr>
        <w:pStyle w:val="Zkladntextodsazen"/>
        <w:numPr>
          <w:ilvl w:val="0"/>
          <w:numId w:val="5"/>
        </w:numPr>
        <w:tabs>
          <w:tab w:val="left" w:pos="720"/>
        </w:tabs>
        <w:ind w:left="720" w:hanging="360"/>
        <w:jc w:val="both"/>
      </w:pPr>
      <w:r>
        <w:t>Rodiče jsou o svých dětech informováni učitelkou a případné problémy jsou řešeny neodkladně. Tento způsob se osvědčil a rodiče jej vyžadují</w:t>
      </w:r>
    </w:p>
    <w:p w14:paraId="2A28E544" w14:textId="77777777" w:rsidR="00F63012" w:rsidRDefault="00F63012" w:rsidP="00F63012">
      <w:pPr>
        <w:pStyle w:val="Zkladntextodsazen"/>
        <w:numPr>
          <w:ilvl w:val="0"/>
          <w:numId w:val="5"/>
        </w:numPr>
        <w:tabs>
          <w:tab w:val="left" w:pos="720"/>
        </w:tabs>
        <w:ind w:left="720" w:hanging="360"/>
        <w:jc w:val="both"/>
      </w:pPr>
      <w:r>
        <w:t>V případě potřeby doporučíme odborníky (PPP, Logoped, Odborní lékaři)</w:t>
      </w:r>
    </w:p>
    <w:p w14:paraId="7DF020DD" w14:textId="77777777" w:rsidR="00F63012" w:rsidRDefault="00F63012" w:rsidP="00F63012">
      <w:pPr>
        <w:pStyle w:val="Zkladntextodsazen"/>
        <w:numPr>
          <w:ilvl w:val="0"/>
          <w:numId w:val="5"/>
        </w:numPr>
        <w:tabs>
          <w:tab w:val="left" w:pos="720"/>
        </w:tabs>
        <w:ind w:left="720" w:hanging="360"/>
        <w:jc w:val="both"/>
      </w:pPr>
      <w:r>
        <w:t>Chystáme pro rodiče ukázku práce s IT, tematická vystoupení a společné odpolední akce</w:t>
      </w:r>
    </w:p>
    <w:p w14:paraId="0029C336" w14:textId="77777777" w:rsidR="009D4340" w:rsidRDefault="009D4340" w:rsidP="00F63012">
      <w:pPr>
        <w:pStyle w:val="Zkladntextodsazen"/>
        <w:numPr>
          <w:ilvl w:val="0"/>
          <w:numId w:val="5"/>
        </w:numPr>
        <w:tabs>
          <w:tab w:val="left" w:pos="720"/>
        </w:tabs>
        <w:ind w:left="720" w:hanging="360"/>
        <w:jc w:val="both"/>
      </w:pPr>
      <w:r>
        <w:t xml:space="preserve">Pro informovanost rodičů máme zřízené informativní nástěnky, odborně zaměřené nástěnky (prevence úrazů, jak zvládnout adaptaci v MŠ, připravenost na vstup do ZŠ), pravidelně aktualizujeme webové stránky a především jsme rodičům kdykoliv k dispozici v případě potřeby konzultace. </w:t>
      </w:r>
    </w:p>
    <w:p w14:paraId="5D32AB15" w14:textId="77777777" w:rsidR="009D4340" w:rsidRDefault="009D4340" w:rsidP="00F63012">
      <w:pPr>
        <w:pStyle w:val="Zkladntextodsazen"/>
        <w:numPr>
          <w:ilvl w:val="0"/>
          <w:numId w:val="5"/>
        </w:numPr>
        <w:tabs>
          <w:tab w:val="left" w:pos="720"/>
        </w:tabs>
        <w:ind w:left="720" w:hanging="360"/>
        <w:jc w:val="both"/>
      </w:pPr>
      <w:r>
        <w:t>Třídní schůzky jsou pořádány na začátku školního roku a v průběhu roku dle potřeb.</w:t>
      </w:r>
    </w:p>
    <w:p w14:paraId="7BDA34DF" w14:textId="77777777" w:rsidR="009D4340" w:rsidRDefault="009D4340" w:rsidP="00F63012">
      <w:pPr>
        <w:pStyle w:val="Zkladntextodsazen"/>
        <w:numPr>
          <w:ilvl w:val="0"/>
          <w:numId w:val="5"/>
        </w:numPr>
        <w:tabs>
          <w:tab w:val="left" w:pos="720"/>
        </w:tabs>
        <w:ind w:left="720" w:hanging="360"/>
        <w:jc w:val="both"/>
      </w:pPr>
      <w:r>
        <w:t xml:space="preserve">Pro rodiče jsou každý rok připraveny pod vedením třídních učitelek </w:t>
      </w:r>
      <w:proofErr w:type="spellStart"/>
      <w:r>
        <w:t>tématické</w:t>
      </w:r>
      <w:proofErr w:type="spellEnd"/>
      <w:r>
        <w:t xml:space="preserve"> besídky.</w:t>
      </w:r>
    </w:p>
    <w:p w14:paraId="7D2B3AFB" w14:textId="77777777" w:rsidR="004677B3" w:rsidRDefault="004677B3" w:rsidP="00F63012">
      <w:pPr>
        <w:pStyle w:val="Zkladntextodsazen"/>
        <w:numPr>
          <w:ilvl w:val="0"/>
          <w:numId w:val="5"/>
        </w:numPr>
        <w:tabs>
          <w:tab w:val="left" w:pos="720"/>
        </w:tabs>
        <w:ind w:left="720" w:hanging="360"/>
        <w:jc w:val="both"/>
      </w:pPr>
      <w:r>
        <w:t>V celé budově jsou pro rodiče každý týden vystavovány práce jejich dětí</w:t>
      </w:r>
    </w:p>
    <w:p w14:paraId="7E82A5A4" w14:textId="77777777" w:rsidR="00F63012" w:rsidRDefault="00F63012" w:rsidP="00F63012">
      <w:pPr>
        <w:pStyle w:val="Zkladntextodsazen"/>
        <w:ind w:left="720"/>
        <w:jc w:val="both"/>
      </w:pPr>
    </w:p>
    <w:p w14:paraId="75198B85" w14:textId="77777777" w:rsidR="00F63012" w:rsidRDefault="00F63012" w:rsidP="00F63012">
      <w:pPr>
        <w:pStyle w:val="Zkladntextodsazen"/>
        <w:ind w:left="720"/>
        <w:jc w:val="both"/>
      </w:pPr>
    </w:p>
    <w:p w14:paraId="700A72C3" w14:textId="77777777" w:rsidR="00F63012" w:rsidRDefault="00F63012" w:rsidP="00F63012">
      <w:pPr>
        <w:pStyle w:val="Zkladntextodsazen"/>
        <w:ind w:left="720"/>
        <w:jc w:val="both"/>
      </w:pPr>
      <w:r>
        <w:rPr>
          <w:b/>
          <w:bCs/>
        </w:rPr>
        <w:t>Záměry:</w:t>
      </w:r>
    </w:p>
    <w:p w14:paraId="5BE19002" w14:textId="77777777" w:rsidR="00F63012" w:rsidRDefault="00F63012" w:rsidP="00F63012">
      <w:pPr>
        <w:pStyle w:val="Zkladntextodsazen"/>
        <w:numPr>
          <w:ilvl w:val="1"/>
          <w:numId w:val="5"/>
        </w:numPr>
        <w:tabs>
          <w:tab w:val="left" w:pos="1440"/>
        </w:tabs>
        <w:ind w:left="1440" w:hanging="360"/>
        <w:jc w:val="both"/>
      </w:pPr>
      <w:r>
        <w:t>Nadále podporovat paradigma, že mateřská škola je součástí širšího okolí rodiny</w:t>
      </w:r>
    </w:p>
    <w:p w14:paraId="775E8F97" w14:textId="77777777" w:rsidR="00F63012" w:rsidRDefault="00F63012" w:rsidP="00F63012">
      <w:pPr>
        <w:pStyle w:val="Zkladntextodsazen"/>
        <w:numPr>
          <w:ilvl w:val="1"/>
          <w:numId w:val="5"/>
        </w:numPr>
        <w:tabs>
          <w:tab w:val="left" w:pos="1440"/>
        </w:tabs>
        <w:ind w:left="1440" w:hanging="360"/>
        <w:jc w:val="both"/>
      </w:pPr>
      <w:r>
        <w:t>Podporovat rodinnou výchovu a citlivě pomáhat rodičům v péči o děti</w:t>
      </w:r>
    </w:p>
    <w:p w14:paraId="01B77F28" w14:textId="77777777" w:rsidR="00F63012" w:rsidRDefault="00F63012" w:rsidP="00F63012">
      <w:pPr>
        <w:pStyle w:val="Zkladntextodsazen"/>
        <w:numPr>
          <w:ilvl w:val="1"/>
          <w:numId w:val="5"/>
        </w:numPr>
        <w:tabs>
          <w:tab w:val="left" w:pos="1440"/>
        </w:tabs>
        <w:ind w:left="1440" w:hanging="360"/>
        <w:jc w:val="both"/>
      </w:pPr>
      <w:r>
        <w:t>Získávat informace o představách rodičů o způsobu a formě předškolního vzdělávání pro jejich dítě (i formou anonymních dotazníků)</w:t>
      </w:r>
    </w:p>
    <w:p w14:paraId="7795D933" w14:textId="77777777" w:rsidR="00F63012" w:rsidRDefault="00F63012" w:rsidP="00F63012">
      <w:pPr>
        <w:pStyle w:val="Zkladntextodsazen"/>
        <w:numPr>
          <w:ilvl w:val="1"/>
          <w:numId w:val="5"/>
        </w:numPr>
        <w:tabs>
          <w:tab w:val="left" w:pos="1440"/>
        </w:tabs>
        <w:ind w:left="1440" w:hanging="360"/>
        <w:jc w:val="both"/>
      </w:pPr>
      <w:r>
        <w:t>Organizovat třídní schůzky</w:t>
      </w:r>
    </w:p>
    <w:p w14:paraId="4ABA7828" w14:textId="77777777" w:rsidR="00F63012" w:rsidRDefault="00F63012" w:rsidP="00F63012">
      <w:pPr>
        <w:pStyle w:val="Zkladntextodsazen"/>
        <w:numPr>
          <w:ilvl w:val="1"/>
          <w:numId w:val="5"/>
        </w:numPr>
        <w:tabs>
          <w:tab w:val="left" w:pos="1440"/>
        </w:tabs>
        <w:ind w:left="1440" w:hanging="360"/>
        <w:jc w:val="both"/>
      </w:pPr>
      <w:r>
        <w:lastRenderedPageBreak/>
        <w:t>Nabídnout rodičům možnost účastnit se vzdělávacích aktivit dětí</w:t>
      </w:r>
    </w:p>
    <w:p w14:paraId="6EA08666" w14:textId="77777777" w:rsidR="00F63012" w:rsidRDefault="00F63012" w:rsidP="00F63012">
      <w:pPr>
        <w:pStyle w:val="Zkladntextodsazen"/>
        <w:numPr>
          <w:ilvl w:val="1"/>
          <w:numId w:val="5"/>
        </w:numPr>
        <w:tabs>
          <w:tab w:val="left" w:pos="1440"/>
        </w:tabs>
        <w:ind w:left="1440" w:hanging="360"/>
        <w:jc w:val="both"/>
      </w:pPr>
      <w:r>
        <w:t>Samozřejmostí je zachovávat diskrétnost a chránit soukromí rodiny</w:t>
      </w:r>
    </w:p>
    <w:p w14:paraId="1F50D82A" w14:textId="77777777" w:rsidR="00F63012" w:rsidRDefault="00F63012" w:rsidP="00F63012">
      <w:pPr>
        <w:pStyle w:val="Zkladntextodsazen"/>
        <w:tabs>
          <w:tab w:val="left" w:pos="1440"/>
        </w:tabs>
        <w:ind w:left="1080"/>
        <w:jc w:val="both"/>
      </w:pPr>
    </w:p>
    <w:p w14:paraId="7B818651" w14:textId="77777777" w:rsidR="00F63012" w:rsidRDefault="00F63012" w:rsidP="00F63012">
      <w:pPr>
        <w:pStyle w:val="Zkladntextodsazen"/>
        <w:tabs>
          <w:tab w:val="left" w:pos="1440"/>
        </w:tabs>
        <w:ind w:left="1080"/>
        <w:jc w:val="both"/>
      </w:pPr>
    </w:p>
    <w:p w14:paraId="330AC112" w14:textId="77777777" w:rsidR="00F63012" w:rsidRDefault="00F63012" w:rsidP="00F63012">
      <w:pPr>
        <w:pStyle w:val="Zkladntextodsazen"/>
        <w:tabs>
          <w:tab w:val="left" w:pos="1440"/>
        </w:tabs>
        <w:ind w:left="1080"/>
        <w:jc w:val="both"/>
      </w:pPr>
    </w:p>
    <w:p w14:paraId="3E9D9BE4" w14:textId="77777777" w:rsidR="00F63012" w:rsidRDefault="00F63012" w:rsidP="0095189D">
      <w:pPr>
        <w:pStyle w:val="Zkladntextodsazen"/>
        <w:ind w:left="0"/>
        <w:rPr>
          <w:b/>
          <w:bCs/>
        </w:rPr>
      </w:pPr>
      <w:r>
        <w:rPr>
          <w:b/>
          <w:bCs/>
          <w:color w:val="00B050"/>
          <w:sz w:val="28"/>
          <w:szCs w:val="28"/>
        </w:rPr>
        <w:t xml:space="preserve"> Spolupráce se ZŠ, organizacemi a veřejností - podpora komunitního života</w:t>
      </w:r>
    </w:p>
    <w:p w14:paraId="3F725730" w14:textId="77777777" w:rsidR="00F63012" w:rsidRDefault="00F63012" w:rsidP="00F63012">
      <w:pPr>
        <w:pStyle w:val="Zkladntextodsazen"/>
        <w:ind w:left="0"/>
        <w:jc w:val="both"/>
        <w:rPr>
          <w:b/>
          <w:bCs/>
        </w:rPr>
      </w:pPr>
    </w:p>
    <w:p w14:paraId="2087B2B8" w14:textId="77777777" w:rsidR="00F63012" w:rsidRDefault="00F63012" w:rsidP="00F63012">
      <w:pPr>
        <w:pStyle w:val="Zkladntextodsazen"/>
        <w:numPr>
          <w:ilvl w:val="0"/>
          <w:numId w:val="24"/>
        </w:numPr>
        <w:jc w:val="both"/>
        <w:rPr>
          <w:bCs/>
        </w:rPr>
      </w:pPr>
      <w:r>
        <w:rPr>
          <w:bCs/>
        </w:rPr>
        <w:t>Vzájemná účast na akcích pořádaných ZŠ a MŠ</w:t>
      </w:r>
    </w:p>
    <w:p w14:paraId="10DFEE00" w14:textId="77777777" w:rsidR="00F63012" w:rsidRDefault="00F63012" w:rsidP="00F63012">
      <w:pPr>
        <w:pStyle w:val="Zkladntextodsazen"/>
        <w:numPr>
          <w:ilvl w:val="0"/>
          <w:numId w:val="24"/>
        </w:numPr>
        <w:jc w:val="both"/>
        <w:rPr>
          <w:bCs/>
        </w:rPr>
      </w:pPr>
      <w:r>
        <w:rPr>
          <w:bCs/>
        </w:rPr>
        <w:t>Spolupráce při zápisu do ZŠ</w:t>
      </w:r>
    </w:p>
    <w:p w14:paraId="79BA2F78" w14:textId="77777777" w:rsidR="00F63012" w:rsidRDefault="00F63012" w:rsidP="00F63012">
      <w:pPr>
        <w:pStyle w:val="Zkladntextodsazen"/>
        <w:numPr>
          <w:ilvl w:val="0"/>
          <w:numId w:val="24"/>
        </w:numPr>
        <w:jc w:val="both"/>
        <w:rPr>
          <w:bCs/>
        </w:rPr>
      </w:pPr>
      <w:r>
        <w:rPr>
          <w:bCs/>
        </w:rPr>
        <w:t>Návštěva dětí v 1. třídách, seznamování s prostředím ZŠ</w:t>
      </w:r>
    </w:p>
    <w:p w14:paraId="76BBF4A5" w14:textId="77777777" w:rsidR="00F63012" w:rsidRDefault="00F63012" w:rsidP="00F63012">
      <w:pPr>
        <w:pStyle w:val="Zkladntextodsazen"/>
        <w:numPr>
          <w:ilvl w:val="0"/>
          <w:numId w:val="24"/>
        </w:numPr>
        <w:jc w:val="both"/>
        <w:rPr>
          <w:bCs/>
        </w:rPr>
      </w:pPr>
      <w:r>
        <w:rPr>
          <w:bCs/>
        </w:rPr>
        <w:t>Konzultace rodičů s učitelkami ZŠ – příprava na klidný přechod do ZŠ</w:t>
      </w:r>
    </w:p>
    <w:p w14:paraId="23A54711" w14:textId="77777777" w:rsidR="00F63012" w:rsidRDefault="00F63012" w:rsidP="00F63012">
      <w:pPr>
        <w:pStyle w:val="Zkladntextodsazen"/>
        <w:numPr>
          <w:ilvl w:val="0"/>
          <w:numId w:val="24"/>
        </w:numPr>
        <w:jc w:val="both"/>
        <w:rPr>
          <w:bCs/>
        </w:rPr>
      </w:pPr>
      <w:r>
        <w:rPr>
          <w:bCs/>
        </w:rPr>
        <w:t>Spolupráce s PPP – posuzování školní zralosti, případně řešení výchovných problémů</w:t>
      </w:r>
    </w:p>
    <w:p w14:paraId="16A42B06" w14:textId="77777777" w:rsidR="00F63012" w:rsidRDefault="00F63012" w:rsidP="00F63012">
      <w:pPr>
        <w:pStyle w:val="Zkladntextodsazen"/>
        <w:numPr>
          <w:ilvl w:val="0"/>
          <w:numId w:val="24"/>
        </w:numPr>
        <w:jc w:val="both"/>
        <w:rPr>
          <w:bCs/>
        </w:rPr>
      </w:pPr>
      <w:r>
        <w:rPr>
          <w:bCs/>
        </w:rPr>
        <w:t>Spolupráce s</w:t>
      </w:r>
      <w:r w:rsidR="001D3FD2">
        <w:rPr>
          <w:bCs/>
        </w:rPr>
        <w:t>e</w:t>
      </w:r>
      <w:r>
        <w:rPr>
          <w:bCs/>
        </w:rPr>
        <w:t> </w:t>
      </w:r>
      <w:proofErr w:type="spellStart"/>
      <w:r>
        <w:rPr>
          <w:bCs/>
        </w:rPr>
        <w:t>SPgŠ</w:t>
      </w:r>
      <w:proofErr w:type="spellEnd"/>
      <w:r>
        <w:rPr>
          <w:bCs/>
        </w:rPr>
        <w:t xml:space="preserve"> – </w:t>
      </w:r>
      <w:r w:rsidR="001D3FD2">
        <w:rPr>
          <w:bCs/>
        </w:rPr>
        <w:t>každoroční souvislá i průběžná</w:t>
      </w:r>
      <w:r>
        <w:rPr>
          <w:bCs/>
        </w:rPr>
        <w:t xml:space="preserve"> praxe studentek</w:t>
      </w:r>
    </w:p>
    <w:p w14:paraId="33134279" w14:textId="77777777" w:rsidR="00F63012" w:rsidRDefault="00F63012" w:rsidP="00F63012">
      <w:pPr>
        <w:pStyle w:val="Zkladntextodsazen"/>
        <w:numPr>
          <w:ilvl w:val="0"/>
          <w:numId w:val="24"/>
        </w:numPr>
        <w:jc w:val="both"/>
        <w:rPr>
          <w:bCs/>
        </w:rPr>
      </w:pPr>
      <w:r>
        <w:rPr>
          <w:bCs/>
        </w:rPr>
        <w:t>Speciální centrum pro vady řeči ve Znojmě – pravidelné návštěvy logopedky</w:t>
      </w:r>
    </w:p>
    <w:p w14:paraId="04E9E5C4" w14:textId="77777777" w:rsidR="0095189D" w:rsidRDefault="00F63012" w:rsidP="0095189D">
      <w:pPr>
        <w:pStyle w:val="Zkladntextodsazen"/>
        <w:numPr>
          <w:ilvl w:val="0"/>
          <w:numId w:val="10"/>
        </w:numPr>
        <w:tabs>
          <w:tab w:val="left" w:pos="720"/>
        </w:tabs>
        <w:ind w:left="720" w:hanging="360"/>
        <w:jc w:val="both"/>
      </w:pPr>
      <w:r>
        <w:rPr>
          <w:bCs/>
        </w:rPr>
        <w:t xml:space="preserve">Spolupráce se zřizovatelem </w:t>
      </w:r>
      <w:r w:rsidR="0095189D">
        <w:t>MŠ spolupracuje se zřizovatelem - údržba MŠ, rekonstrukce budov, opravy většího rozsahu, zapojení do akcí pořádaných městem Znojmem- vítání občánků, Den země, rozsvěcení vánočního stromu na návsi v Příměticích, pozvání zástupců města Znojma do MŠ.</w:t>
      </w:r>
    </w:p>
    <w:p w14:paraId="1C204076" w14:textId="77777777" w:rsidR="0095189D" w:rsidRDefault="0095189D" w:rsidP="0095189D">
      <w:pPr>
        <w:pStyle w:val="Zkladntextodsazen"/>
        <w:numPr>
          <w:ilvl w:val="0"/>
          <w:numId w:val="10"/>
        </w:numPr>
        <w:tabs>
          <w:tab w:val="left" w:pos="720"/>
        </w:tabs>
        <w:ind w:left="720" w:hanging="360"/>
        <w:jc w:val="both"/>
      </w:pPr>
      <w:r>
        <w:t>MŠ spolupracuje i s ostatními organizacemi- spolupráce se ZŠ Prokopa Diviše- ekologická pohádka, spolupráce s logopedy – Mgr. Hellmanovou, Mgr. Jungovou, spolupráce s PPP- školní zralost, s SPC- při výchovně vzdělávacích potížích,  zapojení do charitativních akcí – fond SIDUS.</w:t>
      </w:r>
    </w:p>
    <w:p w14:paraId="1C55A172" w14:textId="77777777" w:rsidR="00F63012" w:rsidRDefault="00F63012" w:rsidP="0095189D">
      <w:pPr>
        <w:pStyle w:val="Zkladntextodsazen"/>
        <w:ind w:left="720"/>
        <w:jc w:val="both"/>
        <w:rPr>
          <w:bCs/>
        </w:rPr>
      </w:pPr>
    </w:p>
    <w:p w14:paraId="1C1F5D32" w14:textId="77777777" w:rsidR="00F63012" w:rsidRDefault="00F63012" w:rsidP="00F63012">
      <w:pPr>
        <w:pStyle w:val="Zkladntextodsazen"/>
        <w:ind w:left="720"/>
        <w:jc w:val="both"/>
        <w:rPr>
          <w:b/>
          <w:bCs/>
        </w:rPr>
      </w:pPr>
      <w:r>
        <w:rPr>
          <w:bCs/>
        </w:rPr>
        <w:t xml:space="preserve"> </w:t>
      </w:r>
    </w:p>
    <w:p w14:paraId="7A470547" w14:textId="77777777" w:rsidR="00F63012" w:rsidRDefault="00F63012" w:rsidP="00F63012">
      <w:pPr>
        <w:pStyle w:val="Zkladntextodsazen"/>
        <w:ind w:left="0"/>
        <w:jc w:val="both"/>
        <w:rPr>
          <w:bCs/>
        </w:rPr>
      </w:pPr>
      <w:r>
        <w:rPr>
          <w:b/>
          <w:bCs/>
        </w:rPr>
        <w:t xml:space="preserve">         Záměry:</w:t>
      </w:r>
    </w:p>
    <w:p w14:paraId="11A264E4" w14:textId="77777777" w:rsidR="00F63012" w:rsidRDefault="00F63012" w:rsidP="00F63012">
      <w:pPr>
        <w:pStyle w:val="Zkladntextodsazen"/>
        <w:numPr>
          <w:ilvl w:val="0"/>
          <w:numId w:val="19"/>
        </w:numPr>
        <w:jc w:val="both"/>
        <w:rPr>
          <w:bCs/>
        </w:rPr>
      </w:pPr>
      <w:r>
        <w:rPr>
          <w:bCs/>
        </w:rPr>
        <w:t>Nadále prohlubovat spolupráci se všemi organizacemi</w:t>
      </w:r>
    </w:p>
    <w:p w14:paraId="1E05281E" w14:textId="77777777" w:rsidR="00F63012" w:rsidRDefault="00F63012" w:rsidP="00F63012">
      <w:pPr>
        <w:pStyle w:val="Zkladntextodsazen"/>
        <w:numPr>
          <w:ilvl w:val="0"/>
          <w:numId w:val="19"/>
        </w:numPr>
        <w:jc w:val="both"/>
        <w:rPr>
          <w:b/>
          <w:bCs/>
        </w:rPr>
      </w:pPr>
      <w:r>
        <w:rPr>
          <w:bCs/>
        </w:rPr>
        <w:t>Prezentovat svou práci na veřejnosti – výstavy, vystoupení</w:t>
      </w:r>
    </w:p>
    <w:p w14:paraId="46E0BD99" w14:textId="77777777" w:rsidR="00F63012" w:rsidRDefault="00F63012" w:rsidP="00F63012">
      <w:pPr>
        <w:pStyle w:val="Zkladntextodsazen"/>
        <w:ind w:left="0"/>
        <w:jc w:val="both"/>
        <w:rPr>
          <w:b/>
          <w:bCs/>
        </w:rPr>
      </w:pPr>
    </w:p>
    <w:p w14:paraId="36D660FD" w14:textId="77777777" w:rsidR="0095189D" w:rsidRDefault="0095189D" w:rsidP="00F63012">
      <w:pPr>
        <w:pStyle w:val="Zkladntextodsazen"/>
        <w:ind w:left="0"/>
        <w:jc w:val="both"/>
        <w:rPr>
          <w:b/>
          <w:bCs/>
        </w:rPr>
      </w:pPr>
    </w:p>
    <w:p w14:paraId="59538B8C" w14:textId="77777777" w:rsidR="0095189D" w:rsidRDefault="0095189D" w:rsidP="00F63012">
      <w:pPr>
        <w:pStyle w:val="Zkladntextodsazen"/>
        <w:ind w:left="0"/>
        <w:jc w:val="both"/>
        <w:rPr>
          <w:b/>
          <w:bCs/>
          <w:color w:val="00B050"/>
          <w:sz w:val="28"/>
          <w:szCs w:val="28"/>
        </w:rPr>
      </w:pPr>
      <w:r>
        <w:rPr>
          <w:b/>
          <w:bCs/>
          <w:color w:val="00B050"/>
          <w:sz w:val="28"/>
          <w:szCs w:val="28"/>
        </w:rPr>
        <w:t>Podmínky pro vzdělávání dětí se speciálně vzdělávacími potřebami</w:t>
      </w:r>
    </w:p>
    <w:p w14:paraId="751D5831" w14:textId="77777777" w:rsidR="0095189D" w:rsidRDefault="0095189D" w:rsidP="00F63012">
      <w:pPr>
        <w:pStyle w:val="Zkladntextodsazen"/>
        <w:ind w:left="0"/>
        <w:jc w:val="both"/>
        <w:rPr>
          <w:b/>
          <w:bCs/>
          <w:color w:val="00B050"/>
          <w:sz w:val="28"/>
          <w:szCs w:val="28"/>
        </w:rPr>
      </w:pPr>
    </w:p>
    <w:p w14:paraId="01CD43F2" w14:textId="77777777" w:rsidR="00F63012" w:rsidRDefault="0095189D" w:rsidP="0095189D">
      <w:pPr>
        <w:pStyle w:val="Zkladntextodsazen"/>
        <w:numPr>
          <w:ilvl w:val="0"/>
          <w:numId w:val="3"/>
        </w:numPr>
        <w:tabs>
          <w:tab w:val="left" w:pos="723"/>
          <w:tab w:val="left" w:pos="1080"/>
        </w:tabs>
        <w:ind w:left="720" w:hanging="360"/>
        <w:jc w:val="both"/>
      </w:pPr>
      <w:r>
        <w:t>Dítětem se speciálně vzdělávacími potřebami je dítě, které k naplnění svých vzdělávacích možností potřebuje poskytnutí podpůrných opatření. Podpůrná opatření se člení do pěti stupňů. Vzdělávání těchto dětí se řídí</w:t>
      </w:r>
      <w:r w:rsidR="005500A6">
        <w:t xml:space="preserve"> § 16 </w:t>
      </w:r>
      <w:proofErr w:type="spellStart"/>
      <w:r w:rsidR="005500A6">
        <w:t>odts</w:t>
      </w:r>
      <w:proofErr w:type="spellEnd"/>
      <w:r w:rsidR="005500A6">
        <w:t>. 9 školského zákona a vyhláškou č.27/2016 Sb.</w:t>
      </w:r>
    </w:p>
    <w:p w14:paraId="3AB43D02" w14:textId="77777777" w:rsidR="005500A6" w:rsidRDefault="005500A6" w:rsidP="0095189D">
      <w:pPr>
        <w:pStyle w:val="Zkladntextodsazen"/>
        <w:numPr>
          <w:ilvl w:val="0"/>
          <w:numId w:val="3"/>
        </w:numPr>
        <w:tabs>
          <w:tab w:val="left" w:pos="723"/>
          <w:tab w:val="left" w:pos="1080"/>
        </w:tabs>
        <w:ind w:left="720" w:hanging="360"/>
        <w:jc w:val="both"/>
      </w:pPr>
      <w:r>
        <w:t>Škola zajišťuje dětem se speciálními vzdělávacími potřebami  personální obsazení  dle RVP PV, odpovídající metody a prostředky, které jsou v souladu se stanovenými  podpůrnými opatřeními.</w:t>
      </w:r>
    </w:p>
    <w:p w14:paraId="2F954202" w14:textId="77777777" w:rsidR="005500A6" w:rsidRDefault="005500A6" w:rsidP="0095189D">
      <w:pPr>
        <w:pStyle w:val="Zkladntextodsazen"/>
        <w:numPr>
          <w:ilvl w:val="0"/>
          <w:numId w:val="3"/>
        </w:numPr>
        <w:tabs>
          <w:tab w:val="left" w:pos="723"/>
          <w:tab w:val="left" w:pos="1080"/>
        </w:tabs>
        <w:ind w:left="720" w:hanging="360"/>
        <w:jc w:val="both"/>
      </w:pPr>
      <w:r>
        <w:t>Nejvýznamnější úlohu při rozvoji osobnosti těchto dětí se speciálními vzdělávacími potřebami  zaujímá samozřejmě rodina a její úzká spolupráce a komunikace se školou.</w:t>
      </w:r>
    </w:p>
    <w:p w14:paraId="0C120DC3" w14:textId="77777777" w:rsidR="005947F8" w:rsidRDefault="005947F8" w:rsidP="005947F8">
      <w:pPr>
        <w:pStyle w:val="Zkladntextodsazen"/>
        <w:tabs>
          <w:tab w:val="left" w:pos="1080"/>
        </w:tabs>
        <w:jc w:val="both"/>
      </w:pPr>
    </w:p>
    <w:p w14:paraId="2BA6ACCF" w14:textId="77777777" w:rsidR="005947F8" w:rsidRDefault="005947F8" w:rsidP="005947F8">
      <w:pPr>
        <w:pStyle w:val="Zkladntextodsazen"/>
        <w:numPr>
          <w:ilvl w:val="1"/>
          <w:numId w:val="19"/>
        </w:numPr>
        <w:tabs>
          <w:tab w:val="left" w:pos="723"/>
        </w:tabs>
        <w:jc w:val="both"/>
      </w:pPr>
      <w:r>
        <w:t>Stupeň – stanovuje a uplatňuje MŠ i bez doporučení školského poradenského zařízení na základě „Plánu pedagogické podpory“ /PLPP/</w:t>
      </w:r>
      <w:r w:rsidR="00AB79A4">
        <w:t>. PLPP vytváří obě učitelky, má písemnou podobu</w:t>
      </w:r>
      <w:r w:rsidR="00DD089D">
        <w:t xml:space="preserve"> a před jeho sestavením konzultují obě učitelky o metodách práce s dítětem se SVP. Po vytvoření PLPP si učitelky domluví schůzi se zákonnými zástupci dítěte a seznámí je s obsahem PLPP.</w:t>
      </w:r>
    </w:p>
    <w:p w14:paraId="3440592B" w14:textId="77777777" w:rsidR="005947F8" w:rsidRDefault="005947F8" w:rsidP="005947F8">
      <w:pPr>
        <w:pStyle w:val="Zkladntextodsazen"/>
        <w:numPr>
          <w:ilvl w:val="1"/>
          <w:numId w:val="19"/>
        </w:numPr>
        <w:tabs>
          <w:tab w:val="left" w:pos="723"/>
        </w:tabs>
        <w:jc w:val="both"/>
      </w:pPr>
      <w:r>
        <w:t>Až 5. stupeň – lze uplatnit pouze s doporučením školského poradenského zařízení. Začlenění podpůrných opatření do jednotliv</w:t>
      </w:r>
      <w:r w:rsidR="0028331D">
        <w:t xml:space="preserve">ých stupňů stanoví Příloha č.1. </w:t>
      </w:r>
      <w:r>
        <w:t>vyhlášky č.27/2016 Sb. Děti s 2.</w:t>
      </w:r>
      <w:r w:rsidR="0028331D">
        <w:t>-</w:t>
      </w:r>
      <w:r>
        <w:t xml:space="preserve">5. stupněm se vzdělávají na </w:t>
      </w:r>
      <w:proofErr w:type="gramStart"/>
      <w:r>
        <w:t>základě  „</w:t>
      </w:r>
      <w:proofErr w:type="gramEnd"/>
      <w:r>
        <w:t>Individuálního vzdělávacího plánu“ /IVP/.</w:t>
      </w:r>
      <w:r w:rsidR="00DD089D">
        <w:t xml:space="preserve"> IVP se vytváří v úzké spolupráci jak s odborníky školského poradenského </w:t>
      </w:r>
      <w:r w:rsidR="00DD089D">
        <w:lastRenderedPageBreak/>
        <w:t>zařízení, tak i se zákonnými zástupci dítěte. Zajišťujeme taktéž přítomnost asistenta pedagoga podle stupně přiznaného podpůrného opatření.</w:t>
      </w:r>
    </w:p>
    <w:p w14:paraId="23A9838A" w14:textId="77777777" w:rsidR="001D3FD2" w:rsidRDefault="001D3FD2" w:rsidP="001D3FD2">
      <w:pPr>
        <w:pStyle w:val="Zkladntextodsazen"/>
        <w:tabs>
          <w:tab w:val="left" w:pos="723"/>
        </w:tabs>
        <w:jc w:val="both"/>
      </w:pPr>
    </w:p>
    <w:p w14:paraId="39281276" w14:textId="77777777" w:rsidR="001D3FD2" w:rsidRDefault="001D3FD2" w:rsidP="001D3FD2">
      <w:pPr>
        <w:pStyle w:val="Zkladntextodsazen"/>
        <w:tabs>
          <w:tab w:val="left" w:pos="723"/>
        </w:tabs>
        <w:jc w:val="both"/>
      </w:pPr>
    </w:p>
    <w:p w14:paraId="5158FDBA" w14:textId="77777777" w:rsidR="005500A6" w:rsidRDefault="005500A6" w:rsidP="0028331D">
      <w:pPr>
        <w:pStyle w:val="Zkladntextodsazen"/>
        <w:tabs>
          <w:tab w:val="left" w:pos="1080"/>
        </w:tabs>
        <w:ind w:left="0"/>
        <w:jc w:val="both"/>
      </w:pPr>
    </w:p>
    <w:p w14:paraId="5E0A9FA3" w14:textId="77777777" w:rsidR="005500A6" w:rsidRDefault="005500A6" w:rsidP="005500A6">
      <w:pPr>
        <w:pStyle w:val="Zkladntextodsazen"/>
        <w:ind w:left="0"/>
        <w:jc w:val="both"/>
        <w:rPr>
          <w:b/>
          <w:bCs/>
          <w:color w:val="00B050"/>
          <w:sz w:val="28"/>
          <w:szCs w:val="28"/>
        </w:rPr>
      </w:pPr>
      <w:r>
        <w:rPr>
          <w:b/>
          <w:bCs/>
          <w:color w:val="00B050"/>
          <w:sz w:val="28"/>
          <w:szCs w:val="28"/>
        </w:rPr>
        <w:t>Podmínky vzdělávání nadaných dětí</w:t>
      </w:r>
    </w:p>
    <w:p w14:paraId="589B0C9A" w14:textId="77777777" w:rsidR="005500A6" w:rsidRDefault="005500A6" w:rsidP="005500A6">
      <w:pPr>
        <w:pStyle w:val="Zkladntextodsazen"/>
        <w:ind w:left="0"/>
        <w:jc w:val="both"/>
        <w:rPr>
          <w:b/>
          <w:bCs/>
          <w:color w:val="00B050"/>
          <w:sz w:val="28"/>
          <w:szCs w:val="28"/>
        </w:rPr>
      </w:pPr>
    </w:p>
    <w:p w14:paraId="4F3F485C" w14:textId="77777777" w:rsidR="005500A6" w:rsidRDefault="005500A6" w:rsidP="005500A6">
      <w:pPr>
        <w:pStyle w:val="Zkladntextodsazen"/>
        <w:numPr>
          <w:ilvl w:val="0"/>
          <w:numId w:val="3"/>
        </w:numPr>
        <w:tabs>
          <w:tab w:val="left" w:pos="723"/>
          <w:tab w:val="left" w:pos="1080"/>
        </w:tabs>
        <w:ind w:left="720" w:hanging="360"/>
        <w:jc w:val="both"/>
      </w:pPr>
      <w:r>
        <w:t xml:space="preserve">Nadané nebo mimořádně nadané dítě je takové, které vykazuje v porovnání s vrstevníky vysokou </w:t>
      </w:r>
      <w:r w:rsidR="00C72811">
        <w:t>úrove</w:t>
      </w:r>
      <w:r>
        <w:t>ň v jedné nebo více</w:t>
      </w:r>
      <w:r w:rsidR="00C72811">
        <w:t xml:space="preserve"> oblastech rozumových, pohybových, uměleckých, manuálních nebo sociálních dovednostech a schopnostech.</w:t>
      </w:r>
    </w:p>
    <w:p w14:paraId="49C7D826" w14:textId="77777777" w:rsidR="00C72811" w:rsidRDefault="00C72811" w:rsidP="005500A6">
      <w:pPr>
        <w:pStyle w:val="Zkladntextodsazen"/>
        <w:numPr>
          <w:ilvl w:val="0"/>
          <w:numId w:val="3"/>
        </w:numPr>
        <w:tabs>
          <w:tab w:val="left" w:pos="723"/>
          <w:tab w:val="left" w:pos="1080"/>
        </w:tabs>
        <w:ind w:left="720" w:hanging="360"/>
        <w:jc w:val="both"/>
      </w:pPr>
      <w:r>
        <w:t>Zajišťování mimořádného nadání provádí ŠPZ ve spolupráci se školou.</w:t>
      </w:r>
    </w:p>
    <w:p w14:paraId="12BC04C5" w14:textId="77777777" w:rsidR="00C72811" w:rsidRDefault="00C72811" w:rsidP="005500A6">
      <w:pPr>
        <w:pStyle w:val="Zkladntextodsazen"/>
        <w:numPr>
          <w:ilvl w:val="0"/>
          <w:numId w:val="3"/>
        </w:numPr>
        <w:tabs>
          <w:tab w:val="left" w:pos="723"/>
          <w:tab w:val="left" w:pos="1080"/>
        </w:tabs>
        <w:ind w:left="720" w:hanging="360"/>
        <w:jc w:val="both"/>
      </w:pPr>
      <w:r>
        <w:t>Na základě doporučení ŠPZ pro nadané dítě je možné rozšířit obsah vzdělávání v příslušné oblasti nebo oblastech.</w:t>
      </w:r>
    </w:p>
    <w:p w14:paraId="520FC0AC" w14:textId="77777777" w:rsidR="00C72811" w:rsidRDefault="00C72811" w:rsidP="00C72811">
      <w:pPr>
        <w:pStyle w:val="Zkladntextodsazen"/>
        <w:numPr>
          <w:ilvl w:val="0"/>
          <w:numId w:val="3"/>
        </w:numPr>
        <w:tabs>
          <w:tab w:val="left" w:pos="723"/>
          <w:tab w:val="left" w:pos="1080"/>
        </w:tabs>
        <w:ind w:left="720" w:hanging="360"/>
        <w:jc w:val="both"/>
      </w:pPr>
      <w:r>
        <w:t>Ředitelka školy zajišťuje na doporučení ŠPZ vzdělávání nadaného dítěte podle individuálního vzdělávacího plánu, který je součástí matriky. Ředitelka zajišťuje realizaci podpůrných opatření  pro podporu nadání dle vyhlášky č.27/2016 Sb.</w:t>
      </w:r>
    </w:p>
    <w:p w14:paraId="415F6EC9" w14:textId="77777777" w:rsidR="00C72811" w:rsidRDefault="00C72811" w:rsidP="00C72811">
      <w:pPr>
        <w:pStyle w:val="Zkladntextodsazen"/>
        <w:tabs>
          <w:tab w:val="left" w:pos="1080"/>
        </w:tabs>
        <w:jc w:val="both"/>
      </w:pPr>
    </w:p>
    <w:p w14:paraId="0529E8DE" w14:textId="77777777" w:rsidR="00C72811" w:rsidRDefault="00C72811" w:rsidP="00C72811">
      <w:pPr>
        <w:pStyle w:val="Zkladntextodsazen"/>
        <w:tabs>
          <w:tab w:val="left" w:pos="1080"/>
        </w:tabs>
        <w:jc w:val="both"/>
      </w:pPr>
    </w:p>
    <w:p w14:paraId="33D749F1" w14:textId="77777777" w:rsidR="00C72811" w:rsidRDefault="00C72811" w:rsidP="00C72811">
      <w:pPr>
        <w:pStyle w:val="Zkladntextodsazen"/>
        <w:ind w:left="0"/>
        <w:jc w:val="both"/>
        <w:rPr>
          <w:b/>
          <w:bCs/>
          <w:color w:val="00B050"/>
          <w:sz w:val="28"/>
          <w:szCs w:val="28"/>
        </w:rPr>
      </w:pPr>
      <w:r>
        <w:rPr>
          <w:b/>
          <w:bCs/>
          <w:color w:val="00B050"/>
          <w:sz w:val="28"/>
          <w:szCs w:val="28"/>
        </w:rPr>
        <w:t xml:space="preserve">Podmínky </w:t>
      </w:r>
      <w:r w:rsidR="002945D0">
        <w:rPr>
          <w:b/>
          <w:bCs/>
          <w:color w:val="00B050"/>
          <w:sz w:val="28"/>
          <w:szCs w:val="28"/>
        </w:rPr>
        <w:t>vzdělávání</w:t>
      </w:r>
      <w:r>
        <w:rPr>
          <w:b/>
          <w:bCs/>
          <w:color w:val="00B050"/>
          <w:sz w:val="28"/>
          <w:szCs w:val="28"/>
        </w:rPr>
        <w:t xml:space="preserve"> dětí</w:t>
      </w:r>
      <w:r w:rsidR="002945D0">
        <w:rPr>
          <w:b/>
          <w:bCs/>
          <w:color w:val="00B050"/>
          <w:sz w:val="28"/>
          <w:szCs w:val="28"/>
        </w:rPr>
        <w:t xml:space="preserve"> od dvou do tří let</w:t>
      </w:r>
    </w:p>
    <w:p w14:paraId="653C6C5A" w14:textId="77777777" w:rsidR="002945D0" w:rsidRDefault="002945D0" w:rsidP="00C72811">
      <w:pPr>
        <w:pStyle w:val="Zkladntextodsazen"/>
        <w:ind w:left="0"/>
        <w:jc w:val="both"/>
        <w:rPr>
          <w:b/>
          <w:bCs/>
          <w:color w:val="00B050"/>
          <w:sz w:val="28"/>
          <w:szCs w:val="28"/>
        </w:rPr>
      </w:pPr>
    </w:p>
    <w:p w14:paraId="5A15B5AD" w14:textId="77777777" w:rsidR="002945D0" w:rsidRDefault="005947F8" w:rsidP="002945D0">
      <w:pPr>
        <w:pStyle w:val="Zkladntextodsazen"/>
        <w:numPr>
          <w:ilvl w:val="0"/>
          <w:numId w:val="3"/>
        </w:numPr>
        <w:tabs>
          <w:tab w:val="left" w:pos="723"/>
          <w:tab w:val="left" w:pos="1080"/>
        </w:tabs>
        <w:ind w:left="720" w:hanging="360"/>
        <w:jc w:val="both"/>
      </w:pPr>
      <w:r>
        <w:t>Školská legislativa umožňuje rodičům u dětí mladších tří let podávat žádosti o přijetí k předškolnímu vzdělávání.</w:t>
      </w:r>
    </w:p>
    <w:p w14:paraId="0DE786CA" w14:textId="77777777" w:rsidR="00226AE6" w:rsidRDefault="00226AE6" w:rsidP="002945D0">
      <w:pPr>
        <w:pStyle w:val="Zkladntextodsazen"/>
        <w:numPr>
          <w:ilvl w:val="0"/>
          <w:numId w:val="3"/>
        </w:numPr>
        <w:tabs>
          <w:tab w:val="left" w:pos="723"/>
          <w:tab w:val="left" w:pos="1080"/>
        </w:tabs>
        <w:ind w:left="720" w:hanging="360"/>
        <w:jc w:val="both"/>
      </w:pPr>
      <w:r>
        <w:t>Pro vzdělávání dětí mladších tří let jsou důležité následující náležitosti</w:t>
      </w:r>
      <w:r w:rsidR="00313FB5">
        <w:t>:</w:t>
      </w:r>
    </w:p>
    <w:p w14:paraId="062ABE2A" w14:textId="77777777" w:rsidR="00226AE6" w:rsidRDefault="00226AE6" w:rsidP="00226AE6">
      <w:pPr>
        <w:pStyle w:val="Zkladntextodsazen"/>
        <w:numPr>
          <w:ilvl w:val="0"/>
          <w:numId w:val="70"/>
        </w:numPr>
        <w:tabs>
          <w:tab w:val="left" w:pos="1080"/>
        </w:tabs>
        <w:jc w:val="both"/>
      </w:pPr>
      <w:r>
        <w:t>Současné působení dvou učitelek ve třídě</w:t>
      </w:r>
    </w:p>
    <w:p w14:paraId="30CE0F60" w14:textId="77777777" w:rsidR="00226AE6" w:rsidRDefault="00226AE6" w:rsidP="00226AE6">
      <w:pPr>
        <w:pStyle w:val="Zkladntextodsazen"/>
        <w:numPr>
          <w:ilvl w:val="0"/>
          <w:numId w:val="70"/>
        </w:numPr>
        <w:tabs>
          <w:tab w:val="left" w:pos="1080"/>
        </w:tabs>
        <w:jc w:val="both"/>
      </w:pPr>
      <w:r>
        <w:t>Působení chův hrazených z projektu Šablony II</w:t>
      </w:r>
    </w:p>
    <w:p w14:paraId="6C309F9A" w14:textId="77777777" w:rsidR="00226AE6" w:rsidRDefault="00226AE6" w:rsidP="00226AE6">
      <w:pPr>
        <w:pStyle w:val="Zkladntextodsazen"/>
        <w:numPr>
          <w:ilvl w:val="0"/>
          <w:numId w:val="70"/>
        </w:numPr>
        <w:tabs>
          <w:tab w:val="left" w:pos="1080"/>
        </w:tabs>
        <w:jc w:val="both"/>
      </w:pPr>
      <w:r>
        <w:t>Průběžné vzdělávání učitelek a chův v dané oblasti</w:t>
      </w:r>
    </w:p>
    <w:p w14:paraId="2067CCF6" w14:textId="77777777" w:rsidR="00226AE6" w:rsidRDefault="00226AE6" w:rsidP="00226AE6">
      <w:pPr>
        <w:pStyle w:val="Zkladntextodsazen"/>
        <w:numPr>
          <w:ilvl w:val="0"/>
          <w:numId w:val="70"/>
        </w:numPr>
        <w:tabs>
          <w:tab w:val="left" w:pos="1080"/>
        </w:tabs>
        <w:jc w:val="both"/>
      </w:pPr>
      <w:r>
        <w:t>Zajištění bezpečného prostředí v prostorách tříd i venkovních prostorů</w:t>
      </w:r>
    </w:p>
    <w:p w14:paraId="492EB024" w14:textId="77777777" w:rsidR="00226AE6" w:rsidRDefault="00226AE6" w:rsidP="00226AE6">
      <w:pPr>
        <w:pStyle w:val="Zkladntextodsazen"/>
        <w:numPr>
          <w:ilvl w:val="0"/>
          <w:numId w:val="70"/>
        </w:numPr>
        <w:tabs>
          <w:tab w:val="left" w:pos="1080"/>
        </w:tabs>
        <w:jc w:val="both"/>
      </w:pPr>
      <w:r>
        <w:t>Ošetření požárních rizik</w:t>
      </w:r>
    </w:p>
    <w:p w14:paraId="1F282674" w14:textId="77777777" w:rsidR="00226AE6" w:rsidRDefault="00226AE6" w:rsidP="00226AE6">
      <w:pPr>
        <w:pStyle w:val="Zkladntextodsazen"/>
        <w:numPr>
          <w:ilvl w:val="0"/>
          <w:numId w:val="70"/>
        </w:numPr>
        <w:tabs>
          <w:tab w:val="left" w:pos="1080"/>
        </w:tabs>
        <w:jc w:val="both"/>
      </w:pPr>
      <w:r>
        <w:t>Upravit specifický režim dne pro dvouleté děti – zvýšená potřeba spánku, osobní hygieny</w:t>
      </w:r>
    </w:p>
    <w:p w14:paraId="6257EDA8" w14:textId="77777777" w:rsidR="00226AE6" w:rsidRDefault="00226AE6" w:rsidP="00226AE6">
      <w:pPr>
        <w:pStyle w:val="Zkladntextodsazen"/>
        <w:numPr>
          <w:ilvl w:val="0"/>
          <w:numId w:val="70"/>
        </w:numPr>
        <w:tabs>
          <w:tab w:val="left" w:pos="1080"/>
        </w:tabs>
        <w:jc w:val="both"/>
      </w:pPr>
      <w:r>
        <w:t>Zajištění výchovných a výukových pomůcek pro děti mladších tří let</w:t>
      </w:r>
    </w:p>
    <w:p w14:paraId="624524BD" w14:textId="77777777" w:rsidR="00226AE6" w:rsidRDefault="00226AE6" w:rsidP="00226AE6">
      <w:pPr>
        <w:pStyle w:val="Zkladntextodsazen"/>
        <w:numPr>
          <w:ilvl w:val="0"/>
          <w:numId w:val="70"/>
        </w:numPr>
        <w:tabs>
          <w:tab w:val="left" w:pos="1080"/>
        </w:tabs>
        <w:jc w:val="both"/>
      </w:pPr>
      <w:r>
        <w:t>Úzká spolupráce s rodiči</w:t>
      </w:r>
    </w:p>
    <w:p w14:paraId="119F5748" w14:textId="77777777" w:rsidR="00226AE6" w:rsidRDefault="00226AE6" w:rsidP="00226AE6">
      <w:pPr>
        <w:pStyle w:val="Zkladntextodsazen"/>
        <w:numPr>
          <w:ilvl w:val="0"/>
          <w:numId w:val="70"/>
        </w:numPr>
        <w:tabs>
          <w:tab w:val="left" w:pos="1080"/>
        </w:tabs>
        <w:jc w:val="both"/>
      </w:pPr>
      <w:r>
        <w:t>Individuální přístup k dvouletým dětem – podpora jejich aktivit, zvídavosti, snaze po objevování</w:t>
      </w:r>
    </w:p>
    <w:p w14:paraId="28E418DC" w14:textId="77777777" w:rsidR="00226AE6" w:rsidRPr="00226AE6" w:rsidRDefault="00226AE6" w:rsidP="00226AE6">
      <w:pPr>
        <w:pStyle w:val="Zkladntextodsazen"/>
        <w:numPr>
          <w:ilvl w:val="0"/>
          <w:numId w:val="70"/>
        </w:numPr>
        <w:tabs>
          <w:tab w:val="left" w:pos="1080"/>
        </w:tabs>
        <w:jc w:val="both"/>
      </w:pPr>
      <w:r>
        <w:t>Utváření pevných základů pro postupné osamostatňování dvouletých dětí</w:t>
      </w:r>
    </w:p>
    <w:p w14:paraId="519A7022" w14:textId="77777777" w:rsidR="00E82FEC" w:rsidRDefault="00E82FEC" w:rsidP="00E82FEC">
      <w:pPr>
        <w:pStyle w:val="Zkladntextodsazen"/>
        <w:tabs>
          <w:tab w:val="left" w:pos="1080"/>
        </w:tabs>
        <w:ind w:left="0"/>
        <w:jc w:val="both"/>
      </w:pPr>
    </w:p>
    <w:p w14:paraId="2CCCBBBE" w14:textId="77777777" w:rsidR="00E82FEC" w:rsidRDefault="00E82FEC" w:rsidP="00E82FEC">
      <w:pPr>
        <w:pStyle w:val="Zkladntextodsazen"/>
        <w:tabs>
          <w:tab w:val="left" w:pos="1080"/>
        </w:tabs>
        <w:ind w:left="0"/>
        <w:jc w:val="both"/>
      </w:pPr>
    </w:p>
    <w:p w14:paraId="454B375F" w14:textId="77777777" w:rsidR="00E82FEC" w:rsidRDefault="00E82FEC" w:rsidP="00E82FEC">
      <w:pPr>
        <w:pStyle w:val="Zkladntextodsazen"/>
        <w:tabs>
          <w:tab w:val="left" w:pos="1080"/>
        </w:tabs>
        <w:ind w:left="0"/>
        <w:jc w:val="both"/>
      </w:pPr>
    </w:p>
    <w:p w14:paraId="71981F0F" w14:textId="77777777" w:rsidR="00BA48A9" w:rsidRDefault="00BA48A9" w:rsidP="00BA48A9">
      <w:pPr>
        <w:pStyle w:val="Zkladntextodsazen"/>
        <w:ind w:left="720"/>
        <w:jc w:val="both"/>
        <w:rPr>
          <w:bCs/>
        </w:rPr>
      </w:pPr>
    </w:p>
    <w:p w14:paraId="73EC83B3" w14:textId="77777777" w:rsidR="00E82FEC" w:rsidRDefault="00E82FEC" w:rsidP="00E82FEC">
      <w:pPr>
        <w:pStyle w:val="Zkladntextodsazen"/>
        <w:tabs>
          <w:tab w:val="left" w:pos="1800"/>
        </w:tabs>
        <w:ind w:left="0"/>
        <w:rPr>
          <w:b/>
          <w:bCs/>
          <w:color w:val="548DD4"/>
          <w:sz w:val="32"/>
          <w:szCs w:val="32"/>
        </w:rPr>
      </w:pPr>
    </w:p>
    <w:p w14:paraId="5385509A" w14:textId="77777777" w:rsidR="00E82FEC" w:rsidRDefault="00E82FEC" w:rsidP="00E82FEC">
      <w:pPr>
        <w:pStyle w:val="Zkladntextodsazen"/>
        <w:tabs>
          <w:tab w:val="left" w:pos="1800"/>
        </w:tabs>
        <w:ind w:left="0"/>
        <w:rPr>
          <w:color w:val="1F497D"/>
        </w:rPr>
      </w:pPr>
    </w:p>
    <w:p w14:paraId="3C721769" w14:textId="77777777" w:rsidR="00E82FEC" w:rsidRDefault="00E82FEC" w:rsidP="00E82FEC">
      <w:pPr>
        <w:pStyle w:val="Zkladntextodsazen"/>
        <w:tabs>
          <w:tab w:val="left" w:pos="1080"/>
        </w:tabs>
        <w:ind w:left="0"/>
        <w:jc w:val="both"/>
      </w:pPr>
    </w:p>
    <w:p w14:paraId="7FF8ED75" w14:textId="77777777" w:rsidR="00C72811" w:rsidRDefault="00C72811" w:rsidP="00C72811">
      <w:pPr>
        <w:pStyle w:val="Zkladntextodsazen"/>
        <w:tabs>
          <w:tab w:val="left" w:pos="723"/>
          <w:tab w:val="left" w:pos="1080"/>
        </w:tabs>
        <w:jc w:val="both"/>
      </w:pPr>
    </w:p>
    <w:p w14:paraId="0BBAAB4D" w14:textId="77777777" w:rsidR="00C72811" w:rsidRDefault="00C72811" w:rsidP="00C72811">
      <w:pPr>
        <w:pStyle w:val="Zkladntextodsazen"/>
        <w:tabs>
          <w:tab w:val="left" w:pos="723"/>
          <w:tab w:val="left" w:pos="1080"/>
        </w:tabs>
        <w:jc w:val="both"/>
      </w:pPr>
    </w:p>
    <w:p w14:paraId="134A5DF3" w14:textId="77777777" w:rsidR="00203ABB" w:rsidRDefault="00203ABB" w:rsidP="001D3FD2">
      <w:pPr>
        <w:pStyle w:val="Zkladntextodsazen"/>
        <w:ind w:left="0"/>
        <w:rPr>
          <w:b/>
          <w:bCs/>
          <w:color w:val="548DD4"/>
          <w:sz w:val="36"/>
          <w:szCs w:val="36"/>
        </w:rPr>
      </w:pPr>
    </w:p>
    <w:p w14:paraId="2702F6DD" w14:textId="77777777" w:rsidR="00203ABB" w:rsidRDefault="00203ABB">
      <w:pPr>
        <w:pStyle w:val="Zkladntextodsazen"/>
        <w:ind w:left="0"/>
        <w:jc w:val="center"/>
        <w:rPr>
          <w:b/>
          <w:bCs/>
          <w:color w:val="548DD4"/>
          <w:sz w:val="36"/>
          <w:szCs w:val="36"/>
        </w:rPr>
      </w:pPr>
    </w:p>
    <w:p w14:paraId="37C54FFB" w14:textId="77777777" w:rsidR="001D3FD2" w:rsidRDefault="001D3FD2" w:rsidP="00DD089D">
      <w:pPr>
        <w:pStyle w:val="Zkladntextodsazen"/>
        <w:ind w:left="0"/>
        <w:rPr>
          <w:b/>
          <w:bCs/>
          <w:color w:val="548DD4"/>
          <w:sz w:val="36"/>
          <w:szCs w:val="36"/>
        </w:rPr>
      </w:pPr>
    </w:p>
    <w:p w14:paraId="279A25E7" w14:textId="77777777" w:rsidR="001D3FD2" w:rsidRDefault="001D3FD2">
      <w:pPr>
        <w:pStyle w:val="Zkladntextodsazen"/>
        <w:ind w:left="0"/>
        <w:jc w:val="center"/>
        <w:rPr>
          <w:b/>
          <w:bCs/>
          <w:color w:val="548DD4"/>
          <w:sz w:val="36"/>
          <w:szCs w:val="36"/>
        </w:rPr>
      </w:pPr>
    </w:p>
    <w:p w14:paraId="5FACE0F6" w14:textId="77777777" w:rsidR="00313FB5" w:rsidRDefault="00313FB5">
      <w:pPr>
        <w:pStyle w:val="Zkladntextodsazen"/>
        <w:ind w:left="0"/>
        <w:jc w:val="center"/>
        <w:rPr>
          <w:b/>
          <w:bCs/>
          <w:color w:val="548DD4"/>
          <w:sz w:val="36"/>
          <w:szCs w:val="36"/>
        </w:rPr>
      </w:pPr>
    </w:p>
    <w:p w14:paraId="063F399A" w14:textId="77777777" w:rsidR="00313FB5" w:rsidRDefault="00313FB5">
      <w:pPr>
        <w:pStyle w:val="Zkladntextodsazen"/>
        <w:ind w:left="0"/>
        <w:jc w:val="center"/>
        <w:rPr>
          <w:b/>
          <w:bCs/>
          <w:color w:val="548DD4"/>
          <w:sz w:val="36"/>
          <w:szCs w:val="36"/>
        </w:rPr>
      </w:pPr>
    </w:p>
    <w:p w14:paraId="42918291" w14:textId="77777777" w:rsidR="00313FB5" w:rsidRDefault="00313FB5">
      <w:pPr>
        <w:pStyle w:val="Zkladntextodsazen"/>
        <w:ind w:left="0"/>
        <w:jc w:val="center"/>
        <w:rPr>
          <w:b/>
          <w:bCs/>
          <w:color w:val="548DD4"/>
          <w:sz w:val="36"/>
          <w:szCs w:val="36"/>
        </w:rPr>
      </w:pPr>
    </w:p>
    <w:p w14:paraId="634AC24D" w14:textId="77777777" w:rsidR="00203ABB" w:rsidRDefault="00203ABB">
      <w:pPr>
        <w:pStyle w:val="Zkladntextodsazen"/>
        <w:ind w:left="0"/>
        <w:jc w:val="center"/>
        <w:rPr>
          <w:b/>
          <w:bCs/>
          <w:sz w:val="36"/>
          <w:szCs w:val="36"/>
        </w:rPr>
      </w:pPr>
      <w:r>
        <w:rPr>
          <w:b/>
          <w:bCs/>
          <w:color w:val="548DD4"/>
          <w:sz w:val="36"/>
          <w:szCs w:val="36"/>
        </w:rPr>
        <w:t>V. VZDĚLÁVACÍ  PROGRAM</w:t>
      </w:r>
    </w:p>
    <w:p w14:paraId="460CE4B4" w14:textId="77777777" w:rsidR="00203ABB" w:rsidRDefault="00203ABB">
      <w:pPr>
        <w:pStyle w:val="Zkladntextodsazen"/>
        <w:ind w:left="0"/>
        <w:jc w:val="both"/>
        <w:rPr>
          <w:b/>
          <w:bCs/>
          <w:sz w:val="36"/>
          <w:szCs w:val="36"/>
        </w:rPr>
      </w:pPr>
    </w:p>
    <w:p w14:paraId="77AEBA55" w14:textId="77777777" w:rsidR="00203ABB" w:rsidRDefault="00203ABB">
      <w:pPr>
        <w:pStyle w:val="Bezmezer1"/>
        <w:ind w:left="720"/>
        <w:jc w:val="center"/>
        <w:rPr>
          <w:rFonts w:ascii="Times New Roman" w:hAnsi="Times New Roman" w:cs="Times New Roman"/>
          <w:sz w:val="24"/>
          <w:szCs w:val="24"/>
        </w:rPr>
      </w:pPr>
      <w:r w:rsidRPr="00EE5516">
        <w:rPr>
          <w:rFonts w:ascii="Times New Roman" w:hAnsi="Times New Roman" w:cs="Times New Roman"/>
          <w:b/>
          <w:i/>
          <w:color w:val="FF0000"/>
          <w:sz w:val="72"/>
          <w:szCs w:val="72"/>
        </w:rPr>
        <w:t>„</w:t>
      </w:r>
      <w:r>
        <w:rPr>
          <w:rFonts w:ascii="Times New Roman" w:hAnsi="Times New Roman" w:cs="Times New Roman"/>
          <w:b/>
          <w:i/>
          <w:color w:val="FF0000"/>
          <w:sz w:val="72"/>
          <w:szCs w:val="72"/>
          <w:u w:val="single"/>
        </w:rPr>
        <w:t>Ve  školce  se  rádi  máme</w:t>
      </w:r>
      <w:r w:rsidRPr="00EE5516">
        <w:rPr>
          <w:rFonts w:ascii="Times New Roman" w:hAnsi="Times New Roman" w:cs="Times New Roman"/>
          <w:b/>
          <w:i/>
          <w:color w:val="FF0000"/>
          <w:sz w:val="72"/>
          <w:szCs w:val="72"/>
        </w:rPr>
        <w:t xml:space="preserve">,  </w:t>
      </w:r>
      <w:r>
        <w:rPr>
          <w:rFonts w:ascii="Times New Roman" w:hAnsi="Times New Roman" w:cs="Times New Roman"/>
          <w:b/>
          <w:i/>
          <w:color w:val="FF0000"/>
          <w:sz w:val="72"/>
          <w:szCs w:val="72"/>
          <w:u w:val="single"/>
        </w:rPr>
        <w:t>spolu  tu  čas  prožíváme</w:t>
      </w:r>
      <w:r w:rsidRPr="00EE5516">
        <w:rPr>
          <w:rFonts w:ascii="Times New Roman" w:hAnsi="Times New Roman" w:cs="Times New Roman"/>
          <w:b/>
          <w:i/>
          <w:color w:val="FF0000"/>
          <w:sz w:val="72"/>
          <w:szCs w:val="72"/>
        </w:rPr>
        <w:t>“</w:t>
      </w:r>
    </w:p>
    <w:p w14:paraId="052F5322" w14:textId="77777777" w:rsidR="00203ABB" w:rsidRDefault="00203ABB">
      <w:pPr>
        <w:pStyle w:val="Bezmezer1"/>
        <w:rPr>
          <w:rFonts w:ascii="Times New Roman" w:hAnsi="Times New Roman" w:cs="Times New Roman"/>
          <w:sz w:val="24"/>
          <w:szCs w:val="24"/>
        </w:rPr>
      </w:pPr>
    </w:p>
    <w:p w14:paraId="0394E365" w14:textId="77777777" w:rsidR="00203ABB" w:rsidRDefault="00203ABB">
      <w:pPr>
        <w:pStyle w:val="Bezmezer1"/>
        <w:rPr>
          <w:rFonts w:ascii="Times New Roman" w:hAnsi="Times New Roman" w:cs="Times New Roman"/>
          <w:sz w:val="24"/>
          <w:szCs w:val="24"/>
        </w:rPr>
      </w:pPr>
    </w:p>
    <w:p w14:paraId="01E45B55" w14:textId="77777777" w:rsidR="00203ABB" w:rsidRDefault="00203ABB">
      <w:pPr>
        <w:rPr>
          <w:rFonts w:ascii="Times New Roman" w:hAnsi="Times New Roman" w:cs="Times New Roman"/>
          <w:sz w:val="32"/>
          <w:szCs w:val="32"/>
        </w:rPr>
      </w:pPr>
    </w:p>
    <w:p w14:paraId="309083DA" w14:textId="77777777" w:rsidR="00203ABB" w:rsidRDefault="00203ABB">
      <w:pPr>
        <w:jc w:val="both"/>
        <w:rPr>
          <w:rFonts w:ascii="Times New Roman" w:hAnsi="Times New Roman" w:cs="Times New Roman"/>
          <w:sz w:val="24"/>
          <w:szCs w:val="24"/>
        </w:rPr>
      </w:pPr>
      <w:r>
        <w:rPr>
          <w:rFonts w:ascii="Times New Roman" w:hAnsi="Times New Roman" w:cs="Times New Roman"/>
          <w:b/>
          <w:sz w:val="24"/>
          <w:szCs w:val="24"/>
          <w:u w:val="single"/>
        </w:rPr>
        <w:t>Motto:</w:t>
      </w:r>
      <w:r>
        <w:rPr>
          <w:rFonts w:ascii="Times New Roman" w:hAnsi="Times New Roman" w:cs="Times New Roman"/>
          <w:b/>
          <w:sz w:val="24"/>
          <w:szCs w:val="24"/>
          <w:u w:val="single"/>
        </w:rPr>
        <w:tab/>
      </w:r>
      <w:r>
        <w:rPr>
          <w:rFonts w:ascii="Times New Roman" w:hAnsi="Times New Roman" w:cs="Times New Roman"/>
          <w:sz w:val="24"/>
          <w:szCs w:val="24"/>
        </w:rPr>
        <w:t xml:space="preserve">     </w:t>
      </w:r>
      <w:r w:rsidRPr="000115A8">
        <w:rPr>
          <w:rFonts w:ascii="Times New Roman" w:hAnsi="Times New Roman" w:cs="Times New Roman"/>
          <w:b/>
          <w:i/>
          <w:color w:val="548DD4"/>
          <w:sz w:val="28"/>
          <w:szCs w:val="28"/>
        </w:rPr>
        <w:t xml:space="preserve"> </w:t>
      </w:r>
      <w:r w:rsidRPr="000115A8">
        <w:rPr>
          <w:rFonts w:ascii="Times New Roman" w:hAnsi="Times New Roman" w:cs="Times New Roman"/>
          <w:b/>
          <w:i/>
          <w:color w:val="548DD4"/>
          <w:sz w:val="32"/>
          <w:szCs w:val="32"/>
        </w:rPr>
        <w:t>„Je úžasné, co děti dokážou, když jim k tomu dáme příležitost.“</w:t>
      </w:r>
    </w:p>
    <w:p w14:paraId="331F0FF9" w14:textId="77777777" w:rsidR="00203ABB" w:rsidRDefault="00203ABB">
      <w:pPr>
        <w:jc w:val="both"/>
        <w:rPr>
          <w:rFonts w:ascii="Times New Roman" w:hAnsi="Times New Roman" w:cs="Times New Roman"/>
          <w:b/>
          <w:sz w:val="24"/>
          <w:szCs w:val="24"/>
          <w:u w:val="single"/>
        </w:rPr>
      </w:pPr>
      <w:r>
        <w:rPr>
          <w:rFonts w:ascii="Times New Roman" w:hAnsi="Times New Roman" w:cs="Times New Roman"/>
          <w:sz w:val="24"/>
          <w:szCs w:val="24"/>
        </w:rPr>
        <w:t xml:space="preserve">                                                                                                                     Linda Dobson</w:t>
      </w:r>
    </w:p>
    <w:p w14:paraId="49B4A2C4" w14:textId="77777777" w:rsidR="00203ABB" w:rsidRDefault="00203ABB">
      <w:pPr>
        <w:pStyle w:val="Bezmezer2"/>
        <w:rPr>
          <w:rFonts w:ascii="Times New Roman" w:hAnsi="Times New Roman" w:cs="Times New Roman"/>
          <w:b/>
          <w:sz w:val="24"/>
          <w:szCs w:val="24"/>
          <w:u w:val="single"/>
        </w:rPr>
      </w:pPr>
    </w:p>
    <w:p w14:paraId="31D514D7" w14:textId="77777777" w:rsidR="00203ABB" w:rsidRDefault="00203ABB">
      <w:pPr>
        <w:pStyle w:val="Bezmezer2"/>
        <w:rPr>
          <w:rFonts w:ascii="Times New Roman" w:hAnsi="Times New Roman" w:cs="Times New Roman"/>
          <w:b/>
          <w:sz w:val="24"/>
          <w:szCs w:val="24"/>
          <w:u w:val="single"/>
        </w:rPr>
      </w:pPr>
    </w:p>
    <w:p w14:paraId="568D5B90" w14:textId="77777777" w:rsidR="00203ABB" w:rsidRDefault="00203ABB">
      <w:pPr>
        <w:pStyle w:val="Bezmezer2"/>
        <w:rPr>
          <w:rFonts w:ascii="Times New Roman" w:hAnsi="Times New Roman" w:cs="Times New Roman"/>
          <w:sz w:val="24"/>
          <w:szCs w:val="24"/>
        </w:rPr>
      </w:pPr>
      <w:r>
        <w:rPr>
          <w:rFonts w:ascii="Times New Roman" w:hAnsi="Times New Roman" w:cs="Times New Roman"/>
          <w:b/>
          <w:sz w:val="24"/>
          <w:szCs w:val="24"/>
          <w:u w:val="single"/>
        </w:rPr>
        <w:t>Naše vize: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i/>
          <w:color w:val="C00000"/>
          <w:sz w:val="36"/>
          <w:szCs w:val="36"/>
        </w:rPr>
        <w:t>Vytváření pozitivního školního klimatu</w:t>
      </w:r>
    </w:p>
    <w:p w14:paraId="07FE8CE4" w14:textId="77777777" w:rsidR="00203ABB" w:rsidRDefault="00203ABB">
      <w:pPr>
        <w:pStyle w:val="Bezmezer2"/>
        <w:rPr>
          <w:rFonts w:ascii="Times New Roman" w:hAnsi="Times New Roman" w:cs="Times New Roman"/>
          <w:sz w:val="24"/>
          <w:szCs w:val="24"/>
        </w:rPr>
      </w:pPr>
    </w:p>
    <w:p w14:paraId="4B6FB7AE" w14:textId="77777777" w:rsidR="00203ABB" w:rsidRDefault="00203ABB">
      <w:pPr>
        <w:pStyle w:val="Bezmezer2"/>
        <w:jc w:val="center"/>
        <w:rPr>
          <w:rFonts w:ascii="Times New Roman" w:hAnsi="Times New Roman" w:cs="Times New Roman"/>
          <w:sz w:val="24"/>
          <w:szCs w:val="24"/>
        </w:rPr>
      </w:pPr>
      <w:r>
        <w:rPr>
          <w:rFonts w:ascii="Times New Roman" w:hAnsi="Times New Roman" w:cs="Times New Roman"/>
          <w:sz w:val="24"/>
          <w:szCs w:val="24"/>
        </w:rPr>
        <w:t>Je důležité hned od nástupu dítěte a dále po celou dobu jeho docházky.</w:t>
      </w:r>
    </w:p>
    <w:p w14:paraId="17E67889" w14:textId="77777777" w:rsidR="00203ABB" w:rsidRDefault="00203ABB">
      <w:pPr>
        <w:pStyle w:val="Bezmezer2"/>
        <w:jc w:val="center"/>
        <w:rPr>
          <w:rFonts w:ascii="Times New Roman" w:hAnsi="Times New Roman" w:cs="Times New Roman"/>
          <w:sz w:val="24"/>
          <w:szCs w:val="24"/>
        </w:rPr>
      </w:pPr>
      <w:r>
        <w:rPr>
          <w:rFonts w:ascii="Times New Roman" w:hAnsi="Times New Roman" w:cs="Times New Roman"/>
          <w:sz w:val="24"/>
          <w:szCs w:val="24"/>
        </w:rPr>
        <w:t>Její přístup k nim, tvořivost a originalita usnadní dětem nástup do MŠ.</w:t>
      </w:r>
    </w:p>
    <w:p w14:paraId="7FAAEFF0" w14:textId="77777777" w:rsidR="00203ABB" w:rsidRDefault="00203ABB">
      <w:pPr>
        <w:pStyle w:val="Bezmezer2"/>
        <w:jc w:val="center"/>
        <w:rPr>
          <w:rFonts w:ascii="Times New Roman" w:hAnsi="Times New Roman" w:cs="Times New Roman"/>
          <w:sz w:val="24"/>
          <w:szCs w:val="24"/>
        </w:rPr>
      </w:pPr>
      <w:r>
        <w:rPr>
          <w:rFonts w:ascii="Times New Roman" w:hAnsi="Times New Roman" w:cs="Times New Roman"/>
          <w:sz w:val="24"/>
          <w:szCs w:val="24"/>
        </w:rPr>
        <w:t>Společně s dětmi vytváří pravidla kolektivního soužití.</w:t>
      </w:r>
    </w:p>
    <w:p w14:paraId="5BC3D806" w14:textId="77777777" w:rsidR="00203ABB" w:rsidRDefault="00203ABB">
      <w:pPr>
        <w:pStyle w:val="Bezmezer2"/>
        <w:jc w:val="center"/>
        <w:rPr>
          <w:rFonts w:ascii="Times New Roman" w:hAnsi="Times New Roman" w:cs="Times New Roman"/>
          <w:sz w:val="24"/>
          <w:szCs w:val="24"/>
        </w:rPr>
      </w:pPr>
      <w:r>
        <w:rPr>
          <w:rFonts w:ascii="Times New Roman" w:hAnsi="Times New Roman" w:cs="Times New Roman"/>
          <w:sz w:val="24"/>
          <w:szCs w:val="24"/>
        </w:rPr>
        <w:t>Podporuje atmosféru rovnosti, důvěry a optimismu.</w:t>
      </w:r>
    </w:p>
    <w:p w14:paraId="0343588B" w14:textId="77777777" w:rsidR="00203ABB" w:rsidRDefault="00203ABB">
      <w:pPr>
        <w:pStyle w:val="Bezmezer2"/>
        <w:jc w:val="center"/>
      </w:pPr>
      <w:r>
        <w:rPr>
          <w:rFonts w:ascii="Times New Roman" w:hAnsi="Times New Roman" w:cs="Times New Roman"/>
          <w:sz w:val="24"/>
          <w:szCs w:val="24"/>
        </w:rPr>
        <w:t>Učitelka je důležitý vzor pro děti.</w:t>
      </w:r>
    </w:p>
    <w:p w14:paraId="49A8715C" w14:textId="77777777" w:rsidR="00203ABB" w:rsidRDefault="00203ABB">
      <w:pPr>
        <w:jc w:val="both"/>
      </w:pPr>
    </w:p>
    <w:p w14:paraId="5E11BE59" w14:textId="77777777" w:rsidR="00203ABB" w:rsidRDefault="00203ABB">
      <w:pPr>
        <w:jc w:val="both"/>
      </w:pPr>
    </w:p>
    <w:p w14:paraId="69C04AB3" w14:textId="77777777" w:rsidR="00203ABB" w:rsidRDefault="00203ABB">
      <w:pPr>
        <w:pStyle w:val="Zkladntextodsazen"/>
        <w:ind w:left="0"/>
        <w:jc w:val="both"/>
      </w:pPr>
      <w:r>
        <w:t>Školní vzdělávací program je zpracován podle Rámcově vzdělávacího programu pro předškolní vzdělávání, vychází z podmínek obou pracovišť školy a ze zkušeností pedagogických pracovníků.</w:t>
      </w:r>
    </w:p>
    <w:p w14:paraId="10FEA439" w14:textId="77777777" w:rsidR="00203ABB" w:rsidRDefault="00203ABB">
      <w:pPr>
        <w:pStyle w:val="Zkladntextodsazen"/>
        <w:ind w:left="0"/>
        <w:jc w:val="both"/>
      </w:pPr>
      <w:r>
        <w:t xml:space="preserve">Hlavní téma </w:t>
      </w:r>
      <w:r w:rsidRPr="00EE5516">
        <w:rPr>
          <w:b/>
          <w:color w:val="FF0000"/>
        </w:rPr>
        <w:t>„</w:t>
      </w:r>
      <w:r>
        <w:rPr>
          <w:b/>
          <w:color w:val="FF0000"/>
          <w:u w:val="single"/>
        </w:rPr>
        <w:t>Ve školce se rádi máme, spolu tu čas prožíváme</w:t>
      </w:r>
      <w:r w:rsidRPr="00EE5516">
        <w:rPr>
          <w:b/>
          <w:color w:val="FF0000"/>
        </w:rPr>
        <w:t xml:space="preserve">“ </w:t>
      </w:r>
      <w:r>
        <w:t>je rozpracováno do čtyř rámcových integrovaných bloků, které budou podrobně rozpracovány v Třídních vzdělávacích programech.</w:t>
      </w:r>
    </w:p>
    <w:p w14:paraId="13EEE777" w14:textId="77777777" w:rsidR="00EE5516" w:rsidRDefault="00203ABB">
      <w:pPr>
        <w:pStyle w:val="Zkladntextodsazen"/>
        <w:ind w:left="0"/>
        <w:jc w:val="both"/>
      </w:pPr>
      <w:r>
        <w:t xml:space="preserve">Třídní vzdělávací programy vymezují specifika tříd a podmínky, které ovlivňují vzdělávací proces. Určují pravidla soužití jednotlivých skupin dětí, naznačují vzájemné spolupůsobení učitelek </w:t>
      </w:r>
    </w:p>
    <w:p w14:paraId="4F328204" w14:textId="77777777" w:rsidR="00203ABB" w:rsidRDefault="00203ABB">
      <w:pPr>
        <w:pStyle w:val="Zkladntextodsazen"/>
        <w:ind w:left="0"/>
        <w:jc w:val="both"/>
        <w:rPr>
          <w:b/>
          <w:bCs/>
          <w:sz w:val="28"/>
          <w:szCs w:val="28"/>
        </w:rPr>
      </w:pPr>
      <w:r>
        <w:t>ve třídě, pedagogický styl a další potřebná specifika pro jednotlivé třídy.</w:t>
      </w:r>
    </w:p>
    <w:p w14:paraId="5FB2BFB9" w14:textId="77777777" w:rsidR="00203ABB" w:rsidRDefault="00203ABB">
      <w:pPr>
        <w:pStyle w:val="Zkladntextodsazen"/>
        <w:ind w:left="0"/>
        <w:jc w:val="both"/>
        <w:rPr>
          <w:b/>
          <w:bCs/>
          <w:sz w:val="28"/>
          <w:szCs w:val="28"/>
        </w:rPr>
      </w:pPr>
    </w:p>
    <w:p w14:paraId="6772081A" w14:textId="77777777" w:rsidR="00203ABB" w:rsidRDefault="00203ABB">
      <w:pPr>
        <w:pStyle w:val="Zkladntextodsazen"/>
        <w:ind w:left="0"/>
        <w:jc w:val="both"/>
        <w:rPr>
          <w:b/>
          <w:bCs/>
          <w:sz w:val="28"/>
          <w:szCs w:val="28"/>
        </w:rPr>
      </w:pPr>
    </w:p>
    <w:p w14:paraId="1CADBCDE" w14:textId="77777777" w:rsidR="00203ABB" w:rsidRDefault="00203ABB">
      <w:pPr>
        <w:pStyle w:val="Zkladntextodsazen"/>
        <w:ind w:left="0"/>
        <w:jc w:val="both"/>
        <w:rPr>
          <w:b/>
          <w:bCs/>
          <w:sz w:val="28"/>
          <w:szCs w:val="28"/>
        </w:rPr>
      </w:pPr>
    </w:p>
    <w:p w14:paraId="503347F2" w14:textId="77777777" w:rsidR="00203ABB" w:rsidRDefault="00203ABB">
      <w:pPr>
        <w:pStyle w:val="Zkladntextodsazen"/>
        <w:ind w:left="0"/>
        <w:jc w:val="both"/>
        <w:rPr>
          <w:b/>
          <w:bCs/>
          <w:sz w:val="28"/>
          <w:szCs w:val="28"/>
        </w:rPr>
      </w:pPr>
    </w:p>
    <w:p w14:paraId="5A5BEAB3" w14:textId="77777777" w:rsidR="00203ABB" w:rsidRDefault="00203ABB">
      <w:pPr>
        <w:pStyle w:val="Zkladntextodsazen"/>
        <w:ind w:left="0"/>
        <w:jc w:val="both"/>
        <w:rPr>
          <w:b/>
          <w:bCs/>
          <w:sz w:val="28"/>
          <w:szCs w:val="28"/>
        </w:rPr>
      </w:pPr>
    </w:p>
    <w:p w14:paraId="1347C26D" w14:textId="77777777" w:rsidR="00203ABB" w:rsidRDefault="00203ABB">
      <w:pPr>
        <w:pStyle w:val="Zkladntextodsazen"/>
        <w:ind w:left="0"/>
        <w:jc w:val="both"/>
        <w:rPr>
          <w:b/>
          <w:bCs/>
          <w:sz w:val="28"/>
          <w:szCs w:val="28"/>
        </w:rPr>
      </w:pPr>
    </w:p>
    <w:p w14:paraId="42FA8A91" w14:textId="77777777" w:rsidR="00203ABB" w:rsidRDefault="00203ABB">
      <w:pPr>
        <w:pStyle w:val="Zkladntextodsazen"/>
        <w:ind w:left="0"/>
        <w:jc w:val="both"/>
        <w:rPr>
          <w:b/>
          <w:bCs/>
          <w:sz w:val="28"/>
          <w:szCs w:val="28"/>
        </w:rPr>
      </w:pPr>
    </w:p>
    <w:p w14:paraId="20A2B4A5" w14:textId="77777777" w:rsidR="00203ABB" w:rsidRDefault="00203ABB">
      <w:pPr>
        <w:pStyle w:val="Zkladntextodsazen"/>
        <w:ind w:left="0"/>
        <w:jc w:val="both"/>
        <w:rPr>
          <w:b/>
          <w:bCs/>
          <w:sz w:val="28"/>
          <w:szCs w:val="28"/>
        </w:rPr>
      </w:pPr>
    </w:p>
    <w:p w14:paraId="1CF8DADC" w14:textId="77777777" w:rsidR="00203ABB" w:rsidRDefault="00203ABB">
      <w:pPr>
        <w:pStyle w:val="Zkladntextodsazen"/>
        <w:ind w:left="0"/>
        <w:jc w:val="both"/>
        <w:rPr>
          <w:b/>
          <w:bCs/>
          <w:sz w:val="28"/>
          <w:szCs w:val="28"/>
        </w:rPr>
      </w:pPr>
    </w:p>
    <w:p w14:paraId="11F0F740" w14:textId="77777777" w:rsidR="00203ABB" w:rsidRDefault="00203ABB">
      <w:pPr>
        <w:pStyle w:val="Zkladntextodsazen"/>
        <w:ind w:left="0"/>
        <w:jc w:val="both"/>
        <w:rPr>
          <w:b/>
          <w:bCs/>
          <w:sz w:val="28"/>
          <w:szCs w:val="28"/>
        </w:rPr>
      </w:pPr>
    </w:p>
    <w:p w14:paraId="644A171B" w14:textId="77777777" w:rsidR="00487B2C" w:rsidRDefault="00487B2C">
      <w:pPr>
        <w:pStyle w:val="Zkladntextodsazen"/>
        <w:ind w:left="0"/>
        <w:jc w:val="both"/>
        <w:rPr>
          <w:b/>
          <w:bCs/>
          <w:sz w:val="28"/>
          <w:szCs w:val="28"/>
        </w:rPr>
      </w:pPr>
    </w:p>
    <w:p w14:paraId="0965643E" w14:textId="77777777" w:rsidR="00203ABB" w:rsidRDefault="00203ABB">
      <w:pPr>
        <w:pStyle w:val="Zkladntextodsazen"/>
        <w:ind w:left="0"/>
        <w:jc w:val="both"/>
        <w:rPr>
          <w:b/>
          <w:bCs/>
        </w:rPr>
      </w:pPr>
      <w:r>
        <w:rPr>
          <w:b/>
          <w:bCs/>
          <w:color w:val="00B050"/>
          <w:sz w:val="28"/>
          <w:szCs w:val="28"/>
        </w:rPr>
        <w:t xml:space="preserve"> Charakteristika vzdělávacího programu:</w:t>
      </w:r>
    </w:p>
    <w:p w14:paraId="11C3548D" w14:textId="77777777" w:rsidR="00203ABB" w:rsidRDefault="00203ABB">
      <w:pPr>
        <w:pStyle w:val="Zkladntextodsazen"/>
        <w:ind w:left="0"/>
        <w:jc w:val="both"/>
        <w:rPr>
          <w:b/>
          <w:bCs/>
        </w:rPr>
      </w:pPr>
    </w:p>
    <w:p w14:paraId="0D8F5747" w14:textId="77777777" w:rsidR="00203ABB" w:rsidRDefault="00203ABB" w:rsidP="00F763D8">
      <w:pPr>
        <w:pStyle w:val="Zkladntextodsazen"/>
        <w:numPr>
          <w:ilvl w:val="0"/>
          <w:numId w:val="13"/>
        </w:numPr>
        <w:tabs>
          <w:tab w:val="left" w:pos="720"/>
          <w:tab w:val="left" w:pos="1080"/>
        </w:tabs>
        <w:ind w:left="720" w:hanging="360"/>
        <w:jc w:val="both"/>
      </w:pPr>
      <w:r>
        <w:t>Rozvíjet děti po všech stránkách, tj. fyzické, psychické a sociální.</w:t>
      </w:r>
    </w:p>
    <w:p w14:paraId="4F13FF28" w14:textId="77777777" w:rsidR="00203ABB" w:rsidRDefault="00203ABB" w:rsidP="00EE5516">
      <w:pPr>
        <w:pStyle w:val="Zkladntextodsazen"/>
        <w:numPr>
          <w:ilvl w:val="0"/>
          <w:numId w:val="13"/>
        </w:numPr>
        <w:tabs>
          <w:tab w:val="left" w:pos="720"/>
          <w:tab w:val="left" w:pos="1080"/>
        </w:tabs>
        <w:ind w:left="720" w:hanging="360"/>
        <w:jc w:val="both"/>
      </w:pPr>
      <w:r>
        <w:t xml:space="preserve">Vzdělávání dětí maximálně přizpůsobit vývojovým fyziologickým, kognitivním, sociálním </w:t>
      </w:r>
      <w:r w:rsidR="00EE5516">
        <w:t xml:space="preserve">  </w:t>
      </w:r>
      <w:r>
        <w:t>a emocionálním potřebám dětí.</w:t>
      </w:r>
    </w:p>
    <w:p w14:paraId="4D307C7E" w14:textId="77777777" w:rsidR="003B2B05" w:rsidRPr="003B2B05" w:rsidRDefault="003B2B05" w:rsidP="00EE5516">
      <w:pPr>
        <w:pStyle w:val="Zkladntextodsazen"/>
        <w:numPr>
          <w:ilvl w:val="0"/>
          <w:numId w:val="13"/>
        </w:numPr>
        <w:tabs>
          <w:tab w:val="left" w:pos="720"/>
          <w:tab w:val="left" w:pos="1080"/>
        </w:tabs>
        <w:ind w:left="720" w:hanging="360"/>
        <w:jc w:val="both"/>
        <w:rPr>
          <w:u w:val="single"/>
        </w:rPr>
      </w:pPr>
      <w:r w:rsidRPr="003B2B05">
        <w:rPr>
          <w:u w:val="single"/>
        </w:rPr>
        <w:t>V rámci ink</w:t>
      </w:r>
      <w:r w:rsidR="00313FB5">
        <w:rPr>
          <w:u w:val="single"/>
        </w:rPr>
        <w:t>luze vzděláme děti se SVP od 2. -</w:t>
      </w:r>
      <w:r w:rsidRPr="003B2B05">
        <w:rPr>
          <w:u w:val="single"/>
        </w:rPr>
        <w:t xml:space="preserve"> 4.</w:t>
      </w:r>
      <w:r w:rsidR="00313FB5">
        <w:rPr>
          <w:u w:val="single"/>
        </w:rPr>
        <w:t xml:space="preserve"> </w:t>
      </w:r>
      <w:r w:rsidRPr="003B2B05">
        <w:rPr>
          <w:u w:val="single"/>
        </w:rPr>
        <w:t>stupně znevýhodnění</w:t>
      </w:r>
    </w:p>
    <w:p w14:paraId="5824DB3E" w14:textId="77777777" w:rsidR="00203ABB" w:rsidRDefault="00203ABB" w:rsidP="00F763D8">
      <w:pPr>
        <w:pStyle w:val="Zkladntextodsazen"/>
        <w:numPr>
          <w:ilvl w:val="0"/>
          <w:numId w:val="13"/>
        </w:numPr>
        <w:tabs>
          <w:tab w:val="left" w:pos="720"/>
          <w:tab w:val="left" w:pos="1080"/>
        </w:tabs>
        <w:ind w:left="720" w:hanging="360"/>
        <w:jc w:val="both"/>
      </w:pPr>
      <w:r>
        <w:t xml:space="preserve">Vést děti k tomu, aby na konci předškolního období byly relativně samostatnou osobností, schopnou zvládat (pokud možno aktivně a s osobním uspokojením) takové nároky, </w:t>
      </w:r>
      <w:r w:rsidR="002A711C">
        <w:t xml:space="preserve">       </w:t>
      </w:r>
      <w:r>
        <w:t>které na ně budou běžně kladeny v rodině, ve škole a i ty, které je v budoucnu nevyhnutelně očekávají.</w:t>
      </w:r>
    </w:p>
    <w:p w14:paraId="18FBC1D4" w14:textId="77777777" w:rsidR="00203ABB" w:rsidRDefault="00203ABB" w:rsidP="00F763D8">
      <w:pPr>
        <w:pStyle w:val="Zkladntextodsazen"/>
        <w:numPr>
          <w:ilvl w:val="0"/>
          <w:numId w:val="13"/>
        </w:numPr>
        <w:tabs>
          <w:tab w:val="left" w:pos="720"/>
          <w:tab w:val="left" w:pos="1080"/>
        </w:tabs>
        <w:ind w:left="720" w:hanging="360"/>
        <w:jc w:val="both"/>
      </w:pPr>
      <w:r>
        <w:t xml:space="preserve">Cílem předškolního vzdělávání v naší mateřské škole je srovnání vzdělávacích šancí tak, aby byl vytvořen předpoklad pro vzdělávání další. To znamená, že se zaměříme na podporu rozvoje samostatnosti dítěte, jeho zdravého sebevědomí a budeme klást základy pro celoživotní vzdělávání podle možností, zájmů a potřeb každého dítěte. </w:t>
      </w:r>
    </w:p>
    <w:p w14:paraId="0D478F80" w14:textId="77777777" w:rsidR="00203ABB" w:rsidRDefault="00203ABB" w:rsidP="00F763D8">
      <w:pPr>
        <w:pStyle w:val="Zkladntextodsazen"/>
        <w:numPr>
          <w:ilvl w:val="0"/>
          <w:numId w:val="13"/>
        </w:numPr>
        <w:tabs>
          <w:tab w:val="left" w:pos="720"/>
          <w:tab w:val="left" w:pos="1080"/>
        </w:tabs>
        <w:ind w:left="720" w:hanging="360"/>
        <w:jc w:val="both"/>
      </w:pPr>
      <w:r>
        <w:t>Dodržováním práv a povinností vést děti k uplatňování svých práv</w:t>
      </w:r>
      <w:r w:rsidR="00313FB5">
        <w:t xml:space="preserve">, ale současně </w:t>
      </w:r>
      <w:r>
        <w:t>i k odpovědnosti za své jednání a k uvědomění si nést následky za své činy.</w:t>
      </w:r>
    </w:p>
    <w:p w14:paraId="0D58DECB" w14:textId="77777777" w:rsidR="00313FB5" w:rsidRDefault="00203ABB" w:rsidP="00F763D8">
      <w:pPr>
        <w:pStyle w:val="Zkladntextodsazen"/>
        <w:numPr>
          <w:ilvl w:val="0"/>
          <w:numId w:val="13"/>
        </w:numPr>
        <w:tabs>
          <w:tab w:val="left" w:pos="720"/>
          <w:tab w:val="left" w:pos="1080"/>
        </w:tabs>
        <w:ind w:left="720" w:hanging="360"/>
        <w:jc w:val="both"/>
      </w:pPr>
      <w:r>
        <w:t xml:space="preserve">Při vzdělávání převážně uplatňovat metody prožitkového učení hrou (individuální učení </w:t>
      </w:r>
    </w:p>
    <w:p w14:paraId="2567DB8D" w14:textId="77777777" w:rsidR="00203ABB" w:rsidRDefault="00203ABB" w:rsidP="00313FB5">
      <w:pPr>
        <w:pStyle w:val="Zkladntextodsazen"/>
        <w:tabs>
          <w:tab w:val="left" w:pos="1080"/>
        </w:tabs>
        <w:ind w:left="720"/>
        <w:jc w:val="both"/>
      </w:pPr>
      <w:r>
        <w:t>a činnosti, které jsou založeny na přímých zážitcích dětí, podporujících dětskou zvídavost, podněcujících radost k učení a zájem poznávat nové). Významným prvkem je spontánní sociální učení, založené na principu nápodoby. V našich podmínkách je nesmírně důležité ve všech činnostech a situacích poskytovat dětem vzory chování a postupů, které jsou pro ně vhodné a eliminovat nežádoucí poznatky získané v rodině. Tyto záměry je třeba provádět ve spolupráci s rodiči, což je nejobtížnějším</w:t>
      </w:r>
      <w:r>
        <w:rPr>
          <w:b/>
          <w:bCs/>
        </w:rPr>
        <w:t xml:space="preserve"> </w:t>
      </w:r>
      <w:r>
        <w:t>úkolem v této oblasti.</w:t>
      </w:r>
    </w:p>
    <w:p w14:paraId="1C5E86D8" w14:textId="77777777" w:rsidR="00313FB5" w:rsidRDefault="00203ABB" w:rsidP="002A711C">
      <w:pPr>
        <w:pStyle w:val="Zkladntextodsazen"/>
        <w:numPr>
          <w:ilvl w:val="0"/>
          <w:numId w:val="13"/>
        </w:numPr>
        <w:tabs>
          <w:tab w:val="left" w:pos="720"/>
          <w:tab w:val="left" w:pos="1080"/>
        </w:tabs>
        <w:ind w:left="720" w:hanging="360"/>
        <w:jc w:val="both"/>
      </w:pPr>
      <w:r>
        <w:t>Pracovat tak, aby u nás byly děti šťastné a spokojené, aby se do mateřské školy těšily a aby v kvalitní péči o ně byla vytvořena cesta ke spolupráci s</w:t>
      </w:r>
      <w:r w:rsidR="00313FB5">
        <w:t> rodiči na bázi vzájemné důvěry</w:t>
      </w:r>
    </w:p>
    <w:p w14:paraId="7167BF0B" w14:textId="77777777" w:rsidR="00203ABB" w:rsidRDefault="002A711C" w:rsidP="00313FB5">
      <w:pPr>
        <w:pStyle w:val="Zkladntextodsazen"/>
        <w:tabs>
          <w:tab w:val="left" w:pos="1080"/>
        </w:tabs>
        <w:ind w:left="720"/>
        <w:jc w:val="both"/>
      </w:pPr>
      <w:r>
        <w:t xml:space="preserve"> </w:t>
      </w:r>
      <w:r w:rsidR="00203ABB">
        <w:t>a otevřenosti.</w:t>
      </w:r>
    </w:p>
    <w:p w14:paraId="3418FA24" w14:textId="77777777" w:rsidR="00203ABB" w:rsidRDefault="00203ABB">
      <w:pPr>
        <w:pStyle w:val="Zkladntextodsazen"/>
        <w:tabs>
          <w:tab w:val="left" w:pos="1080"/>
        </w:tabs>
        <w:ind w:left="0"/>
        <w:jc w:val="both"/>
      </w:pPr>
    </w:p>
    <w:p w14:paraId="3D40F558" w14:textId="77777777" w:rsidR="00203ABB" w:rsidRDefault="00203ABB">
      <w:pPr>
        <w:spacing w:after="0" w:line="100" w:lineRule="atLeast"/>
        <w:jc w:val="both"/>
        <w:rPr>
          <w:rFonts w:ascii="Times New Roman" w:hAnsi="Times New Roman" w:cs="Times New Roman"/>
          <w:b/>
          <w:bCs/>
          <w:color w:val="00B050"/>
          <w:sz w:val="28"/>
          <w:szCs w:val="28"/>
        </w:rPr>
      </w:pPr>
    </w:p>
    <w:p w14:paraId="001108A4" w14:textId="77777777" w:rsidR="00487B2C" w:rsidRDefault="00487B2C">
      <w:pPr>
        <w:spacing w:after="0" w:line="100" w:lineRule="atLeast"/>
        <w:jc w:val="both"/>
        <w:rPr>
          <w:rFonts w:ascii="Times New Roman" w:hAnsi="Times New Roman" w:cs="Times New Roman"/>
          <w:b/>
          <w:bCs/>
          <w:color w:val="00B050"/>
          <w:sz w:val="28"/>
          <w:szCs w:val="28"/>
        </w:rPr>
      </w:pPr>
    </w:p>
    <w:p w14:paraId="28851CA0" w14:textId="77777777" w:rsidR="00203ABB" w:rsidRDefault="00203ABB">
      <w:pPr>
        <w:spacing w:after="0" w:line="100" w:lineRule="atLeast"/>
        <w:jc w:val="both"/>
        <w:rPr>
          <w:rFonts w:ascii="Times New Roman" w:hAnsi="Times New Roman" w:cs="Times New Roman"/>
          <w:b/>
          <w:bCs/>
          <w:sz w:val="28"/>
          <w:szCs w:val="28"/>
        </w:rPr>
      </w:pPr>
      <w:r>
        <w:rPr>
          <w:rFonts w:ascii="Times New Roman" w:hAnsi="Times New Roman" w:cs="Times New Roman"/>
          <w:b/>
          <w:bCs/>
          <w:color w:val="00B050"/>
          <w:sz w:val="28"/>
          <w:szCs w:val="28"/>
        </w:rPr>
        <w:t>Metody a formy práce:</w:t>
      </w:r>
    </w:p>
    <w:p w14:paraId="15A7DD94" w14:textId="77777777" w:rsidR="00203ABB" w:rsidRDefault="00203ABB">
      <w:pPr>
        <w:spacing w:after="0" w:line="100" w:lineRule="atLeast"/>
        <w:jc w:val="both"/>
        <w:rPr>
          <w:rFonts w:ascii="Times New Roman" w:hAnsi="Times New Roman" w:cs="Times New Roman"/>
          <w:b/>
          <w:bCs/>
          <w:sz w:val="28"/>
          <w:szCs w:val="28"/>
        </w:rPr>
      </w:pPr>
    </w:p>
    <w:p w14:paraId="63EC2166" w14:textId="77777777" w:rsidR="00203ABB" w:rsidRDefault="00203ABB" w:rsidP="00F763D8">
      <w:pPr>
        <w:numPr>
          <w:ilvl w:val="0"/>
          <w:numId w:val="14"/>
        </w:numPr>
        <w:spacing w:after="0" w:line="100" w:lineRule="atLeast"/>
        <w:jc w:val="both"/>
        <w:rPr>
          <w:rFonts w:ascii="Times New Roman" w:hAnsi="Times New Roman" w:cs="Times New Roman"/>
          <w:sz w:val="24"/>
          <w:szCs w:val="24"/>
        </w:rPr>
      </w:pPr>
      <w:r>
        <w:rPr>
          <w:rFonts w:ascii="Times New Roman" w:hAnsi="Times New Roman" w:cs="Times New Roman"/>
          <w:sz w:val="24"/>
          <w:szCs w:val="24"/>
        </w:rPr>
        <w:t>Nabízíme vzdělávací prostředí, pro dítě vstřícné, podnětné a obsahově bohaté, v němž se dítě cítí radostně a které mu umožňuje bavit se a zaměstnávat přirozeným dětským způsobem. Učitelka je průvodcem, probouzí aktivní zájem naslouchat a objevovat, iniciuje vhodné činnosti, předkládá dostatek pomůcek, materiálu, nářadí a podnětných hraček, nabízí dětem příležitosti, jak poznávat, přemýšlet a chápat.</w:t>
      </w:r>
    </w:p>
    <w:p w14:paraId="74CA2D74" w14:textId="77777777" w:rsidR="00203ABB" w:rsidRDefault="00203ABB">
      <w:pPr>
        <w:spacing w:after="0" w:line="100" w:lineRule="atLeast"/>
        <w:ind w:left="720"/>
        <w:jc w:val="both"/>
        <w:rPr>
          <w:rFonts w:ascii="Times New Roman" w:hAnsi="Times New Roman" w:cs="Times New Roman"/>
          <w:sz w:val="24"/>
          <w:szCs w:val="24"/>
        </w:rPr>
      </w:pPr>
      <w:r>
        <w:rPr>
          <w:rFonts w:ascii="Times New Roman" w:hAnsi="Times New Roman" w:cs="Times New Roman"/>
          <w:sz w:val="24"/>
          <w:szCs w:val="24"/>
        </w:rPr>
        <w:t>Motivuje děti tak, aby měly zájem a chuť do činností. Do hry učitelka vstupuje jako partner a zasahuje citlivě tam, kde je třeba.</w:t>
      </w:r>
    </w:p>
    <w:p w14:paraId="0B3EAE75" w14:textId="77777777" w:rsidR="00203ABB" w:rsidRDefault="00203ABB" w:rsidP="00F763D8">
      <w:pPr>
        <w:numPr>
          <w:ilvl w:val="0"/>
          <w:numId w:val="14"/>
        </w:num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Základní metody a formy práce v naší mateřské škole - </w:t>
      </w:r>
      <w:r>
        <w:rPr>
          <w:rFonts w:ascii="Times New Roman" w:hAnsi="Times New Roman" w:cs="Times New Roman"/>
          <w:b/>
          <w:bCs/>
          <w:sz w:val="24"/>
          <w:szCs w:val="24"/>
        </w:rPr>
        <w:t>prožitkové a kooperativní učení</w:t>
      </w:r>
      <w:r>
        <w:rPr>
          <w:rFonts w:ascii="Times New Roman" w:hAnsi="Times New Roman" w:cs="Times New Roman"/>
          <w:sz w:val="24"/>
          <w:szCs w:val="24"/>
        </w:rPr>
        <w:t>, dále také</w:t>
      </w:r>
      <w:r>
        <w:rPr>
          <w:rFonts w:ascii="Times New Roman" w:hAnsi="Times New Roman" w:cs="Times New Roman"/>
          <w:b/>
          <w:bCs/>
          <w:sz w:val="24"/>
          <w:szCs w:val="24"/>
        </w:rPr>
        <w:t xml:space="preserve"> situační a spontánní sociální učení</w:t>
      </w:r>
      <w:r>
        <w:rPr>
          <w:rFonts w:ascii="Times New Roman" w:hAnsi="Times New Roman" w:cs="Times New Roman"/>
          <w:sz w:val="24"/>
          <w:szCs w:val="24"/>
        </w:rPr>
        <w:t>, které jsou založené na přímých zážitcích dítěte, podporují dětskou zvídavost</w:t>
      </w:r>
      <w:r>
        <w:rPr>
          <w:rFonts w:ascii="Times New Roman" w:hAnsi="Times New Roman" w:cs="Times New Roman"/>
          <w:b/>
          <w:bCs/>
          <w:sz w:val="24"/>
          <w:szCs w:val="24"/>
        </w:rPr>
        <w:t xml:space="preserve"> </w:t>
      </w:r>
      <w:r>
        <w:rPr>
          <w:rFonts w:ascii="Times New Roman" w:hAnsi="Times New Roman" w:cs="Times New Roman"/>
          <w:sz w:val="24"/>
          <w:szCs w:val="24"/>
        </w:rPr>
        <w:t xml:space="preserve">a potřebu objevovat, podněcují radost dítěte z učení, jeho zájem poznávat, získávat zkušenosti a další dovednosti. Velmi oblíbenou je i </w:t>
      </w:r>
      <w:r>
        <w:rPr>
          <w:rFonts w:ascii="Times New Roman" w:hAnsi="Times New Roman" w:cs="Times New Roman"/>
          <w:b/>
          <w:bCs/>
          <w:sz w:val="24"/>
          <w:szCs w:val="24"/>
        </w:rPr>
        <w:t xml:space="preserve">dramatická výchova, </w:t>
      </w:r>
      <w:r>
        <w:rPr>
          <w:rFonts w:ascii="Times New Roman" w:hAnsi="Times New Roman" w:cs="Times New Roman"/>
          <w:sz w:val="24"/>
          <w:szCs w:val="24"/>
        </w:rPr>
        <w:t>která využívá motivovaných her dětí.</w:t>
      </w:r>
    </w:p>
    <w:p w14:paraId="7EB786F5" w14:textId="77777777" w:rsidR="00203ABB" w:rsidRDefault="00203ABB">
      <w:pPr>
        <w:spacing w:after="0" w:line="100" w:lineRule="atLeast"/>
        <w:jc w:val="both"/>
        <w:rPr>
          <w:rFonts w:ascii="Times New Roman" w:hAnsi="Times New Roman" w:cs="Times New Roman"/>
          <w:b/>
          <w:sz w:val="24"/>
          <w:szCs w:val="24"/>
          <w:u w:val="single"/>
        </w:rPr>
      </w:pPr>
      <w:r>
        <w:rPr>
          <w:rFonts w:ascii="Times New Roman" w:hAnsi="Times New Roman" w:cs="Times New Roman"/>
          <w:sz w:val="24"/>
          <w:szCs w:val="24"/>
        </w:rPr>
        <w:t xml:space="preserve"> </w:t>
      </w:r>
    </w:p>
    <w:p w14:paraId="61C157A4" w14:textId="77777777" w:rsidR="00203ABB" w:rsidRDefault="00203ABB">
      <w:pPr>
        <w:spacing w:after="0" w:line="100" w:lineRule="atLeast"/>
        <w:jc w:val="both"/>
        <w:rPr>
          <w:rFonts w:ascii="Times New Roman" w:hAnsi="Times New Roman" w:cs="Times New Roman"/>
          <w:b/>
          <w:bCs/>
          <w:sz w:val="24"/>
          <w:szCs w:val="24"/>
        </w:rPr>
      </w:pPr>
      <w:r>
        <w:rPr>
          <w:rFonts w:ascii="Times New Roman" w:hAnsi="Times New Roman" w:cs="Times New Roman"/>
          <w:b/>
          <w:sz w:val="24"/>
          <w:szCs w:val="24"/>
          <w:u w:val="single"/>
        </w:rPr>
        <w:lastRenderedPageBreak/>
        <w:t xml:space="preserve">Prožitkové učení se vyznačuje těmito charakteristickými znaky: </w:t>
      </w:r>
      <w:r>
        <w:rPr>
          <w:rFonts w:ascii="Times New Roman" w:hAnsi="Times New Roman" w:cs="Times New Roman"/>
          <w:sz w:val="24"/>
          <w:szCs w:val="24"/>
        </w:rPr>
        <w:t xml:space="preserve">(podle Havlínové, 2000) </w:t>
      </w:r>
    </w:p>
    <w:p w14:paraId="514C2B7C" w14:textId="77777777" w:rsidR="00203ABB" w:rsidRDefault="00203ABB" w:rsidP="00F763D8">
      <w:pPr>
        <w:numPr>
          <w:ilvl w:val="0"/>
          <w:numId w:val="38"/>
        </w:numPr>
        <w:spacing w:after="0" w:line="1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Spontaneita </w:t>
      </w:r>
      <w:r>
        <w:rPr>
          <w:rFonts w:ascii="Times New Roman" w:hAnsi="Times New Roman" w:cs="Times New Roman"/>
          <w:sz w:val="24"/>
          <w:szCs w:val="24"/>
        </w:rPr>
        <w:t>– motivujeme děti, aby měli zájem, zaujetí, chuť do činností,</w:t>
      </w:r>
      <w:r w:rsidR="00AA2C86">
        <w:rPr>
          <w:rFonts w:ascii="Times New Roman" w:hAnsi="Times New Roman" w:cs="Times New Roman"/>
          <w:sz w:val="24"/>
          <w:szCs w:val="24"/>
        </w:rPr>
        <w:t xml:space="preserve"> </w:t>
      </w:r>
      <w:r>
        <w:rPr>
          <w:rFonts w:ascii="Times New Roman" w:hAnsi="Times New Roman" w:cs="Times New Roman"/>
          <w:sz w:val="24"/>
          <w:szCs w:val="24"/>
        </w:rPr>
        <w:t>vzbuzujeme emoce dětí.</w:t>
      </w:r>
    </w:p>
    <w:p w14:paraId="722D0604" w14:textId="77777777" w:rsidR="00203ABB" w:rsidRDefault="00203ABB" w:rsidP="00F763D8">
      <w:pPr>
        <w:numPr>
          <w:ilvl w:val="0"/>
          <w:numId w:val="38"/>
        </w:numPr>
        <w:spacing w:after="0" w:line="1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Objevnost </w:t>
      </w:r>
      <w:r>
        <w:rPr>
          <w:rFonts w:ascii="Times New Roman" w:hAnsi="Times New Roman" w:cs="Times New Roman"/>
          <w:sz w:val="24"/>
          <w:szCs w:val="24"/>
        </w:rPr>
        <w:t>– podněcujeme děti k samostatnému objevování souvislostí a vztahů na základě přímých zkušeností a zážitků.</w:t>
      </w:r>
    </w:p>
    <w:p w14:paraId="444CBCB7" w14:textId="77777777" w:rsidR="00203ABB" w:rsidRDefault="00203ABB" w:rsidP="00F763D8">
      <w:pPr>
        <w:numPr>
          <w:ilvl w:val="0"/>
          <w:numId w:val="38"/>
        </w:numPr>
        <w:spacing w:after="0" w:line="1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Komunikativnost </w:t>
      </w:r>
      <w:r>
        <w:rPr>
          <w:rFonts w:ascii="Times New Roman" w:hAnsi="Times New Roman" w:cs="Times New Roman"/>
          <w:sz w:val="24"/>
          <w:szCs w:val="24"/>
        </w:rPr>
        <w:t>– podporujeme zpětnou vazbu, navozujeme kontakt se všemi dětmi, dodržujeme pravidla komunikace, klademe rozvíjející otázky a podporujeme činnosti na spolupráci.</w:t>
      </w:r>
    </w:p>
    <w:p w14:paraId="4EF09CA9" w14:textId="77777777" w:rsidR="00203ABB" w:rsidRDefault="00203ABB" w:rsidP="00F763D8">
      <w:pPr>
        <w:numPr>
          <w:ilvl w:val="0"/>
          <w:numId w:val="38"/>
        </w:numPr>
        <w:spacing w:after="0" w:line="1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Aktivitu a tvořivost </w:t>
      </w:r>
      <w:r>
        <w:rPr>
          <w:rFonts w:ascii="Times New Roman" w:hAnsi="Times New Roman" w:cs="Times New Roman"/>
          <w:sz w:val="24"/>
          <w:szCs w:val="24"/>
        </w:rPr>
        <w:t>– nabízíme dětem možnost vybrat si z většího množství nabídek, podporujeme samostatnost, vlastní nápady dětí, umožňujeme, aby všechny děti byly aktivní, mohly se realizovat, rozvíjíme představivost, fantazii a tvořivost, dáváme dětem možnost dokončit činnost v individuálním tempu.</w:t>
      </w:r>
    </w:p>
    <w:p w14:paraId="7FB6D39C" w14:textId="77777777" w:rsidR="00203ABB" w:rsidRDefault="00203ABB" w:rsidP="00F763D8">
      <w:pPr>
        <w:numPr>
          <w:ilvl w:val="0"/>
          <w:numId w:val="38"/>
        </w:numPr>
        <w:spacing w:after="0" w:line="100" w:lineRule="atLeast"/>
        <w:jc w:val="both"/>
        <w:rPr>
          <w:rFonts w:ascii="Times New Roman" w:hAnsi="Times New Roman" w:cs="Times New Roman"/>
          <w:b/>
          <w:bCs/>
          <w:sz w:val="24"/>
          <w:szCs w:val="24"/>
        </w:rPr>
      </w:pPr>
      <w:r>
        <w:rPr>
          <w:rFonts w:ascii="Times New Roman" w:hAnsi="Times New Roman" w:cs="Times New Roman"/>
          <w:b/>
          <w:bCs/>
          <w:sz w:val="24"/>
          <w:szCs w:val="24"/>
        </w:rPr>
        <w:t xml:space="preserve">Konkrétní činnosti </w:t>
      </w:r>
      <w:r>
        <w:rPr>
          <w:rFonts w:ascii="Times New Roman" w:hAnsi="Times New Roman" w:cs="Times New Roman"/>
          <w:sz w:val="24"/>
          <w:szCs w:val="24"/>
        </w:rPr>
        <w:t xml:space="preserve">– zajišťujeme názornost, dostatek příležitostí k pozorování </w:t>
      </w:r>
      <w:r w:rsidR="002A711C">
        <w:rPr>
          <w:rFonts w:ascii="Times New Roman" w:hAnsi="Times New Roman" w:cs="Times New Roman"/>
          <w:sz w:val="24"/>
          <w:szCs w:val="24"/>
        </w:rPr>
        <w:t xml:space="preserve"> </w:t>
      </w:r>
      <w:r>
        <w:rPr>
          <w:rFonts w:ascii="Times New Roman" w:hAnsi="Times New Roman" w:cs="Times New Roman"/>
          <w:sz w:val="24"/>
          <w:szCs w:val="24"/>
        </w:rPr>
        <w:t>a k nápodobě, umožňujeme dětem přímou účast na dění,</w:t>
      </w:r>
      <w:r w:rsidR="00313FB5">
        <w:rPr>
          <w:rFonts w:ascii="Times New Roman" w:hAnsi="Times New Roman" w:cs="Times New Roman"/>
          <w:sz w:val="24"/>
          <w:szCs w:val="24"/>
        </w:rPr>
        <w:t xml:space="preserve"> předkládáme dostatek materiálu </w:t>
      </w:r>
      <w:r>
        <w:rPr>
          <w:rFonts w:ascii="Times New Roman" w:hAnsi="Times New Roman" w:cs="Times New Roman"/>
          <w:sz w:val="24"/>
          <w:szCs w:val="24"/>
        </w:rPr>
        <w:t>a pomůcek v takové míře, aby děti mohly manipulovat a experimentovat.</w:t>
      </w:r>
    </w:p>
    <w:p w14:paraId="23E10E2C" w14:textId="77777777" w:rsidR="00203ABB" w:rsidRDefault="00203ABB" w:rsidP="00F763D8">
      <w:pPr>
        <w:numPr>
          <w:ilvl w:val="0"/>
          <w:numId w:val="38"/>
        </w:numPr>
        <w:spacing w:after="0" w:line="100" w:lineRule="atLeast"/>
        <w:jc w:val="both"/>
      </w:pPr>
      <w:r>
        <w:rPr>
          <w:rFonts w:ascii="Times New Roman" w:hAnsi="Times New Roman" w:cs="Times New Roman"/>
          <w:b/>
          <w:bCs/>
          <w:sz w:val="24"/>
          <w:szCs w:val="24"/>
        </w:rPr>
        <w:t xml:space="preserve">Rozmanitost </w:t>
      </w:r>
      <w:r>
        <w:rPr>
          <w:rFonts w:ascii="Times New Roman" w:hAnsi="Times New Roman" w:cs="Times New Roman"/>
          <w:sz w:val="24"/>
          <w:szCs w:val="24"/>
        </w:rPr>
        <w:t>– dbáme, aby nabízené činnosti zapojovaly co nejvíce dětských smyslů, rozmanitost nabídky promýšlíme z hlediska různých typů inteligencí.</w:t>
      </w:r>
    </w:p>
    <w:p w14:paraId="0BE96343" w14:textId="77777777" w:rsidR="00203ABB" w:rsidRDefault="00203ABB">
      <w:pPr>
        <w:spacing w:after="0" w:line="100" w:lineRule="atLeast"/>
        <w:jc w:val="both"/>
      </w:pPr>
    </w:p>
    <w:p w14:paraId="1391BA70" w14:textId="77777777" w:rsidR="00203ABB" w:rsidRDefault="00203ABB" w:rsidP="00142606">
      <w:pPr>
        <w:spacing w:after="0" w:line="100" w:lineRule="atLeast"/>
        <w:ind w:firstLine="708"/>
        <w:jc w:val="both"/>
        <w:rPr>
          <w:rFonts w:ascii="Times New Roman" w:hAnsi="Times New Roman" w:cs="Times New Roman"/>
          <w:sz w:val="24"/>
          <w:szCs w:val="24"/>
        </w:rPr>
      </w:pPr>
      <w:r>
        <w:rPr>
          <w:rFonts w:ascii="Times New Roman" w:hAnsi="Times New Roman" w:cs="Times New Roman"/>
          <w:b/>
          <w:bCs/>
          <w:sz w:val="24"/>
          <w:szCs w:val="24"/>
          <w:u w:val="single"/>
        </w:rPr>
        <w:t>Kooperativní učení</w:t>
      </w:r>
      <w:r>
        <w:rPr>
          <w:rFonts w:ascii="Times New Roman" w:hAnsi="Times New Roman" w:cs="Times New Roman"/>
          <w:sz w:val="24"/>
          <w:szCs w:val="24"/>
        </w:rPr>
        <w:t xml:space="preserve"> </w:t>
      </w:r>
    </w:p>
    <w:p w14:paraId="58AA1DE6" w14:textId="77777777" w:rsidR="00142606" w:rsidRDefault="00203AB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Kooperativní učení je často zaměňováno s formou práce dětí ve skupinách. Kooperativním učením nemyslíme činnost dětí ve skupině, kdy každé samostatně pracuje na nějakém úkolu, např. kreslení obrázku, práce s pracovním listem atd., ale kooperativní učení musí splňovat určitá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(podle Kasíkové 2004</w:t>
      </w:r>
    </w:p>
    <w:p w14:paraId="1149D7C6" w14:textId="77777777" w:rsidR="00203ABB" w:rsidRDefault="00203ABB" w:rsidP="00F763D8">
      <w:pPr>
        <w:numPr>
          <w:ilvl w:val="0"/>
          <w:numId w:val="39"/>
        </w:numPr>
        <w:spacing w:after="0" w:line="100" w:lineRule="atLeast"/>
        <w:jc w:val="both"/>
        <w:rPr>
          <w:rFonts w:ascii="Times New Roman" w:hAnsi="Times New Roman" w:cs="Times New Roman"/>
          <w:sz w:val="24"/>
          <w:szCs w:val="24"/>
        </w:rPr>
      </w:pPr>
      <w:r>
        <w:rPr>
          <w:rFonts w:ascii="Times New Roman" w:hAnsi="Times New Roman" w:cs="Times New Roman"/>
          <w:b/>
          <w:bCs/>
          <w:sz w:val="24"/>
          <w:szCs w:val="24"/>
        </w:rPr>
        <w:t>Pozitivní vzájemná závislost</w:t>
      </w:r>
      <w:r>
        <w:rPr>
          <w:rFonts w:ascii="Times New Roman" w:hAnsi="Times New Roman" w:cs="Times New Roman"/>
          <w:sz w:val="24"/>
          <w:szCs w:val="24"/>
        </w:rPr>
        <w:t xml:space="preserve">, kdy děti vnímají fakt, že k dosaženému výsledku dospějí pouze tehdy, pokud budou na společném projektu  spolupracovat a ne soutěžit. </w:t>
      </w:r>
      <w:r w:rsidR="002A711C">
        <w:rPr>
          <w:rFonts w:ascii="Times New Roman" w:hAnsi="Times New Roman" w:cs="Times New Roman"/>
          <w:sz w:val="24"/>
          <w:szCs w:val="24"/>
        </w:rPr>
        <w:t xml:space="preserve">             </w:t>
      </w:r>
      <w:r>
        <w:rPr>
          <w:rFonts w:ascii="Times New Roman" w:hAnsi="Times New Roman" w:cs="Times New Roman"/>
          <w:sz w:val="24"/>
          <w:szCs w:val="24"/>
        </w:rPr>
        <w:t>Proto do mateřské školy nepatří soutěživé hry, ale spíše hry založené na spolupráci dětí.  Příkladem jsou honičky se záchranou, kdy děti musí spolupracovat na záchraně jiného dítěte. (Hra na dešťovou bábu – chycené dítě si sedne do dřepu a ostatní ho mohou zachránit tím, že ve dvojici nad ním vytvoří stříšku). Již při této jednoduché hře je třeba, aby dvě děti spolupracovaly na záchraně dalšího.</w:t>
      </w:r>
    </w:p>
    <w:p w14:paraId="58E78AE3" w14:textId="77777777" w:rsidR="00142606" w:rsidRDefault="00203ABB" w:rsidP="00F763D8">
      <w:pPr>
        <w:numPr>
          <w:ilvl w:val="0"/>
          <w:numId w:val="39"/>
        </w:numPr>
        <w:spacing w:after="0" w:line="100" w:lineRule="atLeast"/>
        <w:jc w:val="both"/>
        <w:rPr>
          <w:rFonts w:ascii="Times New Roman" w:hAnsi="Times New Roman" w:cs="Times New Roman"/>
          <w:sz w:val="24"/>
          <w:szCs w:val="24"/>
        </w:rPr>
      </w:pPr>
      <w:r>
        <w:rPr>
          <w:rFonts w:ascii="Times New Roman" w:hAnsi="Times New Roman" w:cs="Times New Roman"/>
          <w:b/>
          <w:bCs/>
          <w:sz w:val="24"/>
          <w:szCs w:val="24"/>
        </w:rPr>
        <w:t>Interakcí tváří v tvář</w:t>
      </w:r>
      <w:r>
        <w:rPr>
          <w:rFonts w:ascii="Times New Roman" w:hAnsi="Times New Roman" w:cs="Times New Roman"/>
          <w:sz w:val="24"/>
          <w:szCs w:val="24"/>
        </w:rPr>
        <w:t xml:space="preserve"> je rozuměna práce v menších skupinkách, kdy spolupracují všechny děti. Velmi důležité je odhadnout velikost skupiny. Skupina by neměla být příliš velká. </w:t>
      </w:r>
      <w:r w:rsidR="002A711C">
        <w:rPr>
          <w:rFonts w:ascii="Times New Roman" w:hAnsi="Times New Roman" w:cs="Times New Roman"/>
          <w:sz w:val="24"/>
          <w:szCs w:val="24"/>
        </w:rPr>
        <w:t xml:space="preserve">      </w:t>
      </w:r>
      <w:r>
        <w:rPr>
          <w:rFonts w:ascii="Times New Roman" w:hAnsi="Times New Roman" w:cs="Times New Roman"/>
          <w:sz w:val="24"/>
          <w:szCs w:val="24"/>
        </w:rPr>
        <w:t>V případě velké skupiny se většinou 5 nezapojí všechny děti, mnohé z nich zůstávají pouze v roli pozorovatele. Skupina by měla být heterogenní a měly by v ní být děti na různém stupni vývoje. Tím je zajištěno zapojení i mladších dětí, kdy se přirozenou cestou učí od starších jak poznatkům, tak spolupráci. Pokud je skupina homogenní, může se stát, že ve skupině starších dětí převládne rivalita a soutěžení, a skupina mladších dětí je v plnění úkolu bezradná, nespolupracuje, každé dítě je ve skupině samo za sebe, některé se ani nezúčastní.</w:t>
      </w:r>
    </w:p>
    <w:p w14:paraId="45C81D00" w14:textId="77777777" w:rsidR="00203ABB" w:rsidRPr="00142606" w:rsidRDefault="00203ABB" w:rsidP="00F763D8">
      <w:pPr>
        <w:numPr>
          <w:ilvl w:val="0"/>
          <w:numId w:val="39"/>
        </w:numPr>
        <w:spacing w:after="0" w:line="100" w:lineRule="atLeast"/>
        <w:jc w:val="both"/>
        <w:rPr>
          <w:rFonts w:ascii="Times New Roman" w:hAnsi="Times New Roman" w:cs="Times New Roman"/>
          <w:sz w:val="24"/>
          <w:szCs w:val="24"/>
        </w:rPr>
      </w:pPr>
      <w:r w:rsidRPr="00142606">
        <w:rPr>
          <w:rFonts w:ascii="Times New Roman" w:hAnsi="Times New Roman" w:cs="Times New Roman"/>
          <w:b/>
          <w:bCs/>
          <w:sz w:val="24"/>
          <w:szCs w:val="24"/>
        </w:rPr>
        <w:t xml:space="preserve">Osobní odpovědnost </w:t>
      </w:r>
      <w:r w:rsidRPr="00142606">
        <w:rPr>
          <w:rFonts w:ascii="Times New Roman" w:hAnsi="Times New Roman" w:cs="Times New Roman"/>
          <w:sz w:val="24"/>
          <w:szCs w:val="24"/>
        </w:rPr>
        <w:t xml:space="preserve">všech dětí ve skupině je dána tím, že všechny děti ve skupině pracují na co nejlepším výsledku, nekazí vzájemně část celku vytvořenou jiným dítětem. </w:t>
      </w:r>
    </w:p>
    <w:p w14:paraId="290D707A" w14:textId="77777777" w:rsidR="00203ABB" w:rsidRDefault="00203ABB" w:rsidP="00F763D8">
      <w:pPr>
        <w:numPr>
          <w:ilvl w:val="0"/>
          <w:numId w:val="39"/>
        </w:num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Formování a </w:t>
      </w:r>
      <w:r>
        <w:rPr>
          <w:rFonts w:ascii="Times New Roman" w:hAnsi="Times New Roman" w:cs="Times New Roman"/>
          <w:b/>
          <w:bCs/>
          <w:sz w:val="24"/>
          <w:szCs w:val="24"/>
        </w:rPr>
        <w:t>využití interpersonálních a skupinových dovedností,</w:t>
      </w:r>
      <w:r>
        <w:rPr>
          <w:rFonts w:ascii="Times New Roman" w:hAnsi="Times New Roman" w:cs="Times New Roman"/>
          <w:sz w:val="24"/>
          <w:szCs w:val="24"/>
        </w:rPr>
        <w:t xml:space="preserve"> což znamená, že děti se při činnosti domlouvají, komunikují spolu, konstruktivně řeší vzniklé problémy, dovedou ustoupit ve prospěch ostatních. Učitelka nezasahuje do činnosti dětí, nenabízí jim konečná řešení. Poskytuje dětem podnětné prostředí, dostatek pomůcek, materiálů a je spíše v roli pozorovatele. </w:t>
      </w:r>
    </w:p>
    <w:p w14:paraId="03A0CC3E" w14:textId="77777777" w:rsidR="002A711C" w:rsidRPr="002A711C" w:rsidRDefault="00203ABB" w:rsidP="006B2124">
      <w:pPr>
        <w:numPr>
          <w:ilvl w:val="0"/>
          <w:numId w:val="39"/>
        </w:numPr>
        <w:spacing w:after="0" w:line="100" w:lineRule="atLeast"/>
        <w:jc w:val="both"/>
      </w:pPr>
      <w:r>
        <w:rPr>
          <w:rFonts w:ascii="Times New Roman" w:hAnsi="Times New Roman" w:cs="Times New Roman"/>
          <w:sz w:val="24"/>
          <w:szCs w:val="24"/>
        </w:rPr>
        <w:t xml:space="preserve">Důležitá je </w:t>
      </w:r>
      <w:r>
        <w:rPr>
          <w:rFonts w:ascii="Times New Roman" w:hAnsi="Times New Roman" w:cs="Times New Roman"/>
          <w:b/>
          <w:bCs/>
          <w:sz w:val="24"/>
          <w:szCs w:val="24"/>
        </w:rPr>
        <w:t>reflexe skupinové činnosti,</w:t>
      </w:r>
      <w:r>
        <w:rPr>
          <w:rFonts w:ascii="Times New Roman" w:hAnsi="Times New Roman" w:cs="Times New Roman"/>
          <w:sz w:val="24"/>
          <w:szCs w:val="24"/>
        </w:rPr>
        <w:t xml:space="preserve"> která zajišťuje zpětnou vazbu pro členy skupiny. </w:t>
      </w:r>
    </w:p>
    <w:p w14:paraId="4AC82AC8" w14:textId="77777777" w:rsidR="00203ABB" w:rsidRDefault="00203ABB" w:rsidP="002A711C">
      <w:pPr>
        <w:spacing w:after="0" w:line="100" w:lineRule="atLeast"/>
        <w:ind w:left="720"/>
        <w:jc w:val="both"/>
        <w:rPr>
          <w:rFonts w:ascii="Times New Roman" w:hAnsi="Times New Roman" w:cs="Times New Roman"/>
          <w:sz w:val="24"/>
          <w:szCs w:val="24"/>
        </w:rPr>
      </w:pPr>
      <w:r>
        <w:rPr>
          <w:rFonts w:ascii="Times New Roman" w:hAnsi="Times New Roman" w:cs="Times New Roman"/>
          <w:sz w:val="24"/>
          <w:szCs w:val="24"/>
        </w:rPr>
        <w:t xml:space="preserve">Již s dětmi předškolního věku lze následnými rozhovory hodnotit průběh činností. Děti hovoří o svých pocitech, o tom jak se jim spolupracovalo, jaké problémy řešily, proč vybraly určité řešení z více variant. V mateřské škole využíváme kooperativního učení zejména při dětských hrách, pohybových hrách, konstruktivních činnostech a různých tvořivých činnostech, kdy </w:t>
      </w:r>
      <w:r>
        <w:rPr>
          <w:rFonts w:ascii="Times New Roman" w:hAnsi="Times New Roman" w:cs="Times New Roman"/>
          <w:sz w:val="24"/>
          <w:szCs w:val="24"/>
        </w:rPr>
        <w:lastRenderedPageBreak/>
        <w:t xml:space="preserve">děti spolu vzájemně komunikují, musí řešit různé náhodně vzniklé situace, konflikty, učí se vzájemně naslouchat, vyjadřují svůj souhlas či nesouhlas.  Při těchto činnostech je vhodné, aby učitelka byla v roli pozorovatele, či </w:t>
      </w:r>
      <w:proofErr w:type="spellStart"/>
      <w:r>
        <w:rPr>
          <w:rFonts w:ascii="Times New Roman" w:hAnsi="Times New Roman" w:cs="Times New Roman"/>
          <w:sz w:val="24"/>
          <w:szCs w:val="24"/>
        </w:rPr>
        <w:t>facilitátora</w:t>
      </w:r>
      <w:proofErr w:type="spellEnd"/>
      <w:r>
        <w:rPr>
          <w:rFonts w:ascii="Times New Roman" w:hAnsi="Times New Roman" w:cs="Times New Roman"/>
          <w:sz w:val="24"/>
          <w:szCs w:val="24"/>
        </w:rPr>
        <w:t xml:space="preserve"> </w:t>
      </w:r>
      <w:r w:rsidR="00313FB5">
        <w:rPr>
          <w:rFonts w:ascii="Times New Roman" w:hAnsi="Times New Roman" w:cs="Times New Roman"/>
          <w:sz w:val="24"/>
          <w:szCs w:val="24"/>
        </w:rPr>
        <w:t xml:space="preserve"> </w:t>
      </w:r>
      <w:r>
        <w:rPr>
          <w:rFonts w:ascii="Times New Roman" w:hAnsi="Times New Roman" w:cs="Times New Roman"/>
          <w:sz w:val="24"/>
          <w:szCs w:val="24"/>
        </w:rPr>
        <w:t xml:space="preserve">a zasahovala v situacích, které to nezbytně vyžadují a dala dětem prostor pro samostatné vyřešení situace, či problému. </w:t>
      </w:r>
    </w:p>
    <w:p w14:paraId="7C1E26B3" w14:textId="77777777" w:rsidR="00313FB5" w:rsidRDefault="00313FB5" w:rsidP="002A711C">
      <w:pPr>
        <w:spacing w:after="0" w:line="100" w:lineRule="atLeast"/>
        <w:ind w:left="720"/>
        <w:jc w:val="both"/>
      </w:pPr>
    </w:p>
    <w:p w14:paraId="2BBF9E62" w14:textId="77777777" w:rsidR="00203ABB" w:rsidRDefault="00203ABB" w:rsidP="00142606">
      <w:pPr>
        <w:spacing w:after="0" w:line="100" w:lineRule="atLeast"/>
        <w:ind w:firstLine="708"/>
        <w:jc w:val="both"/>
        <w:rPr>
          <w:rFonts w:ascii="Times New Roman" w:hAnsi="Times New Roman" w:cs="Times New Roman"/>
          <w:sz w:val="24"/>
          <w:szCs w:val="24"/>
        </w:rPr>
      </w:pPr>
      <w:r>
        <w:rPr>
          <w:rFonts w:ascii="Times New Roman" w:hAnsi="Times New Roman" w:cs="Times New Roman"/>
          <w:b/>
          <w:bCs/>
          <w:sz w:val="24"/>
          <w:szCs w:val="24"/>
          <w:u w:val="single"/>
        </w:rPr>
        <w:t>Situační učení</w:t>
      </w:r>
      <w:r>
        <w:rPr>
          <w:rFonts w:ascii="Times New Roman" w:hAnsi="Times New Roman" w:cs="Times New Roman"/>
          <w:sz w:val="24"/>
          <w:szCs w:val="24"/>
        </w:rPr>
        <w:t xml:space="preserve">  </w:t>
      </w:r>
    </w:p>
    <w:p w14:paraId="712BEB18" w14:textId="77777777" w:rsidR="00203ABB" w:rsidRDefault="00203AB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Situačním učením nemyslíme pouze využívání situací, které jsme předem neplánovali a také ani nepředpokládali. Některé situace mohou působit podnětně, jiné nečekaně a rušivě. Nepředpokládané situace mohou vzniknout na základě provozní situace v mateřské škole, dětských konfliktů, situací vzniklých v průběhu celého dne. Záleží na učitelce, jak kterou situaci dovede tvořivě využít ve prospěch dětí. Je však nezbytné, aby na vzniklou situaci reagovala okamžitě a vhodným způsobem.  Připravit učební situaci znamená přichystat nabídku činností, kterými se budou děti zabývat, odhadovat jejich reakce a podle toho volit situaci. Například: Děti v zimě často ochutnávají sníh. Této situace můžeme využít k poznávání vlastností sněhu, necháme ho roztát a ukážeme dětem kolik je v něm nečistot. Různými pokusy je pak seznámíme s vlastností vody, sněhu, ledu. Situace můžeme využít k získávání poznatků o ochraně zdraví – zimní sporty, správné oblečení atd.   </w:t>
      </w:r>
    </w:p>
    <w:p w14:paraId="3CE6DB39" w14:textId="77777777" w:rsidR="00203ABB" w:rsidRDefault="00203ABB">
      <w:pPr>
        <w:spacing w:after="0" w:line="100" w:lineRule="atLeast"/>
        <w:jc w:val="both"/>
        <w:rPr>
          <w:rFonts w:ascii="Times New Roman" w:hAnsi="Times New Roman" w:cs="Times New Roman"/>
          <w:sz w:val="24"/>
          <w:szCs w:val="24"/>
        </w:rPr>
      </w:pPr>
    </w:p>
    <w:p w14:paraId="7F74FBEF" w14:textId="77777777" w:rsidR="00203ABB" w:rsidRDefault="00203ABB" w:rsidP="00142606">
      <w:pPr>
        <w:spacing w:after="0" w:line="100" w:lineRule="atLeast"/>
        <w:ind w:firstLine="708"/>
        <w:jc w:val="both"/>
        <w:rPr>
          <w:rFonts w:ascii="Times New Roman" w:hAnsi="Times New Roman" w:cs="Times New Roman"/>
          <w:sz w:val="24"/>
          <w:szCs w:val="24"/>
        </w:rPr>
      </w:pPr>
      <w:r>
        <w:rPr>
          <w:rFonts w:ascii="Times New Roman" w:hAnsi="Times New Roman" w:cs="Times New Roman"/>
          <w:b/>
          <w:bCs/>
          <w:sz w:val="24"/>
          <w:szCs w:val="24"/>
          <w:u w:val="single"/>
        </w:rPr>
        <w:t>Spontánní sociální učení</w:t>
      </w:r>
      <w:r>
        <w:rPr>
          <w:rFonts w:ascii="Times New Roman" w:hAnsi="Times New Roman" w:cs="Times New Roman"/>
          <w:sz w:val="24"/>
          <w:szCs w:val="24"/>
        </w:rPr>
        <w:t xml:space="preserve">  </w:t>
      </w:r>
    </w:p>
    <w:p w14:paraId="45F2050C" w14:textId="77777777" w:rsidR="00203ABB" w:rsidRDefault="00203AB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Děti se vyvíjí ve styku s druhými dětmi a dospělými, se sociálními skupinami, ve společnosti. Mateřská škola je po rodině další důležitá sociální skupina, se kterou se dítě setkává, kde se učí žít ve společnosti, dodržovat její normy, aktivně se do ní začleňovat, přejímat sociální role, komunikovat, účastnit se sociální interakce. Pro dítě v předškolním věku je vlastní sociální učení formou napodobování. Dítě napodobuje rodiče, starší děti, ale i své vrstevníky, osoby z nejbližšího okolí, ale i postavy z filmů a poh</w:t>
      </w:r>
      <w:r w:rsidR="00AA2C86">
        <w:rPr>
          <w:rFonts w:ascii="Times New Roman" w:hAnsi="Times New Roman" w:cs="Times New Roman"/>
          <w:sz w:val="24"/>
          <w:szCs w:val="24"/>
        </w:rPr>
        <w:t xml:space="preserve">ádek. K tomu, aby dítě získalo </w:t>
      </w:r>
      <w:r>
        <w:rPr>
          <w:rFonts w:ascii="Times New Roman" w:hAnsi="Times New Roman" w:cs="Times New Roman"/>
          <w:sz w:val="24"/>
          <w:szCs w:val="24"/>
        </w:rPr>
        <w:t>základy správného chování, znalo normy a pravidla, potřebuje správné vzory dospělých. Z tohoto důvodu je správný vzor učitelky velmi důležitý. To, jak se chová, to, jak s dětmi, ale i dospělými komunikuje, jak dodržuje základní hygienické návyky, zda její chování není v rozporu s požadavky na vhodné cho</w:t>
      </w:r>
      <w:r w:rsidR="00AA2C86">
        <w:rPr>
          <w:rFonts w:ascii="Times New Roman" w:hAnsi="Times New Roman" w:cs="Times New Roman"/>
          <w:sz w:val="24"/>
          <w:szCs w:val="24"/>
        </w:rPr>
        <w:t xml:space="preserve">vání </w:t>
      </w:r>
      <w:r>
        <w:rPr>
          <w:rFonts w:ascii="Times New Roman" w:hAnsi="Times New Roman" w:cs="Times New Roman"/>
          <w:sz w:val="24"/>
          <w:szCs w:val="24"/>
        </w:rPr>
        <w:t xml:space="preserve">dětí. V mateřské škole je důležité, aby děti měly stanovená pravidla, která si vytvářejí společně s učitelkou. Pravidel nesmí být mnoho, musí být splnitelná, jednoznačná a musí je dodržovat i dospělí.   </w:t>
      </w:r>
    </w:p>
    <w:p w14:paraId="70B875B2" w14:textId="77777777" w:rsidR="00203ABB" w:rsidRDefault="00203ABB">
      <w:pPr>
        <w:spacing w:after="0" w:line="100" w:lineRule="atLeast"/>
        <w:jc w:val="both"/>
        <w:rPr>
          <w:rFonts w:ascii="Times New Roman" w:hAnsi="Times New Roman" w:cs="Times New Roman"/>
          <w:sz w:val="24"/>
          <w:szCs w:val="24"/>
        </w:rPr>
      </w:pPr>
    </w:p>
    <w:p w14:paraId="6F8833C8" w14:textId="77777777" w:rsidR="00203ABB" w:rsidRDefault="00203ABB" w:rsidP="00142606">
      <w:pPr>
        <w:spacing w:after="0" w:line="100" w:lineRule="atLeast"/>
        <w:ind w:firstLine="708"/>
        <w:jc w:val="both"/>
        <w:rPr>
          <w:rFonts w:ascii="Times New Roman" w:hAnsi="Times New Roman" w:cs="Times New Roman"/>
          <w:sz w:val="24"/>
          <w:szCs w:val="24"/>
        </w:rPr>
      </w:pPr>
      <w:r>
        <w:rPr>
          <w:rFonts w:ascii="Times New Roman" w:hAnsi="Times New Roman" w:cs="Times New Roman"/>
          <w:b/>
          <w:bCs/>
          <w:sz w:val="24"/>
          <w:szCs w:val="24"/>
          <w:u w:val="single"/>
        </w:rPr>
        <w:t xml:space="preserve">Dramatická výchova </w:t>
      </w:r>
      <w:r>
        <w:rPr>
          <w:rFonts w:ascii="Times New Roman" w:hAnsi="Times New Roman" w:cs="Times New Roman"/>
          <w:sz w:val="24"/>
          <w:szCs w:val="24"/>
        </w:rPr>
        <w:t xml:space="preserve"> </w:t>
      </w:r>
    </w:p>
    <w:p w14:paraId="57378541" w14:textId="77777777" w:rsidR="00203ABB" w:rsidRDefault="00203ABB">
      <w:pPr>
        <w:spacing w:after="0" w:line="100" w:lineRule="atLeast"/>
        <w:jc w:val="both"/>
        <w:rPr>
          <w:rFonts w:ascii="Times New Roman" w:hAnsi="Times New Roman" w:cs="Times New Roman"/>
          <w:sz w:val="24"/>
          <w:szCs w:val="24"/>
        </w:rPr>
      </w:pPr>
      <w:r>
        <w:rPr>
          <w:rFonts w:ascii="Times New Roman" w:hAnsi="Times New Roman" w:cs="Times New Roman"/>
          <w:sz w:val="24"/>
          <w:szCs w:val="24"/>
        </w:rPr>
        <w:t xml:space="preserve">Dramatická výchova využívá prvky a prostředky dramatu a divadla. Je to tvořivý způsob získávání zkušeností, vědomostí, dovedností, formování postojů na základě vlastního prožitku a vlastní aktivní činnosti při jednání na principu hry. Dramatická výchova v mateřské škole má svá specifika podmíněná věkem dětí, mírou jejich zkušeností, sociálního vývoje. Pro začátek jsou vhodná různá průpravná cvičení a motivované hry. U předškolních dětí je to zejména vyjadřování různých říkadel pohybem, pantomima, kdy děti předvádí různé situace, činnosti, zvířata, osoby, mimické a pohybové vyjadřování  emocí jako je smutek, radost, vztek, strach a zejména hra v roli, kdy si dítě hraje a jedná „jako“. Důležitá je samozřejmě osobnost učitelky, která by měla vytvořit prostředí, ve kterém by vládla vzájemná důvěra a úcta, která by respektovala osobnost dítěte v její jedinečnosti, měla by mít neautoritativní přístup k dětem, schopnost naslouchat a být empatická. </w:t>
      </w:r>
    </w:p>
    <w:p w14:paraId="07FFE35C" w14:textId="77777777" w:rsidR="00203ABB" w:rsidRDefault="00203ABB">
      <w:pPr>
        <w:spacing w:after="0" w:line="100" w:lineRule="atLeast"/>
        <w:jc w:val="both"/>
        <w:rPr>
          <w:rFonts w:ascii="Times New Roman" w:hAnsi="Times New Roman" w:cs="Times New Roman"/>
          <w:sz w:val="24"/>
          <w:szCs w:val="24"/>
        </w:rPr>
      </w:pPr>
    </w:p>
    <w:p w14:paraId="7EC2049A" w14:textId="77777777" w:rsidR="00AA2C86" w:rsidRDefault="00AA2C86">
      <w:pPr>
        <w:spacing w:after="0" w:line="100" w:lineRule="atLeast"/>
        <w:jc w:val="both"/>
        <w:rPr>
          <w:rFonts w:ascii="Times New Roman" w:hAnsi="Times New Roman" w:cs="Times New Roman"/>
          <w:sz w:val="24"/>
          <w:szCs w:val="24"/>
        </w:rPr>
      </w:pPr>
    </w:p>
    <w:p w14:paraId="74379362" w14:textId="77777777" w:rsidR="00AA2C86" w:rsidRDefault="00AA2C86">
      <w:pPr>
        <w:spacing w:after="0" w:line="100" w:lineRule="atLeast"/>
        <w:jc w:val="both"/>
        <w:rPr>
          <w:rFonts w:ascii="Times New Roman" w:hAnsi="Times New Roman" w:cs="Times New Roman"/>
          <w:sz w:val="24"/>
          <w:szCs w:val="24"/>
        </w:rPr>
      </w:pPr>
    </w:p>
    <w:p w14:paraId="131E1828" w14:textId="77777777" w:rsidR="00203ABB" w:rsidRDefault="00203ABB" w:rsidP="00F763D8">
      <w:pPr>
        <w:numPr>
          <w:ilvl w:val="0"/>
          <w:numId w:val="14"/>
        </w:numPr>
        <w:spacing w:after="0" w:line="100" w:lineRule="atLeast"/>
        <w:jc w:val="both"/>
        <w:rPr>
          <w:rFonts w:ascii="Times New Roman" w:hAnsi="Times New Roman" w:cs="Times New Roman"/>
          <w:sz w:val="24"/>
          <w:szCs w:val="24"/>
        </w:rPr>
      </w:pPr>
      <w:r>
        <w:rPr>
          <w:rFonts w:ascii="Times New Roman" w:hAnsi="Times New Roman" w:cs="Times New Roman"/>
          <w:sz w:val="24"/>
          <w:szCs w:val="24"/>
        </w:rPr>
        <w:t>Uplatňujeme aktivity spontánní a řízené, vzájemně provázané a vyvážené.</w:t>
      </w:r>
    </w:p>
    <w:p w14:paraId="04916C42" w14:textId="77777777" w:rsidR="00203ABB" w:rsidRDefault="00203ABB" w:rsidP="00F763D8">
      <w:pPr>
        <w:numPr>
          <w:ilvl w:val="0"/>
          <w:numId w:val="14"/>
        </w:numPr>
        <w:spacing w:after="0" w:line="100" w:lineRule="atLeast"/>
        <w:jc w:val="both"/>
        <w:rPr>
          <w:rFonts w:ascii="Times New Roman" w:hAnsi="Times New Roman" w:cs="Times New Roman"/>
          <w:sz w:val="24"/>
          <w:szCs w:val="24"/>
        </w:rPr>
      </w:pPr>
      <w:r>
        <w:rPr>
          <w:rFonts w:ascii="Times New Roman" w:hAnsi="Times New Roman" w:cs="Times New Roman"/>
          <w:sz w:val="24"/>
          <w:szCs w:val="24"/>
        </w:rPr>
        <w:t>Nabízíme didakticky cílenou činnost, v níž je zastoupeno spontánní a záměrné učení.</w:t>
      </w:r>
    </w:p>
    <w:p w14:paraId="59F2DC84" w14:textId="77777777" w:rsidR="00203ABB" w:rsidRDefault="00203ABB" w:rsidP="00F763D8">
      <w:pPr>
        <w:numPr>
          <w:ilvl w:val="0"/>
          <w:numId w:val="14"/>
        </w:numPr>
        <w:spacing w:after="0" w:line="100" w:lineRule="atLeast"/>
        <w:jc w:val="both"/>
        <w:rPr>
          <w:rFonts w:ascii="Times New Roman" w:hAnsi="Times New Roman" w:cs="Times New Roman"/>
          <w:sz w:val="24"/>
          <w:szCs w:val="24"/>
        </w:rPr>
      </w:pPr>
      <w:r>
        <w:rPr>
          <w:rFonts w:ascii="Times New Roman" w:hAnsi="Times New Roman" w:cs="Times New Roman"/>
          <w:sz w:val="24"/>
          <w:szCs w:val="24"/>
        </w:rPr>
        <w:t>Diagnostika dětí je pro nás podkladem pro další plánování.</w:t>
      </w:r>
    </w:p>
    <w:p w14:paraId="5502AB2A" w14:textId="77777777" w:rsidR="00203ABB" w:rsidRDefault="00203ABB" w:rsidP="00F763D8">
      <w:pPr>
        <w:numPr>
          <w:ilvl w:val="0"/>
          <w:numId w:val="15"/>
        </w:numPr>
        <w:spacing w:after="0" w:line="100" w:lineRule="atLeast"/>
        <w:jc w:val="both"/>
        <w:rPr>
          <w:rFonts w:ascii="Times New Roman" w:hAnsi="Times New Roman" w:cs="Times New Roman"/>
          <w:sz w:val="24"/>
          <w:szCs w:val="24"/>
        </w:rPr>
      </w:pPr>
      <w:r>
        <w:rPr>
          <w:rFonts w:ascii="Times New Roman" w:hAnsi="Times New Roman" w:cs="Times New Roman"/>
          <w:sz w:val="24"/>
          <w:szCs w:val="24"/>
        </w:rPr>
        <w:t>Podporujeme aktivní pohyb dětí.</w:t>
      </w:r>
    </w:p>
    <w:p w14:paraId="626D43B8" w14:textId="77777777" w:rsidR="00203ABB" w:rsidRDefault="00203ABB" w:rsidP="00F763D8">
      <w:pPr>
        <w:numPr>
          <w:ilvl w:val="0"/>
          <w:numId w:val="15"/>
        </w:numPr>
        <w:spacing w:after="0" w:line="100" w:lineRule="atLeast"/>
        <w:jc w:val="both"/>
        <w:rPr>
          <w:rFonts w:ascii="Times New Roman" w:hAnsi="Times New Roman" w:cs="Times New Roman"/>
          <w:sz w:val="24"/>
          <w:szCs w:val="24"/>
        </w:rPr>
      </w:pPr>
      <w:r>
        <w:rPr>
          <w:rFonts w:ascii="Times New Roman" w:hAnsi="Times New Roman" w:cs="Times New Roman"/>
          <w:sz w:val="24"/>
          <w:szCs w:val="24"/>
        </w:rPr>
        <w:lastRenderedPageBreak/>
        <w:t xml:space="preserve"> Klademe důraz na uspořádání dne a rytmický řád. Podmínkou zdravého vývoje dítěte je sladit a vzájemně vyvážit potřebu svobody a potřebu řádu, aby si dítě uvědomovalo odpovědnost ve snaze být samostatné, hranice svých možností, prostoru a času.</w:t>
      </w:r>
    </w:p>
    <w:p w14:paraId="14CBE567" w14:textId="77777777" w:rsidR="00203ABB" w:rsidRDefault="00203ABB" w:rsidP="00F763D8">
      <w:pPr>
        <w:numPr>
          <w:ilvl w:val="0"/>
          <w:numId w:val="16"/>
        </w:numPr>
        <w:spacing w:after="0" w:line="100" w:lineRule="atLeast"/>
        <w:jc w:val="both"/>
        <w:rPr>
          <w:rFonts w:ascii="Times New Roman" w:hAnsi="Times New Roman" w:cs="Times New Roman"/>
          <w:sz w:val="24"/>
          <w:szCs w:val="24"/>
        </w:rPr>
      </w:pPr>
      <w:r>
        <w:rPr>
          <w:rFonts w:ascii="Times New Roman" w:hAnsi="Times New Roman" w:cs="Times New Roman"/>
          <w:sz w:val="24"/>
          <w:szCs w:val="24"/>
        </w:rPr>
        <w:t>Podporujeme zdravý životní styl, vedeme děti k postojům, které spočívají k úctě ke zdraví, a praktickým dovednostem chránícím zdraví.</w:t>
      </w:r>
    </w:p>
    <w:p w14:paraId="6D2C680C" w14:textId="77777777" w:rsidR="00313FB5" w:rsidRDefault="00313FB5" w:rsidP="00313FB5">
      <w:pPr>
        <w:spacing w:after="0" w:line="100" w:lineRule="atLeast"/>
        <w:ind w:left="765"/>
        <w:jc w:val="both"/>
        <w:rPr>
          <w:rFonts w:ascii="Times New Roman" w:hAnsi="Times New Roman" w:cs="Times New Roman"/>
          <w:sz w:val="24"/>
          <w:szCs w:val="24"/>
        </w:rPr>
      </w:pPr>
    </w:p>
    <w:p w14:paraId="5BA08713" w14:textId="77777777" w:rsidR="006B2124" w:rsidRDefault="006B2124">
      <w:pPr>
        <w:spacing w:after="0" w:line="100" w:lineRule="atLeast"/>
        <w:jc w:val="both"/>
        <w:rPr>
          <w:rFonts w:ascii="Times New Roman" w:hAnsi="Times New Roman" w:cs="Times New Roman"/>
          <w:sz w:val="24"/>
          <w:szCs w:val="24"/>
        </w:rPr>
      </w:pPr>
    </w:p>
    <w:p w14:paraId="386AC157" w14:textId="77777777" w:rsidR="00203ABB" w:rsidRDefault="00203ABB">
      <w:pPr>
        <w:pStyle w:val="Zkladntextodsazen"/>
        <w:ind w:left="0"/>
        <w:rPr>
          <w:b/>
          <w:bCs/>
        </w:rPr>
      </w:pPr>
      <w:r>
        <w:rPr>
          <w:b/>
          <w:color w:val="00B050"/>
          <w:sz w:val="28"/>
          <w:szCs w:val="28"/>
        </w:rPr>
        <w:t xml:space="preserve">Rámcové </w:t>
      </w:r>
      <w:proofErr w:type="gramStart"/>
      <w:r>
        <w:rPr>
          <w:b/>
          <w:color w:val="00B050"/>
          <w:sz w:val="28"/>
          <w:szCs w:val="28"/>
        </w:rPr>
        <w:t>cíle :</w:t>
      </w:r>
      <w:proofErr w:type="gramEnd"/>
    </w:p>
    <w:p w14:paraId="7287ED7C" w14:textId="77777777" w:rsidR="00203ABB" w:rsidRDefault="00203ABB">
      <w:pPr>
        <w:pStyle w:val="Zkladntextodsazen"/>
        <w:ind w:left="0"/>
        <w:jc w:val="both"/>
        <w:rPr>
          <w:b/>
          <w:bCs/>
        </w:rPr>
      </w:pPr>
    </w:p>
    <w:p w14:paraId="63AEA7CE" w14:textId="77777777" w:rsidR="00203ABB" w:rsidRDefault="00203ABB">
      <w:pPr>
        <w:spacing w:after="0" w:line="100" w:lineRule="atLeast"/>
        <w:rPr>
          <w:rFonts w:ascii="Times New Roman" w:hAnsi="Times New Roman" w:cs="Times New Roman"/>
          <w:b/>
          <w:bCs/>
          <w:sz w:val="24"/>
          <w:szCs w:val="24"/>
        </w:rPr>
      </w:pPr>
      <w:r>
        <w:rPr>
          <w:rFonts w:ascii="Times New Roman" w:hAnsi="Times New Roman" w:cs="Times New Roman"/>
          <w:b/>
          <w:bCs/>
          <w:sz w:val="24"/>
          <w:szCs w:val="24"/>
        </w:rPr>
        <w:t>1. Rozvíjení dítěte, jeho učení a poznání.</w:t>
      </w:r>
    </w:p>
    <w:p w14:paraId="3E686A1F" w14:textId="77777777" w:rsidR="00203ABB" w:rsidRDefault="00203ABB">
      <w:pPr>
        <w:spacing w:after="0" w:line="100" w:lineRule="atLeast"/>
        <w:rPr>
          <w:rFonts w:ascii="Times New Roman" w:hAnsi="Times New Roman" w:cs="Times New Roman"/>
          <w:b/>
          <w:bCs/>
          <w:sz w:val="24"/>
          <w:szCs w:val="24"/>
        </w:rPr>
      </w:pPr>
      <w:r>
        <w:rPr>
          <w:rFonts w:ascii="Times New Roman" w:hAnsi="Times New Roman" w:cs="Times New Roman"/>
          <w:b/>
          <w:bCs/>
          <w:sz w:val="24"/>
          <w:szCs w:val="24"/>
        </w:rPr>
        <w:t>2. Osvojení základů hodnot, na nichž je založena naše společnost.</w:t>
      </w:r>
    </w:p>
    <w:p w14:paraId="46BBEA66" w14:textId="77777777" w:rsidR="00203ABB" w:rsidRDefault="00203ABB">
      <w:pPr>
        <w:spacing w:after="0" w:line="100" w:lineRule="atLeast"/>
        <w:rPr>
          <w:b/>
          <w:bCs/>
        </w:rPr>
      </w:pPr>
      <w:r>
        <w:rPr>
          <w:rFonts w:ascii="Times New Roman" w:hAnsi="Times New Roman" w:cs="Times New Roman"/>
          <w:b/>
          <w:bCs/>
          <w:sz w:val="24"/>
          <w:szCs w:val="24"/>
        </w:rPr>
        <w:t>3. Získání osobní samostatnosti a schopnosti projevovat se jako samostatná</w:t>
      </w:r>
    </w:p>
    <w:p w14:paraId="321C1B4E" w14:textId="77777777" w:rsidR="00203ABB" w:rsidRDefault="00203ABB">
      <w:pPr>
        <w:pStyle w:val="Zkladntextodsazen"/>
        <w:ind w:left="0"/>
        <w:jc w:val="both"/>
        <w:rPr>
          <w:b/>
          <w:bCs/>
        </w:rPr>
      </w:pPr>
      <w:r>
        <w:rPr>
          <w:b/>
          <w:bCs/>
        </w:rPr>
        <w:t>osobnost působící na své okolí.</w:t>
      </w:r>
    </w:p>
    <w:p w14:paraId="7B50476A" w14:textId="77777777" w:rsidR="00203ABB" w:rsidRDefault="00203ABB">
      <w:pPr>
        <w:pStyle w:val="Zkladntextodsazen"/>
        <w:ind w:left="0"/>
        <w:jc w:val="both"/>
        <w:rPr>
          <w:b/>
          <w:bCs/>
        </w:rPr>
      </w:pPr>
    </w:p>
    <w:p w14:paraId="51D0A3AB" w14:textId="77777777" w:rsidR="00203ABB" w:rsidRDefault="00203ABB">
      <w:pPr>
        <w:pStyle w:val="Zkladntextodsazen"/>
        <w:tabs>
          <w:tab w:val="left" w:pos="780"/>
        </w:tabs>
        <w:ind w:left="0"/>
        <w:jc w:val="both"/>
        <w:rPr>
          <w:b/>
          <w:bCs/>
        </w:rPr>
      </w:pPr>
    </w:p>
    <w:p w14:paraId="4C23C231" w14:textId="77777777" w:rsidR="00203ABB" w:rsidRDefault="00203ABB" w:rsidP="00142606">
      <w:pPr>
        <w:pStyle w:val="Zkladntextodsazen"/>
        <w:tabs>
          <w:tab w:val="left" w:pos="780"/>
        </w:tabs>
        <w:ind w:left="780"/>
        <w:jc w:val="both"/>
        <w:rPr>
          <w:i/>
          <w:iCs/>
        </w:rPr>
      </w:pPr>
      <w:r>
        <w:rPr>
          <w:b/>
          <w:i/>
          <w:iCs/>
          <w:u w:val="single"/>
        </w:rPr>
        <w:t xml:space="preserve">Očekávané </w:t>
      </w:r>
      <w:proofErr w:type="gramStart"/>
      <w:r>
        <w:rPr>
          <w:b/>
          <w:i/>
          <w:iCs/>
          <w:u w:val="single"/>
        </w:rPr>
        <w:t>poznatky :</w:t>
      </w:r>
      <w:proofErr w:type="gramEnd"/>
      <w:r w:rsidR="00313FB5">
        <w:t xml:space="preserve"> </w:t>
      </w:r>
      <w:r>
        <w:t>V procesu rozvoje osobnosti je to uvědomění si svého vlastního já a uvědomění si okolí, v kterém dítě žije. Při jednotlivých částech programu se dítě rozvíjí nejen po stránce tělesné (poznání svého těla), ale rozvíjí se i zájem o nové vědomosti jako základ prvopočátečního učení. Program má děti motivovat k aktivnímu poznání, pomoci jim, aby se na začátku svého vzdělávacího období orientovaly ve světě rozmanitých informací.</w:t>
      </w:r>
    </w:p>
    <w:p w14:paraId="12DDC14C" w14:textId="77777777" w:rsidR="00203ABB" w:rsidRDefault="00203ABB">
      <w:pPr>
        <w:pStyle w:val="Zkladntextodsazen"/>
        <w:tabs>
          <w:tab w:val="left" w:pos="780"/>
        </w:tabs>
        <w:ind w:left="780"/>
        <w:jc w:val="both"/>
        <w:rPr>
          <w:i/>
          <w:iCs/>
        </w:rPr>
      </w:pPr>
    </w:p>
    <w:p w14:paraId="604D3EE0" w14:textId="77777777" w:rsidR="00203ABB" w:rsidRDefault="00203ABB" w:rsidP="00142606">
      <w:pPr>
        <w:pStyle w:val="Zkladntextodsazen"/>
        <w:tabs>
          <w:tab w:val="left" w:pos="780"/>
        </w:tabs>
        <w:ind w:left="780"/>
        <w:jc w:val="both"/>
        <w:rPr>
          <w:i/>
          <w:iCs/>
        </w:rPr>
      </w:pPr>
      <w:r>
        <w:rPr>
          <w:b/>
          <w:i/>
          <w:iCs/>
          <w:u w:val="single"/>
        </w:rPr>
        <w:t xml:space="preserve">Očekávané </w:t>
      </w:r>
      <w:proofErr w:type="gramStart"/>
      <w:r>
        <w:rPr>
          <w:b/>
          <w:i/>
          <w:iCs/>
          <w:u w:val="single"/>
        </w:rPr>
        <w:t>hodnoty :</w:t>
      </w:r>
      <w:proofErr w:type="gramEnd"/>
      <w:r>
        <w:t xml:space="preserve"> Lepším poznáním sebe sama, svých kamarádů, ale hlavně velkého významu rodiny dospívá dítě k pochopení důležitosti každého jedince a jeho respektování. Poznání získané během programu by mělo vést k osvojení základů hodnot spojených se zdravím, životním prostředím a úctou ke všemu živému.</w:t>
      </w:r>
    </w:p>
    <w:p w14:paraId="0E71EF0B" w14:textId="77777777" w:rsidR="00203ABB" w:rsidRDefault="00203ABB">
      <w:pPr>
        <w:pStyle w:val="Odstavecseseznamem2"/>
        <w:rPr>
          <w:i/>
          <w:iCs/>
        </w:rPr>
      </w:pPr>
    </w:p>
    <w:p w14:paraId="43EC4067" w14:textId="77777777" w:rsidR="00203ABB" w:rsidRDefault="00203ABB">
      <w:pPr>
        <w:pStyle w:val="Zkladntextodsazen"/>
        <w:tabs>
          <w:tab w:val="left" w:pos="780"/>
        </w:tabs>
        <w:ind w:left="780"/>
        <w:jc w:val="both"/>
        <w:rPr>
          <w:i/>
          <w:iCs/>
        </w:rPr>
      </w:pPr>
    </w:p>
    <w:p w14:paraId="596F8D3A" w14:textId="77777777" w:rsidR="00203ABB" w:rsidRDefault="00203ABB" w:rsidP="00142606">
      <w:pPr>
        <w:pStyle w:val="Zkladntextodsazen"/>
        <w:tabs>
          <w:tab w:val="left" w:pos="780"/>
        </w:tabs>
        <w:ind w:left="780"/>
        <w:jc w:val="both"/>
        <w:rPr>
          <w:i/>
          <w:iCs/>
        </w:rPr>
      </w:pPr>
      <w:r>
        <w:rPr>
          <w:b/>
          <w:i/>
          <w:iCs/>
          <w:u w:val="single"/>
        </w:rPr>
        <w:t xml:space="preserve">Očekávané </w:t>
      </w:r>
      <w:proofErr w:type="gramStart"/>
      <w:r>
        <w:rPr>
          <w:b/>
          <w:i/>
          <w:iCs/>
          <w:u w:val="single"/>
        </w:rPr>
        <w:t xml:space="preserve">postoje </w:t>
      </w:r>
      <w:r>
        <w:rPr>
          <w:b/>
          <w:u w:val="single"/>
        </w:rPr>
        <w:t>:</w:t>
      </w:r>
      <w:proofErr w:type="gramEnd"/>
      <w:r>
        <w:t xml:space="preserve"> Poznání sebe sama vede dítě i k tomu, že je vlastně osobou samostatnou, ale také osobně zodpovědnou za své činy. Budováním dostatečného sebevědomí a sebedůvěry předcházet problémům v životě dítěte.</w:t>
      </w:r>
    </w:p>
    <w:p w14:paraId="2789D3CC" w14:textId="77777777" w:rsidR="00203ABB" w:rsidRDefault="00203ABB">
      <w:pPr>
        <w:pStyle w:val="Zkladntextodsazen"/>
        <w:tabs>
          <w:tab w:val="left" w:pos="780"/>
        </w:tabs>
        <w:ind w:left="0"/>
        <w:jc w:val="both"/>
        <w:rPr>
          <w:i/>
          <w:iCs/>
        </w:rPr>
      </w:pPr>
    </w:p>
    <w:p w14:paraId="6D8EF7E6" w14:textId="77777777" w:rsidR="00203ABB" w:rsidRDefault="00203ABB">
      <w:pPr>
        <w:pStyle w:val="Zkladntextodsazen"/>
        <w:tabs>
          <w:tab w:val="left" w:pos="780"/>
        </w:tabs>
        <w:ind w:left="0"/>
        <w:jc w:val="both"/>
        <w:rPr>
          <w:b/>
          <w:iCs/>
          <w:color w:val="00B050"/>
          <w:sz w:val="28"/>
          <w:szCs w:val="28"/>
        </w:rPr>
      </w:pPr>
    </w:p>
    <w:p w14:paraId="20C914A3" w14:textId="77777777" w:rsidR="00203ABB" w:rsidRDefault="00203ABB">
      <w:pPr>
        <w:pStyle w:val="Zkladntextodsazen"/>
        <w:tabs>
          <w:tab w:val="left" w:pos="780"/>
        </w:tabs>
        <w:ind w:left="0"/>
        <w:jc w:val="both"/>
        <w:rPr>
          <w:b/>
          <w:iCs/>
          <w:color w:val="00B050"/>
          <w:sz w:val="28"/>
          <w:szCs w:val="28"/>
        </w:rPr>
      </w:pPr>
    </w:p>
    <w:p w14:paraId="5D298236" w14:textId="77777777" w:rsidR="00AA2C86" w:rsidRDefault="00AA2C86">
      <w:pPr>
        <w:pStyle w:val="Zkladntextodsazen"/>
        <w:tabs>
          <w:tab w:val="left" w:pos="780"/>
        </w:tabs>
        <w:ind w:left="0"/>
        <w:jc w:val="both"/>
        <w:rPr>
          <w:b/>
          <w:iCs/>
          <w:color w:val="00B050"/>
          <w:sz w:val="28"/>
          <w:szCs w:val="28"/>
        </w:rPr>
      </w:pPr>
    </w:p>
    <w:p w14:paraId="1C753905" w14:textId="77777777" w:rsidR="00AA2C86" w:rsidRDefault="00AA2C86">
      <w:pPr>
        <w:pStyle w:val="Zkladntextodsazen"/>
        <w:tabs>
          <w:tab w:val="left" w:pos="780"/>
        </w:tabs>
        <w:ind w:left="0"/>
        <w:jc w:val="both"/>
        <w:rPr>
          <w:b/>
          <w:iCs/>
          <w:color w:val="00B050"/>
          <w:sz w:val="28"/>
          <w:szCs w:val="28"/>
        </w:rPr>
      </w:pPr>
    </w:p>
    <w:p w14:paraId="581941C4" w14:textId="77777777" w:rsidR="00203ABB" w:rsidRDefault="00203ABB">
      <w:pPr>
        <w:pStyle w:val="Zkladntextodsazen"/>
        <w:tabs>
          <w:tab w:val="left" w:pos="780"/>
        </w:tabs>
        <w:ind w:left="0"/>
        <w:jc w:val="both"/>
        <w:rPr>
          <w:b/>
          <w:iCs/>
          <w:sz w:val="28"/>
          <w:szCs w:val="28"/>
        </w:rPr>
      </w:pPr>
      <w:r>
        <w:rPr>
          <w:b/>
          <w:iCs/>
          <w:color w:val="00B050"/>
          <w:sz w:val="28"/>
          <w:szCs w:val="28"/>
        </w:rPr>
        <w:t xml:space="preserve">Klíčové </w:t>
      </w:r>
      <w:proofErr w:type="gramStart"/>
      <w:r>
        <w:rPr>
          <w:b/>
          <w:iCs/>
          <w:color w:val="00B050"/>
          <w:sz w:val="28"/>
          <w:szCs w:val="28"/>
        </w:rPr>
        <w:t>kompetence :</w:t>
      </w:r>
      <w:proofErr w:type="gramEnd"/>
    </w:p>
    <w:p w14:paraId="5BFCEAF2" w14:textId="77777777" w:rsidR="00203ABB" w:rsidRDefault="00203ABB">
      <w:pPr>
        <w:pStyle w:val="Zkladntextodsazen"/>
        <w:tabs>
          <w:tab w:val="left" w:pos="780"/>
        </w:tabs>
        <w:ind w:left="0"/>
        <w:jc w:val="both"/>
        <w:rPr>
          <w:b/>
          <w:iCs/>
          <w:sz w:val="28"/>
          <w:szCs w:val="28"/>
        </w:rPr>
      </w:pPr>
    </w:p>
    <w:p w14:paraId="10CE3197" w14:textId="77777777" w:rsidR="00203ABB" w:rsidRDefault="00203ABB" w:rsidP="00F763D8">
      <w:pPr>
        <w:pStyle w:val="Zkladntextodsazen"/>
        <w:numPr>
          <w:ilvl w:val="0"/>
          <w:numId w:val="16"/>
        </w:numPr>
        <w:tabs>
          <w:tab w:val="left" w:pos="780"/>
        </w:tabs>
        <w:jc w:val="both"/>
        <w:rPr>
          <w:b/>
          <w:iCs/>
        </w:rPr>
      </w:pPr>
      <w:r>
        <w:rPr>
          <w:b/>
          <w:iCs/>
        </w:rPr>
        <w:t>Kompetence k</w:t>
      </w:r>
      <w:r w:rsidR="000115A8">
        <w:rPr>
          <w:b/>
          <w:iCs/>
        </w:rPr>
        <w:t> </w:t>
      </w:r>
      <w:r>
        <w:rPr>
          <w:b/>
          <w:iCs/>
        </w:rPr>
        <w:t>učení</w:t>
      </w:r>
    </w:p>
    <w:p w14:paraId="51512201" w14:textId="77777777" w:rsidR="000115A8" w:rsidRDefault="000115A8" w:rsidP="000115A8">
      <w:pPr>
        <w:pStyle w:val="Zkladntextodsazen"/>
        <w:tabs>
          <w:tab w:val="left" w:pos="780"/>
        </w:tabs>
        <w:ind w:left="765"/>
        <w:jc w:val="both"/>
        <w:rPr>
          <w:b/>
          <w:iCs/>
        </w:rPr>
      </w:pPr>
    </w:p>
    <w:p w14:paraId="30926A63" w14:textId="77777777" w:rsidR="00203ABB" w:rsidRDefault="00203ABB" w:rsidP="00F763D8">
      <w:pPr>
        <w:pStyle w:val="Zkladntextodsazen"/>
        <w:numPr>
          <w:ilvl w:val="0"/>
          <w:numId w:val="16"/>
        </w:numPr>
        <w:tabs>
          <w:tab w:val="left" w:pos="780"/>
        </w:tabs>
        <w:jc w:val="both"/>
        <w:rPr>
          <w:b/>
          <w:iCs/>
        </w:rPr>
      </w:pPr>
      <w:r>
        <w:rPr>
          <w:b/>
          <w:iCs/>
        </w:rPr>
        <w:t>Kompetence k řešení problémů</w:t>
      </w:r>
    </w:p>
    <w:p w14:paraId="7C0832A0" w14:textId="77777777" w:rsidR="000115A8" w:rsidRDefault="000115A8" w:rsidP="000115A8">
      <w:pPr>
        <w:pStyle w:val="Zkladntextodsazen"/>
        <w:tabs>
          <w:tab w:val="left" w:pos="780"/>
        </w:tabs>
        <w:ind w:left="0"/>
        <w:jc w:val="both"/>
        <w:rPr>
          <w:b/>
          <w:iCs/>
        </w:rPr>
      </w:pPr>
    </w:p>
    <w:p w14:paraId="618B1C15" w14:textId="77777777" w:rsidR="00203ABB" w:rsidRDefault="00203ABB" w:rsidP="00F763D8">
      <w:pPr>
        <w:pStyle w:val="Zkladntextodsazen"/>
        <w:numPr>
          <w:ilvl w:val="0"/>
          <w:numId w:val="16"/>
        </w:numPr>
        <w:tabs>
          <w:tab w:val="left" w:pos="780"/>
        </w:tabs>
        <w:jc w:val="both"/>
        <w:rPr>
          <w:b/>
          <w:iCs/>
        </w:rPr>
      </w:pPr>
      <w:r>
        <w:rPr>
          <w:b/>
          <w:iCs/>
        </w:rPr>
        <w:t>Kompetence komunikativní</w:t>
      </w:r>
    </w:p>
    <w:p w14:paraId="30C14A7D" w14:textId="77777777" w:rsidR="000115A8" w:rsidRDefault="000115A8" w:rsidP="000115A8">
      <w:pPr>
        <w:pStyle w:val="Zkladntextodsazen"/>
        <w:tabs>
          <w:tab w:val="left" w:pos="780"/>
        </w:tabs>
        <w:ind w:left="0"/>
        <w:jc w:val="both"/>
        <w:rPr>
          <w:b/>
          <w:iCs/>
        </w:rPr>
      </w:pPr>
    </w:p>
    <w:p w14:paraId="025376BB" w14:textId="77777777" w:rsidR="00203ABB" w:rsidRDefault="00203ABB" w:rsidP="00F763D8">
      <w:pPr>
        <w:pStyle w:val="Zkladntextodsazen"/>
        <w:numPr>
          <w:ilvl w:val="0"/>
          <w:numId w:val="16"/>
        </w:numPr>
        <w:tabs>
          <w:tab w:val="left" w:pos="780"/>
        </w:tabs>
        <w:jc w:val="both"/>
        <w:rPr>
          <w:b/>
          <w:iCs/>
        </w:rPr>
      </w:pPr>
      <w:r>
        <w:rPr>
          <w:b/>
          <w:iCs/>
        </w:rPr>
        <w:t>Kompetence sociální a personální</w:t>
      </w:r>
    </w:p>
    <w:p w14:paraId="56FE84D3" w14:textId="77777777" w:rsidR="000115A8" w:rsidRDefault="000115A8" w:rsidP="000115A8">
      <w:pPr>
        <w:pStyle w:val="Zkladntextodsazen"/>
        <w:tabs>
          <w:tab w:val="left" w:pos="780"/>
        </w:tabs>
        <w:ind w:left="0"/>
        <w:jc w:val="both"/>
        <w:rPr>
          <w:b/>
          <w:iCs/>
        </w:rPr>
      </w:pPr>
    </w:p>
    <w:p w14:paraId="7D3A88E3" w14:textId="77777777" w:rsidR="00203ABB" w:rsidRDefault="00203ABB" w:rsidP="00F763D8">
      <w:pPr>
        <w:pStyle w:val="Zkladntextodsazen"/>
        <w:numPr>
          <w:ilvl w:val="0"/>
          <w:numId w:val="16"/>
        </w:numPr>
        <w:tabs>
          <w:tab w:val="left" w:pos="780"/>
        </w:tabs>
        <w:jc w:val="both"/>
        <w:rPr>
          <w:b/>
          <w:iCs/>
        </w:rPr>
      </w:pPr>
      <w:r>
        <w:rPr>
          <w:b/>
          <w:iCs/>
        </w:rPr>
        <w:t>Kompetence činnostní a občanské</w:t>
      </w:r>
    </w:p>
    <w:p w14:paraId="49A2756F" w14:textId="77777777" w:rsidR="00203ABB" w:rsidRDefault="00203ABB">
      <w:pPr>
        <w:pStyle w:val="Zkladntextodsazen"/>
        <w:tabs>
          <w:tab w:val="left" w:pos="780"/>
        </w:tabs>
        <w:ind w:left="0"/>
        <w:jc w:val="both"/>
        <w:rPr>
          <w:b/>
          <w:iCs/>
        </w:rPr>
      </w:pPr>
    </w:p>
    <w:p w14:paraId="787FFEA9" w14:textId="77777777" w:rsidR="00203ABB" w:rsidRPr="000115A8" w:rsidRDefault="00203ABB">
      <w:pPr>
        <w:pStyle w:val="Zkladntextodsazen"/>
        <w:tabs>
          <w:tab w:val="left" w:pos="780"/>
        </w:tabs>
        <w:ind w:left="0"/>
        <w:jc w:val="both"/>
        <w:rPr>
          <w:iCs/>
        </w:rPr>
      </w:pPr>
      <w:r w:rsidRPr="000115A8">
        <w:rPr>
          <w:iCs/>
        </w:rPr>
        <w:t>Konkrétní kompetence budou rozpracovány podle RVP PV do jednotlivých integrovaných bloků.</w:t>
      </w:r>
    </w:p>
    <w:p w14:paraId="61598357" w14:textId="77777777" w:rsidR="00203ABB" w:rsidRDefault="00203ABB">
      <w:pPr>
        <w:pStyle w:val="Zkladntextodsazen"/>
        <w:tabs>
          <w:tab w:val="left" w:pos="780"/>
        </w:tabs>
        <w:ind w:left="1425"/>
        <w:jc w:val="both"/>
        <w:rPr>
          <w:b/>
          <w:iCs/>
        </w:rPr>
      </w:pPr>
    </w:p>
    <w:p w14:paraId="42109AD0" w14:textId="77777777" w:rsidR="00203ABB" w:rsidRDefault="00203ABB">
      <w:pPr>
        <w:pStyle w:val="Default"/>
        <w:jc w:val="both"/>
      </w:pPr>
    </w:p>
    <w:p w14:paraId="12100138" w14:textId="77777777" w:rsidR="00203ABB" w:rsidRDefault="00203ABB">
      <w:pPr>
        <w:pStyle w:val="Default"/>
        <w:jc w:val="both"/>
      </w:pPr>
    </w:p>
    <w:p w14:paraId="0B0B8B27" w14:textId="77777777" w:rsidR="006B2124" w:rsidRDefault="006B2124">
      <w:pPr>
        <w:pStyle w:val="Default"/>
        <w:jc w:val="both"/>
        <w:rPr>
          <w:b/>
          <w:color w:val="00B050"/>
          <w:sz w:val="28"/>
          <w:szCs w:val="28"/>
        </w:rPr>
      </w:pPr>
    </w:p>
    <w:p w14:paraId="54E6076C" w14:textId="77777777" w:rsidR="00313FB5" w:rsidRDefault="00313FB5">
      <w:pPr>
        <w:pStyle w:val="Default"/>
        <w:jc w:val="both"/>
        <w:rPr>
          <w:b/>
          <w:color w:val="00B050"/>
          <w:sz w:val="28"/>
          <w:szCs w:val="28"/>
        </w:rPr>
      </w:pPr>
    </w:p>
    <w:p w14:paraId="17B7932D" w14:textId="77777777" w:rsidR="00313FB5" w:rsidRDefault="00313FB5">
      <w:pPr>
        <w:pStyle w:val="Default"/>
        <w:jc w:val="both"/>
        <w:rPr>
          <w:b/>
          <w:color w:val="00B050"/>
          <w:sz w:val="28"/>
          <w:szCs w:val="28"/>
        </w:rPr>
      </w:pPr>
    </w:p>
    <w:p w14:paraId="7895F01F" w14:textId="77777777" w:rsidR="00487B2C" w:rsidRDefault="00487B2C">
      <w:pPr>
        <w:pStyle w:val="Default"/>
        <w:jc w:val="both"/>
        <w:rPr>
          <w:b/>
          <w:color w:val="00B050"/>
          <w:sz w:val="28"/>
          <w:szCs w:val="28"/>
        </w:rPr>
      </w:pPr>
    </w:p>
    <w:p w14:paraId="2B29E01B" w14:textId="77777777" w:rsidR="00203ABB" w:rsidRDefault="00203ABB">
      <w:pPr>
        <w:pStyle w:val="Default"/>
        <w:jc w:val="both"/>
        <w:rPr>
          <w:b/>
          <w:sz w:val="28"/>
          <w:szCs w:val="28"/>
        </w:rPr>
      </w:pPr>
      <w:proofErr w:type="gramStart"/>
      <w:r>
        <w:rPr>
          <w:b/>
          <w:color w:val="00B050"/>
          <w:sz w:val="28"/>
          <w:szCs w:val="28"/>
        </w:rPr>
        <w:t>Vzdělávac</w:t>
      </w:r>
      <w:r>
        <w:rPr>
          <w:color w:val="00B050"/>
          <w:sz w:val="28"/>
          <w:szCs w:val="28"/>
        </w:rPr>
        <w:t xml:space="preserve">í </w:t>
      </w:r>
      <w:r>
        <w:rPr>
          <w:b/>
          <w:color w:val="00B050"/>
          <w:sz w:val="28"/>
          <w:szCs w:val="28"/>
        </w:rPr>
        <w:t xml:space="preserve"> oblasti</w:t>
      </w:r>
      <w:proofErr w:type="gramEnd"/>
      <w:r>
        <w:rPr>
          <w:b/>
          <w:color w:val="00B050"/>
          <w:sz w:val="28"/>
          <w:szCs w:val="28"/>
        </w:rPr>
        <w:t xml:space="preserve"> :</w:t>
      </w:r>
    </w:p>
    <w:p w14:paraId="0087359E" w14:textId="77777777" w:rsidR="00203ABB" w:rsidRDefault="00203ABB">
      <w:pPr>
        <w:pStyle w:val="Default"/>
        <w:jc w:val="both"/>
        <w:rPr>
          <w:b/>
          <w:sz w:val="28"/>
          <w:szCs w:val="28"/>
        </w:rPr>
      </w:pPr>
    </w:p>
    <w:p w14:paraId="5E209EA7" w14:textId="77777777" w:rsidR="00203ABB" w:rsidRDefault="00203ABB">
      <w:pPr>
        <w:pStyle w:val="Default"/>
        <w:jc w:val="both"/>
        <w:rPr>
          <w:sz w:val="28"/>
          <w:szCs w:val="28"/>
        </w:rPr>
      </w:pPr>
      <w:r>
        <w:rPr>
          <w:b/>
          <w:sz w:val="28"/>
          <w:szCs w:val="28"/>
        </w:rPr>
        <w:t>Hlavní cíle:</w:t>
      </w:r>
    </w:p>
    <w:p w14:paraId="2473459C" w14:textId="77777777" w:rsidR="00203ABB" w:rsidRDefault="00203ABB">
      <w:pPr>
        <w:pStyle w:val="Default"/>
        <w:jc w:val="both"/>
        <w:rPr>
          <w:sz w:val="28"/>
          <w:szCs w:val="28"/>
        </w:rPr>
      </w:pPr>
    </w:p>
    <w:p w14:paraId="754247E9" w14:textId="77777777" w:rsidR="00203ABB" w:rsidRDefault="00203ABB">
      <w:pPr>
        <w:pStyle w:val="Default"/>
        <w:numPr>
          <w:ilvl w:val="1"/>
          <w:numId w:val="12"/>
        </w:numPr>
        <w:jc w:val="both"/>
      </w:pPr>
      <w:r>
        <w:rPr>
          <w:b/>
          <w:i/>
          <w:sz w:val="28"/>
          <w:szCs w:val="28"/>
          <w:u w:val="single"/>
        </w:rPr>
        <w:t>Chceme být zdraví – Dítě a jeho tělo</w:t>
      </w:r>
    </w:p>
    <w:p w14:paraId="0ACDB879" w14:textId="77777777" w:rsidR="00203ABB" w:rsidRDefault="00203ABB" w:rsidP="00F763D8">
      <w:pPr>
        <w:pStyle w:val="Default"/>
        <w:numPr>
          <w:ilvl w:val="0"/>
          <w:numId w:val="17"/>
        </w:numPr>
        <w:jc w:val="both"/>
      </w:pPr>
      <w:r>
        <w:t>Vést děti k péči o své tělo</w:t>
      </w:r>
    </w:p>
    <w:p w14:paraId="112AB321" w14:textId="77777777" w:rsidR="00203ABB" w:rsidRDefault="00203ABB" w:rsidP="00F763D8">
      <w:pPr>
        <w:pStyle w:val="Default"/>
        <w:numPr>
          <w:ilvl w:val="0"/>
          <w:numId w:val="17"/>
        </w:numPr>
        <w:jc w:val="both"/>
      </w:pPr>
      <w:r>
        <w:t>Učit děti vážit si svého zdraví i zdraví druhých</w:t>
      </w:r>
    </w:p>
    <w:p w14:paraId="2E26C32B" w14:textId="77777777" w:rsidR="00203ABB" w:rsidRDefault="00203ABB" w:rsidP="00F763D8">
      <w:pPr>
        <w:pStyle w:val="Default"/>
        <w:numPr>
          <w:ilvl w:val="0"/>
          <w:numId w:val="17"/>
        </w:numPr>
        <w:jc w:val="both"/>
      </w:pPr>
      <w:r>
        <w:t>Rozvíjet chuť k přirozenému pohybu</w:t>
      </w:r>
    </w:p>
    <w:p w14:paraId="201A1BB8" w14:textId="77777777" w:rsidR="00203ABB" w:rsidRDefault="00203ABB" w:rsidP="00F763D8">
      <w:pPr>
        <w:pStyle w:val="Default"/>
        <w:numPr>
          <w:ilvl w:val="0"/>
          <w:numId w:val="17"/>
        </w:numPr>
        <w:jc w:val="both"/>
      </w:pPr>
      <w:r>
        <w:t>Vedení ke sportovním aktivitám</w:t>
      </w:r>
    </w:p>
    <w:p w14:paraId="24A6262E" w14:textId="77777777" w:rsidR="00203ABB" w:rsidRDefault="00203ABB" w:rsidP="00F763D8">
      <w:pPr>
        <w:pStyle w:val="Default"/>
        <w:numPr>
          <w:ilvl w:val="0"/>
          <w:numId w:val="17"/>
        </w:numPr>
        <w:jc w:val="both"/>
      </w:pPr>
      <w:r>
        <w:t xml:space="preserve">Rozvíjet hudebně pohybové a manipulační dovednosti </w:t>
      </w:r>
    </w:p>
    <w:p w14:paraId="15137F5E" w14:textId="77777777" w:rsidR="00203ABB" w:rsidRDefault="00203ABB">
      <w:pPr>
        <w:pStyle w:val="Default"/>
        <w:ind w:left="1425"/>
        <w:jc w:val="both"/>
      </w:pPr>
    </w:p>
    <w:p w14:paraId="2809E5A8" w14:textId="77777777" w:rsidR="00203ABB" w:rsidRDefault="00203ABB">
      <w:pPr>
        <w:pStyle w:val="Default"/>
        <w:jc w:val="both"/>
        <w:rPr>
          <w:b/>
        </w:rPr>
      </w:pPr>
    </w:p>
    <w:p w14:paraId="1EBC33D4" w14:textId="77777777" w:rsidR="00203ABB" w:rsidRDefault="00203ABB">
      <w:pPr>
        <w:pStyle w:val="Default"/>
        <w:ind w:firstLine="708"/>
        <w:jc w:val="both"/>
      </w:pPr>
      <w:r>
        <w:rPr>
          <w:b/>
          <w:sz w:val="28"/>
          <w:szCs w:val="28"/>
        </w:rPr>
        <w:t xml:space="preserve">2. </w:t>
      </w:r>
      <w:r>
        <w:rPr>
          <w:b/>
          <w:i/>
          <w:iCs/>
          <w:sz w:val="28"/>
          <w:szCs w:val="28"/>
          <w:u w:val="single"/>
        </w:rPr>
        <w:t xml:space="preserve"> Chceme se mít rádi – Dítě a jeho psychika</w:t>
      </w:r>
    </w:p>
    <w:p w14:paraId="351CFEAB" w14:textId="77777777" w:rsidR="00203ABB" w:rsidRDefault="00203ABB" w:rsidP="00AA2C86">
      <w:pPr>
        <w:pStyle w:val="Default"/>
        <w:numPr>
          <w:ilvl w:val="0"/>
          <w:numId w:val="65"/>
        </w:numPr>
        <w:jc w:val="both"/>
      </w:pPr>
      <w:r>
        <w:t>Spoluvytvářet pravidla správného chování k sobě  i k ostatním</w:t>
      </w:r>
    </w:p>
    <w:p w14:paraId="3462B7DE" w14:textId="77777777" w:rsidR="00203ABB" w:rsidRDefault="00203ABB" w:rsidP="00AA2C86">
      <w:pPr>
        <w:pStyle w:val="Default"/>
        <w:numPr>
          <w:ilvl w:val="0"/>
          <w:numId w:val="65"/>
        </w:numPr>
        <w:jc w:val="both"/>
      </w:pPr>
      <w:r>
        <w:t>Posilovat pocit jistoty a bezpečí</w:t>
      </w:r>
    </w:p>
    <w:p w14:paraId="4A34A002" w14:textId="77777777" w:rsidR="00203ABB" w:rsidRDefault="00203ABB" w:rsidP="00AA2C86">
      <w:pPr>
        <w:pStyle w:val="Default"/>
        <w:numPr>
          <w:ilvl w:val="0"/>
          <w:numId w:val="65"/>
        </w:numPr>
        <w:jc w:val="both"/>
      </w:pPr>
      <w:r>
        <w:t>Rozvíjet city a poznatky o rodině</w:t>
      </w:r>
    </w:p>
    <w:p w14:paraId="5FEB36D4" w14:textId="77777777" w:rsidR="00203ABB" w:rsidRDefault="00203ABB" w:rsidP="00AA2C86">
      <w:pPr>
        <w:pStyle w:val="Default"/>
        <w:numPr>
          <w:ilvl w:val="0"/>
          <w:numId w:val="65"/>
        </w:numPr>
        <w:jc w:val="both"/>
      </w:pPr>
      <w:r>
        <w:t>Rozvíjet intelekt a řečové schopnosti</w:t>
      </w:r>
    </w:p>
    <w:p w14:paraId="5DA35581" w14:textId="77777777" w:rsidR="00203ABB" w:rsidRDefault="00203ABB" w:rsidP="00AA2C86">
      <w:pPr>
        <w:pStyle w:val="Default"/>
        <w:numPr>
          <w:ilvl w:val="0"/>
          <w:numId w:val="65"/>
        </w:numPr>
        <w:jc w:val="both"/>
      </w:pPr>
      <w:r>
        <w:t>Učit se vstřícné a citlivé komunikaci s dětmi i dospělými</w:t>
      </w:r>
    </w:p>
    <w:p w14:paraId="5E1424AE" w14:textId="77777777" w:rsidR="00203ABB" w:rsidRDefault="00203ABB" w:rsidP="00AA2C86">
      <w:pPr>
        <w:pStyle w:val="Default"/>
        <w:numPr>
          <w:ilvl w:val="0"/>
          <w:numId w:val="65"/>
        </w:numPr>
        <w:jc w:val="both"/>
      </w:pPr>
      <w:r>
        <w:t>Společně si hrát a respektovat  se</w:t>
      </w:r>
    </w:p>
    <w:p w14:paraId="45D019DA" w14:textId="77777777" w:rsidR="00203ABB" w:rsidRDefault="00203ABB">
      <w:pPr>
        <w:pStyle w:val="Default"/>
        <w:jc w:val="both"/>
      </w:pPr>
    </w:p>
    <w:p w14:paraId="5B7C9696" w14:textId="77777777" w:rsidR="00203ABB" w:rsidRDefault="00203ABB">
      <w:pPr>
        <w:pStyle w:val="Default"/>
        <w:jc w:val="both"/>
      </w:pPr>
    </w:p>
    <w:p w14:paraId="55A9E2E4" w14:textId="77777777" w:rsidR="00203ABB" w:rsidRDefault="00203ABB">
      <w:pPr>
        <w:pStyle w:val="Default"/>
        <w:jc w:val="both"/>
      </w:pPr>
      <w:r>
        <w:rPr>
          <w:sz w:val="28"/>
          <w:szCs w:val="28"/>
        </w:rPr>
        <w:tab/>
      </w:r>
      <w:r>
        <w:rPr>
          <w:b/>
          <w:sz w:val="28"/>
          <w:szCs w:val="28"/>
        </w:rPr>
        <w:t xml:space="preserve">3.  </w:t>
      </w:r>
      <w:r>
        <w:rPr>
          <w:b/>
          <w:i/>
          <w:iCs/>
          <w:sz w:val="28"/>
          <w:szCs w:val="28"/>
          <w:u w:val="single"/>
        </w:rPr>
        <w:t>Chceme být kamarádi – Dítě a ten druhý</w:t>
      </w:r>
    </w:p>
    <w:p w14:paraId="71721BF8" w14:textId="77777777" w:rsidR="00203ABB" w:rsidRDefault="00203ABB" w:rsidP="00F763D8">
      <w:pPr>
        <w:pStyle w:val="Default"/>
        <w:numPr>
          <w:ilvl w:val="0"/>
          <w:numId w:val="26"/>
        </w:numPr>
        <w:jc w:val="both"/>
      </w:pPr>
      <w:r>
        <w:t>Rozvíjet různé formy verbálních a neverbálních projevů</w:t>
      </w:r>
    </w:p>
    <w:p w14:paraId="41A7DC73" w14:textId="77777777" w:rsidR="00203ABB" w:rsidRDefault="00203ABB" w:rsidP="00F763D8">
      <w:pPr>
        <w:pStyle w:val="Default"/>
        <w:numPr>
          <w:ilvl w:val="0"/>
          <w:numId w:val="20"/>
        </w:numPr>
        <w:jc w:val="both"/>
      </w:pPr>
      <w:r>
        <w:t>Umět vyjádřit svá přání, zážitky a pocity</w:t>
      </w:r>
    </w:p>
    <w:p w14:paraId="5FC0FC38" w14:textId="77777777" w:rsidR="00203ABB" w:rsidRDefault="00203ABB" w:rsidP="00F763D8">
      <w:pPr>
        <w:pStyle w:val="Default"/>
        <w:numPr>
          <w:ilvl w:val="0"/>
          <w:numId w:val="20"/>
        </w:numPr>
        <w:jc w:val="both"/>
      </w:pPr>
      <w:r>
        <w:t>Komunikací zajišťovat pohodu a pochopení poznatků</w:t>
      </w:r>
    </w:p>
    <w:p w14:paraId="0998E563" w14:textId="77777777" w:rsidR="00203ABB" w:rsidRDefault="00203ABB">
      <w:pPr>
        <w:pStyle w:val="Default"/>
        <w:jc w:val="both"/>
      </w:pPr>
    </w:p>
    <w:p w14:paraId="49A4AFCD" w14:textId="77777777" w:rsidR="00203ABB" w:rsidRDefault="00203ABB">
      <w:pPr>
        <w:pStyle w:val="Default"/>
        <w:jc w:val="both"/>
      </w:pPr>
    </w:p>
    <w:p w14:paraId="4DF92516" w14:textId="77777777" w:rsidR="00203ABB" w:rsidRDefault="00203ABB">
      <w:pPr>
        <w:pStyle w:val="Default"/>
        <w:jc w:val="both"/>
      </w:pPr>
      <w:r>
        <w:tab/>
      </w:r>
      <w:r>
        <w:rPr>
          <w:b/>
          <w:sz w:val="28"/>
          <w:szCs w:val="28"/>
        </w:rPr>
        <w:t xml:space="preserve">4. </w:t>
      </w:r>
      <w:r>
        <w:rPr>
          <w:b/>
          <w:i/>
          <w:iCs/>
          <w:sz w:val="28"/>
          <w:szCs w:val="28"/>
          <w:u w:val="single"/>
        </w:rPr>
        <w:t xml:space="preserve"> Co chceme, nechceme dělat – Dítě a společnost</w:t>
      </w:r>
    </w:p>
    <w:p w14:paraId="6A10A01F" w14:textId="77777777" w:rsidR="00203ABB" w:rsidRDefault="00203ABB" w:rsidP="00F763D8">
      <w:pPr>
        <w:pStyle w:val="Default"/>
        <w:numPr>
          <w:ilvl w:val="0"/>
          <w:numId w:val="26"/>
        </w:numPr>
        <w:jc w:val="both"/>
      </w:pPr>
      <w:r>
        <w:t>Učit se chápat svůj dětský svět</w:t>
      </w:r>
    </w:p>
    <w:p w14:paraId="1ADBAB04" w14:textId="77777777" w:rsidR="00203ABB" w:rsidRDefault="00203ABB" w:rsidP="00F763D8">
      <w:pPr>
        <w:pStyle w:val="Default"/>
        <w:numPr>
          <w:ilvl w:val="0"/>
          <w:numId w:val="22"/>
        </w:numPr>
        <w:jc w:val="both"/>
      </w:pPr>
      <w:r>
        <w:t>Osvojovat si potřebné návyky a postoje pro život</w:t>
      </w:r>
    </w:p>
    <w:p w14:paraId="783C858D" w14:textId="77777777" w:rsidR="00203ABB" w:rsidRDefault="00203ABB" w:rsidP="00F763D8">
      <w:pPr>
        <w:pStyle w:val="Default"/>
        <w:numPr>
          <w:ilvl w:val="0"/>
          <w:numId w:val="22"/>
        </w:numPr>
        <w:jc w:val="both"/>
      </w:pPr>
      <w:r>
        <w:t>Naučit se zpracovávat poznatky a informace</w:t>
      </w:r>
    </w:p>
    <w:p w14:paraId="44DC6EE7" w14:textId="77777777" w:rsidR="00203ABB" w:rsidRDefault="00203ABB" w:rsidP="00F763D8">
      <w:pPr>
        <w:pStyle w:val="Default"/>
        <w:numPr>
          <w:ilvl w:val="0"/>
          <w:numId w:val="22"/>
        </w:numPr>
        <w:jc w:val="both"/>
      </w:pPr>
      <w:r>
        <w:t>praktické řešení problémů</w:t>
      </w:r>
    </w:p>
    <w:p w14:paraId="57977759" w14:textId="77777777" w:rsidR="00203ABB" w:rsidRDefault="00203ABB">
      <w:pPr>
        <w:pStyle w:val="Default"/>
        <w:jc w:val="both"/>
      </w:pPr>
    </w:p>
    <w:p w14:paraId="68CA6C98" w14:textId="77777777" w:rsidR="00203ABB" w:rsidRDefault="00203ABB">
      <w:pPr>
        <w:pStyle w:val="Default"/>
        <w:jc w:val="both"/>
      </w:pPr>
    </w:p>
    <w:p w14:paraId="38B4E633" w14:textId="77777777" w:rsidR="00203ABB" w:rsidRPr="006B2124" w:rsidRDefault="00203ABB">
      <w:pPr>
        <w:pStyle w:val="Default"/>
        <w:tabs>
          <w:tab w:val="left" w:pos="210"/>
        </w:tabs>
        <w:jc w:val="both"/>
        <w:rPr>
          <w:color w:val="auto"/>
        </w:rPr>
      </w:pPr>
      <w:r w:rsidRPr="006B2124">
        <w:rPr>
          <w:color w:val="auto"/>
        </w:rPr>
        <w:tab/>
      </w:r>
      <w:r w:rsidRPr="006B2124">
        <w:rPr>
          <w:color w:val="auto"/>
        </w:rPr>
        <w:tab/>
      </w:r>
      <w:r w:rsidRPr="006B2124">
        <w:rPr>
          <w:b/>
          <w:color w:val="auto"/>
          <w:sz w:val="28"/>
          <w:szCs w:val="28"/>
        </w:rPr>
        <w:t xml:space="preserve">5.  </w:t>
      </w:r>
      <w:r w:rsidRPr="006B2124">
        <w:rPr>
          <w:b/>
          <w:i/>
          <w:iCs/>
          <w:color w:val="auto"/>
          <w:sz w:val="28"/>
          <w:szCs w:val="28"/>
          <w:u w:val="single"/>
        </w:rPr>
        <w:t>Chceme krásný svět – Dítě a svět</w:t>
      </w:r>
    </w:p>
    <w:p w14:paraId="0EF00A59" w14:textId="77777777" w:rsidR="00203ABB" w:rsidRPr="006B2124" w:rsidRDefault="00203ABB" w:rsidP="00F763D8">
      <w:pPr>
        <w:pStyle w:val="Default"/>
        <w:numPr>
          <w:ilvl w:val="0"/>
          <w:numId w:val="26"/>
        </w:numPr>
        <w:jc w:val="both"/>
        <w:rPr>
          <w:color w:val="auto"/>
        </w:rPr>
      </w:pPr>
      <w:r w:rsidRPr="006B2124">
        <w:rPr>
          <w:color w:val="auto"/>
        </w:rPr>
        <w:t>Objevovat krásu a dění kolem sebe</w:t>
      </w:r>
    </w:p>
    <w:p w14:paraId="29C9A750" w14:textId="77777777" w:rsidR="00203ABB" w:rsidRPr="006B2124" w:rsidRDefault="00203ABB" w:rsidP="006B2124">
      <w:pPr>
        <w:pStyle w:val="Default"/>
        <w:numPr>
          <w:ilvl w:val="0"/>
          <w:numId w:val="64"/>
        </w:numPr>
        <w:jc w:val="both"/>
        <w:rPr>
          <w:color w:val="auto"/>
        </w:rPr>
      </w:pPr>
      <w:r w:rsidRPr="006B2124">
        <w:rPr>
          <w:color w:val="auto"/>
        </w:rPr>
        <w:t>Vytvářet zdravé životní postoje a návyky</w:t>
      </w:r>
    </w:p>
    <w:p w14:paraId="38247DA2" w14:textId="77777777" w:rsidR="00203ABB" w:rsidRPr="006B2124" w:rsidRDefault="00203ABB" w:rsidP="006B2124">
      <w:pPr>
        <w:pStyle w:val="Default"/>
        <w:numPr>
          <w:ilvl w:val="0"/>
          <w:numId w:val="64"/>
        </w:numPr>
        <w:jc w:val="both"/>
        <w:rPr>
          <w:color w:val="auto"/>
        </w:rPr>
      </w:pPr>
      <w:r w:rsidRPr="006B2124">
        <w:rPr>
          <w:color w:val="auto"/>
        </w:rPr>
        <w:t>Seznamovat se s prostředím, ve kterém žijeme</w:t>
      </w:r>
    </w:p>
    <w:p w14:paraId="6AF473F6" w14:textId="77777777" w:rsidR="00203ABB" w:rsidRPr="006B2124" w:rsidRDefault="00203ABB" w:rsidP="006B2124">
      <w:pPr>
        <w:pStyle w:val="Default"/>
        <w:numPr>
          <w:ilvl w:val="0"/>
          <w:numId w:val="64"/>
        </w:numPr>
        <w:jc w:val="both"/>
        <w:rPr>
          <w:color w:val="auto"/>
        </w:rPr>
      </w:pPr>
      <w:r w:rsidRPr="006B2124">
        <w:rPr>
          <w:color w:val="auto"/>
        </w:rPr>
        <w:t>Chránit životní prostředí</w:t>
      </w:r>
    </w:p>
    <w:p w14:paraId="3F11827A" w14:textId="77777777" w:rsidR="00203ABB" w:rsidRPr="00AA2C86" w:rsidRDefault="00203ABB" w:rsidP="00AA2C86">
      <w:pPr>
        <w:pStyle w:val="Bezmezer"/>
        <w:numPr>
          <w:ilvl w:val="0"/>
          <w:numId w:val="64"/>
        </w:numPr>
        <w:rPr>
          <w:rFonts w:ascii="Times New Roman" w:hAnsi="Times New Roman"/>
          <w:b/>
          <w:bCs/>
          <w:sz w:val="24"/>
          <w:szCs w:val="24"/>
        </w:rPr>
      </w:pPr>
      <w:r w:rsidRPr="00AA2C86">
        <w:rPr>
          <w:rFonts w:ascii="Times New Roman" w:hAnsi="Times New Roman"/>
          <w:sz w:val="24"/>
          <w:szCs w:val="24"/>
        </w:rPr>
        <w:t>Seznamovat se s místem, kde žijeme</w:t>
      </w:r>
    </w:p>
    <w:p w14:paraId="1DC7618E" w14:textId="77777777" w:rsidR="00203ABB" w:rsidRDefault="00203ABB">
      <w:pPr>
        <w:pStyle w:val="Default"/>
        <w:ind w:left="1428"/>
        <w:jc w:val="both"/>
        <w:rPr>
          <w:b/>
          <w:bCs/>
          <w:color w:val="548DD4"/>
          <w:sz w:val="32"/>
          <w:szCs w:val="32"/>
        </w:rPr>
      </w:pPr>
    </w:p>
    <w:p w14:paraId="04F65942" w14:textId="77777777" w:rsidR="00203ABB" w:rsidRDefault="00203ABB">
      <w:pPr>
        <w:pStyle w:val="Default"/>
        <w:ind w:left="1428"/>
        <w:jc w:val="both"/>
        <w:rPr>
          <w:b/>
          <w:bCs/>
          <w:color w:val="548DD4"/>
          <w:sz w:val="32"/>
          <w:szCs w:val="32"/>
        </w:rPr>
      </w:pPr>
    </w:p>
    <w:p w14:paraId="79CAF631" w14:textId="77777777" w:rsidR="006B2124" w:rsidRDefault="006B2124" w:rsidP="00142606">
      <w:pPr>
        <w:pStyle w:val="Default"/>
        <w:jc w:val="center"/>
        <w:rPr>
          <w:b/>
          <w:bCs/>
          <w:color w:val="548DD4"/>
          <w:sz w:val="32"/>
          <w:szCs w:val="32"/>
        </w:rPr>
      </w:pPr>
    </w:p>
    <w:p w14:paraId="7A539EFF" w14:textId="77777777" w:rsidR="006B2124" w:rsidRDefault="006B2124" w:rsidP="00142606">
      <w:pPr>
        <w:pStyle w:val="Default"/>
        <w:jc w:val="center"/>
        <w:rPr>
          <w:b/>
          <w:bCs/>
          <w:color w:val="548DD4"/>
          <w:sz w:val="32"/>
          <w:szCs w:val="32"/>
        </w:rPr>
      </w:pPr>
    </w:p>
    <w:p w14:paraId="75079DBC" w14:textId="77777777" w:rsidR="006B2124" w:rsidRDefault="006B2124" w:rsidP="00142606">
      <w:pPr>
        <w:pStyle w:val="Default"/>
        <w:jc w:val="center"/>
        <w:rPr>
          <w:b/>
          <w:bCs/>
          <w:color w:val="548DD4"/>
          <w:sz w:val="32"/>
          <w:szCs w:val="32"/>
        </w:rPr>
      </w:pPr>
    </w:p>
    <w:p w14:paraId="403B344D" w14:textId="77777777" w:rsidR="006B2124" w:rsidRDefault="006B2124" w:rsidP="00142606">
      <w:pPr>
        <w:pStyle w:val="Default"/>
        <w:jc w:val="center"/>
        <w:rPr>
          <w:b/>
          <w:bCs/>
          <w:color w:val="548DD4"/>
          <w:sz w:val="32"/>
          <w:szCs w:val="32"/>
        </w:rPr>
      </w:pPr>
    </w:p>
    <w:p w14:paraId="3A524351" w14:textId="77777777" w:rsidR="00203ABB" w:rsidRDefault="00203ABB" w:rsidP="00142606">
      <w:pPr>
        <w:pStyle w:val="Default"/>
        <w:jc w:val="center"/>
      </w:pPr>
      <w:r>
        <w:rPr>
          <w:b/>
          <w:bCs/>
          <w:color w:val="548DD4"/>
          <w:sz w:val="32"/>
          <w:szCs w:val="32"/>
        </w:rPr>
        <w:t>Vzdělávací obsah</w:t>
      </w:r>
    </w:p>
    <w:p w14:paraId="00ED5000" w14:textId="77777777" w:rsidR="00203ABB" w:rsidRDefault="00203ABB">
      <w:pPr>
        <w:pStyle w:val="Bezmezer2"/>
        <w:jc w:val="both"/>
        <w:rPr>
          <w:rFonts w:ascii="Times New Roman" w:hAnsi="Times New Roman" w:cs="Times New Roman"/>
          <w:sz w:val="24"/>
          <w:szCs w:val="24"/>
        </w:rPr>
      </w:pPr>
    </w:p>
    <w:p w14:paraId="2B22ADC0"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b/>
          <w:i/>
          <w:sz w:val="24"/>
          <w:szCs w:val="24"/>
          <w:u w:val="single"/>
        </w:rPr>
        <w:t xml:space="preserve">Vzdělání </w:t>
      </w:r>
      <w:r>
        <w:rPr>
          <w:rFonts w:ascii="Times New Roman" w:hAnsi="Times New Roman" w:cs="Times New Roman"/>
          <w:b/>
          <w:sz w:val="24"/>
          <w:szCs w:val="24"/>
        </w:rPr>
        <w:t xml:space="preserve"> </w:t>
      </w:r>
      <w:r>
        <w:rPr>
          <w:rFonts w:ascii="Times New Roman" w:hAnsi="Times New Roman" w:cs="Times New Roman"/>
          <w:sz w:val="24"/>
          <w:szCs w:val="24"/>
        </w:rPr>
        <w:t xml:space="preserve">je pro dítě činností přirozenou, pro pedagoga cílevědomou. </w:t>
      </w:r>
    </w:p>
    <w:p w14:paraId="6C70567F"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sz w:val="24"/>
          <w:szCs w:val="24"/>
        </w:rPr>
        <w:t>Předškolákům je pro úspěšný přechod do ZŠ je věnována specifická pozornost.</w:t>
      </w:r>
    </w:p>
    <w:p w14:paraId="2CB330E0" w14:textId="77777777" w:rsidR="00203ABB" w:rsidRDefault="00203ABB">
      <w:pPr>
        <w:pStyle w:val="Bezmezer2"/>
        <w:jc w:val="both"/>
        <w:rPr>
          <w:rFonts w:ascii="Times New Roman" w:hAnsi="Times New Roman" w:cs="Times New Roman"/>
          <w:sz w:val="24"/>
          <w:szCs w:val="24"/>
        </w:rPr>
      </w:pPr>
    </w:p>
    <w:p w14:paraId="7166BE70"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sz w:val="24"/>
          <w:szCs w:val="24"/>
        </w:rPr>
        <w:t>Učitel by měl být schopen v průběhu veškerých činností s dětmi odpovědět pravdivě na tyto otázky:</w:t>
      </w:r>
    </w:p>
    <w:p w14:paraId="0DA4D051" w14:textId="77777777" w:rsidR="00203ABB" w:rsidRDefault="00203ABB" w:rsidP="00F763D8">
      <w:pPr>
        <w:pStyle w:val="Bezmezer2"/>
        <w:numPr>
          <w:ilvl w:val="0"/>
          <w:numId w:val="30"/>
        </w:numPr>
        <w:jc w:val="both"/>
        <w:rPr>
          <w:rFonts w:ascii="Times New Roman" w:hAnsi="Times New Roman" w:cs="Times New Roman"/>
          <w:sz w:val="24"/>
          <w:szCs w:val="24"/>
        </w:rPr>
      </w:pPr>
      <w:r>
        <w:rPr>
          <w:rFonts w:ascii="Times New Roman" w:hAnsi="Times New Roman" w:cs="Times New Roman"/>
          <w:sz w:val="24"/>
          <w:szCs w:val="24"/>
        </w:rPr>
        <w:t>co se právě teď dítě učí</w:t>
      </w:r>
    </w:p>
    <w:p w14:paraId="06D87032" w14:textId="77777777" w:rsidR="00203ABB" w:rsidRDefault="00203ABB" w:rsidP="00F763D8">
      <w:pPr>
        <w:pStyle w:val="Bezmezer2"/>
        <w:numPr>
          <w:ilvl w:val="0"/>
          <w:numId w:val="30"/>
        </w:numPr>
        <w:jc w:val="both"/>
        <w:rPr>
          <w:rFonts w:ascii="Times New Roman" w:hAnsi="Times New Roman" w:cs="Times New Roman"/>
          <w:sz w:val="24"/>
          <w:szCs w:val="24"/>
        </w:rPr>
      </w:pPr>
      <w:r>
        <w:rPr>
          <w:rFonts w:ascii="Times New Roman" w:hAnsi="Times New Roman" w:cs="Times New Roman"/>
          <w:sz w:val="24"/>
          <w:szCs w:val="24"/>
        </w:rPr>
        <w:t>s jakou hodnotou se setkává</w:t>
      </w:r>
    </w:p>
    <w:p w14:paraId="3854ED8E" w14:textId="77777777" w:rsidR="00203ABB" w:rsidRDefault="00203ABB" w:rsidP="00F763D8">
      <w:pPr>
        <w:pStyle w:val="Bezmezer2"/>
        <w:numPr>
          <w:ilvl w:val="0"/>
          <w:numId w:val="30"/>
        </w:numPr>
        <w:jc w:val="both"/>
        <w:rPr>
          <w:rFonts w:ascii="Times New Roman" w:hAnsi="Times New Roman" w:cs="Times New Roman"/>
          <w:sz w:val="24"/>
          <w:szCs w:val="24"/>
        </w:rPr>
      </w:pPr>
      <w:r>
        <w:rPr>
          <w:rFonts w:ascii="Times New Roman" w:hAnsi="Times New Roman" w:cs="Times New Roman"/>
          <w:sz w:val="24"/>
          <w:szCs w:val="24"/>
        </w:rPr>
        <w:t>jaký má prostor pro samostatnost</w:t>
      </w:r>
    </w:p>
    <w:p w14:paraId="2D2A2DB0" w14:textId="77777777" w:rsidR="00203ABB" w:rsidRDefault="00203ABB" w:rsidP="00F763D8">
      <w:pPr>
        <w:pStyle w:val="Bezmezer2"/>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jak může ovlivnit situaci, v níž se nachází </w:t>
      </w:r>
    </w:p>
    <w:p w14:paraId="46278F41" w14:textId="77777777" w:rsidR="00203ABB" w:rsidRDefault="00203ABB">
      <w:pPr>
        <w:pStyle w:val="Bezmezer2"/>
        <w:jc w:val="both"/>
        <w:rPr>
          <w:rFonts w:ascii="Times New Roman" w:hAnsi="Times New Roman" w:cs="Times New Roman"/>
          <w:sz w:val="24"/>
          <w:szCs w:val="24"/>
        </w:rPr>
      </w:pPr>
    </w:p>
    <w:p w14:paraId="76AF940A"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b/>
          <w:i/>
          <w:sz w:val="24"/>
          <w:szCs w:val="24"/>
          <w:u w:val="single"/>
        </w:rPr>
        <w:t xml:space="preserve">Hlavní prostředky výchovy </w:t>
      </w:r>
    </w:p>
    <w:p w14:paraId="48CF4542" w14:textId="77777777" w:rsidR="00203ABB" w:rsidRDefault="00203ABB" w:rsidP="00AA2C86">
      <w:pPr>
        <w:pStyle w:val="Bezmezer1"/>
        <w:jc w:val="both"/>
        <w:rPr>
          <w:rFonts w:ascii="Times New Roman" w:hAnsi="Times New Roman" w:cs="Times New Roman"/>
          <w:sz w:val="24"/>
          <w:szCs w:val="24"/>
        </w:rPr>
      </w:pPr>
      <w:r>
        <w:rPr>
          <w:rFonts w:ascii="Times New Roman" w:hAnsi="Times New Roman" w:cs="Times New Roman"/>
          <w:sz w:val="24"/>
          <w:szCs w:val="24"/>
        </w:rPr>
        <w:t xml:space="preserve">Dominantou prožitkového učení je </w:t>
      </w:r>
      <w:r>
        <w:rPr>
          <w:rFonts w:ascii="Times New Roman" w:hAnsi="Times New Roman" w:cs="Times New Roman"/>
          <w:b/>
          <w:sz w:val="24"/>
          <w:szCs w:val="24"/>
        </w:rPr>
        <w:t xml:space="preserve">hra, </w:t>
      </w:r>
      <w:r>
        <w:rPr>
          <w:rFonts w:ascii="Times New Roman" w:hAnsi="Times New Roman" w:cs="Times New Roman"/>
          <w:sz w:val="24"/>
          <w:szCs w:val="24"/>
        </w:rPr>
        <w:t>která vychází z potřeb dítěte. Důraz klademe na aktuální a zajímavou nabídku dne a využíváme zajímavé programy. Učení prožitkem je efektivní a má hluboký a trvalý dopad. Pokud učitelka děti vhodně motivuje, pak hru citově prožívají. Podporujeme u dětí pocit bezpečí, pozitivní cítění, lásku a porozumění. Jako nejefektivnější prostředek využíváme pochvalu a empatii.</w:t>
      </w:r>
    </w:p>
    <w:p w14:paraId="52A0D81B"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sz w:val="24"/>
          <w:szCs w:val="24"/>
        </w:rPr>
        <w:t>Hlavní prostředky výchovy a vzdělávání jsou činnosti. Učitelka musí připravit dostatek zajímavých činností pro děti a na nich bude záležet, které z nich použijí. A z těch mohou vzniknout činnosti úplně jiné, pedagogem neplánované a obvykle zdařilejší.</w:t>
      </w:r>
    </w:p>
    <w:p w14:paraId="7F8F698F"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sz w:val="24"/>
          <w:szCs w:val="24"/>
        </w:rPr>
        <w:t xml:space="preserve">Jádro vzdělávání v mateřské škole neleží na řízených činnostech, ale ve všem, co se děje při pobytu dítěte v mateřské škole. </w:t>
      </w:r>
    </w:p>
    <w:p w14:paraId="3BD1866A"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sz w:val="24"/>
          <w:szCs w:val="24"/>
        </w:rPr>
        <w:t>Dítě si odnáší kompetence a ne splněné úkoly. Pedagog jednoznačně ztrácí autoritářskou pozici – je pozorovatelem, partnerem, pomáhá a povzbuzuje tam, kde je třeba. Vede děti ke zdravému sebevědomí, povzbuzuje ve svobodné volbě činností.</w:t>
      </w:r>
    </w:p>
    <w:p w14:paraId="701E66E6" w14:textId="77777777" w:rsidR="00203ABB" w:rsidRDefault="00203ABB">
      <w:pPr>
        <w:pStyle w:val="Bezmezer2"/>
        <w:jc w:val="both"/>
        <w:rPr>
          <w:rFonts w:ascii="Times New Roman" w:hAnsi="Times New Roman" w:cs="Times New Roman"/>
          <w:sz w:val="24"/>
          <w:szCs w:val="24"/>
        </w:rPr>
      </w:pPr>
    </w:p>
    <w:p w14:paraId="595E6FF4"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b/>
          <w:i/>
          <w:sz w:val="24"/>
          <w:szCs w:val="24"/>
          <w:u w:val="single"/>
        </w:rPr>
        <w:t xml:space="preserve">Přístup učitelky k dětem </w:t>
      </w:r>
    </w:p>
    <w:p w14:paraId="16F9BAC9"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sz w:val="24"/>
          <w:szCs w:val="24"/>
        </w:rPr>
        <w:t xml:space="preserve">Učitelka má přijmout dítě s porozuměním, bez podmínek, výhrad a předsudků – každé dítě musí být akceptováno takové, jaké je. </w:t>
      </w:r>
    </w:p>
    <w:p w14:paraId="057F6E04"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sz w:val="24"/>
          <w:szCs w:val="24"/>
        </w:rPr>
        <w:t xml:space="preserve">Učitelka má přijmout dítě s plnou důvěrou a úctou k jeho individualitě. </w:t>
      </w:r>
    </w:p>
    <w:p w14:paraId="04AC3D63"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sz w:val="24"/>
          <w:szCs w:val="24"/>
        </w:rPr>
        <w:t>Učitelka musí být empatická, akceptující a autentická.</w:t>
      </w:r>
    </w:p>
    <w:p w14:paraId="5EBBBFB4"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sz w:val="24"/>
          <w:szCs w:val="24"/>
        </w:rPr>
        <w:t xml:space="preserve">Měla by vyváženě komunikovat se všemi dětmi. Mluvení a naslouchání dětí by mělo být v rovnováze, </w:t>
      </w:r>
    </w:p>
    <w:p w14:paraId="63B633D5" w14:textId="77777777" w:rsidR="00203ABB" w:rsidRDefault="00203ABB">
      <w:pPr>
        <w:jc w:val="both"/>
        <w:rPr>
          <w:rFonts w:ascii="Times New Roman" w:hAnsi="Times New Roman" w:cs="Times New Roman"/>
          <w:b/>
          <w:i/>
          <w:sz w:val="24"/>
          <w:szCs w:val="24"/>
          <w:u w:val="single"/>
        </w:rPr>
      </w:pPr>
      <w:r>
        <w:rPr>
          <w:rFonts w:ascii="Times New Roman" w:hAnsi="Times New Roman" w:cs="Times New Roman"/>
          <w:sz w:val="24"/>
          <w:szCs w:val="24"/>
        </w:rPr>
        <w:t>Učitelka má usnadňovat nejen procesy vznikání a osvojování nových vědomostí, ale i dětské projevy tvořivosti, fantazie, sociálních aktivit a stavy obav a úzkosti.</w:t>
      </w:r>
    </w:p>
    <w:p w14:paraId="5FEF4B3E"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b/>
          <w:i/>
          <w:sz w:val="24"/>
          <w:szCs w:val="24"/>
          <w:u w:val="single"/>
        </w:rPr>
        <w:t>Hlavní cíle práce učitelek</w:t>
      </w:r>
    </w:p>
    <w:p w14:paraId="7A2673B2" w14:textId="77777777" w:rsidR="00203ABB" w:rsidRDefault="00203ABB" w:rsidP="00F763D8">
      <w:pPr>
        <w:pStyle w:val="Bezmezer2"/>
        <w:numPr>
          <w:ilvl w:val="0"/>
          <w:numId w:val="30"/>
        </w:numPr>
        <w:jc w:val="both"/>
        <w:rPr>
          <w:rFonts w:ascii="Times New Roman" w:hAnsi="Times New Roman" w:cs="Times New Roman"/>
          <w:sz w:val="24"/>
          <w:szCs w:val="24"/>
        </w:rPr>
      </w:pPr>
      <w:r>
        <w:rPr>
          <w:rFonts w:ascii="Times New Roman" w:hAnsi="Times New Roman" w:cs="Times New Roman"/>
          <w:sz w:val="24"/>
          <w:szCs w:val="24"/>
        </w:rPr>
        <w:t>podporovat duševní pohodu dětí</w:t>
      </w:r>
    </w:p>
    <w:p w14:paraId="30315C44" w14:textId="77777777" w:rsidR="00203ABB" w:rsidRDefault="00203ABB" w:rsidP="00F763D8">
      <w:pPr>
        <w:pStyle w:val="Bezmezer2"/>
        <w:numPr>
          <w:ilvl w:val="0"/>
          <w:numId w:val="30"/>
        </w:numPr>
        <w:jc w:val="both"/>
        <w:rPr>
          <w:rFonts w:ascii="Times New Roman" w:hAnsi="Times New Roman" w:cs="Times New Roman"/>
          <w:sz w:val="24"/>
          <w:szCs w:val="24"/>
        </w:rPr>
      </w:pPr>
      <w:r>
        <w:rPr>
          <w:rFonts w:ascii="Times New Roman" w:hAnsi="Times New Roman" w:cs="Times New Roman"/>
          <w:sz w:val="24"/>
          <w:szCs w:val="24"/>
        </w:rPr>
        <w:t>vést děti ke zdravému životnímu stylu</w:t>
      </w:r>
    </w:p>
    <w:p w14:paraId="70AD660E" w14:textId="77777777" w:rsidR="00203ABB" w:rsidRDefault="00203ABB" w:rsidP="00F763D8">
      <w:pPr>
        <w:pStyle w:val="Bezmezer2"/>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vzdělávání rozvíjet přirozenou cestou </w:t>
      </w:r>
    </w:p>
    <w:p w14:paraId="4731209F" w14:textId="77777777" w:rsidR="00203ABB" w:rsidRDefault="00203ABB">
      <w:pPr>
        <w:pStyle w:val="Bezmezer2"/>
        <w:jc w:val="both"/>
        <w:rPr>
          <w:rFonts w:ascii="Times New Roman" w:hAnsi="Times New Roman" w:cs="Times New Roman"/>
          <w:sz w:val="24"/>
          <w:szCs w:val="24"/>
        </w:rPr>
      </w:pPr>
    </w:p>
    <w:p w14:paraId="42BD3F37"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b/>
          <w:i/>
          <w:sz w:val="24"/>
          <w:szCs w:val="24"/>
          <w:u w:val="single"/>
        </w:rPr>
        <w:t>Formy vzdělávání</w:t>
      </w:r>
    </w:p>
    <w:p w14:paraId="712EF772"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sz w:val="24"/>
          <w:szCs w:val="24"/>
        </w:rPr>
        <w:t xml:space="preserve">Pracujeme podle vlastního projektu. Realizovanými činnostmi naplňujeme základní rámcové cíle předškolního vzdělávání a zároveň specifické cíle jednotlivých oblastí. Ke zvoleným tématům jsou </w:t>
      </w:r>
      <w:r>
        <w:rPr>
          <w:rFonts w:ascii="Times New Roman" w:hAnsi="Times New Roman" w:cs="Times New Roman"/>
          <w:sz w:val="24"/>
          <w:szCs w:val="24"/>
        </w:rPr>
        <w:lastRenderedPageBreak/>
        <w:t xml:space="preserve">vybírány činnosti, které rozvíjejí všechny kompetence dítěte. Do každého tematického celku se snažíme zařazovat činnosti všech pěti vzdělávacích oblastí, obsahově ucelené s hlavním tématem. S tématy pracujeme tak dlouho, dokud mají děti zájem a dokud jim tyto činnosti přinášejí uspokojení. Témata se navzájem prolínají. Každá třída má své koutky, ve kterých probíhá proces učení. </w:t>
      </w:r>
    </w:p>
    <w:p w14:paraId="31D7C1C8"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sz w:val="24"/>
          <w:szCs w:val="24"/>
        </w:rPr>
        <w:t xml:space="preserve">Vzdělávání se v naší mateřské škole uskutečňuje ve všech činnostech a situacích, které se v průběhu dne v mateřské škole vyskytnou. </w:t>
      </w:r>
    </w:p>
    <w:p w14:paraId="3D31E8C1"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sz w:val="24"/>
          <w:szCs w:val="24"/>
        </w:rPr>
        <w:t>Ve všech oblastech předškolního vzdělávání je důležitým aspektem přiměřená motivace, povzbuzení a podpora každého jedince</w:t>
      </w:r>
    </w:p>
    <w:p w14:paraId="3EBAF873" w14:textId="77777777" w:rsidR="00203ABB" w:rsidRDefault="00203ABB">
      <w:pPr>
        <w:pStyle w:val="Bezmezer2"/>
        <w:rPr>
          <w:rFonts w:ascii="Times New Roman" w:hAnsi="Times New Roman" w:cs="Times New Roman"/>
          <w:sz w:val="24"/>
          <w:szCs w:val="24"/>
        </w:rPr>
      </w:pPr>
      <w:r>
        <w:rPr>
          <w:rFonts w:ascii="Times New Roman" w:hAnsi="Times New Roman" w:cs="Times New Roman"/>
          <w:sz w:val="24"/>
          <w:szCs w:val="24"/>
        </w:rPr>
        <w:t>Předškolákům je pro úspěšný přechod do ZŠ  věnována specifická pozornost.</w:t>
      </w:r>
    </w:p>
    <w:p w14:paraId="25DA206E" w14:textId="77777777" w:rsidR="00203ABB" w:rsidRDefault="00203ABB">
      <w:pPr>
        <w:pStyle w:val="Bezmezer2"/>
        <w:rPr>
          <w:rFonts w:ascii="Times New Roman" w:hAnsi="Times New Roman" w:cs="Times New Roman"/>
          <w:sz w:val="24"/>
          <w:szCs w:val="24"/>
        </w:rPr>
      </w:pPr>
    </w:p>
    <w:p w14:paraId="3C1AEED5" w14:textId="77777777" w:rsidR="00203ABB" w:rsidRDefault="00203ABB">
      <w:pPr>
        <w:pStyle w:val="Bezmezer2"/>
        <w:rPr>
          <w:rFonts w:ascii="Times New Roman" w:hAnsi="Times New Roman" w:cs="Times New Roman"/>
          <w:sz w:val="24"/>
          <w:szCs w:val="24"/>
        </w:rPr>
      </w:pPr>
      <w:r>
        <w:rPr>
          <w:rFonts w:ascii="Times New Roman" w:hAnsi="Times New Roman" w:cs="Times New Roman"/>
          <w:b/>
          <w:i/>
          <w:sz w:val="24"/>
          <w:szCs w:val="24"/>
        </w:rPr>
        <w:t xml:space="preserve">Psychická </w:t>
      </w:r>
      <w:proofErr w:type="gramStart"/>
      <w:r>
        <w:rPr>
          <w:rFonts w:ascii="Times New Roman" w:hAnsi="Times New Roman" w:cs="Times New Roman"/>
          <w:b/>
          <w:i/>
          <w:sz w:val="24"/>
          <w:szCs w:val="24"/>
        </w:rPr>
        <w:t>oblast :</w:t>
      </w:r>
      <w:proofErr w:type="gramEnd"/>
    </w:p>
    <w:p w14:paraId="7049372B"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učíme se sebepoznání, pojmenovat své pocity</w:t>
      </w:r>
    </w:p>
    <w:p w14:paraId="43D66C00"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 xml:space="preserve">získat zdravé sebevědomí, zvládat změny, pojmenovat své pocity </w:t>
      </w:r>
    </w:p>
    <w:p w14:paraId="13FA0DC0"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přijímat úkoly a mít potřebu uspět</w:t>
      </w:r>
    </w:p>
    <w:p w14:paraId="7AEE38BE"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nastavit morální normy, dodržovat je</w:t>
      </w:r>
    </w:p>
    <w:p w14:paraId="2003C17E" w14:textId="77777777" w:rsidR="00203ABB" w:rsidRDefault="00203ABB" w:rsidP="00F763D8">
      <w:pPr>
        <w:pStyle w:val="Bezmezer2"/>
        <w:numPr>
          <w:ilvl w:val="0"/>
          <w:numId w:val="30"/>
        </w:numPr>
        <w:rPr>
          <w:rFonts w:ascii="Times New Roman" w:hAnsi="Times New Roman" w:cs="Times New Roman"/>
          <w:b/>
          <w:color w:val="C00000"/>
          <w:sz w:val="24"/>
          <w:szCs w:val="24"/>
          <w:u w:val="single"/>
        </w:rPr>
      </w:pPr>
      <w:r>
        <w:rPr>
          <w:rFonts w:ascii="Times New Roman" w:hAnsi="Times New Roman" w:cs="Times New Roman"/>
          <w:sz w:val="24"/>
          <w:szCs w:val="24"/>
        </w:rPr>
        <w:t>připravit děti pro život v naší společnosti</w:t>
      </w:r>
    </w:p>
    <w:p w14:paraId="4B22CAFA" w14:textId="77777777" w:rsidR="00203ABB" w:rsidRDefault="00203ABB">
      <w:pPr>
        <w:pStyle w:val="Bezmezer2"/>
        <w:rPr>
          <w:rFonts w:ascii="Times New Roman" w:hAnsi="Times New Roman" w:cs="Times New Roman"/>
          <w:b/>
          <w:color w:val="C00000"/>
          <w:sz w:val="24"/>
          <w:szCs w:val="24"/>
          <w:u w:val="single"/>
        </w:rPr>
      </w:pPr>
    </w:p>
    <w:p w14:paraId="10D1A83F" w14:textId="77777777" w:rsidR="00203ABB" w:rsidRDefault="00203ABB">
      <w:pPr>
        <w:pStyle w:val="Bezmezer2"/>
        <w:rPr>
          <w:rFonts w:ascii="Times New Roman" w:hAnsi="Times New Roman" w:cs="Times New Roman"/>
          <w:sz w:val="24"/>
          <w:szCs w:val="24"/>
        </w:rPr>
      </w:pPr>
      <w:r>
        <w:rPr>
          <w:rFonts w:ascii="Times New Roman" w:hAnsi="Times New Roman" w:cs="Times New Roman"/>
          <w:b/>
          <w:i/>
          <w:sz w:val="24"/>
          <w:szCs w:val="24"/>
        </w:rPr>
        <w:t xml:space="preserve">Sociální </w:t>
      </w:r>
      <w:proofErr w:type="gramStart"/>
      <w:r>
        <w:rPr>
          <w:rFonts w:ascii="Times New Roman" w:hAnsi="Times New Roman" w:cs="Times New Roman"/>
          <w:b/>
          <w:i/>
          <w:sz w:val="24"/>
          <w:szCs w:val="24"/>
        </w:rPr>
        <w:t>oblast :</w:t>
      </w:r>
      <w:proofErr w:type="gramEnd"/>
    </w:p>
    <w:p w14:paraId="5630410B"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učíme děti budovat si kamarádské vztahy, soucítit a spolupracovat</w:t>
      </w:r>
    </w:p>
    <w:p w14:paraId="143C19C4"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hledat řešení, umět řešit neshody</w:t>
      </w:r>
    </w:p>
    <w:p w14:paraId="60B534B7"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respektovat dohodnutá pravidla při hře i soužití v kolektivu</w:t>
      </w:r>
    </w:p>
    <w:p w14:paraId="22B43962"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komunikovat s dětmi i dospělými</w:t>
      </w:r>
    </w:p>
    <w:p w14:paraId="770A2377"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myslet na prospěch celku, radovat se z úspěchu druhého</w:t>
      </w:r>
    </w:p>
    <w:p w14:paraId="5AFF7547" w14:textId="77777777" w:rsidR="00203ABB" w:rsidRDefault="00203ABB">
      <w:pPr>
        <w:pStyle w:val="Bezmezer2"/>
        <w:rPr>
          <w:rFonts w:ascii="Times New Roman" w:hAnsi="Times New Roman" w:cs="Times New Roman"/>
          <w:sz w:val="24"/>
          <w:szCs w:val="24"/>
        </w:rPr>
      </w:pPr>
    </w:p>
    <w:p w14:paraId="1543181C" w14:textId="77777777" w:rsidR="00203ABB" w:rsidRDefault="00203ABB">
      <w:pPr>
        <w:pStyle w:val="Bezmezer2"/>
        <w:rPr>
          <w:rFonts w:ascii="Times New Roman" w:hAnsi="Times New Roman" w:cs="Times New Roman"/>
          <w:sz w:val="24"/>
          <w:szCs w:val="24"/>
        </w:rPr>
      </w:pPr>
      <w:r>
        <w:rPr>
          <w:rFonts w:ascii="Times New Roman" w:hAnsi="Times New Roman" w:cs="Times New Roman"/>
          <w:b/>
          <w:i/>
          <w:sz w:val="24"/>
          <w:szCs w:val="24"/>
        </w:rPr>
        <w:t xml:space="preserve">Tělesný </w:t>
      </w:r>
      <w:proofErr w:type="gramStart"/>
      <w:r>
        <w:rPr>
          <w:rFonts w:ascii="Times New Roman" w:hAnsi="Times New Roman" w:cs="Times New Roman"/>
          <w:b/>
          <w:i/>
          <w:sz w:val="24"/>
          <w:szCs w:val="24"/>
        </w:rPr>
        <w:t>rozvoj :</w:t>
      </w:r>
      <w:proofErr w:type="gramEnd"/>
    </w:p>
    <w:p w14:paraId="4A00B28D"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zvládat zdravotní a akrobatické cviky, gymnastické prvky, míčové hry</w:t>
      </w:r>
    </w:p>
    <w:p w14:paraId="17CEB6E6"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zvládat delší turistické vycházky</w:t>
      </w:r>
    </w:p>
    <w:p w14:paraId="704B49B4"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dodržovat pravidla kolektivních her</w:t>
      </w:r>
    </w:p>
    <w:p w14:paraId="1357686B"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péče o své zdraví, správné držení těla, hrubá a jemná motorika, koordinace ruky a oka, sebeobsluha</w:t>
      </w:r>
    </w:p>
    <w:p w14:paraId="1B4D8540" w14:textId="77777777" w:rsidR="00203ABB" w:rsidRDefault="00203ABB">
      <w:pPr>
        <w:pStyle w:val="Bezmezer2"/>
        <w:rPr>
          <w:rFonts w:ascii="Times New Roman" w:hAnsi="Times New Roman" w:cs="Times New Roman"/>
          <w:sz w:val="24"/>
          <w:szCs w:val="24"/>
        </w:rPr>
      </w:pPr>
    </w:p>
    <w:p w14:paraId="07FD9A75" w14:textId="77777777" w:rsidR="00203ABB" w:rsidRDefault="00203ABB">
      <w:pPr>
        <w:pStyle w:val="Bezmezer2"/>
        <w:rPr>
          <w:rFonts w:ascii="Times New Roman" w:hAnsi="Times New Roman" w:cs="Times New Roman"/>
          <w:sz w:val="24"/>
          <w:szCs w:val="24"/>
        </w:rPr>
      </w:pPr>
      <w:r>
        <w:rPr>
          <w:rFonts w:ascii="Times New Roman" w:hAnsi="Times New Roman" w:cs="Times New Roman"/>
          <w:b/>
          <w:i/>
          <w:sz w:val="24"/>
          <w:szCs w:val="24"/>
        </w:rPr>
        <w:t xml:space="preserve">Vědomostní </w:t>
      </w:r>
      <w:proofErr w:type="gramStart"/>
      <w:r>
        <w:rPr>
          <w:rFonts w:ascii="Times New Roman" w:hAnsi="Times New Roman" w:cs="Times New Roman"/>
          <w:b/>
          <w:i/>
          <w:sz w:val="24"/>
          <w:szCs w:val="24"/>
        </w:rPr>
        <w:t>oblast :</w:t>
      </w:r>
      <w:proofErr w:type="gramEnd"/>
    </w:p>
    <w:p w14:paraId="271B2271"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umět se souvisle a gramaticky správně vyjadřovat</w:t>
      </w:r>
    </w:p>
    <w:p w14:paraId="57051BC5"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mít hlubší poznatky k vytváření konkrétních představ</w:t>
      </w:r>
    </w:p>
    <w:p w14:paraId="7A0742C8"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zdokonalovat prostorovou představivost, technické dovednosti, početní představy, řešit labyrinty</w:t>
      </w:r>
    </w:p>
    <w:p w14:paraId="0399FA48" w14:textId="77777777" w:rsidR="00203ABB" w:rsidRDefault="00203ABB" w:rsidP="00F763D8">
      <w:pPr>
        <w:pStyle w:val="Bezmezer2"/>
        <w:numPr>
          <w:ilvl w:val="0"/>
          <w:numId w:val="30"/>
        </w:numPr>
        <w:rPr>
          <w:rFonts w:ascii="Times New Roman" w:hAnsi="Times New Roman" w:cs="Times New Roman"/>
          <w:b/>
          <w:sz w:val="24"/>
          <w:szCs w:val="24"/>
        </w:rPr>
      </w:pPr>
      <w:r>
        <w:rPr>
          <w:rFonts w:ascii="Times New Roman" w:hAnsi="Times New Roman" w:cs="Times New Roman"/>
          <w:sz w:val="24"/>
          <w:szCs w:val="24"/>
        </w:rPr>
        <w:t xml:space="preserve"> rozvíjet tvořivost a vynalézavost</w:t>
      </w:r>
    </w:p>
    <w:p w14:paraId="452346F1" w14:textId="77777777" w:rsidR="00203ABB" w:rsidRDefault="00203ABB">
      <w:pPr>
        <w:pStyle w:val="Bezmezer2"/>
        <w:rPr>
          <w:rFonts w:ascii="Times New Roman" w:hAnsi="Times New Roman" w:cs="Times New Roman"/>
          <w:b/>
          <w:sz w:val="24"/>
          <w:szCs w:val="24"/>
        </w:rPr>
      </w:pPr>
    </w:p>
    <w:p w14:paraId="75655A86" w14:textId="77777777" w:rsidR="00203ABB" w:rsidRDefault="00203ABB">
      <w:pPr>
        <w:pStyle w:val="Bezmezer2"/>
        <w:rPr>
          <w:rFonts w:ascii="Times New Roman" w:hAnsi="Times New Roman" w:cs="Times New Roman"/>
          <w:sz w:val="24"/>
          <w:szCs w:val="24"/>
        </w:rPr>
      </w:pPr>
      <w:r>
        <w:rPr>
          <w:rFonts w:ascii="Times New Roman" w:hAnsi="Times New Roman" w:cs="Times New Roman"/>
          <w:b/>
          <w:i/>
          <w:sz w:val="24"/>
          <w:szCs w:val="24"/>
        </w:rPr>
        <w:t xml:space="preserve">Estetická </w:t>
      </w:r>
      <w:proofErr w:type="gramStart"/>
      <w:r>
        <w:rPr>
          <w:rFonts w:ascii="Times New Roman" w:hAnsi="Times New Roman" w:cs="Times New Roman"/>
          <w:b/>
          <w:i/>
          <w:sz w:val="24"/>
          <w:szCs w:val="24"/>
        </w:rPr>
        <w:t>oblast :</w:t>
      </w:r>
      <w:proofErr w:type="gramEnd"/>
    </w:p>
    <w:p w14:paraId="4C4EB1C0"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zvládat techniku manipulace s náčiním a různorodým materiálem</w:t>
      </w:r>
    </w:p>
    <w:p w14:paraId="02060253"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rozvíjet zručnost a fantazii při všech pracovních a výtvarných činnostech</w:t>
      </w:r>
    </w:p>
    <w:p w14:paraId="3B93C906"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dodržovat pracovní postupy, dokončit práci, uklidit po sobě</w:t>
      </w:r>
    </w:p>
    <w:p w14:paraId="2F93BEBA"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vnímat význam práce, vážit si jí, hodnotit svoji činnost kladně, ale umět přiznat chybu</w:t>
      </w:r>
    </w:p>
    <w:p w14:paraId="5208C45B" w14:textId="77777777" w:rsidR="00203ABB" w:rsidRDefault="00203ABB" w:rsidP="00F763D8">
      <w:pPr>
        <w:pStyle w:val="Bezmezer2"/>
        <w:numPr>
          <w:ilvl w:val="0"/>
          <w:numId w:val="30"/>
        </w:numPr>
        <w:jc w:val="both"/>
        <w:rPr>
          <w:rFonts w:ascii="Times New Roman" w:hAnsi="Times New Roman" w:cs="Times New Roman"/>
          <w:sz w:val="24"/>
          <w:szCs w:val="24"/>
        </w:rPr>
      </w:pPr>
      <w:r>
        <w:rPr>
          <w:rFonts w:ascii="Times New Roman" w:hAnsi="Times New Roman" w:cs="Times New Roman"/>
          <w:sz w:val="24"/>
          <w:szCs w:val="24"/>
        </w:rPr>
        <w:t>mít povědomí o místní kultuře a umění</w:t>
      </w:r>
    </w:p>
    <w:p w14:paraId="3561A848" w14:textId="77777777" w:rsidR="00203ABB" w:rsidRDefault="00203ABB" w:rsidP="00F763D8">
      <w:pPr>
        <w:pStyle w:val="Bezmezer2"/>
        <w:numPr>
          <w:ilvl w:val="0"/>
          <w:numId w:val="30"/>
        </w:numPr>
        <w:jc w:val="both"/>
        <w:rPr>
          <w:rFonts w:ascii="Times New Roman" w:hAnsi="Times New Roman" w:cs="Times New Roman"/>
          <w:b/>
          <w:i/>
          <w:sz w:val="24"/>
          <w:szCs w:val="24"/>
        </w:rPr>
      </w:pPr>
      <w:r>
        <w:rPr>
          <w:rFonts w:ascii="Times New Roman" w:hAnsi="Times New Roman" w:cs="Times New Roman"/>
          <w:sz w:val="24"/>
          <w:szCs w:val="24"/>
        </w:rPr>
        <w:t>utvářet si vztah k místu svého bydliště, chránit životní prostředí</w:t>
      </w:r>
    </w:p>
    <w:p w14:paraId="7E81A818" w14:textId="77777777" w:rsidR="00203ABB" w:rsidRDefault="00203ABB" w:rsidP="00A644BF">
      <w:pPr>
        <w:pStyle w:val="Bezmezer2"/>
        <w:ind w:left="60"/>
        <w:jc w:val="both"/>
        <w:rPr>
          <w:rFonts w:ascii="Times New Roman" w:hAnsi="Times New Roman" w:cs="Times New Roman"/>
          <w:b/>
          <w:i/>
          <w:sz w:val="24"/>
          <w:szCs w:val="24"/>
        </w:rPr>
      </w:pPr>
    </w:p>
    <w:p w14:paraId="4F1AAE08" w14:textId="77777777" w:rsidR="00203ABB" w:rsidRDefault="00203ABB" w:rsidP="00A644BF">
      <w:pPr>
        <w:pStyle w:val="Bezmezer2"/>
        <w:ind w:left="60"/>
        <w:jc w:val="both"/>
        <w:rPr>
          <w:rFonts w:ascii="Times New Roman" w:hAnsi="Times New Roman" w:cs="Times New Roman"/>
          <w:sz w:val="24"/>
          <w:szCs w:val="24"/>
        </w:rPr>
      </w:pPr>
      <w:r>
        <w:rPr>
          <w:rFonts w:ascii="Times New Roman" w:hAnsi="Times New Roman" w:cs="Times New Roman"/>
          <w:b/>
          <w:i/>
          <w:sz w:val="24"/>
          <w:szCs w:val="24"/>
        </w:rPr>
        <w:t xml:space="preserve">Specifické </w:t>
      </w:r>
      <w:proofErr w:type="gramStart"/>
      <w:r>
        <w:rPr>
          <w:rFonts w:ascii="Times New Roman" w:hAnsi="Times New Roman" w:cs="Times New Roman"/>
          <w:b/>
          <w:i/>
          <w:sz w:val="24"/>
          <w:szCs w:val="24"/>
        </w:rPr>
        <w:t>dovednosti :</w:t>
      </w:r>
      <w:proofErr w:type="gramEnd"/>
    </w:p>
    <w:p w14:paraId="4D9358EC" w14:textId="77777777" w:rsidR="00203ABB" w:rsidRDefault="00203ABB" w:rsidP="00F763D8">
      <w:pPr>
        <w:pStyle w:val="Bezmezer2"/>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rozvíjet touhu po poznání </w:t>
      </w:r>
    </w:p>
    <w:p w14:paraId="28C744C8" w14:textId="77777777" w:rsidR="00203ABB" w:rsidRDefault="00203ABB" w:rsidP="00F763D8">
      <w:pPr>
        <w:pStyle w:val="Bezmezer2"/>
        <w:numPr>
          <w:ilvl w:val="0"/>
          <w:numId w:val="30"/>
        </w:numPr>
        <w:jc w:val="both"/>
        <w:rPr>
          <w:rFonts w:ascii="Times New Roman" w:hAnsi="Times New Roman" w:cs="Times New Roman"/>
          <w:sz w:val="24"/>
          <w:szCs w:val="24"/>
        </w:rPr>
      </w:pPr>
      <w:r>
        <w:rPr>
          <w:rFonts w:ascii="Times New Roman" w:hAnsi="Times New Roman" w:cs="Times New Roman"/>
          <w:sz w:val="24"/>
          <w:szCs w:val="24"/>
        </w:rPr>
        <w:t>přijímat úkol jako výzvu, ale nebát se ho odmítnout</w:t>
      </w:r>
    </w:p>
    <w:p w14:paraId="7FA66779" w14:textId="77777777" w:rsidR="00203ABB" w:rsidRDefault="00203ABB" w:rsidP="00F763D8">
      <w:pPr>
        <w:pStyle w:val="Bezmezer2"/>
        <w:numPr>
          <w:ilvl w:val="0"/>
          <w:numId w:val="30"/>
        </w:numPr>
        <w:jc w:val="both"/>
        <w:rPr>
          <w:rFonts w:ascii="Times New Roman" w:hAnsi="Times New Roman" w:cs="Times New Roman"/>
          <w:sz w:val="24"/>
          <w:szCs w:val="24"/>
        </w:rPr>
      </w:pPr>
      <w:r>
        <w:rPr>
          <w:rFonts w:ascii="Times New Roman" w:hAnsi="Times New Roman" w:cs="Times New Roman"/>
          <w:sz w:val="24"/>
          <w:szCs w:val="24"/>
        </w:rPr>
        <w:t>komunikovat s učitelkou, reagovat na pokyn, nebát se zeptat</w:t>
      </w:r>
    </w:p>
    <w:p w14:paraId="2DDC7D5A" w14:textId="77777777" w:rsidR="00203ABB" w:rsidRDefault="00203ABB" w:rsidP="00F763D8">
      <w:pPr>
        <w:pStyle w:val="Bezmezer2"/>
        <w:numPr>
          <w:ilvl w:val="0"/>
          <w:numId w:val="30"/>
        </w:numPr>
        <w:jc w:val="both"/>
        <w:rPr>
          <w:rFonts w:ascii="Times New Roman" w:hAnsi="Times New Roman" w:cs="Times New Roman"/>
          <w:sz w:val="24"/>
          <w:szCs w:val="24"/>
        </w:rPr>
      </w:pPr>
      <w:r>
        <w:rPr>
          <w:rFonts w:ascii="Times New Roman" w:hAnsi="Times New Roman" w:cs="Times New Roman"/>
          <w:sz w:val="24"/>
          <w:szCs w:val="24"/>
        </w:rPr>
        <w:lastRenderedPageBreak/>
        <w:t>udržovat pořádek ve svých věcech, být samostatný, spolupracovat s ostatními</w:t>
      </w:r>
    </w:p>
    <w:p w14:paraId="7EC1AADA" w14:textId="77777777" w:rsidR="00142606" w:rsidRPr="00313FB5" w:rsidRDefault="00203ABB" w:rsidP="006B2124">
      <w:pPr>
        <w:pStyle w:val="Bezmezer2"/>
        <w:numPr>
          <w:ilvl w:val="0"/>
          <w:numId w:val="30"/>
        </w:numPr>
        <w:jc w:val="both"/>
        <w:rPr>
          <w:rFonts w:ascii="Times New Roman" w:hAnsi="Times New Roman" w:cs="Times New Roman"/>
          <w:b/>
          <w:color w:val="00B050"/>
          <w:sz w:val="32"/>
          <w:szCs w:val="32"/>
        </w:rPr>
      </w:pPr>
      <w:r>
        <w:rPr>
          <w:rFonts w:ascii="Times New Roman" w:hAnsi="Times New Roman" w:cs="Times New Roman"/>
          <w:sz w:val="24"/>
          <w:szCs w:val="24"/>
        </w:rPr>
        <w:t>mít zdravé sebevědomí, soustředit se přiměřenou dobu, orientovat se v čase, pamatovat si</w:t>
      </w:r>
    </w:p>
    <w:p w14:paraId="66C46022" w14:textId="77777777" w:rsidR="00313FB5" w:rsidRDefault="00313FB5" w:rsidP="00313FB5">
      <w:pPr>
        <w:pStyle w:val="Bezmezer2"/>
        <w:jc w:val="both"/>
        <w:rPr>
          <w:rFonts w:ascii="Times New Roman" w:hAnsi="Times New Roman" w:cs="Times New Roman"/>
          <w:sz w:val="24"/>
          <w:szCs w:val="24"/>
        </w:rPr>
      </w:pPr>
    </w:p>
    <w:p w14:paraId="16A8EAC5" w14:textId="77777777" w:rsidR="00313FB5" w:rsidRPr="006B2124" w:rsidRDefault="00313FB5" w:rsidP="00313FB5">
      <w:pPr>
        <w:pStyle w:val="Bezmezer2"/>
        <w:jc w:val="both"/>
        <w:rPr>
          <w:rFonts w:ascii="Times New Roman" w:hAnsi="Times New Roman" w:cs="Times New Roman"/>
          <w:b/>
          <w:color w:val="00B050"/>
          <w:sz w:val="32"/>
          <w:szCs w:val="32"/>
        </w:rPr>
      </w:pPr>
    </w:p>
    <w:p w14:paraId="6943490D" w14:textId="77777777" w:rsidR="00AA2C86" w:rsidRDefault="00AA2C86" w:rsidP="00A644BF">
      <w:pPr>
        <w:pStyle w:val="Bezmezer2"/>
        <w:ind w:firstLine="420"/>
        <w:jc w:val="both"/>
        <w:rPr>
          <w:rFonts w:ascii="Times New Roman" w:hAnsi="Times New Roman" w:cs="Times New Roman"/>
          <w:b/>
          <w:color w:val="00B050"/>
          <w:sz w:val="32"/>
          <w:szCs w:val="32"/>
        </w:rPr>
      </w:pPr>
    </w:p>
    <w:p w14:paraId="55566E7C" w14:textId="77777777" w:rsidR="00203ABB" w:rsidRDefault="00203ABB" w:rsidP="00487B2C">
      <w:pPr>
        <w:pStyle w:val="Bezmezer2"/>
        <w:jc w:val="both"/>
      </w:pPr>
      <w:r>
        <w:rPr>
          <w:rFonts w:ascii="Times New Roman" w:hAnsi="Times New Roman" w:cs="Times New Roman"/>
          <w:b/>
          <w:color w:val="00B050"/>
          <w:sz w:val="32"/>
          <w:szCs w:val="32"/>
        </w:rPr>
        <w:t xml:space="preserve">Integrované bloky </w:t>
      </w:r>
    </w:p>
    <w:p w14:paraId="6FD96110" w14:textId="77777777" w:rsidR="00203ABB" w:rsidRDefault="00203ABB" w:rsidP="00A644BF">
      <w:pPr>
        <w:pStyle w:val="Bezmezer2"/>
        <w:jc w:val="both"/>
      </w:pPr>
    </w:p>
    <w:p w14:paraId="016D90BD" w14:textId="77777777" w:rsidR="00203ABB" w:rsidRPr="000115A8" w:rsidRDefault="00203ABB" w:rsidP="00A644BF">
      <w:pPr>
        <w:pStyle w:val="Zkladntextodsazen"/>
        <w:ind w:left="0"/>
        <w:jc w:val="both"/>
        <w:rPr>
          <w:b/>
          <w:i/>
          <w:color w:val="FF0000"/>
          <w:u w:val="single"/>
        </w:rPr>
      </w:pPr>
      <w:r w:rsidRPr="000115A8">
        <w:rPr>
          <w:b/>
          <w:bCs/>
        </w:rPr>
        <w:tab/>
      </w:r>
      <w:r w:rsidRPr="000115A8">
        <w:rPr>
          <w:b/>
        </w:rPr>
        <w:t>IB nastiňují stručnou charakteristiku. Jejich podrobné rozpracování bude předmětem TVP.</w:t>
      </w:r>
      <w:r w:rsidR="000115A8">
        <w:rPr>
          <w:b/>
        </w:rPr>
        <w:t xml:space="preserve"> </w:t>
      </w:r>
      <w:r w:rsidRPr="000115A8">
        <w:rPr>
          <w:b/>
        </w:rPr>
        <w:t xml:space="preserve"> Současně s tím budou vstupovat do TVP dílčí projekty ŠVP .</w:t>
      </w:r>
    </w:p>
    <w:p w14:paraId="635641C1" w14:textId="77777777" w:rsidR="00203ABB" w:rsidRDefault="00203ABB" w:rsidP="00A644BF">
      <w:pPr>
        <w:pStyle w:val="Zkladntextodsazen"/>
        <w:ind w:left="0"/>
        <w:jc w:val="both"/>
        <w:rPr>
          <w:b/>
          <w:i/>
          <w:color w:val="FF0000"/>
          <w:u w:val="single"/>
        </w:rPr>
      </w:pPr>
    </w:p>
    <w:p w14:paraId="7F257190" w14:textId="77777777" w:rsidR="00203ABB" w:rsidRDefault="00203ABB" w:rsidP="00A644BF">
      <w:pPr>
        <w:pStyle w:val="Zkladntextodsazen"/>
        <w:ind w:left="0"/>
        <w:jc w:val="both"/>
        <w:rPr>
          <w:b/>
          <w:i/>
          <w:color w:val="FF0000"/>
          <w:u w:val="single"/>
        </w:rPr>
      </w:pPr>
    </w:p>
    <w:p w14:paraId="5A828E8F" w14:textId="77777777" w:rsidR="00966E28" w:rsidRPr="00C41E74" w:rsidRDefault="00966E28" w:rsidP="00966E28">
      <w:pPr>
        <w:pStyle w:val="Zkladntextodsazen"/>
        <w:ind w:left="0"/>
        <w:jc w:val="center"/>
        <w:rPr>
          <w:b/>
          <w:bCs/>
          <w:i/>
          <w:iCs/>
        </w:rPr>
      </w:pPr>
      <w:r w:rsidRPr="002A711C">
        <w:rPr>
          <w:b/>
          <w:i/>
          <w:color w:val="FF0000"/>
          <w:sz w:val="32"/>
          <w:szCs w:val="32"/>
        </w:rPr>
        <w:t xml:space="preserve">„ </w:t>
      </w:r>
      <w:r w:rsidRPr="00C41E74">
        <w:rPr>
          <w:b/>
          <w:i/>
          <w:color w:val="FF0000"/>
          <w:sz w:val="32"/>
          <w:szCs w:val="32"/>
          <w:u w:val="single"/>
        </w:rPr>
        <w:t>Podzimní hrátky v naší školce</w:t>
      </w:r>
      <w:r w:rsidRPr="002A711C">
        <w:rPr>
          <w:b/>
          <w:i/>
          <w:color w:val="FF0000"/>
          <w:sz w:val="32"/>
          <w:szCs w:val="32"/>
        </w:rPr>
        <w:t>“</w:t>
      </w:r>
    </w:p>
    <w:p w14:paraId="5DA3D77E" w14:textId="77777777" w:rsidR="00966E28" w:rsidRDefault="00966E28" w:rsidP="00966E28">
      <w:pPr>
        <w:pStyle w:val="Zkladntextodsazen"/>
        <w:ind w:left="0"/>
        <w:rPr>
          <w:i/>
          <w:iCs/>
        </w:rPr>
      </w:pPr>
      <w:r w:rsidRPr="00C41E74">
        <w:rPr>
          <w:b/>
          <w:bCs/>
          <w:i/>
          <w:iCs/>
        </w:rPr>
        <w:tab/>
      </w:r>
      <w:r w:rsidRPr="00C41E74">
        <w:rPr>
          <w:b/>
          <w:bCs/>
          <w:i/>
          <w:iCs/>
        </w:rPr>
        <w:tab/>
      </w:r>
      <w:r w:rsidRPr="00C41E74">
        <w:rPr>
          <w:b/>
          <w:bCs/>
          <w:i/>
          <w:iCs/>
        </w:rPr>
        <w:tab/>
      </w:r>
      <w:r w:rsidRPr="00C41E74">
        <w:rPr>
          <w:b/>
          <w:bCs/>
          <w:i/>
          <w:iCs/>
        </w:rPr>
        <w:tab/>
        <w:t xml:space="preserve">      </w:t>
      </w:r>
      <w:r w:rsidRPr="00C41E74">
        <w:rPr>
          <w:i/>
          <w:iCs/>
        </w:rPr>
        <w:t xml:space="preserve">Časový rozsah: Září </w:t>
      </w:r>
      <w:r>
        <w:rPr>
          <w:i/>
          <w:iCs/>
        </w:rPr>
        <w:t>–</w:t>
      </w:r>
      <w:r w:rsidRPr="00C41E74">
        <w:rPr>
          <w:i/>
          <w:iCs/>
        </w:rPr>
        <w:t xml:space="preserve"> listopad</w:t>
      </w:r>
    </w:p>
    <w:p w14:paraId="718EEAEA" w14:textId="77777777" w:rsidR="00966E28" w:rsidRDefault="00966E28" w:rsidP="00966E28">
      <w:pPr>
        <w:pStyle w:val="Bezmezer"/>
      </w:pPr>
    </w:p>
    <w:p w14:paraId="12D713AA" w14:textId="77777777" w:rsidR="00966E28" w:rsidRDefault="00966E28" w:rsidP="00966E28">
      <w:pPr>
        <w:pStyle w:val="Bezmezer"/>
        <w:rPr>
          <w:rFonts w:ascii="Times New Roman" w:hAnsi="Times New Roman"/>
          <w:b/>
          <w:i/>
          <w:sz w:val="32"/>
          <w:szCs w:val="32"/>
        </w:rPr>
      </w:pPr>
      <w:r w:rsidRPr="00507813">
        <w:rPr>
          <w:rFonts w:ascii="Times New Roman" w:hAnsi="Times New Roman"/>
          <w:b/>
          <w:i/>
          <w:sz w:val="32"/>
          <w:szCs w:val="32"/>
        </w:rPr>
        <w:t xml:space="preserve">Charakteristika:  </w:t>
      </w:r>
    </w:p>
    <w:p w14:paraId="601A0F96" w14:textId="77777777" w:rsidR="00966E28" w:rsidRPr="00507813" w:rsidRDefault="00966E28" w:rsidP="00966E28">
      <w:pPr>
        <w:pStyle w:val="Bezmezer"/>
        <w:rPr>
          <w:rFonts w:ascii="Times New Roman" w:hAnsi="Times New Roman"/>
          <w:b/>
          <w:sz w:val="24"/>
          <w:szCs w:val="24"/>
        </w:rPr>
      </w:pPr>
    </w:p>
    <w:p w14:paraId="62D4DB7C" w14:textId="77777777" w:rsidR="00966E28" w:rsidRPr="00C41E74" w:rsidRDefault="00966E28" w:rsidP="00F763D8">
      <w:pPr>
        <w:pStyle w:val="Bezmezer1"/>
        <w:numPr>
          <w:ilvl w:val="0"/>
          <w:numId w:val="31"/>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V tomto období se zaměříme především na adaptaci nových dětí, jejich citový život a zapojení do kolektivu.</w:t>
      </w:r>
    </w:p>
    <w:p w14:paraId="1AF516C4" w14:textId="77777777" w:rsidR="00966E28" w:rsidRPr="00C41E74" w:rsidRDefault="00966E28" w:rsidP="00F763D8">
      <w:pPr>
        <w:pStyle w:val="Bezmezer1"/>
        <w:numPr>
          <w:ilvl w:val="0"/>
          <w:numId w:val="31"/>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Na vytváření vztahu k mateřské škole a pravidel společného soužití.</w:t>
      </w:r>
    </w:p>
    <w:p w14:paraId="47771433" w14:textId="77777777" w:rsidR="00966E28" w:rsidRPr="00C41E74" w:rsidRDefault="00966E28" w:rsidP="00F763D8">
      <w:pPr>
        <w:pStyle w:val="Bezmezer1"/>
        <w:numPr>
          <w:ilvl w:val="0"/>
          <w:numId w:val="31"/>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 xml:space="preserve">Velkou pozornost budeme věnovat zvládání základních </w:t>
      </w:r>
      <w:proofErr w:type="spellStart"/>
      <w:r w:rsidR="002A711C">
        <w:rPr>
          <w:rFonts w:ascii="Times New Roman" w:hAnsi="Times New Roman" w:cs="Times New Roman"/>
          <w:sz w:val="24"/>
          <w:szCs w:val="24"/>
        </w:rPr>
        <w:t>sebeobslužných</w:t>
      </w:r>
      <w:proofErr w:type="spellEnd"/>
      <w:r w:rsidR="002A711C">
        <w:rPr>
          <w:rFonts w:ascii="Times New Roman" w:hAnsi="Times New Roman" w:cs="Times New Roman"/>
          <w:sz w:val="24"/>
          <w:szCs w:val="24"/>
        </w:rPr>
        <w:t xml:space="preserve"> činností                   (</w:t>
      </w:r>
      <w:r w:rsidRPr="00C41E74">
        <w:rPr>
          <w:rFonts w:ascii="Times New Roman" w:hAnsi="Times New Roman" w:cs="Times New Roman"/>
          <w:sz w:val="24"/>
          <w:szCs w:val="24"/>
        </w:rPr>
        <w:t>hygienické návyky,</w:t>
      </w:r>
      <w:r w:rsidR="002A711C">
        <w:rPr>
          <w:rFonts w:ascii="Times New Roman" w:hAnsi="Times New Roman" w:cs="Times New Roman"/>
          <w:sz w:val="24"/>
          <w:szCs w:val="24"/>
        </w:rPr>
        <w:t xml:space="preserve"> svlékání a oblékání, stolování</w:t>
      </w:r>
      <w:r w:rsidRPr="00C41E74">
        <w:rPr>
          <w:rFonts w:ascii="Times New Roman" w:hAnsi="Times New Roman" w:cs="Times New Roman"/>
          <w:sz w:val="24"/>
          <w:szCs w:val="24"/>
        </w:rPr>
        <w:t>), jejich rozvíjení a upevňování podle individuálních schopností dětí.</w:t>
      </w:r>
    </w:p>
    <w:p w14:paraId="3E4ECECE" w14:textId="77777777" w:rsidR="00966E28" w:rsidRPr="00C41E74" w:rsidRDefault="00966E28" w:rsidP="00F763D8">
      <w:pPr>
        <w:pStyle w:val="Bezmezer1"/>
        <w:numPr>
          <w:ilvl w:val="0"/>
          <w:numId w:val="31"/>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Děti se budou seznamovat se změnami v přírodě, jejími zákonitostmi a ochranou životního prostředí.</w:t>
      </w:r>
      <w:r w:rsidRPr="00C41E74">
        <w:rPr>
          <w:rFonts w:ascii="Times New Roman" w:hAnsi="Times New Roman" w:cs="Times New Roman"/>
        </w:rPr>
        <w:t xml:space="preserve"> </w:t>
      </w:r>
    </w:p>
    <w:p w14:paraId="70608C59" w14:textId="77777777" w:rsidR="00966E28" w:rsidRPr="00C41E74" w:rsidRDefault="00966E28" w:rsidP="00F763D8">
      <w:pPr>
        <w:pStyle w:val="Bezmezer1"/>
        <w:numPr>
          <w:ilvl w:val="0"/>
          <w:numId w:val="31"/>
        </w:numPr>
        <w:suppressAutoHyphens w:val="0"/>
        <w:spacing w:line="240" w:lineRule="auto"/>
        <w:jc w:val="both"/>
        <w:rPr>
          <w:rFonts w:ascii="Times New Roman" w:hAnsi="Times New Roman" w:cs="Times New Roman"/>
          <w:b/>
          <w:bCs/>
          <w:i/>
          <w:iCs/>
        </w:rPr>
      </w:pPr>
      <w:r w:rsidRPr="00C41E74">
        <w:rPr>
          <w:rFonts w:ascii="Times New Roman" w:hAnsi="Times New Roman" w:cs="Times New Roman"/>
          <w:sz w:val="24"/>
          <w:szCs w:val="24"/>
        </w:rPr>
        <w:t>Poznáváním krás podzimu vytvářet kladný vztah k živé i neživé přírodě a její ochraně.</w:t>
      </w:r>
    </w:p>
    <w:p w14:paraId="42F53887" w14:textId="77777777" w:rsidR="00966E28" w:rsidRDefault="00966E28" w:rsidP="00966E28">
      <w:pPr>
        <w:pStyle w:val="Bezmezer1"/>
        <w:suppressAutoHyphens w:val="0"/>
        <w:jc w:val="both"/>
        <w:rPr>
          <w:rFonts w:ascii="Times New Roman" w:hAnsi="Times New Roman" w:cs="Times New Roman"/>
          <w:sz w:val="24"/>
          <w:szCs w:val="24"/>
        </w:rPr>
      </w:pPr>
    </w:p>
    <w:p w14:paraId="5486792B" w14:textId="77777777" w:rsidR="00966E28" w:rsidRDefault="00966E28" w:rsidP="00966E28">
      <w:pPr>
        <w:pStyle w:val="Bezmezer1"/>
        <w:suppressAutoHyphens w:val="0"/>
        <w:jc w:val="both"/>
        <w:rPr>
          <w:rFonts w:ascii="Times New Roman" w:hAnsi="Times New Roman" w:cs="Times New Roman"/>
          <w:sz w:val="24"/>
          <w:szCs w:val="24"/>
        </w:rPr>
      </w:pPr>
    </w:p>
    <w:p w14:paraId="45E35690" w14:textId="77777777" w:rsidR="00966E28" w:rsidRPr="00C41E74" w:rsidRDefault="00966E28" w:rsidP="00966E28">
      <w:pPr>
        <w:pStyle w:val="Bezmezer1"/>
        <w:suppressAutoHyphens w:val="0"/>
        <w:jc w:val="both"/>
        <w:rPr>
          <w:rFonts w:ascii="Times New Roman" w:hAnsi="Times New Roman" w:cs="Times New Roman"/>
          <w:b/>
          <w:bCs/>
          <w:i/>
          <w:iCs/>
        </w:rPr>
      </w:pPr>
    </w:p>
    <w:p w14:paraId="3D7CBA63" w14:textId="77777777" w:rsidR="00966E28" w:rsidRPr="00507813" w:rsidRDefault="00966E28" w:rsidP="00966E28">
      <w:pPr>
        <w:pStyle w:val="Zkladntextodsazen"/>
        <w:tabs>
          <w:tab w:val="left" w:pos="720"/>
        </w:tabs>
        <w:ind w:left="0"/>
        <w:rPr>
          <w:sz w:val="32"/>
          <w:szCs w:val="32"/>
        </w:rPr>
      </w:pPr>
      <w:r w:rsidRPr="00507813">
        <w:rPr>
          <w:b/>
          <w:bCs/>
          <w:i/>
          <w:iCs/>
          <w:sz w:val="32"/>
          <w:szCs w:val="32"/>
        </w:rPr>
        <w:t>Klíčové kompetence:</w:t>
      </w:r>
    </w:p>
    <w:p w14:paraId="75074D44" w14:textId="77777777" w:rsidR="00966E28" w:rsidRPr="00C41E74" w:rsidRDefault="00966E28" w:rsidP="00966E28">
      <w:pPr>
        <w:pStyle w:val="Bezmezer"/>
      </w:pPr>
    </w:p>
    <w:p w14:paraId="342C19B9" w14:textId="77777777" w:rsidR="00966E28" w:rsidRPr="00C41E74" w:rsidRDefault="00966E28" w:rsidP="00F763D8">
      <w:pPr>
        <w:pStyle w:val="Bezmezer"/>
        <w:numPr>
          <w:ilvl w:val="0"/>
          <w:numId w:val="40"/>
        </w:numPr>
        <w:rPr>
          <w:rFonts w:ascii="Times New Roman" w:hAnsi="Times New Roman"/>
          <w:b/>
          <w:i/>
          <w:sz w:val="24"/>
          <w:szCs w:val="24"/>
          <w:u w:val="single"/>
        </w:rPr>
      </w:pPr>
      <w:r w:rsidRPr="00C41E74">
        <w:rPr>
          <w:rFonts w:ascii="Times New Roman" w:hAnsi="Times New Roman"/>
          <w:b/>
          <w:i/>
          <w:sz w:val="24"/>
          <w:szCs w:val="24"/>
          <w:u w:val="single"/>
        </w:rPr>
        <w:t xml:space="preserve">Kompetence k učení  </w:t>
      </w:r>
    </w:p>
    <w:p w14:paraId="1AE396F7" w14:textId="77777777" w:rsidR="00966E28" w:rsidRPr="00507813" w:rsidRDefault="00966E28" w:rsidP="00F763D8">
      <w:pPr>
        <w:pStyle w:val="Bezmezer"/>
        <w:numPr>
          <w:ilvl w:val="0"/>
          <w:numId w:val="41"/>
        </w:numPr>
        <w:jc w:val="both"/>
        <w:rPr>
          <w:rFonts w:ascii="Times New Roman" w:hAnsi="Times New Roman"/>
          <w:sz w:val="24"/>
          <w:szCs w:val="24"/>
        </w:rPr>
      </w:pPr>
      <w:r>
        <w:rPr>
          <w:rFonts w:ascii="Times New Roman" w:hAnsi="Times New Roman"/>
          <w:sz w:val="24"/>
          <w:szCs w:val="24"/>
        </w:rPr>
        <w:t xml:space="preserve">- </w:t>
      </w:r>
      <w:r w:rsidRPr="00507813">
        <w:rPr>
          <w:rFonts w:ascii="Times New Roman" w:hAnsi="Times New Roman"/>
          <w:sz w:val="24"/>
          <w:szCs w:val="24"/>
        </w:rPr>
        <w:t xml:space="preserve">soustředěně pozoruje, zkoumá, objevuje, všímá si souvislostí, experimentuje a užívá při tom jednoduchých pojmů, znaků a symbolů - získanou zkušenost uplatňuje v praktických situacích a v dalším učení </w:t>
      </w:r>
    </w:p>
    <w:p w14:paraId="28234385" w14:textId="77777777" w:rsidR="00966E28" w:rsidRPr="00507813" w:rsidRDefault="00966E28" w:rsidP="00F763D8">
      <w:pPr>
        <w:pStyle w:val="Bezmezer"/>
        <w:numPr>
          <w:ilvl w:val="0"/>
          <w:numId w:val="41"/>
        </w:numPr>
        <w:jc w:val="both"/>
        <w:rPr>
          <w:rFonts w:ascii="Times New Roman" w:hAnsi="Times New Roman"/>
          <w:sz w:val="24"/>
          <w:szCs w:val="24"/>
        </w:rPr>
      </w:pPr>
      <w:r>
        <w:rPr>
          <w:rFonts w:ascii="Times New Roman" w:hAnsi="Times New Roman"/>
          <w:sz w:val="24"/>
          <w:szCs w:val="24"/>
        </w:rPr>
        <w:t xml:space="preserve">- </w:t>
      </w:r>
      <w:r w:rsidRPr="00507813">
        <w:rPr>
          <w:rFonts w:ascii="Times New Roman" w:hAnsi="Times New Roman"/>
          <w:sz w:val="24"/>
          <w:szCs w:val="24"/>
        </w:rPr>
        <w:t>klade otázky a hledá na ně odpovědi, aktivně si všímá, co se kolem něho děje; chce porozumět věcem, jevům a dějům, které kolem sebe vidí; poznává, že se může mnohému naučit, raduje se z toho, co samo dokázalo a zvládlo</w:t>
      </w:r>
    </w:p>
    <w:p w14:paraId="6BE20B39" w14:textId="77777777" w:rsidR="00966E28" w:rsidRPr="00507813" w:rsidRDefault="00966E28" w:rsidP="00F763D8">
      <w:pPr>
        <w:pStyle w:val="Bezmezer"/>
        <w:numPr>
          <w:ilvl w:val="0"/>
          <w:numId w:val="41"/>
        </w:numPr>
        <w:jc w:val="both"/>
        <w:rPr>
          <w:rFonts w:ascii="Times New Roman" w:hAnsi="Times New Roman"/>
          <w:sz w:val="24"/>
          <w:szCs w:val="24"/>
        </w:rPr>
      </w:pPr>
      <w:r>
        <w:rPr>
          <w:rFonts w:ascii="Times New Roman" w:hAnsi="Times New Roman"/>
          <w:sz w:val="24"/>
          <w:szCs w:val="24"/>
        </w:rPr>
        <w:t xml:space="preserve">- </w:t>
      </w:r>
      <w:r w:rsidRPr="00507813">
        <w:rPr>
          <w:rFonts w:ascii="Times New Roman" w:hAnsi="Times New Roman"/>
          <w:sz w:val="24"/>
          <w:szCs w:val="24"/>
        </w:rPr>
        <w:t>pokud se mu dostává uznání a ocenění, učí se s chutí</w:t>
      </w:r>
    </w:p>
    <w:p w14:paraId="59D5759A" w14:textId="77777777" w:rsidR="00966E28" w:rsidRDefault="00966E28" w:rsidP="00966E28">
      <w:pPr>
        <w:pStyle w:val="Bezmezer"/>
        <w:jc w:val="both"/>
      </w:pPr>
    </w:p>
    <w:p w14:paraId="6D0D845C" w14:textId="77777777" w:rsidR="00966E28" w:rsidRPr="002B5C33" w:rsidRDefault="00966E28" w:rsidP="00966E28">
      <w:pPr>
        <w:pStyle w:val="Bezmezer"/>
        <w:jc w:val="both"/>
      </w:pPr>
    </w:p>
    <w:p w14:paraId="3A9BC172" w14:textId="77777777" w:rsidR="00966E28" w:rsidRPr="00C41E74" w:rsidRDefault="00966E28" w:rsidP="00F763D8">
      <w:pPr>
        <w:pStyle w:val="Bezmezer"/>
        <w:numPr>
          <w:ilvl w:val="0"/>
          <w:numId w:val="40"/>
        </w:numPr>
        <w:jc w:val="both"/>
        <w:rPr>
          <w:rFonts w:ascii="Times New Roman" w:hAnsi="Times New Roman"/>
          <w:b/>
          <w:i/>
          <w:sz w:val="24"/>
          <w:szCs w:val="24"/>
          <w:u w:val="single"/>
        </w:rPr>
      </w:pPr>
      <w:r w:rsidRPr="00C41E74">
        <w:rPr>
          <w:rFonts w:ascii="Times New Roman" w:hAnsi="Times New Roman"/>
          <w:b/>
          <w:i/>
          <w:sz w:val="24"/>
          <w:szCs w:val="24"/>
          <w:u w:val="single"/>
        </w:rPr>
        <w:t>Kompetence k řešení problémů</w:t>
      </w:r>
    </w:p>
    <w:p w14:paraId="04590E5B" w14:textId="77777777" w:rsidR="00966E28" w:rsidRPr="00C41E74" w:rsidRDefault="00966E28" w:rsidP="00966E28">
      <w:pPr>
        <w:pStyle w:val="Bezmezer"/>
        <w:jc w:val="both"/>
      </w:pPr>
    </w:p>
    <w:p w14:paraId="678867A9" w14:textId="77777777" w:rsidR="00966E28" w:rsidRPr="00507813" w:rsidRDefault="00966E28" w:rsidP="00F763D8">
      <w:pPr>
        <w:pStyle w:val="Bezmezer"/>
        <w:numPr>
          <w:ilvl w:val="0"/>
          <w:numId w:val="42"/>
        </w:numPr>
        <w:jc w:val="both"/>
        <w:rPr>
          <w:rFonts w:ascii="Times New Roman" w:hAnsi="Times New Roman"/>
          <w:sz w:val="24"/>
          <w:szCs w:val="24"/>
        </w:rPr>
      </w:pPr>
      <w:r>
        <w:rPr>
          <w:rFonts w:ascii="Times New Roman" w:hAnsi="Times New Roman"/>
          <w:sz w:val="24"/>
          <w:szCs w:val="24"/>
        </w:rPr>
        <w:t xml:space="preserve">- </w:t>
      </w:r>
      <w:r w:rsidRPr="00507813">
        <w:rPr>
          <w:rFonts w:ascii="Times New Roman" w:hAnsi="Times New Roman"/>
          <w:sz w:val="24"/>
          <w:szCs w:val="24"/>
        </w:rPr>
        <w:t>všímá si dění i problémů v bezprostředním okolí; přirozenou motivací k řešení dalších problémů a situací je pro něj pozitivní odezva na aktivní zájem</w:t>
      </w:r>
    </w:p>
    <w:p w14:paraId="76FDBDD8" w14:textId="77777777" w:rsidR="002A711C" w:rsidRDefault="00966E28" w:rsidP="00F763D8">
      <w:pPr>
        <w:pStyle w:val="Bezmezer"/>
        <w:numPr>
          <w:ilvl w:val="0"/>
          <w:numId w:val="42"/>
        </w:numPr>
        <w:jc w:val="both"/>
        <w:rPr>
          <w:rFonts w:ascii="Times New Roman" w:hAnsi="Times New Roman"/>
          <w:sz w:val="24"/>
          <w:szCs w:val="24"/>
        </w:rPr>
      </w:pPr>
      <w:r>
        <w:rPr>
          <w:rFonts w:ascii="Times New Roman" w:hAnsi="Times New Roman"/>
          <w:sz w:val="24"/>
          <w:szCs w:val="24"/>
        </w:rPr>
        <w:t xml:space="preserve">- </w:t>
      </w:r>
      <w:r w:rsidRPr="00507813">
        <w:rPr>
          <w:rFonts w:ascii="Times New Roman" w:hAnsi="Times New Roman"/>
          <w:sz w:val="24"/>
          <w:szCs w:val="24"/>
        </w:rPr>
        <w:t xml:space="preserve">řeší problémy, na které stačí; známé a opakující se situace se snaží řešit samostatně </w:t>
      </w:r>
    </w:p>
    <w:p w14:paraId="7F69068B" w14:textId="77777777" w:rsidR="00966E28" w:rsidRPr="00507813" w:rsidRDefault="00966E28" w:rsidP="002A711C">
      <w:pPr>
        <w:pStyle w:val="Bezmezer"/>
        <w:ind w:left="720"/>
        <w:jc w:val="both"/>
        <w:rPr>
          <w:rFonts w:ascii="Times New Roman" w:hAnsi="Times New Roman"/>
          <w:sz w:val="24"/>
          <w:szCs w:val="24"/>
        </w:rPr>
      </w:pPr>
      <w:r w:rsidRPr="00507813">
        <w:rPr>
          <w:rFonts w:ascii="Times New Roman" w:hAnsi="Times New Roman"/>
          <w:sz w:val="24"/>
          <w:szCs w:val="24"/>
        </w:rPr>
        <w:t xml:space="preserve">(na základě nápodoby či opakování), náročnější s oporou a pomocí dospělého </w:t>
      </w:r>
    </w:p>
    <w:p w14:paraId="7B2D0518" w14:textId="77777777" w:rsidR="00966E28" w:rsidRPr="00507813" w:rsidRDefault="00966E28" w:rsidP="00F763D8">
      <w:pPr>
        <w:pStyle w:val="Bezmezer"/>
        <w:numPr>
          <w:ilvl w:val="0"/>
          <w:numId w:val="42"/>
        </w:numPr>
        <w:jc w:val="both"/>
        <w:rPr>
          <w:rFonts w:ascii="Times New Roman" w:hAnsi="Times New Roman"/>
          <w:sz w:val="24"/>
          <w:szCs w:val="24"/>
        </w:rPr>
      </w:pPr>
      <w:r>
        <w:rPr>
          <w:rFonts w:ascii="Times New Roman" w:hAnsi="Times New Roman"/>
          <w:sz w:val="24"/>
          <w:szCs w:val="24"/>
        </w:rPr>
        <w:t xml:space="preserve">- </w:t>
      </w:r>
      <w:r w:rsidRPr="00507813">
        <w:rPr>
          <w:rFonts w:ascii="Times New Roman" w:hAnsi="Times New Roman"/>
          <w:sz w:val="24"/>
          <w:szCs w:val="24"/>
        </w:rPr>
        <w:t>nebojí se chybovat, pokud nachází pozitivní ocenění nejen za úspěch, ale také za snahu</w:t>
      </w:r>
    </w:p>
    <w:p w14:paraId="09295AA4" w14:textId="77777777" w:rsidR="00966E28" w:rsidRDefault="00966E28" w:rsidP="00966E28">
      <w:pPr>
        <w:pStyle w:val="Bezmezer"/>
        <w:jc w:val="both"/>
        <w:rPr>
          <w:i/>
        </w:rPr>
      </w:pPr>
    </w:p>
    <w:p w14:paraId="1286EEDE" w14:textId="77777777" w:rsidR="00966E28" w:rsidRPr="00507813" w:rsidRDefault="00966E28" w:rsidP="00966E28">
      <w:pPr>
        <w:pStyle w:val="Bezmezer"/>
        <w:jc w:val="both"/>
        <w:rPr>
          <w:i/>
        </w:rPr>
      </w:pPr>
    </w:p>
    <w:p w14:paraId="5D867158" w14:textId="77777777" w:rsidR="00966E28" w:rsidRPr="002B5C33" w:rsidRDefault="00966E28" w:rsidP="00F763D8">
      <w:pPr>
        <w:pStyle w:val="Bezmezer"/>
        <w:numPr>
          <w:ilvl w:val="0"/>
          <w:numId w:val="40"/>
        </w:numPr>
        <w:jc w:val="both"/>
        <w:rPr>
          <w:rFonts w:ascii="Times New Roman" w:hAnsi="Times New Roman"/>
          <w:b/>
          <w:i/>
          <w:sz w:val="24"/>
          <w:szCs w:val="24"/>
          <w:u w:val="single"/>
        </w:rPr>
      </w:pPr>
      <w:r w:rsidRPr="002B5C33">
        <w:rPr>
          <w:rFonts w:ascii="Times New Roman" w:hAnsi="Times New Roman"/>
          <w:b/>
          <w:i/>
          <w:sz w:val="24"/>
          <w:szCs w:val="24"/>
          <w:u w:val="single"/>
        </w:rPr>
        <w:t>Kompetence komunikativní</w:t>
      </w:r>
    </w:p>
    <w:p w14:paraId="09B72DBD" w14:textId="77777777" w:rsidR="00966E28" w:rsidRPr="00507813" w:rsidRDefault="00966E28" w:rsidP="00966E28">
      <w:pPr>
        <w:pStyle w:val="Bezmezer"/>
        <w:jc w:val="both"/>
        <w:rPr>
          <w:rFonts w:ascii="Times New Roman" w:hAnsi="Times New Roman"/>
          <w:sz w:val="24"/>
          <w:szCs w:val="24"/>
        </w:rPr>
      </w:pPr>
    </w:p>
    <w:p w14:paraId="53626D4C" w14:textId="77777777" w:rsidR="002A711C" w:rsidRDefault="00966E28" w:rsidP="00F763D8">
      <w:pPr>
        <w:pStyle w:val="Bezmezer"/>
        <w:numPr>
          <w:ilvl w:val="0"/>
          <w:numId w:val="43"/>
        </w:numPr>
        <w:jc w:val="both"/>
        <w:rPr>
          <w:rFonts w:ascii="Times New Roman" w:hAnsi="Times New Roman"/>
          <w:sz w:val="24"/>
          <w:szCs w:val="24"/>
        </w:rPr>
      </w:pPr>
      <w:r>
        <w:rPr>
          <w:rFonts w:ascii="Times New Roman" w:hAnsi="Times New Roman"/>
          <w:sz w:val="24"/>
          <w:szCs w:val="24"/>
        </w:rPr>
        <w:t xml:space="preserve">- </w:t>
      </w:r>
      <w:r w:rsidRPr="00507813">
        <w:rPr>
          <w:rFonts w:ascii="Times New Roman" w:hAnsi="Times New Roman"/>
          <w:sz w:val="24"/>
          <w:szCs w:val="24"/>
        </w:rPr>
        <w:t xml:space="preserve">v běžných situacích komunikuje bez zábran a ostychu s dětmi i s dospělými; chápe, </w:t>
      </w:r>
    </w:p>
    <w:p w14:paraId="0207DAF3" w14:textId="77777777" w:rsidR="00966E28" w:rsidRPr="00507813" w:rsidRDefault="00966E28" w:rsidP="002A711C">
      <w:pPr>
        <w:pStyle w:val="Bezmezer"/>
        <w:ind w:left="720"/>
        <w:jc w:val="both"/>
        <w:rPr>
          <w:rFonts w:ascii="Times New Roman" w:hAnsi="Times New Roman"/>
          <w:sz w:val="24"/>
          <w:szCs w:val="24"/>
        </w:rPr>
      </w:pPr>
      <w:r w:rsidRPr="00507813">
        <w:rPr>
          <w:rFonts w:ascii="Times New Roman" w:hAnsi="Times New Roman"/>
          <w:sz w:val="24"/>
          <w:szCs w:val="24"/>
        </w:rPr>
        <w:t xml:space="preserve">že být komunikativní, vstřícné, iniciativní a aktivní je výhodou </w:t>
      </w:r>
    </w:p>
    <w:p w14:paraId="026743B2" w14:textId="77777777" w:rsidR="00966E28" w:rsidRPr="00507813" w:rsidRDefault="00966E28" w:rsidP="00F763D8">
      <w:pPr>
        <w:pStyle w:val="Bezmezer"/>
        <w:numPr>
          <w:ilvl w:val="0"/>
          <w:numId w:val="43"/>
        </w:numPr>
        <w:jc w:val="both"/>
        <w:rPr>
          <w:rFonts w:ascii="Times New Roman" w:hAnsi="Times New Roman"/>
          <w:sz w:val="24"/>
          <w:szCs w:val="24"/>
        </w:rPr>
      </w:pPr>
      <w:r>
        <w:rPr>
          <w:rFonts w:ascii="Times New Roman" w:hAnsi="Times New Roman"/>
          <w:sz w:val="24"/>
          <w:szCs w:val="24"/>
        </w:rPr>
        <w:t xml:space="preserve">- </w:t>
      </w:r>
      <w:r w:rsidRPr="00507813">
        <w:rPr>
          <w:rFonts w:ascii="Times New Roman" w:hAnsi="Times New Roman"/>
          <w:sz w:val="24"/>
          <w:szCs w:val="24"/>
        </w:rPr>
        <w:t xml:space="preserve">průběžně rozšiřuje svou slovní zásobu a aktivně ji používá k dokonalejší komunikaci s okolím </w:t>
      </w:r>
    </w:p>
    <w:p w14:paraId="4E9CA59C" w14:textId="77777777" w:rsidR="00966E28" w:rsidRPr="002B5C33" w:rsidRDefault="00966E28" w:rsidP="00966E28">
      <w:pPr>
        <w:jc w:val="both"/>
        <w:rPr>
          <w:rFonts w:ascii="Times New Roman" w:hAnsi="Times New Roman" w:cs="Times New Roman"/>
          <w:sz w:val="24"/>
          <w:szCs w:val="24"/>
        </w:rPr>
      </w:pPr>
    </w:p>
    <w:p w14:paraId="6A8A2702" w14:textId="77777777" w:rsidR="00966E28" w:rsidRPr="002B5C33" w:rsidRDefault="00966E28" w:rsidP="00F763D8">
      <w:pPr>
        <w:pStyle w:val="Odstavecseseznamem"/>
        <w:numPr>
          <w:ilvl w:val="0"/>
          <w:numId w:val="40"/>
        </w:numPr>
        <w:jc w:val="both"/>
        <w:rPr>
          <w:b/>
          <w:i/>
          <w:sz w:val="24"/>
          <w:szCs w:val="24"/>
          <w:u w:val="single"/>
        </w:rPr>
      </w:pPr>
      <w:r w:rsidRPr="002B5C33">
        <w:rPr>
          <w:b/>
          <w:i/>
          <w:sz w:val="24"/>
          <w:szCs w:val="24"/>
          <w:u w:val="single"/>
        </w:rPr>
        <w:t>Kompetence sociální a personální</w:t>
      </w:r>
    </w:p>
    <w:p w14:paraId="51076C04" w14:textId="77777777" w:rsidR="00966E28" w:rsidRPr="00C41E74" w:rsidRDefault="00966E28" w:rsidP="00966E28">
      <w:pPr>
        <w:pStyle w:val="Bezmezer"/>
        <w:jc w:val="both"/>
      </w:pPr>
    </w:p>
    <w:p w14:paraId="24C7ABB3" w14:textId="77777777" w:rsidR="00966E28" w:rsidRPr="00507813" w:rsidRDefault="00966E28" w:rsidP="00F763D8">
      <w:pPr>
        <w:pStyle w:val="Bezmezer"/>
        <w:numPr>
          <w:ilvl w:val="0"/>
          <w:numId w:val="44"/>
        </w:numPr>
        <w:jc w:val="both"/>
        <w:rPr>
          <w:rFonts w:ascii="Times New Roman" w:hAnsi="Times New Roman"/>
          <w:sz w:val="24"/>
          <w:szCs w:val="24"/>
        </w:rPr>
      </w:pPr>
      <w:r w:rsidRPr="00507813">
        <w:rPr>
          <w:rFonts w:ascii="Times New Roman" w:hAnsi="Times New Roman"/>
          <w:sz w:val="24"/>
          <w:szCs w:val="24"/>
        </w:rPr>
        <w:t>-</w:t>
      </w:r>
      <w:r>
        <w:rPr>
          <w:rFonts w:ascii="Times New Roman" w:hAnsi="Times New Roman"/>
          <w:sz w:val="24"/>
          <w:szCs w:val="24"/>
        </w:rPr>
        <w:t xml:space="preserve"> </w:t>
      </w:r>
      <w:r w:rsidRPr="00507813">
        <w:rPr>
          <w:rFonts w:ascii="Times New Roman" w:hAnsi="Times New Roman"/>
          <w:sz w:val="24"/>
          <w:szCs w:val="24"/>
        </w:rPr>
        <w:t xml:space="preserve">dětským způsobem projevuje citlivost a ohleduplnost k druhým, pomoc slabším, rozpozná nevhodné chování; vnímá nespravedlnost, ubližování, agresivitu a lhostejnost </w:t>
      </w:r>
    </w:p>
    <w:p w14:paraId="1B12A821" w14:textId="77777777" w:rsidR="00966E28" w:rsidRPr="00507813" w:rsidRDefault="00966E28" w:rsidP="00F763D8">
      <w:pPr>
        <w:pStyle w:val="Bezmezer"/>
        <w:numPr>
          <w:ilvl w:val="0"/>
          <w:numId w:val="44"/>
        </w:numPr>
        <w:jc w:val="both"/>
        <w:rPr>
          <w:rFonts w:ascii="Times New Roman" w:hAnsi="Times New Roman"/>
          <w:sz w:val="24"/>
          <w:szCs w:val="24"/>
        </w:rPr>
      </w:pPr>
      <w:r>
        <w:rPr>
          <w:rFonts w:ascii="Times New Roman" w:hAnsi="Times New Roman"/>
          <w:sz w:val="24"/>
          <w:szCs w:val="24"/>
        </w:rPr>
        <w:t xml:space="preserve">- </w:t>
      </w:r>
      <w:r w:rsidRPr="00507813">
        <w:rPr>
          <w:rFonts w:ascii="Times New Roman" w:hAnsi="Times New Roman"/>
          <w:sz w:val="24"/>
          <w:szCs w:val="24"/>
        </w:rPr>
        <w:t xml:space="preserve">napodobuje modely prosociálního chování a mezilidských vztahů, které nachází ve svém okolí </w:t>
      </w:r>
    </w:p>
    <w:p w14:paraId="35C8B302" w14:textId="77777777" w:rsidR="00966E28" w:rsidRPr="00507813" w:rsidRDefault="00966E28" w:rsidP="00F763D8">
      <w:pPr>
        <w:pStyle w:val="Bezmezer"/>
        <w:numPr>
          <w:ilvl w:val="0"/>
          <w:numId w:val="44"/>
        </w:numPr>
        <w:jc w:val="both"/>
        <w:rPr>
          <w:rFonts w:ascii="Times New Roman" w:hAnsi="Times New Roman"/>
          <w:sz w:val="24"/>
          <w:szCs w:val="24"/>
        </w:rPr>
      </w:pPr>
      <w:r>
        <w:rPr>
          <w:rFonts w:ascii="Times New Roman" w:hAnsi="Times New Roman"/>
          <w:sz w:val="24"/>
          <w:szCs w:val="24"/>
        </w:rPr>
        <w:t xml:space="preserve">- </w:t>
      </w:r>
      <w:r w:rsidRPr="00507813">
        <w:rPr>
          <w:rFonts w:ascii="Times New Roman" w:hAnsi="Times New Roman"/>
          <w:sz w:val="24"/>
          <w:szCs w:val="24"/>
        </w:rPr>
        <w:t xml:space="preserve">spolupodílí se na společných rozhodnutích; přijímá vyjasněné a zdůvodněné povinnosti; dodržuje dohodnutá a pochopená pravidla a přizpůsobí se jim </w:t>
      </w:r>
    </w:p>
    <w:p w14:paraId="6F883654" w14:textId="77777777" w:rsidR="00966E28" w:rsidRDefault="00966E28" w:rsidP="00966E28">
      <w:pPr>
        <w:pStyle w:val="Bezmezer"/>
        <w:jc w:val="both"/>
      </w:pPr>
    </w:p>
    <w:p w14:paraId="57993637" w14:textId="77777777" w:rsidR="00966E28" w:rsidRDefault="00966E28" w:rsidP="00966E28">
      <w:pPr>
        <w:pStyle w:val="Bezmezer"/>
        <w:jc w:val="both"/>
      </w:pPr>
    </w:p>
    <w:p w14:paraId="2BC1C601" w14:textId="77777777" w:rsidR="00966E28" w:rsidRPr="00507813" w:rsidRDefault="00966E28" w:rsidP="00F763D8">
      <w:pPr>
        <w:pStyle w:val="Bezmezer"/>
        <w:numPr>
          <w:ilvl w:val="0"/>
          <w:numId w:val="40"/>
        </w:numPr>
        <w:jc w:val="both"/>
        <w:rPr>
          <w:rFonts w:ascii="Times New Roman" w:hAnsi="Times New Roman"/>
          <w:b/>
          <w:i/>
          <w:sz w:val="24"/>
          <w:szCs w:val="24"/>
          <w:u w:val="single"/>
        </w:rPr>
      </w:pPr>
      <w:r w:rsidRPr="00507813">
        <w:rPr>
          <w:rFonts w:ascii="Times New Roman" w:hAnsi="Times New Roman"/>
          <w:b/>
          <w:i/>
          <w:sz w:val="24"/>
          <w:szCs w:val="24"/>
          <w:u w:val="single"/>
        </w:rPr>
        <w:t>Kompetence činnostní a občanské</w:t>
      </w:r>
    </w:p>
    <w:p w14:paraId="43D5EF07" w14:textId="77777777" w:rsidR="00966E28" w:rsidRPr="00507813" w:rsidRDefault="00966E28" w:rsidP="00F763D8">
      <w:pPr>
        <w:pStyle w:val="Bezmezer"/>
        <w:numPr>
          <w:ilvl w:val="0"/>
          <w:numId w:val="45"/>
        </w:numPr>
        <w:jc w:val="both"/>
        <w:rPr>
          <w:rFonts w:ascii="Times New Roman" w:hAnsi="Times New Roman"/>
          <w:sz w:val="24"/>
          <w:szCs w:val="24"/>
        </w:rPr>
      </w:pPr>
      <w:r w:rsidRPr="00507813">
        <w:rPr>
          <w:rFonts w:ascii="Times New Roman" w:hAnsi="Times New Roman"/>
          <w:sz w:val="24"/>
          <w:szCs w:val="24"/>
        </w:rPr>
        <w:t>-</w:t>
      </w:r>
      <w:r>
        <w:rPr>
          <w:rFonts w:ascii="Times New Roman" w:hAnsi="Times New Roman"/>
          <w:sz w:val="24"/>
          <w:szCs w:val="24"/>
        </w:rPr>
        <w:t xml:space="preserve"> </w:t>
      </w:r>
      <w:r w:rsidRPr="00507813">
        <w:rPr>
          <w:rFonts w:ascii="Times New Roman" w:hAnsi="Times New Roman"/>
          <w:sz w:val="24"/>
          <w:szCs w:val="24"/>
        </w:rPr>
        <w:t xml:space="preserve">svoje činnosti a hry se učí plánovat, organizovat, řídit a vyhodnocovat </w:t>
      </w:r>
    </w:p>
    <w:p w14:paraId="013FB125" w14:textId="77777777" w:rsidR="00966E28" w:rsidRPr="00507813" w:rsidRDefault="00966E28" w:rsidP="00F763D8">
      <w:pPr>
        <w:pStyle w:val="Bezmezer"/>
        <w:numPr>
          <w:ilvl w:val="0"/>
          <w:numId w:val="45"/>
        </w:numPr>
        <w:jc w:val="both"/>
        <w:rPr>
          <w:rFonts w:ascii="Times New Roman" w:hAnsi="Times New Roman"/>
          <w:sz w:val="24"/>
          <w:szCs w:val="24"/>
        </w:rPr>
      </w:pPr>
      <w:r>
        <w:rPr>
          <w:rFonts w:ascii="Times New Roman" w:hAnsi="Times New Roman"/>
          <w:sz w:val="24"/>
          <w:szCs w:val="24"/>
        </w:rPr>
        <w:t xml:space="preserve">- </w:t>
      </w:r>
      <w:r w:rsidRPr="00507813">
        <w:rPr>
          <w:rFonts w:ascii="Times New Roman" w:hAnsi="Times New Roman"/>
          <w:sz w:val="24"/>
          <w:szCs w:val="24"/>
        </w:rPr>
        <w:t xml:space="preserve">chápe, že se může o tom, co udělá, rozhodovat svobodně, ale že za svá rozhodnutí také odpovídá </w:t>
      </w:r>
    </w:p>
    <w:p w14:paraId="037B8481" w14:textId="77777777" w:rsidR="00966E28" w:rsidRPr="00507813" w:rsidRDefault="00966E28" w:rsidP="00F763D8">
      <w:pPr>
        <w:pStyle w:val="Bezmezer"/>
        <w:numPr>
          <w:ilvl w:val="0"/>
          <w:numId w:val="45"/>
        </w:numPr>
        <w:jc w:val="both"/>
        <w:rPr>
          <w:rFonts w:ascii="Times New Roman" w:hAnsi="Times New Roman"/>
          <w:sz w:val="24"/>
          <w:szCs w:val="24"/>
        </w:rPr>
      </w:pPr>
      <w:r>
        <w:rPr>
          <w:rFonts w:ascii="Times New Roman" w:hAnsi="Times New Roman"/>
          <w:sz w:val="24"/>
          <w:szCs w:val="24"/>
        </w:rPr>
        <w:t xml:space="preserve">- </w:t>
      </w:r>
      <w:r w:rsidRPr="00507813">
        <w:rPr>
          <w:rFonts w:ascii="Times New Roman" w:hAnsi="Times New Roman"/>
          <w:sz w:val="24"/>
          <w:szCs w:val="24"/>
        </w:rPr>
        <w:t xml:space="preserve">zajímá se o druhé i o to, co se kolem děje; je otevřené aktuálnímu dění </w:t>
      </w:r>
    </w:p>
    <w:p w14:paraId="3496F4D9" w14:textId="77777777" w:rsidR="00966E28" w:rsidRPr="00507813" w:rsidRDefault="00966E28" w:rsidP="00F763D8">
      <w:pPr>
        <w:pStyle w:val="Bezmezer"/>
        <w:numPr>
          <w:ilvl w:val="0"/>
          <w:numId w:val="45"/>
        </w:numPr>
        <w:jc w:val="both"/>
        <w:rPr>
          <w:rFonts w:ascii="Times New Roman" w:hAnsi="Times New Roman"/>
          <w:sz w:val="24"/>
          <w:szCs w:val="24"/>
        </w:rPr>
      </w:pPr>
      <w:r>
        <w:rPr>
          <w:rFonts w:ascii="Times New Roman" w:hAnsi="Times New Roman"/>
          <w:sz w:val="24"/>
          <w:szCs w:val="24"/>
        </w:rPr>
        <w:t xml:space="preserve">- </w:t>
      </w:r>
      <w:r w:rsidRPr="00507813">
        <w:rPr>
          <w:rFonts w:ascii="Times New Roman" w:hAnsi="Times New Roman"/>
          <w:sz w:val="24"/>
          <w:szCs w:val="24"/>
        </w:rPr>
        <w:t xml:space="preserve">má základní dětskou představu o tom, co je v souladu se základními lidskými hodnotami a normami, i co je s nimi v rozporu, a snaží se podle toho chovat </w:t>
      </w:r>
    </w:p>
    <w:p w14:paraId="1E3BFFB6" w14:textId="77777777" w:rsidR="00966E28" w:rsidRPr="00507813" w:rsidRDefault="00966E28" w:rsidP="00F763D8">
      <w:pPr>
        <w:pStyle w:val="Bezmezer"/>
        <w:numPr>
          <w:ilvl w:val="0"/>
          <w:numId w:val="45"/>
        </w:numPr>
        <w:jc w:val="both"/>
        <w:rPr>
          <w:rFonts w:ascii="Times New Roman" w:hAnsi="Times New Roman"/>
          <w:sz w:val="24"/>
          <w:szCs w:val="24"/>
        </w:rPr>
      </w:pPr>
      <w:r>
        <w:rPr>
          <w:rFonts w:ascii="Times New Roman" w:hAnsi="Times New Roman"/>
          <w:sz w:val="24"/>
          <w:szCs w:val="24"/>
        </w:rPr>
        <w:t xml:space="preserve">- </w:t>
      </w:r>
      <w:r w:rsidRPr="00507813">
        <w:rPr>
          <w:rFonts w:ascii="Times New Roman" w:hAnsi="Times New Roman"/>
          <w:sz w:val="24"/>
          <w:szCs w:val="24"/>
        </w:rPr>
        <w:t xml:space="preserve">spoluvytváří pravidla společného soužití mezi vrstevníky, rozumí jejich smyslu a chápe potřebu je zachovávat </w:t>
      </w:r>
    </w:p>
    <w:p w14:paraId="7ECD9941" w14:textId="77777777" w:rsidR="00966E28" w:rsidRPr="00507813" w:rsidRDefault="00966E28" w:rsidP="00F763D8">
      <w:pPr>
        <w:pStyle w:val="Bezmezer"/>
        <w:numPr>
          <w:ilvl w:val="0"/>
          <w:numId w:val="45"/>
        </w:numPr>
        <w:jc w:val="both"/>
        <w:rPr>
          <w:rFonts w:ascii="Times New Roman" w:hAnsi="Times New Roman"/>
          <w:sz w:val="24"/>
          <w:szCs w:val="24"/>
        </w:rPr>
      </w:pPr>
      <w:r>
        <w:rPr>
          <w:rFonts w:ascii="Times New Roman" w:hAnsi="Times New Roman"/>
          <w:sz w:val="24"/>
          <w:szCs w:val="24"/>
        </w:rPr>
        <w:t xml:space="preserve">- </w:t>
      </w:r>
      <w:r w:rsidRPr="00507813">
        <w:rPr>
          <w:rFonts w:ascii="Times New Roman" w:hAnsi="Times New Roman"/>
          <w:sz w:val="24"/>
          <w:szCs w:val="24"/>
        </w:rPr>
        <w:t xml:space="preserve">uvědomuje si svá práva i práva druhých, učí se je hájit a respektovat; chápe, že všichni lidé mají stejnou hodnotu </w:t>
      </w:r>
    </w:p>
    <w:p w14:paraId="307D5AA6" w14:textId="77777777" w:rsidR="00966E28" w:rsidRPr="00966E28" w:rsidRDefault="00966E28" w:rsidP="00A644BF">
      <w:pPr>
        <w:pStyle w:val="Zkladntextodsazen"/>
        <w:ind w:left="0"/>
        <w:jc w:val="both"/>
        <w:rPr>
          <w:color w:val="FF0000"/>
        </w:rPr>
      </w:pPr>
    </w:p>
    <w:p w14:paraId="540B501F" w14:textId="77777777" w:rsidR="006B2124" w:rsidRDefault="006B2124" w:rsidP="003740A3">
      <w:pPr>
        <w:pStyle w:val="Zkladntextodsazen"/>
        <w:ind w:left="0"/>
        <w:rPr>
          <w:b/>
          <w:i/>
          <w:color w:val="FF0000"/>
          <w:sz w:val="32"/>
          <w:szCs w:val="32"/>
          <w:u w:val="single"/>
        </w:rPr>
      </w:pPr>
    </w:p>
    <w:p w14:paraId="510D897B" w14:textId="77777777" w:rsidR="00966E28" w:rsidRPr="00C41E74" w:rsidRDefault="00966E28" w:rsidP="00966E28">
      <w:pPr>
        <w:pStyle w:val="Zkladntextodsazen"/>
        <w:ind w:left="0"/>
        <w:jc w:val="center"/>
        <w:rPr>
          <w:i/>
          <w:iCs/>
        </w:rPr>
      </w:pPr>
      <w:r w:rsidRPr="002A711C">
        <w:rPr>
          <w:b/>
          <w:i/>
          <w:color w:val="FF0000"/>
          <w:sz w:val="32"/>
          <w:szCs w:val="32"/>
        </w:rPr>
        <w:t>„</w:t>
      </w:r>
      <w:r w:rsidRPr="00C41E74">
        <w:rPr>
          <w:b/>
          <w:i/>
          <w:color w:val="FF0000"/>
          <w:sz w:val="32"/>
          <w:szCs w:val="32"/>
          <w:u w:val="single"/>
        </w:rPr>
        <w:t>Zimní hrátky v naší školce</w:t>
      </w:r>
      <w:r w:rsidRPr="002A711C">
        <w:rPr>
          <w:b/>
          <w:i/>
          <w:color w:val="FF0000"/>
          <w:sz w:val="32"/>
          <w:szCs w:val="32"/>
        </w:rPr>
        <w:t>“</w:t>
      </w:r>
    </w:p>
    <w:p w14:paraId="0F6013D2" w14:textId="77777777" w:rsidR="00966E28" w:rsidRDefault="00966E28" w:rsidP="00966E28">
      <w:pPr>
        <w:pStyle w:val="Zkladntextodsazen"/>
        <w:ind w:left="0"/>
        <w:jc w:val="both"/>
        <w:rPr>
          <w:i/>
          <w:iCs/>
        </w:rPr>
      </w:pPr>
      <w:r w:rsidRPr="00C41E74">
        <w:rPr>
          <w:i/>
          <w:iCs/>
        </w:rPr>
        <w:tab/>
      </w:r>
      <w:r w:rsidRPr="00C41E74">
        <w:rPr>
          <w:i/>
          <w:iCs/>
        </w:rPr>
        <w:tab/>
      </w:r>
      <w:r w:rsidRPr="00C41E74">
        <w:rPr>
          <w:i/>
          <w:iCs/>
        </w:rPr>
        <w:tab/>
      </w:r>
      <w:r w:rsidRPr="00C41E74">
        <w:rPr>
          <w:i/>
          <w:iCs/>
        </w:rPr>
        <w:tab/>
        <w:t xml:space="preserve">       Časový rozsah: Prosinec </w:t>
      </w:r>
      <w:r>
        <w:rPr>
          <w:i/>
          <w:iCs/>
        </w:rPr>
        <w:t>–</w:t>
      </w:r>
      <w:r w:rsidRPr="00C41E74">
        <w:rPr>
          <w:i/>
          <w:iCs/>
        </w:rPr>
        <w:t xml:space="preserve"> únor</w:t>
      </w:r>
    </w:p>
    <w:p w14:paraId="73E5147C" w14:textId="77777777" w:rsidR="00966E28" w:rsidRPr="00C41E74" w:rsidRDefault="00966E28" w:rsidP="00966E28">
      <w:pPr>
        <w:pStyle w:val="Zkladntextodsazen"/>
        <w:ind w:left="0"/>
        <w:jc w:val="both"/>
        <w:rPr>
          <w:b/>
          <w:i/>
        </w:rPr>
      </w:pPr>
    </w:p>
    <w:p w14:paraId="364FD7E7" w14:textId="77777777" w:rsidR="00966E28" w:rsidRDefault="00966E28" w:rsidP="00966E28">
      <w:pPr>
        <w:pStyle w:val="Bezmezer"/>
        <w:rPr>
          <w:rFonts w:ascii="Times New Roman" w:hAnsi="Times New Roman"/>
          <w:b/>
          <w:i/>
          <w:sz w:val="32"/>
          <w:szCs w:val="32"/>
          <w:u w:val="single"/>
        </w:rPr>
      </w:pPr>
      <w:r w:rsidRPr="00507813">
        <w:rPr>
          <w:rFonts w:ascii="Times New Roman" w:hAnsi="Times New Roman"/>
          <w:b/>
          <w:i/>
          <w:sz w:val="32"/>
          <w:szCs w:val="32"/>
          <w:u w:val="single"/>
        </w:rPr>
        <w:t xml:space="preserve">Charakteristika: </w:t>
      </w:r>
    </w:p>
    <w:p w14:paraId="301A8053" w14:textId="77777777" w:rsidR="00966E28" w:rsidRPr="00507813" w:rsidRDefault="00966E28" w:rsidP="00966E28">
      <w:pPr>
        <w:pStyle w:val="Bezmezer"/>
        <w:rPr>
          <w:rFonts w:ascii="Times New Roman" w:hAnsi="Times New Roman"/>
          <w:b/>
          <w:sz w:val="24"/>
          <w:szCs w:val="24"/>
          <w:u w:val="single"/>
        </w:rPr>
      </w:pPr>
    </w:p>
    <w:p w14:paraId="03B9CDF7" w14:textId="77777777" w:rsidR="00966E28" w:rsidRPr="00C41E74" w:rsidRDefault="00966E28" w:rsidP="00F763D8">
      <w:pPr>
        <w:pStyle w:val="Bezmezer1"/>
        <w:numPr>
          <w:ilvl w:val="0"/>
          <w:numId w:val="32"/>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V tomto období se zaměříme na vytváření pohodového prostředí ve spojení s vánočními a novoročními tradicemi a zvyky.</w:t>
      </w:r>
    </w:p>
    <w:p w14:paraId="0A1F4018" w14:textId="77777777" w:rsidR="00966E28" w:rsidRPr="00C41E74" w:rsidRDefault="00966E28" w:rsidP="00F763D8">
      <w:pPr>
        <w:pStyle w:val="Bezmezer1"/>
        <w:numPr>
          <w:ilvl w:val="0"/>
          <w:numId w:val="32"/>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Zaměříme se na dodržování pravidel</w:t>
      </w:r>
      <w:r w:rsidR="002A711C">
        <w:rPr>
          <w:rFonts w:ascii="Times New Roman" w:hAnsi="Times New Roman" w:cs="Times New Roman"/>
          <w:sz w:val="24"/>
          <w:szCs w:val="24"/>
        </w:rPr>
        <w:t xml:space="preserve"> společného soužití a tím navodí</w:t>
      </w:r>
      <w:r w:rsidRPr="00C41E74">
        <w:rPr>
          <w:rFonts w:ascii="Times New Roman" w:hAnsi="Times New Roman" w:cs="Times New Roman"/>
          <w:sz w:val="24"/>
          <w:szCs w:val="24"/>
        </w:rPr>
        <w:t>me příjemnou atmosféru a pohodu.</w:t>
      </w:r>
    </w:p>
    <w:p w14:paraId="6BEA9782" w14:textId="77777777" w:rsidR="00966E28" w:rsidRPr="00C41E74" w:rsidRDefault="00966E28" w:rsidP="00F763D8">
      <w:pPr>
        <w:pStyle w:val="Bezmezer1"/>
        <w:numPr>
          <w:ilvl w:val="0"/>
          <w:numId w:val="32"/>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Vytvářet u dětí povědomí o zdraví a jeho ochraně v souvislosti s počasím, sporty a nebezpečími, které vychází z různých životních situací.</w:t>
      </w:r>
    </w:p>
    <w:p w14:paraId="21C3384F" w14:textId="77777777" w:rsidR="00966E28" w:rsidRPr="00C41E74" w:rsidRDefault="00966E28" w:rsidP="00F763D8">
      <w:pPr>
        <w:pStyle w:val="Bezmezer1"/>
        <w:numPr>
          <w:ilvl w:val="0"/>
          <w:numId w:val="32"/>
        </w:numPr>
        <w:suppressAutoHyphens w:val="0"/>
        <w:spacing w:line="240" w:lineRule="auto"/>
        <w:jc w:val="both"/>
        <w:rPr>
          <w:rFonts w:ascii="Times New Roman" w:hAnsi="Times New Roman" w:cs="Times New Roman"/>
          <w:b/>
          <w:bCs/>
          <w:i/>
          <w:iCs/>
        </w:rPr>
      </w:pPr>
      <w:r w:rsidRPr="00C41E74">
        <w:rPr>
          <w:rFonts w:ascii="Times New Roman" w:hAnsi="Times New Roman" w:cs="Times New Roman"/>
          <w:sz w:val="24"/>
          <w:szCs w:val="24"/>
        </w:rPr>
        <w:t>Připravovat děti na vstup do ZŠ – všechny elementární činnosti důležité pro vstup do ZŠ.</w:t>
      </w:r>
    </w:p>
    <w:p w14:paraId="5953FFB2" w14:textId="77777777" w:rsidR="00966E28" w:rsidRDefault="00966E28" w:rsidP="00966E28">
      <w:pPr>
        <w:pStyle w:val="Bezmezer"/>
      </w:pPr>
    </w:p>
    <w:p w14:paraId="06853712" w14:textId="77777777" w:rsidR="006B2124" w:rsidRDefault="006B2124" w:rsidP="00966E28">
      <w:pPr>
        <w:pStyle w:val="Bezmezer"/>
      </w:pPr>
    </w:p>
    <w:p w14:paraId="3F9E5421" w14:textId="77777777" w:rsidR="006B2124" w:rsidRPr="00C41E74" w:rsidRDefault="006B2124" w:rsidP="00966E28">
      <w:pPr>
        <w:pStyle w:val="Bezmezer"/>
      </w:pPr>
    </w:p>
    <w:p w14:paraId="380E3E5F" w14:textId="77777777" w:rsidR="00966E28" w:rsidRDefault="00966E28" w:rsidP="00966E28">
      <w:pPr>
        <w:pStyle w:val="Zkladntextodsazen"/>
        <w:tabs>
          <w:tab w:val="left" w:pos="720"/>
        </w:tabs>
        <w:ind w:left="0"/>
        <w:rPr>
          <w:b/>
          <w:bCs/>
          <w:i/>
          <w:iCs/>
          <w:sz w:val="32"/>
          <w:szCs w:val="32"/>
        </w:rPr>
      </w:pPr>
      <w:r w:rsidRPr="000B163E">
        <w:rPr>
          <w:b/>
          <w:bCs/>
          <w:i/>
          <w:iCs/>
          <w:sz w:val="32"/>
          <w:szCs w:val="32"/>
        </w:rPr>
        <w:t>Klíčové kompetence:</w:t>
      </w:r>
    </w:p>
    <w:p w14:paraId="157B87D3" w14:textId="77777777" w:rsidR="00966E28" w:rsidRPr="000B163E" w:rsidRDefault="00966E28" w:rsidP="00966E28">
      <w:pPr>
        <w:pStyle w:val="Zkladntextodsazen"/>
        <w:tabs>
          <w:tab w:val="left" w:pos="720"/>
        </w:tabs>
        <w:ind w:left="0"/>
        <w:jc w:val="both"/>
        <w:rPr>
          <w:b/>
          <w:u w:val="single"/>
        </w:rPr>
      </w:pPr>
    </w:p>
    <w:p w14:paraId="3F165DCE" w14:textId="77777777" w:rsidR="00966E28" w:rsidRPr="000B163E" w:rsidRDefault="00966E28" w:rsidP="00F763D8">
      <w:pPr>
        <w:pStyle w:val="Zkladntextodsazen"/>
        <w:numPr>
          <w:ilvl w:val="0"/>
          <w:numId w:val="46"/>
        </w:numPr>
        <w:tabs>
          <w:tab w:val="left" w:pos="1080"/>
          <w:tab w:val="left" w:pos="1440"/>
        </w:tabs>
        <w:jc w:val="both"/>
        <w:rPr>
          <w:b/>
          <w:iCs/>
          <w:u w:val="single"/>
        </w:rPr>
      </w:pPr>
      <w:r w:rsidRPr="000B163E">
        <w:rPr>
          <w:b/>
          <w:i/>
          <w:iCs/>
          <w:u w:val="single"/>
        </w:rPr>
        <w:lastRenderedPageBreak/>
        <w:t>Kompetence k učení</w:t>
      </w:r>
    </w:p>
    <w:p w14:paraId="58196B7F" w14:textId="77777777" w:rsidR="00966E28" w:rsidRPr="000B163E" w:rsidRDefault="00966E28" w:rsidP="00966E28">
      <w:pPr>
        <w:pStyle w:val="Bezmezer"/>
        <w:jc w:val="both"/>
        <w:rPr>
          <w:rFonts w:ascii="Times New Roman" w:hAnsi="Times New Roman"/>
          <w:sz w:val="24"/>
          <w:szCs w:val="24"/>
        </w:rPr>
      </w:pPr>
    </w:p>
    <w:p w14:paraId="623DC1CC" w14:textId="77777777" w:rsidR="00966E28" w:rsidRPr="000B163E" w:rsidRDefault="00966E28" w:rsidP="00F763D8">
      <w:pPr>
        <w:pStyle w:val="Bezmezer"/>
        <w:numPr>
          <w:ilvl w:val="0"/>
          <w:numId w:val="47"/>
        </w:numPr>
        <w:jc w:val="both"/>
        <w:rPr>
          <w:rFonts w:ascii="Times New Roman" w:hAnsi="Times New Roman"/>
          <w:sz w:val="24"/>
          <w:szCs w:val="24"/>
        </w:rPr>
      </w:pPr>
      <w:r w:rsidRPr="000B163E">
        <w:rPr>
          <w:rFonts w:ascii="Times New Roman" w:hAnsi="Times New Roman"/>
          <w:sz w:val="24"/>
          <w:szCs w:val="24"/>
        </w:rPr>
        <w:t>-</w:t>
      </w:r>
      <w:r>
        <w:rPr>
          <w:rFonts w:ascii="Times New Roman" w:hAnsi="Times New Roman"/>
          <w:sz w:val="24"/>
          <w:szCs w:val="24"/>
        </w:rPr>
        <w:t xml:space="preserve"> </w:t>
      </w:r>
      <w:r w:rsidRPr="000B163E">
        <w:rPr>
          <w:rFonts w:ascii="Times New Roman" w:hAnsi="Times New Roman"/>
          <w:sz w:val="24"/>
          <w:szCs w:val="24"/>
        </w:rPr>
        <w:t>soustředěně pozoruje, zkoumá, objevuje, všímá si souvislostí, experimentuje a užívá při tom jednoduchých pojmů, znaků a symbolů - získanou zkušenost uplatňuje v praktických situacích a v dalším učení</w:t>
      </w:r>
    </w:p>
    <w:p w14:paraId="7640A711" w14:textId="77777777" w:rsidR="00966E28" w:rsidRPr="000B163E" w:rsidRDefault="00966E28" w:rsidP="00F763D8">
      <w:pPr>
        <w:pStyle w:val="Bezmezer"/>
        <w:numPr>
          <w:ilvl w:val="0"/>
          <w:numId w:val="47"/>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klade otázky a hledá na ně odpovědi, aktivně si všímá, co se kolem něho děje; chce porozumět věcem, jevům a dějům, které kolem sebe vidí; poznává, že se může mnohému naučit, raduje se z toho, co samo dokázalo a zvládlo</w:t>
      </w:r>
    </w:p>
    <w:p w14:paraId="29562FF6" w14:textId="77777777" w:rsidR="00966E28" w:rsidRPr="000B163E" w:rsidRDefault="00966E28" w:rsidP="00F763D8">
      <w:pPr>
        <w:pStyle w:val="Bezmezer"/>
        <w:numPr>
          <w:ilvl w:val="0"/>
          <w:numId w:val="47"/>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učí se nejen spontánně, ale i vědomě, vyvine úsilí, soustředí se na činnost a záměrně si zapamatuje; při zadané práci dokončí, co započalo; dovede postupovat podle instrukcí a pokynů, je schopno dobrat se k výsledkům</w:t>
      </w:r>
    </w:p>
    <w:p w14:paraId="6A7AC2B6" w14:textId="77777777" w:rsidR="00966E28" w:rsidRDefault="00966E28" w:rsidP="00F763D8">
      <w:pPr>
        <w:pStyle w:val="Bezmezer"/>
        <w:numPr>
          <w:ilvl w:val="0"/>
          <w:numId w:val="47"/>
        </w:numPr>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pokud se mu dostává uznání a ocenění, učí se s chutí</w:t>
      </w:r>
      <w:r w:rsidRPr="000B163E">
        <w:rPr>
          <w:rFonts w:ascii="Times New Roman" w:hAnsi="Times New Roman"/>
          <w:b/>
          <w:bCs/>
          <w:i/>
          <w:iCs/>
          <w:sz w:val="24"/>
          <w:szCs w:val="24"/>
        </w:rPr>
        <w:br/>
      </w:r>
    </w:p>
    <w:p w14:paraId="028CB1DD" w14:textId="77777777" w:rsidR="00966E28" w:rsidRPr="000B163E" w:rsidRDefault="00966E28" w:rsidP="00966E28">
      <w:pPr>
        <w:pStyle w:val="Bezmezer"/>
        <w:ind w:left="720"/>
        <w:jc w:val="both"/>
        <w:rPr>
          <w:rFonts w:ascii="Times New Roman" w:hAnsi="Times New Roman"/>
          <w:sz w:val="24"/>
          <w:szCs w:val="24"/>
        </w:rPr>
      </w:pPr>
    </w:p>
    <w:p w14:paraId="6A90146B" w14:textId="77777777" w:rsidR="00966E28" w:rsidRPr="000B163E" w:rsidRDefault="00966E28" w:rsidP="00F763D8">
      <w:pPr>
        <w:pStyle w:val="Bezmezer"/>
        <w:numPr>
          <w:ilvl w:val="0"/>
          <w:numId w:val="46"/>
        </w:numPr>
        <w:jc w:val="both"/>
        <w:rPr>
          <w:rFonts w:ascii="Times New Roman" w:hAnsi="Times New Roman"/>
          <w:b/>
          <w:sz w:val="24"/>
          <w:szCs w:val="24"/>
          <w:u w:val="single"/>
        </w:rPr>
      </w:pPr>
      <w:r w:rsidRPr="000B163E">
        <w:rPr>
          <w:rFonts w:ascii="Times New Roman" w:hAnsi="Times New Roman"/>
          <w:b/>
          <w:i/>
          <w:iCs/>
          <w:sz w:val="24"/>
          <w:szCs w:val="24"/>
          <w:u w:val="single"/>
        </w:rPr>
        <w:t>Kompetence k řešení problémů</w:t>
      </w:r>
    </w:p>
    <w:p w14:paraId="346C425D" w14:textId="77777777" w:rsidR="00966E28" w:rsidRPr="000B163E" w:rsidRDefault="00966E28" w:rsidP="00966E28">
      <w:pPr>
        <w:pStyle w:val="Bezmezer"/>
        <w:jc w:val="both"/>
        <w:rPr>
          <w:rFonts w:ascii="Times New Roman" w:hAnsi="Times New Roman"/>
          <w:sz w:val="24"/>
          <w:szCs w:val="24"/>
        </w:rPr>
      </w:pPr>
    </w:p>
    <w:p w14:paraId="383AAD12" w14:textId="77777777" w:rsidR="00966E28" w:rsidRPr="000B163E" w:rsidRDefault="00966E28" w:rsidP="00F763D8">
      <w:pPr>
        <w:pStyle w:val="Bezmezer"/>
        <w:numPr>
          <w:ilvl w:val="0"/>
          <w:numId w:val="48"/>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 xml:space="preserve">řeší problémy, na které stačí; známé a opakující se situace se snaží řešit samostatně (na základě nápodoby či opakování), náročnější s oporou a pomocí dospělého </w:t>
      </w:r>
    </w:p>
    <w:p w14:paraId="3E0E69B9" w14:textId="77777777" w:rsidR="00966E28" w:rsidRPr="000B163E" w:rsidRDefault="00966E28" w:rsidP="00F763D8">
      <w:pPr>
        <w:pStyle w:val="Bezmezer"/>
        <w:numPr>
          <w:ilvl w:val="0"/>
          <w:numId w:val="48"/>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14:paraId="49FAC469" w14:textId="77777777" w:rsidR="00966E28" w:rsidRPr="000B163E" w:rsidRDefault="00966E28" w:rsidP="00F763D8">
      <w:pPr>
        <w:pStyle w:val="Bezmezer"/>
        <w:numPr>
          <w:ilvl w:val="0"/>
          <w:numId w:val="48"/>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 xml:space="preserve">při řešení myšlenkových i praktických problémů užívá logických, matematických i empirických postupů; pochopí jednoduché algoritmy řešení různých úloh a situací a využívá je v dalších situacích </w:t>
      </w:r>
    </w:p>
    <w:p w14:paraId="344DC0B2" w14:textId="77777777" w:rsidR="00966E28" w:rsidRPr="000B163E" w:rsidRDefault="00966E28" w:rsidP="00F763D8">
      <w:pPr>
        <w:pStyle w:val="Bezmezer"/>
        <w:numPr>
          <w:ilvl w:val="0"/>
          <w:numId w:val="48"/>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 xml:space="preserve">zpřesňuje si početní představy, užívá číselných a matematických pojmů, vnímá elementární matematické souvislosti </w:t>
      </w:r>
    </w:p>
    <w:p w14:paraId="25E62A42" w14:textId="77777777" w:rsidR="00966E28" w:rsidRDefault="00966E28" w:rsidP="00966E28">
      <w:pPr>
        <w:pStyle w:val="Zkladntextodsazen"/>
        <w:tabs>
          <w:tab w:val="left" w:pos="1080"/>
          <w:tab w:val="left" w:pos="1560"/>
        </w:tabs>
        <w:ind w:left="0"/>
        <w:jc w:val="both"/>
        <w:rPr>
          <w:rFonts w:eastAsia="SimSun"/>
        </w:rPr>
      </w:pPr>
    </w:p>
    <w:p w14:paraId="09EFE54B" w14:textId="77777777" w:rsidR="00966E28" w:rsidRPr="00C41E74" w:rsidRDefault="00966E28" w:rsidP="00966E28">
      <w:pPr>
        <w:pStyle w:val="Bezmezer"/>
        <w:jc w:val="both"/>
      </w:pPr>
    </w:p>
    <w:p w14:paraId="533C3461" w14:textId="77777777" w:rsidR="00966E28" w:rsidRPr="000B163E" w:rsidRDefault="00966E28" w:rsidP="00F763D8">
      <w:pPr>
        <w:pStyle w:val="Zkladntextodsazen"/>
        <w:numPr>
          <w:ilvl w:val="0"/>
          <w:numId w:val="46"/>
        </w:numPr>
        <w:tabs>
          <w:tab w:val="left" w:pos="1080"/>
          <w:tab w:val="left" w:pos="1560"/>
        </w:tabs>
        <w:jc w:val="both"/>
        <w:rPr>
          <w:b/>
          <w:iCs/>
          <w:u w:val="single"/>
        </w:rPr>
      </w:pPr>
      <w:r w:rsidRPr="000B163E">
        <w:rPr>
          <w:b/>
          <w:i/>
          <w:iCs/>
          <w:u w:val="single"/>
        </w:rPr>
        <w:t>Kompetence komunikativní</w:t>
      </w:r>
    </w:p>
    <w:p w14:paraId="47B247AD" w14:textId="77777777" w:rsidR="00966E28" w:rsidRPr="000B163E" w:rsidRDefault="00966E28" w:rsidP="00966E28">
      <w:pPr>
        <w:pStyle w:val="Bezmezer"/>
        <w:jc w:val="both"/>
        <w:rPr>
          <w:rFonts w:ascii="Times New Roman" w:hAnsi="Times New Roman"/>
        </w:rPr>
      </w:pPr>
    </w:p>
    <w:p w14:paraId="1D749AE8" w14:textId="77777777" w:rsidR="00966E28" w:rsidRPr="000B163E" w:rsidRDefault="00966E28" w:rsidP="00F763D8">
      <w:pPr>
        <w:pStyle w:val="Bezmezer"/>
        <w:numPr>
          <w:ilvl w:val="0"/>
          <w:numId w:val="49"/>
        </w:numPr>
        <w:jc w:val="both"/>
        <w:rPr>
          <w:rFonts w:ascii="Times New Roman" w:hAnsi="Times New Roman"/>
          <w:sz w:val="24"/>
          <w:szCs w:val="24"/>
        </w:rPr>
      </w:pPr>
      <w:r w:rsidRPr="000B163E">
        <w:rPr>
          <w:rFonts w:ascii="Times New Roman" w:hAnsi="Times New Roman"/>
          <w:sz w:val="24"/>
          <w:szCs w:val="24"/>
        </w:rPr>
        <w:t>-</w:t>
      </w:r>
      <w:r>
        <w:rPr>
          <w:rFonts w:ascii="Times New Roman" w:hAnsi="Times New Roman"/>
          <w:sz w:val="24"/>
          <w:szCs w:val="24"/>
        </w:rPr>
        <w:t xml:space="preserve"> </w:t>
      </w:r>
      <w:r w:rsidRPr="000B163E">
        <w:rPr>
          <w:rFonts w:ascii="Times New Roman" w:hAnsi="Times New Roman"/>
          <w:sz w:val="24"/>
          <w:szCs w:val="24"/>
        </w:rPr>
        <w:t xml:space="preserve">ovládá řeč, hovoří ve vhodně formulovaných větách, samostatně vyjadřuje své myšlenky, sdělení, otázky i odpovědi, rozumí slyšenému, slovně reaguje a vede smysluplný dialog </w:t>
      </w:r>
    </w:p>
    <w:p w14:paraId="1D676EB4" w14:textId="77777777" w:rsidR="00966E28" w:rsidRPr="000B163E" w:rsidRDefault="00966E28" w:rsidP="00F763D8">
      <w:pPr>
        <w:pStyle w:val="Bezmezer"/>
        <w:numPr>
          <w:ilvl w:val="0"/>
          <w:numId w:val="49"/>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 xml:space="preserve">dokáže se vyjadřovat a sdělovat své prožitky, pocity a nálady různými prostředky (řečovými, výtvarnými, hudebními, dramatickými apod.) </w:t>
      </w:r>
    </w:p>
    <w:p w14:paraId="240EC09D" w14:textId="77777777" w:rsidR="00966E28" w:rsidRPr="000B163E" w:rsidRDefault="00966E28" w:rsidP="00F763D8">
      <w:pPr>
        <w:pStyle w:val="Bezmezer"/>
        <w:numPr>
          <w:ilvl w:val="0"/>
          <w:numId w:val="49"/>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 xml:space="preserve">domlouvá se gesty i slovy, rozlišuje některé symboly, rozumí jejich významu i funkci </w:t>
      </w:r>
    </w:p>
    <w:p w14:paraId="65001CFA" w14:textId="77777777" w:rsidR="00966E28" w:rsidRPr="000B163E" w:rsidRDefault="00966E28" w:rsidP="00F763D8">
      <w:pPr>
        <w:pStyle w:val="Bezmezer"/>
        <w:numPr>
          <w:ilvl w:val="0"/>
          <w:numId w:val="49"/>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 xml:space="preserve">průběžně rozšiřuje svou slovní zásobu a aktivně ji používá k dokonalejší komunikaci s okolím </w:t>
      </w:r>
    </w:p>
    <w:p w14:paraId="506489C5" w14:textId="77777777" w:rsidR="00966E28" w:rsidRDefault="00966E28" w:rsidP="00F763D8">
      <w:pPr>
        <w:pStyle w:val="Bezmezer"/>
        <w:numPr>
          <w:ilvl w:val="0"/>
          <w:numId w:val="49"/>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 xml:space="preserve">dovede využít informativní a komunikativní prostředky, se kterými se běžně setkává (knížky, encyklopedie, počítač, audiovizuální technika, telefon atp.) </w:t>
      </w:r>
    </w:p>
    <w:p w14:paraId="3C063A6F" w14:textId="77777777" w:rsidR="00966E28" w:rsidRPr="000B163E" w:rsidRDefault="00966E28" w:rsidP="00966E28">
      <w:pPr>
        <w:pStyle w:val="Bezmezer"/>
        <w:ind w:left="720"/>
        <w:jc w:val="both"/>
        <w:rPr>
          <w:rFonts w:ascii="Times New Roman" w:hAnsi="Times New Roman"/>
          <w:sz w:val="24"/>
          <w:szCs w:val="24"/>
        </w:rPr>
      </w:pPr>
    </w:p>
    <w:p w14:paraId="55FC956E" w14:textId="77777777" w:rsidR="00966E28" w:rsidRPr="00C41E74" w:rsidRDefault="00966E28" w:rsidP="00966E28">
      <w:pPr>
        <w:pStyle w:val="Bezmezer"/>
        <w:jc w:val="both"/>
        <w:rPr>
          <w:sz w:val="26"/>
          <w:szCs w:val="26"/>
        </w:rPr>
      </w:pPr>
    </w:p>
    <w:p w14:paraId="55FD8662" w14:textId="77777777" w:rsidR="00966E28" w:rsidRPr="000B163E" w:rsidRDefault="002A711C" w:rsidP="00F763D8">
      <w:pPr>
        <w:pStyle w:val="Zkladntextodsazen"/>
        <w:numPr>
          <w:ilvl w:val="0"/>
          <w:numId w:val="46"/>
        </w:numPr>
        <w:tabs>
          <w:tab w:val="left" w:pos="1080"/>
          <w:tab w:val="left" w:pos="1560"/>
        </w:tabs>
        <w:jc w:val="both"/>
        <w:rPr>
          <w:b/>
          <w:iCs/>
          <w:u w:val="single"/>
        </w:rPr>
      </w:pPr>
      <w:r w:rsidRPr="002A711C">
        <w:rPr>
          <w:b/>
          <w:i/>
          <w:iCs/>
        </w:rPr>
        <w:t xml:space="preserve">   </w:t>
      </w:r>
      <w:r w:rsidR="00966E28" w:rsidRPr="000B163E">
        <w:rPr>
          <w:b/>
          <w:i/>
          <w:iCs/>
          <w:u w:val="single"/>
        </w:rPr>
        <w:t>Kompetence sociální a personální</w:t>
      </w:r>
    </w:p>
    <w:p w14:paraId="7A194D3E" w14:textId="77777777" w:rsidR="00966E28" w:rsidRPr="000B163E" w:rsidRDefault="00966E28" w:rsidP="00966E28">
      <w:pPr>
        <w:pStyle w:val="Bezmezer"/>
        <w:jc w:val="both"/>
        <w:rPr>
          <w:rFonts w:ascii="Times New Roman" w:hAnsi="Times New Roman"/>
          <w:sz w:val="24"/>
          <w:szCs w:val="24"/>
        </w:rPr>
      </w:pPr>
    </w:p>
    <w:p w14:paraId="37B53617" w14:textId="77777777" w:rsidR="00966E28" w:rsidRPr="000B163E" w:rsidRDefault="00966E28" w:rsidP="00F763D8">
      <w:pPr>
        <w:pStyle w:val="Bezmezer"/>
        <w:numPr>
          <w:ilvl w:val="0"/>
          <w:numId w:val="50"/>
        </w:numPr>
        <w:jc w:val="both"/>
        <w:rPr>
          <w:rFonts w:ascii="Times New Roman" w:hAnsi="Times New Roman"/>
          <w:sz w:val="24"/>
          <w:szCs w:val="24"/>
        </w:rPr>
      </w:pPr>
      <w:r w:rsidRPr="000B163E">
        <w:rPr>
          <w:rFonts w:ascii="Times New Roman" w:hAnsi="Times New Roman"/>
          <w:sz w:val="24"/>
          <w:szCs w:val="24"/>
        </w:rPr>
        <w:t>-</w:t>
      </w:r>
      <w:r>
        <w:rPr>
          <w:rFonts w:ascii="Times New Roman" w:hAnsi="Times New Roman"/>
          <w:sz w:val="24"/>
          <w:szCs w:val="24"/>
        </w:rPr>
        <w:t xml:space="preserve"> </w:t>
      </w:r>
      <w:r w:rsidRPr="000B163E">
        <w:rPr>
          <w:rFonts w:ascii="Times New Roman" w:hAnsi="Times New Roman"/>
          <w:sz w:val="24"/>
          <w:szCs w:val="24"/>
        </w:rPr>
        <w:t xml:space="preserve">uvědomuje si, že za sebe i své jednání odpovídá a nese důsledky </w:t>
      </w:r>
    </w:p>
    <w:p w14:paraId="3DE8DFDB" w14:textId="77777777" w:rsidR="00966E28" w:rsidRPr="000B163E" w:rsidRDefault="00966E28" w:rsidP="00F763D8">
      <w:pPr>
        <w:pStyle w:val="Bezmezer"/>
        <w:numPr>
          <w:ilvl w:val="0"/>
          <w:numId w:val="50"/>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 xml:space="preserve">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 </w:t>
      </w:r>
    </w:p>
    <w:p w14:paraId="29E0A3AF" w14:textId="77777777" w:rsidR="00966E28" w:rsidRPr="000B163E" w:rsidRDefault="00966E28" w:rsidP="00F763D8">
      <w:pPr>
        <w:pStyle w:val="Bezmezer"/>
        <w:numPr>
          <w:ilvl w:val="0"/>
          <w:numId w:val="50"/>
        </w:numPr>
        <w:jc w:val="both"/>
        <w:rPr>
          <w:rFonts w:ascii="Times New Roman" w:hAnsi="Times New Roman"/>
          <w:sz w:val="24"/>
          <w:szCs w:val="24"/>
        </w:rPr>
      </w:pPr>
      <w:r>
        <w:rPr>
          <w:rFonts w:ascii="Times New Roman" w:hAnsi="Times New Roman"/>
          <w:sz w:val="24"/>
          <w:szCs w:val="24"/>
        </w:rPr>
        <w:lastRenderedPageBreak/>
        <w:t xml:space="preserve">- </w:t>
      </w:r>
      <w:r w:rsidRPr="000B163E">
        <w:rPr>
          <w:rFonts w:ascii="Times New Roman" w:hAnsi="Times New Roman"/>
          <w:sz w:val="24"/>
          <w:szCs w:val="24"/>
        </w:rPr>
        <w:t xml:space="preserve">spolupodílí se na společných rozhodnutích; přijímá vyjasněné a zdůvodněné povinnosti; dodržuje dohodnutá a pochopená pravidla a přizpůsobí se jim </w:t>
      </w:r>
    </w:p>
    <w:p w14:paraId="29F44339" w14:textId="77777777" w:rsidR="00966E28" w:rsidRDefault="00966E28" w:rsidP="00F763D8">
      <w:pPr>
        <w:pStyle w:val="Bezmezer"/>
        <w:numPr>
          <w:ilvl w:val="0"/>
          <w:numId w:val="50"/>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je schopno chápat, že lidé se různí a umí být tolerantní k jejich odlišnostem a jedinečnostem</w:t>
      </w:r>
    </w:p>
    <w:p w14:paraId="1AC3A299" w14:textId="77777777" w:rsidR="00313FB5" w:rsidRPr="000B163E" w:rsidRDefault="00313FB5" w:rsidP="00313FB5">
      <w:pPr>
        <w:pStyle w:val="Bezmezer"/>
        <w:jc w:val="both"/>
        <w:rPr>
          <w:rFonts w:ascii="Times New Roman" w:hAnsi="Times New Roman"/>
          <w:sz w:val="24"/>
          <w:szCs w:val="24"/>
        </w:rPr>
      </w:pPr>
    </w:p>
    <w:p w14:paraId="5E418698" w14:textId="77777777" w:rsidR="00966E28" w:rsidRPr="00C41E74" w:rsidRDefault="00966E28" w:rsidP="00966E28">
      <w:pPr>
        <w:pStyle w:val="Zkladntextodsazen"/>
        <w:tabs>
          <w:tab w:val="left" w:pos="1080"/>
          <w:tab w:val="left" w:pos="1560"/>
        </w:tabs>
        <w:ind w:left="1636"/>
        <w:jc w:val="both"/>
        <w:rPr>
          <w:iCs/>
        </w:rPr>
      </w:pPr>
    </w:p>
    <w:p w14:paraId="12D56C35" w14:textId="77777777" w:rsidR="00966E28" w:rsidRPr="00C41E74" w:rsidRDefault="00966E28" w:rsidP="00966E28">
      <w:pPr>
        <w:pStyle w:val="Bezmezer"/>
        <w:jc w:val="both"/>
      </w:pPr>
    </w:p>
    <w:p w14:paraId="20A4F1D1" w14:textId="77777777" w:rsidR="00966E28" w:rsidRPr="000B163E" w:rsidRDefault="00966E28" w:rsidP="00F763D8">
      <w:pPr>
        <w:pStyle w:val="Zkladntextodsazen"/>
        <w:numPr>
          <w:ilvl w:val="0"/>
          <w:numId w:val="46"/>
        </w:numPr>
        <w:tabs>
          <w:tab w:val="left" w:pos="1080"/>
          <w:tab w:val="left" w:pos="1560"/>
        </w:tabs>
        <w:jc w:val="both"/>
        <w:rPr>
          <w:b/>
          <w:u w:val="single"/>
        </w:rPr>
      </w:pPr>
      <w:r w:rsidRPr="000B163E">
        <w:rPr>
          <w:b/>
          <w:i/>
          <w:iCs/>
          <w:u w:val="single"/>
        </w:rPr>
        <w:t>Kompetence činnostní a občanské</w:t>
      </w:r>
    </w:p>
    <w:p w14:paraId="72DD9A1E" w14:textId="77777777" w:rsidR="00966E28" w:rsidRPr="000B163E" w:rsidRDefault="00966E28" w:rsidP="00966E28">
      <w:pPr>
        <w:pStyle w:val="Bezmezer"/>
        <w:jc w:val="both"/>
        <w:rPr>
          <w:rFonts w:ascii="Times New Roman" w:hAnsi="Times New Roman"/>
          <w:sz w:val="24"/>
          <w:szCs w:val="24"/>
        </w:rPr>
      </w:pPr>
    </w:p>
    <w:p w14:paraId="3A6E5DC5" w14:textId="77777777" w:rsidR="00966E28" w:rsidRPr="000B163E" w:rsidRDefault="00966E28" w:rsidP="00F763D8">
      <w:pPr>
        <w:pStyle w:val="Bezmezer"/>
        <w:numPr>
          <w:ilvl w:val="0"/>
          <w:numId w:val="51"/>
        </w:numPr>
        <w:jc w:val="both"/>
        <w:rPr>
          <w:rFonts w:ascii="Times New Roman" w:hAnsi="Times New Roman"/>
          <w:sz w:val="24"/>
          <w:szCs w:val="24"/>
        </w:rPr>
      </w:pPr>
      <w:r w:rsidRPr="000B163E">
        <w:rPr>
          <w:rFonts w:ascii="Times New Roman" w:hAnsi="Times New Roman"/>
          <w:sz w:val="24"/>
          <w:szCs w:val="24"/>
        </w:rPr>
        <w:t>-</w:t>
      </w:r>
      <w:r>
        <w:rPr>
          <w:rFonts w:ascii="Times New Roman" w:hAnsi="Times New Roman"/>
          <w:sz w:val="24"/>
          <w:szCs w:val="24"/>
        </w:rPr>
        <w:t xml:space="preserve"> </w:t>
      </w:r>
      <w:r w:rsidRPr="000B163E">
        <w:rPr>
          <w:rFonts w:ascii="Times New Roman" w:hAnsi="Times New Roman"/>
          <w:sz w:val="24"/>
          <w:szCs w:val="24"/>
        </w:rPr>
        <w:t xml:space="preserve">odhaduje rizika svých nápadů, jde za svým záměrem, ale také dokáže měnit cesty a přizpůsobovat se daným okolnostem </w:t>
      </w:r>
    </w:p>
    <w:p w14:paraId="3710258F" w14:textId="77777777" w:rsidR="00966E28" w:rsidRPr="000B163E" w:rsidRDefault="00966E28" w:rsidP="00F763D8">
      <w:pPr>
        <w:pStyle w:val="Bezmezer"/>
        <w:numPr>
          <w:ilvl w:val="0"/>
          <w:numId w:val="51"/>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 xml:space="preserve">má smysl pro povinnost ve hře, práci i učení; k úkolům a povinnostem přistupuje odpovědně; váží si práce i úsilí druhých </w:t>
      </w:r>
    </w:p>
    <w:p w14:paraId="017DB45F" w14:textId="77777777" w:rsidR="00966E28" w:rsidRPr="000B163E" w:rsidRDefault="00966E28" w:rsidP="00F763D8">
      <w:pPr>
        <w:pStyle w:val="Bezmezer"/>
        <w:numPr>
          <w:ilvl w:val="0"/>
          <w:numId w:val="51"/>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 xml:space="preserve">spoluvytváří pravidla společného soužití mezi vrstevníky, rozumí jejich smyslu a chápe potřebu je zachovávat </w:t>
      </w:r>
    </w:p>
    <w:p w14:paraId="4E7D56AF" w14:textId="77777777" w:rsidR="00966E28" w:rsidRPr="000B163E" w:rsidRDefault="00966E28" w:rsidP="00F763D8">
      <w:pPr>
        <w:pStyle w:val="Bezmezer"/>
        <w:numPr>
          <w:ilvl w:val="0"/>
          <w:numId w:val="51"/>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 xml:space="preserve">spoluvytváří pravidla společného soužití mezi vrstevníky, rozumí jejich smyslu a chápe potřebu je zachovávat </w:t>
      </w:r>
    </w:p>
    <w:p w14:paraId="39735DEE" w14:textId="77777777" w:rsidR="00966E28" w:rsidRPr="000B163E" w:rsidRDefault="00966E28" w:rsidP="00F763D8">
      <w:pPr>
        <w:pStyle w:val="Bezmezer"/>
        <w:numPr>
          <w:ilvl w:val="0"/>
          <w:numId w:val="51"/>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 xml:space="preserve">ví, že není jedno, v jakém prostředí žije, uvědomuje si, že se svým chováním na něm podílí a že je může ovlivnit </w:t>
      </w:r>
    </w:p>
    <w:p w14:paraId="19E7370D" w14:textId="77777777" w:rsidR="00966E28" w:rsidRPr="000B163E" w:rsidRDefault="00966E28" w:rsidP="00F763D8">
      <w:pPr>
        <w:pStyle w:val="Bezmezer"/>
        <w:numPr>
          <w:ilvl w:val="0"/>
          <w:numId w:val="51"/>
        </w:numPr>
        <w:jc w:val="both"/>
        <w:rPr>
          <w:rFonts w:ascii="Times New Roman" w:hAnsi="Times New Roman"/>
          <w:sz w:val="24"/>
          <w:szCs w:val="24"/>
        </w:rPr>
      </w:pPr>
      <w:r>
        <w:rPr>
          <w:rFonts w:ascii="Times New Roman" w:hAnsi="Times New Roman"/>
          <w:sz w:val="24"/>
          <w:szCs w:val="24"/>
        </w:rPr>
        <w:t xml:space="preserve">- </w:t>
      </w:r>
      <w:r w:rsidRPr="000B163E">
        <w:rPr>
          <w:rFonts w:ascii="Times New Roman" w:hAnsi="Times New Roman"/>
          <w:sz w:val="24"/>
          <w:szCs w:val="24"/>
        </w:rPr>
        <w:t>dbá na osobní zdraví a bezpečí svoje i druhých, chová se odpovědně s ohledem na zdravé a bezpečné okolní prostředí (přírodní i společenské)</w:t>
      </w:r>
    </w:p>
    <w:p w14:paraId="56379B0E" w14:textId="77777777" w:rsidR="00966E28" w:rsidRPr="00753E0E" w:rsidRDefault="00966E28" w:rsidP="00966E28">
      <w:pPr>
        <w:jc w:val="both"/>
        <w:rPr>
          <w:rFonts w:ascii="Times New Roman" w:hAnsi="Times New Roman" w:cs="Times New Roman"/>
          <w:sz w:val="24"/>
          <w:szCs w:val="24"/>
        </w:rPr>
      </w:pPr>
    </w:p>
    <w:p w14:paraId="2E443DCE" w14:textId="77777777" w:rsidR="006B2124" w:rsidRDefault="006B2124" w:rsidP="003740A3">
      <w:pPr>
        <w:pStyle w:val="Zkladntextodsazen"/>
        <w:ind w:left="0"/>
        <w:rPr>
          <w:b/>
          <w:i/>
          <w:color w:val="FF0000"/>
          <w:sz w:val="32"/>
          <w:szCs w:val="32"/>
          <w:u w:val="single"/>
        </w:rPr>
      </w:pPr>
    </w:p>
    <w:p w14:paraId="0B03D9E3" w14:textId="77777777" w:rsidR="00966E28" w:rsidRPr="00C41E74" w:rsidRDefault="00966E28" w:rsidP="00966E28">
      <w:pPr>
        <w:pStyle w:val="Zkladntextodsazen"/>
        <w:ind w:left="0"/>
        <w:jc w:val="center"/>
        <w:rPr>
          <w:b/>
          <w:bCs/>
          <w:i/>
        </w:rPr>
      </w:pPr>
      <w:r w:rsidRPr="002A711C">
        <w:rPr>
          <w:b/>
          <w:i/>
          <w:color w:val="FF0000"/>
          <w:sz w:val="32"/>
          <w:szCs w:val="32"/>
        </w:rPr>
        <w:t>„</w:t>
      </w:r>
      <w:r w:rsidRPr="00C41E74">
        <w:rPr>
          <w:b/>
          <w:i/>
          <w:color w:val="FF0000"/>
          <w:sz w:val="32"/>
          <w:szCs w:val="32"/>
          <w:u w:val="single"/>
        </w:rPr>
        <w:t>Jarní hrátky v naší školce</w:t>
      </w:r>
      <w:r w:rsidRPr="002A711C">
        <w:rPr>
          <w:b/>
          <w:i/>
          <w:color w:val="FF0000"/>
          <w:sz w:val="32"/>
          <w:szCs w:val="32"/>
        </w:rPr>
        <w:t>“</w:t>
      </w:r>
    </w:p>
    <w:p w14:paraId="2DCA88F9" w14:textId="77777777" w:rsidR="00966E28" w:rsidRDefault="00966E28" w:rsidP="00966E28">
      <w:pPr>
        <w:pStyle w:val="Zkladntextodsazen"/>
        <w:ind w:left="360"/>
        <w:jc w:val="center"/>
        <w:rPr>
          <w:i/>
        </w:rPr>
      </w:pPr>
      <w:r w:rsidRPr="00C41E74">
        <w:rPr>
          <w:i/>
        </w:rPr>
        <w:t xml:space="preserve">Časový rozsah: Březen </w:t>
      </w:r>
      <w:r>
        <w:rPr>
          <w:i/>
        </w:rPr>
        <w:t>–</w:t>
      </w:r>
      <w:r w:rsidRPr="00C41E74">
        <w:rPr>
          <w:i/>
        </w:rPr>
        <w:t xml:space="preserve"> květen</w:t>
      </w:r>
    </w:p>
    <w:p w14:paraId="4DF57214" w14:textId="77777777" w:rsidR="003740A3" w:rsidRPr="002804B6" w:rsidRDefault="003740A3" w:rsidP="00966E28">
      <w:pPr>
        <w:pStyle w:val="Zkladntextodsazen"/>
        <w:ind w:left="360"/>
        <w:jc w:val="center"/>
        <w:rPr>
          <w:i/>
        </w:rPr>
      </w:pPr>
    </w:p>
    <w:p w14:paraId="5C2636E4" w14:textId="77777777" w:rsidR="00966E28" w:rsidRDefault="00966E28" w:rsidP="00966E28">
      <w:pPr>
        <w:pStyle w:val="Bezmezer"/>
        <w:rPr>
          <w:rFonts w:ascii="Times New Roman" w:hAnsi="Times New Roman"/>
          <w:b/>
          <w:i/>
          <w:sz w:val="32"/>
          <w:szCs w:val="32"/>
          <w:u w:val="single"/>
        </w:rPr>
      </w:pPr>
      <w:r w:rsidRPr="000B163E">
        <w:rPr>
          <w:rFonts w:ascii="Times New Roman" w:hAnsi="Times New Roman"/>
          <w:b/>
          <w:i/>
          <w:sz w:val="32"/>
          <w:szCs w:val="32"/>
          <w:u w:val="single"/>
        </w:rPr>
        <w:t xml:space="preserve">Charakteristika:  </w:t>
      </w:r>
    </w:p>
    <w:p w14:paraId="4114A990" w14:textId="77777777" w:rsidR="00966E28" w:rsidRPr="000B163E" w:rsidRDefault="00966E28" w:rsidP="00966E28">
      <w:pPr>
        <w:pStyle w:val="Bezmezer"/>
        <w:rPr>
          <w:rFonts w:ascii="Times New Roman" w:hAnsi="Times New Roman"/>
          <w:b/>
          <w:sz w:val="24"/>
          <w:szCs w:val="24"/>
          <w:u w:val="single"/>
        </w:rPr>
      </w:pPr>
    </w:p>
    <w:p w14:paraId="50B9BFE5" w14:textId="77777777" w:rsidR="00966E28" w:rsidRPr="00C41E74" w:rsidRDefault="00966E28" w:rsidP="00F763D8">
      <w:pPr>
        <w:pStyle w:val="Bezmezer1"/>
        <w:numPr>
          <w:ilvl w:val="0"/>
          <w:numId w:val="33"/>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V tomto období se zaměříme na prožitky a radosti spojené se svátky jara – Velikonoce, Jarní besídka, Čarodějnice</w:t>
      </w:r>
    </w:p>
    <w:p w14:paraId="01039215" w14:textId="77777777" w:rsidR="00966E28" w:rsidRPr="00C41E74" w:rsidRDefault="00966E28" w:rsidP="00F763D8">
      <w:pPr>
        <w:pStyle w:val="Bezmezer1"/>
        <w:numPr>
          <w:ilvl w:val="0"/>
          <w:numId w:val="33"/>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Naučit děti vnímat změny v přírodě tak, jak v souvislosti navazují a přizpůsobovat své chování daným situacím</w:t>
      </w:r>
    </w:p>
    <w:p w14:paraId="0107D399" w14:textId="77777777" w:rsidR="00966E28" w:rsidRPr="00C41E74" w:rsidRDefault="00966E28" w:rsidP="00F763D8">
      <w:pPr>
        <w:pStyle w:val="Bezmezer1"/>
        <w:numPr>
          <w:ilvl w:val="0"/>
          <w:numId w:val="33"/>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Podporovat u dětí fantazii a tvořivost, schopnost přijímat názory druhých dětí a vhodně s nimi komunikovat</w:t>
      </w:r>
    </w:p>
    <w:p w14:paraId="244D4F41" w14:textId="77777777" w:rsidR="00966E28" w:rsidRPr="00C41E74" w:rsidRDefault="00966E28" w:rsidP="00F763D8">
      <w:pPr>
        <w:pStyle w:val="Bezmezer1"/>
        <w:numPr>
          <w:ilvl w:val="0"/>
          <w:numId w:val="33"/>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 xml:space="preserve">Vést děti ke správnému kolektivnímu soužití ve třídě a vytvářet základní návyky společenského chování odpovídající věku dětí.  </w:t>
      </w:r>
    </w:p>
    <w:p w14:paraId="44E63834" w14:textId="77777777" w:rsidR="00966E28" w:rsidRPr="00C41E74" w:rsidRDefault="00966E28" w:rsidP="00F763D8">
      <w:pPr>
        <w:pStyle w:val="Bezmezer1"/>
        <w:numPr>
          <w:ilvl w:val="0"/>
          <w:numId w:val="33"/>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Dále se v tomto období se zaměříme na prožívání příjemných zážitků, přírodních a kulturních krás (měsíc knihy, besídky, tradice).</w:t>
      </w:r>
      <w:r w:rsidRPr="00C41E74">
        <w:rPr>
          <w:rFonts w:ascii="Times New Roman" w:hAnsi="Times New Roman" w:cs="Times New Roman"/>
        </w:rPr>
        <w:t xml:space="preserve"> </w:t>
      </w:r>
    </w:p>
    <w:p w14:paraId="4F070E4D" w14:textId="77777777" w:rsidR="00966E28" w:rsidRPr="00C41E74" w:rsidRDefault="00966E28" w:rsidP="00F763D8">
      <w:pPr>
        <w:pStyle w:val="Bezmezer1"/>
        <w:numPr>
          <w:ilvl w:val="0"/>
          <w:numId w:val="33"/>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Rozvíjet aktivní účast dětí v rozhovoru a schopnost si vzájemně  naslouchat.</w:t>
      </w:r>
    </w:p>
    <w:p w14:paraId="5CBC753D" w14:textId="77777777" w:rsidR="00966E28" w:rsidRPr="00C41E74" w:rsidRDefault="00966E28" w:rsidP="00F763D8">
      <w:pPr>
        <w:pStyle w:val="Bezmezer1"/>
        <w:numPr>
          <w:ilvl w:val="0"/>
          <w:numId w:val="33"/>
        </w:numPr>
        <w:suppressAutoHyphens w:val="0"/>
        <w:spacing w:line="240" w:lineRule="auto"/>
        <w:jc w:val="both"/>
        <w:rPr>
          <w:rFonts w:ascii="Times New Roman" w:hAnsi="Times New Roman" w:cs="Times New Roman"/>
          <w:b/>
          <w:bCs/>
          <w:i/>
          <w:iCs/>
        </w:rPr>
      </w:pPr>
      <w:r w:rsidRPr="00C41E74">
        <w:rPr>
          <w:rFonts w:ascii="Times New Roman" w:hAnsi="Times New Roman" w:cs="Times New Roman"/>
          <w:sz w:val="24"/>
          <w:szCs w:val="24"/>
        </w:rPr>
        <w:t>Seznamovat dětí s pravidly silničního provozu.</w:t>
      </w:r>
    </w:p>
    <w:p w14:paraId="44EA9A20" w14:textId="77777777" w:rsidR="00966E28" w:rsidRDefault="00966E28" w:rsidP="00966E28">
      <w:pPr>
        <w:pStyle w:val="Bezmezer"/>
      </w:pPr>
    </w:p>
    <w:p w14:paraId="772785DA" w14:textId="77777777" w:rsidR="00966E28" w:rsidRPr="00C41E74" w:rsidRDefault="00966E28" w:rsidP="00966E28">
      <w:pPr>
        <w:pStyle w:val="Bezmezer"/>
      </w:pPr>
    </w:p>
    <w:p w14:paraId="4247004B" w14:textId="77777777" w:rsidR="00966E28" w:rsidRPr="000B163E" w:rsidRDefault="00966E28" w:rsidP="00966E28">
      <w:pPr>
        <w:pStyle w:val="Zkladntextodsazen"/>
        <w:tabs>
          <w:tab w:val="left" w:pos="720"/>
        </w:tabs>
        <w:ind w:left="0"/>
        <w:rPr>
          <w:b/>
          <w:bCs/>
          <w:i/>
          <w:iCs/>
          <w:sz w:val="32"/>
          <w:szCs w:val="32"/>
        </w:rPr>
      </w:pPr>
      <w:r w:rsidRPr="000B163E">
        <w:rPr>
          <w:b/>
          <w:bCs/>
          <w:i/>
          <w:iCs/>
          <w:sz w:val="32"/>
          <w:szCs w:val="32"/>
        </w:rPr>
        <w:t>Klíčové kompetence:</w:t>
      </w:r>
    </w:p>
    <w:p w14:paraId="38E32014" w14:textId="77777777" w:rsidR="00966E28" w:rsidRPr="006B2124" w:rsidRDefault="00966E28" w:rsidP="00966E28">
      <w:pPr>
        <w:pStyle w:val="Bezmezer"/>
        <w:jc w:val="both"/>
        <w:rPr>
          <w:rFonts w:ascii="Times New Roman" w:hAnsi="Times New Roman"/>
          <w:b/>
          <w:sz w:val="24"/>
          <w:szCs w:val="24"/>
          <w:u w:val="single"/>
        </w:rPr>
      </w:pPr>
    </w:p>
    <w:p w14:paraId="7C526924" w14:textId="77777777" w:rsidR="00966E28" w:rsidRDefault="00966E28" w:rsidP="00F763D8">
      <w:pPr>
        <w:pStyle w:val="Bezmezer"/>
        <w:numPr>
          <w:ilvl w:val="0"/>
          <w:numId w:val="53"/>
        </w:numPr>
        <w:jc w:val="both"/>
        <w:rPr>
          <w:rFonts w:ascii="Times New Roman" w:hAnsi="Times New Roman"/>
          <w:b/>
          <w:i/>
          <w:sz w:val="24"/>
          <w:szCs w:val="24"/>
          <w:u w:val="single"/>
        </w:rPr>
      </w:pPr>
      <w:r w:rsidRPr="000B163E">
        <w:rPr>
          <w:rFonts w:ascii="Times New Roman" w:hAnsi="Times New Roman"/>
          <w:b/>
          <w:i/>
          <w:sz w:val="24"/>
          <w:szCs w:val="24"/>
          <w:u w:val="single"/>
        </w:rPr>
        <w:t xml:space="preserve">Kompetence k učení  </w:t>
      </w:r>
    </w:p>
    <w:p w14:paraId="00988E08" w14:textId="77777777" w:rsidR="00B27D22" w:rsidRPr="00966E28" w:rsidRDefault="00B27D22" w:rsidP="00B27D22">
      <w:pPr>
        <w:pStyle w:val="Bezmezer"/>
        <w:ind w:left="360"/>
        <w:jc w:val="both"/>
        <w:rPr>
          <w:rFonts w:ascii="Times New Roman" w:hAnsi="Times New Roman"/>
          <w:b/>
          <w:i/>
          <w:sz w:val="24"/>
          <w:szCs w:val="24"/>
          <w:u w:val="single"/>
        </w:rPr>
      </w:pPr>
    </w:p>
    <w:p w14:paraId="778D776F" w14:textId="77777777" w:rsidR="00966E28" w:rsidRPr="002B715B" w:rsidRDefault="00966E28" w:rsidP="00F763D8">
      <w:pPr>
        <w:pStyle w:val="Bezmezer"/>
        <w:numPr>
          <w:ilvl w:val="0"/>
          <w:numId w:val="52"/>
        </w:numPr>
        <w:jc w:val="both"/>
        <w:rPr>
          <w:rFonts w:ascii="Times New Roman" w:hAnsi="Times New Roman"/>
          <w:sz w:val="24"/>
          <w:szCs w:val="24"/>
        </w:rPr>
      </w:pPr>
      <w:r w:rsidRPr="002B715B">
        <w:rPr>
          <w:rFonts w:ascii="Times New Roman" w:hAnsi="Times New Roman"/>
          <w:sz w:val="24"/>
          <w:szCs w:val="24"/>
        </w:rPr>
        <w:t>-</w:t>
      </w:r>
      <w:r>
        <w:rPr>
          <w:rFonts w:ascii="Times New Roman" w:hAnsi="Times New Roman"/>
          <w:sz w:val="24"/>
          <w:szCs w:val="24"/>
        </w:rPr>
        <w:t xml:space="preserve"> </w:t>
      </w:r>
      <w:r w:rsidRPr="002B715B">
        <w:rPr>
          <w:rFonts w:ascii="Times New Roman" w:hAnsi="Times New Roman"/>
          <w:sz w:val="24"/>
          <w:szCs w:val="24"/>
        </w:rPr>
        <w:t xml:space="preserve">soustředěně jednoduchých pojmů, znaků a symbolů pozoruje, zkoumá, objevuje, všímá si souvislostí, experimentuje a užívá při tom </w:t>
      </w:r>
    </w:p>
    <w:p w14:paraId="092BD5D0" w14:textId="77777777" w:rsidR="00966E28" w:rsidRPr="002B715B" w:rsidRDefault="00966E28" w:rsidP="00F763D8">
      <w:pPr>
        <w:pStyle w:val="Bezmezer"/>
        <w:numPr>
          <w:ilvl w:val="0"/>
          <w:numId w:val="52"/>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 xml:space="preserve">získanou zkušenost uplatňuje v praktických situacích a v dalším učení </w:t>
      </w:r>
    </w:p>
    <w:p w14:paraId="71B64E92" w14:textId="77777777" w:rsidR="00966E28" w:rsidRPr="002B715B" w:rsidRDefault="00966E28" w:rsidP="00F763D8">
      <w:pPr>
        <w:pStyle w:val="Bezmezer"/>
        <w:numPr>
          <w:ilvl w:val="0"/>
          <w:numId w:val="52"/>
        </w:numPr>
        <w:jc w:val="both"/>
        <w:rPr>
          <w:rFonts w:ascii="Times New Roman" w:hAnsi="Times New Roman"/>
          <w:sz w:val="24"/>
          <w:szCs w:val="24"/>
        </w:rPr>
      </w:pPr>
      <w:r>
        <w:rPr>
          <w:rFonts w:ascii="Times New Roman" w:hAnsi="Times New Roman"/>
          <w:sz w:val="24"/>
          <w:szCs w:val="24"/>
        </w:rPr>
        <w:lastRenderedPageBreak/>
        <w:t xml:space="preserve">- </w:t>
      </w:r>
      <w:r w:rsidRPr="002B715B">
        <w:rPr>
          <w:rFonts w:ascii="Times New Roman" w:hAnsi="Times New Roman"/>
          <w:sz w:val="24"/>
          <w:szCs w:val="24"/>
        </w:rPr>
        <w:t>má elementární poznatky o světě lidí, kultury, přírody i techniky, který dítě obklopuje, o jeho rozmanitostech a proměnách; orientuje se v řádu a dění v prostředí, ve kterém žije</w:t>
      </w:r>
    </w:p>
    <w:p w14:paraId="79F13836" w14:textId="77777777" w:rsidR="00966E28" w:rsidRPr="002B715B" w:rsidRDefault="00966E28" w:rsidP="00F763D8">
      <w:pPr>
        <w:pStyle w:val="Bezmezer"/>
        <w:numPr>
          <w:ilvl w:val="0"/>
          <w:numId w:val="52"/>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klade otázky a hledá na ně odpovědi, aktivně si všímá, co se kolem něho děje; chce porozumět věcem, jevům a dějům, které kolem sebe vidí; poznává, že se může mnohému naučit, raduje se z toho, co samo dokázalo a zvládlo</w:t>
      </w:r>
    </w:p>
    <w:p w14:paraId="36067584" w14:textId="77777777" w:rsidR="00966E28" w:rsidRPr="002B715B" w:rsidRDefault="00966E28" w:rsidP="00F763D8">
      <w:pPr>
        <w:pStyle w:val="Bezmezer"/>
        <w:numPr>
          <w:ilvl w:val="0"/>
          <w:numId w:val="52"/>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učí se nejen spontánně, ale i vědomě, vyvine úsilí, soustředí se na činnost a záměrně si zapamatuje; při zadané práci dokončí, co započalo; dovede postupovat podle instrukcí a pokynů, je schopno dobrat se k výsledkům</w:t>
      </w:r>
    </w:p>
    <w:p w14:paraId="30D71335" w14:textId="77777777" w:rsidR="00966E28" w:rsidRPr="002B715B" w:rsidRDefault="00966E28" w:rsidP="00F763D8">
      <w:pPr>
        <w:pStyle w:val="Bezmezer"/>
        <w:numPr>
          <w:ilvl w:val="0"/>
          <w:numId w:val="52"/>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pokud se mu dostává uznání a ocenění, učí se s chutí</w:t>
      </w:r>
    </w:p>
    <w:p w14:paraId="4608B251" w14:textId="77777777" w:rsidR="00966E28" w:rsidRDefault="00966E28" w:rsidP="00966E28">
      <w:pPr>
        <w:pStyle w:val="Bezmezer"/>
        <w:jc w:val="both"/>
      </w:pPr>
    </w:p>
    <w:p w14:paraId="56ADB400" w14:textId="77777777" w:rsidR="00966E28" w:rsidRPr="00C41E74" w:rsidRDefault="00966E28" w:rsidP="00966E28">
      <w:pPr>
        <w:pStyle w:val="Bezmezer"/>
        <w:jc w:val="both"/>
      </w:pPr>
    </w:p>
    <w:p w14:paraId="60DF5763" w14:textId="77777777" w:rsidR="00966E28" w:rsidRPr="002B715B" w:rsidRDefault="00966E28" w:rsidP="00F763D8">
      <w:pPr>
        <w:pStyle w:val="Bezmezer1"/>
        <w:numPr>
          <w:ilvl w:val="0"/>
          <w:numId w:val="53"/>
        </w:numPr>
        <w:spacing w:line="240" w:lineRule="auto"/>
        <w:jc w:val="both"/>
        <w:rPr>
          <w:rFonts w:ascii="Times New Roman" w:hAnsi="Times New Roman" w:cs="Times New Roman"/>
          <w:b/>
          <w:sz w:val="24"/>
          <w:szCs w:val="24"/>
          <w:u w:val="single"/>
        </w:rPr>
      </w:pPr>
      <w:r w:rsidRPr="002B715B">
        <w:rPr>
          <w:rFonts w:ascii="Times New Roman" w:hAnsi="Times New Roman" w:cs="Times New Roman"/>
          <w:b/>
          <w:i/>
          <w:sz w:val="24"/>
          <w:szCs w:val="24"/>
          <w:u w:val="single"/>
        </w:rPr>
        <w:t>Kompetence k řešení problémů</w:t>
      </w:r>
    </w:p>
    <w:p w14:paraId="732866AD" w14:textId="77777777" w:rsidR="00966E28" w:rsidRPr="00C41E74" w:rsidRDefault="00966E28" w:rsidP="00966E28">
      <w:pPr>
        <w:pStyle w:val="Bezmezer1"/>
        <w:ind w:left="1800"/>
        <w:jc w:val="both"/>
        <w:rPr>
          <w:rFonts w:ascii="Times New Roman" w:hAnsi="Times New Roman" w:cs="Times New Roman"/>
          <w:sz w:val="24"/>
          <w:szCs w:val="24"/>
        </w:rPr>
      </w:pPr>
    </w:p>
    <w:p w14:paraId="6FF7E265" w14:textId="77777777" w:rsidR="00966E28" w:rsidRPr="002B715B" w:rsidRDefault="00966E28" w:rsidP="00F763D8">
      <w:pPr>
        <w:pStyle w:val="Bezmezer"/>
        <w:numPr>
          <w:ilvl w:val="0"/>
          <w:numId w:val="54"/>
        </w:numPr>
        <w:jc w:val="both"/>
        <w:rPr>
          <w:rFonts w:ascii="Times New Roman" w:hAnsi="Times New Roman"/>
          <w:sz w:val="24"/>
          <w:szCs w:val="24"/>
        </w:rPr>
      </w:pPr>
      <w:r w:rsidRPr="002B715B">
        <w:rPr>
          <w:rFonts w:ascii="Times New Roman" w:hAnsi="Times New Roman"/>
          <w:sz w:val="24"/>
          <w:szCs w:val="24"/>
        </w:rPr>
        <w:t>-</w:t>
      </w:r>
      <w:r>
        <w:rPr>
          <w:rFonts w:ascii="Times New Roman" w:hAnsi="Times New Roman"/>
          <w:sz w:val="24"/>
          <w:szCs w:val="24"/>
        </w:rPr>
        <w:t xml:space="preserve"> </w:t>
      </w:r>
      <w:r w:rsidRPr="002B715B">
        <w:rPr>
          <w:rFonts w:ascii="Times New Roman" w:hAnsi="Times New Roman"/>
          <w:sz w:val="24"/>
          <w:szCs w:val="24"/>
        </w:rPr>
        <w:t>všímá si dění i problémů v bezprostředním okolí; přirozenou motivací k řešení dalších problémů a situací je pro něj pozitivní odezva na aktivní zájem</w:t>
      </w:r>
    </w:p>
    <w:p w14:paraId="13B53E18" w14:textId="77777777" w:rsidR="00966E28" w:rsidRPr="002B715B" w:rsidRDefault="00966E28" w:rsidP="00F763D8">
      <w:pPr>
        <w:pStyle w:val="Bezmezer"/>
        <w:numPr>
          <w:ilvl w:val="0"/>
          <w:numId w:val="54"/>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14:paraId="2B1BECDF" w14:textId="77777777" w:rsidR="00966E28" w:rsidRPr="002B715B" w:rsidRDefault="00966E28" w:rsidP="00F763D8">
      <w:pPr>
        <w:pStyle w:val="Bezmezer"/>
        <w:numPr>
          <w:ilvl w:val="0"/>
          <w:numId w:val="54"/>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 xml:space="preserve">zpřesňuje si početní představy, užívá číselných a matematických pojmů, vnímá elementární matematické souvislosti </w:t>
      </w:r>
    </w:p>
    <w:p w14:paraId="695AEBCB" w14:textId="77777777" w:rsidR="00966E28" w:rsidRPr="002B715B" w:rsidRDefault="00966E28" w:rsidP="00F763D8">
      <w:pPr>
        <w:pStyle w:val="Bezmezer"/>
        <w:numPr>
          <w:ilvl w:val="0"/>
          <w:numId w:val="54"/>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 xml:space="preserve">rozlišuje řešení, která jsou funkční (vedoucí k cíli), a řešení, která funkční nejsou; dokáže mezi nimi volit </w:t>
      </w:r>
    </w:p>
    <w:p w14:paraId="6014C135" w14:textId="77777777" w:rsidR="00966E28" w:rsidRPr="002B715B" w:rsidRDefault="00966E28" w:rsidP="00F763D8">
      <w:pPr>
        <w:pStyle w:val="Bezmezer"/>
        <w:numPr>
          <w:ilvl w:val="0"/>
          <w:numId w:val="54"/>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 xml:space="preserve">chápe, že vyhýbat se řešení problémů nevede k cíli, ale že jejich včasné a uvážlivé řešení je naopak výhodou; uvědomuje si, že svou aktivitou a iniciativou může situaci ovlivnit </w:t>
      </w:r>
    </w:p>
    <w:p w14:paraId="1744EEC4" w14:textId="77777777" w:rsidR="00966E28" w:rsidRDefault="00966E28" w:rsidP="00F763D8">
      <w:pPr>
        <w:pStyle w:val="Bezmezer"/>
        <w:numPr>
          <w:ilvl w:val="0"/>
          <w:numId w:val="54"/>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nebojí se chybovat, pokud nachází pozitivní ocenění nejen za úspěch, ale také za snahu</w:t>
      </w:r>
    </w:p>
    <w:p w14:paraId="4A8886E1" w14:textId="77777777" w:rsidR="00966E28" w:rsidRDefault="00966E28" w:rsidP="00966E28">
      <w:pPr>
        <w:pStyle w:val="Bezmezer"/>
        <w:jc w:val="both"/>
        <w:rPr>
          <w:rFonts w:ascii="Times New Roman" w:hAnsi="Times New Roman"/>
          <w:sz w:val="24"/>
          <w:szCs w:val="24"/>
        </w:rPr>
      </w:pPr>
    </w:p>
    <w:p w14:paraId="72AB4FFC" w14:textId="77777777" w:rsidR="00966E28" w:rsidRPr="002804B6" w:rsidRDefault="00966E28" w:rsidP="00966E28">
      <w:pPr>
        <w:pStyle w:val="Bezmezer"/>
        <w:jc w:val="both"/>
        <w:rPr>
          <w:rFonts w:ascii="Times New Roman" w:hAnsi="Times New Roman"/>
          <w:sz w:val="24"/>
          <w:szCs w:val="24"/>
        </w:rPr>
      </w:pPr>
    </w:p>
    <w:p w14:paraId="3128661E" w14:textId="77777777" w:rsidR="00966E28" w:rsidRPr="002B715B" w:rsidRDefault="00966E28" w:rsidP="00F763D8">
      <w:pPr>
        <w:pStyle w:val="Zkladntextodsazen"/>
        <w:numPr>
          <w:ilvl w:val="0"/>
          <w:numId w:val="53"/>
        </w:numPr>
        <w:tabs>
          <w:tab w:val="left" w:pos="1080"/>
          <w:tab w:val="left" w:pos="1560"/>
        </w:tabs>
        <w:jc w:val="both"/>
        <w:rPr>
          <w:b/>
          <w:iCs/>
          <w:u w:val="single"/>
        </w:rPr>
      </w:pPr>
      <w:r w:rsidRPr="00C41E74">
        <w:rPr>
          <w:i/>
          <w:iCs/>
          <w:sz w:val="26"/>
          <w:szCs w:val="26"/>
        </w:rPr>
        <w:t xml:space="preserve"> </w:t>
      </w:r>
      <w:r w:rsidRPr="002B715B">
        <w:rPr>
          <w:b/>
          <w:i/>
          <w:iCs/>
          <w:u w:val="single"/>
        </w:rPr>
        <w:t>Kompetence komunikativní</w:t>
      </w:r>
    </w:p>
    <w:p w14:paraId="75E25234" w14:textId="77777777" w:rsidR="00966E28" w:rsidRPr="00C41E74" w:rsidRDefault="00966E28" w:rsidP="00966E28">
      <w:pPr>
        <w:pStyle w:val="Bezmezer"/>
        <w:jc w:val="both"/>
      </w:pPr>
    </w:p>
    <w:p w14:paraId="067895C5" w14:textId="77777777" w:rsidR="00966E28" w:rsidRPr="002B715B" w:rsidRDefault="00966E28" w:rsidP="00F763D8">
      <w:pPr>
        <w:pStyle w:val="Bezmezer"/>
        <w:numPr>
          <w:ilvl w:val="0"/>
          <w:numId w:val="55"/>
        </w:numPr>
        <w:jc w:val="both"/>
        <w:rPr>
          <w:rFonts w:ascii="Times New Roman" w:hAnsi="Times New Roman"/>
          <w:sz w:val="24"/>
          <w:szCs w:val="24"/>
        </w:rPr>
      </w:pPr>
      <w:r w:rsidRPr="002B715B">
        <w:rPr>
          <w:rFonts w:ascii="Times New Roman" w:hAnsi="Times New Roman"/>
          <w:sz w:val="24"/>
          <w:szCs w:val="24"/>
        </w:rPr>
        <w:t>-</w:t>
      </w:r>
      <w:r>
        <w:rPr>
          <w:rFonts w:ascii="Times New Roman" w:hAnsi="Times New Roman"/>
          <w:sz w:val="24"/>
          <w:szCs w:val="24"/>
        </w:rPr>
        <w:t xml:space="preserve"> </w:t>
      </w:r>
      <w:r w:rsidRPr="002B715B">
        <w:rPr>
          <w:rFonts w:ascii="Times New Roman" w:hAnsi="Times New Roman"/>
          <w:sz w:val="24"/>
          <w:szCs w:val="24"/>
        </w:rPr>
        <w:t xml:space="preserve">ovládá řeč, hovoří ve vhodně formulovaných větách, samostatně vyjadřuje své myšlenky, sdělení, otázky i odpovědi, rozumí slyšenému, slovně reaguje a vede smysluplný dialog </w:t>
      </w:r>
    </w:p>
    <w:p w14:paraId="5B166A3A" w14:textId="77777777" w:rsidR="00966E28" w:rsidRPr="002B715B" w:rsidRDefault="00966E28" w:rsidP="00F763D8">
      <w:pPr>
        <w:pStyle w:val="Bezmezer"/>
        <w:numPr>
          <w:ilvl w:val="0"/>
          <w:numId w:val="55"/>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 xml:space="preserve">dokáže se vyjadřovat a sdělovat své prožitky, pocity a nálady různými prostředky (řečovými, výtvarnými, hudebními, dramatickými apod.) </w:t>
      </w:r>
    </w:p>
    <w:p w14:paraId="05F60DBD" w14:textId="77777777" w:rsidR="00966E28" w:rsidRPr="002B715B" w:rsidRDefault="00966E28" w:rsidP="00F763D8">
      <w:pPr>
        <w:pStyle w:val="Bezmezer"/>
        <w:numPr>
          <w:ilvl w:val="0"/>
          <w:numId w:val="55"/>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 xml:space="preserve">v běžných situacích komunikuje bez zábran a ostychu s dětmi i s dospělými; chápe, že být komunikativní, vstřícné, iniciativní a aktivní je výhodou </w:t>
      </w:r>
    </w:p>
    <w:p w14:paraId="4B79B6E5" w14:textId="77777777" w:rsidR="00966E28" w:rsidRPr="002B715B" w:rsidRDefault="00966E28" w:rsidP="00F763D8">
      <w:pPr>
        <w:pStyle w:val="Bezmezer"/>
        <w:numPr>
          <w:ilvl w:val="0"/>
          <w:numId w:val="55"/>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 xml:space="preserve">ovládá dovednosti předcházející čtení a psaní </w:t>
      </w:r>
    </w:p>
    <w:p w14:paraId="176A419E" w14:textId="77777777" w:rsidR="00966E28" w:rsidRPr="002B715B" w:rsidRDefault="00966E28" w:rsidP="00F763D8">
      <w:pPr>
        <w:pStyle w:val="Bezmezer"/>
        <w:numPr>
          <w:ilvl w:val="0"/>
          <w:numId w:val="55"/>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 xml:space="preserve">průběžně rozšiřuje svou slovní zásobu a aktivně ji používá k dokonalejší komunikaci s okolím </w:t>
      </w:r>
    </w:p>
    <w:p w14:paraId="6263F661" w14:textId="77777777" w:rsidR="00966E28" w:rsidRDefault="00966E28" w:rsidP="00F763D8">
      <w:pPr>
        <w:pStyle w:val="Bezmezer"/>
        <w:numPr>
          <w:ilvl w:val="0"/>
          <w:numId w:val="55"/>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 xml:space="preserve">dovede využít informativní a komunikativní prostředky, se kterými se běžně setkává (knížky, encyklopedie, počítač, audiovizuální technika, telefon atp.) </w:t>
      </w:r>
    </w:p>
    <w:p w14:paraId="2FEFD8FB" w14:textId="77777777" w:rsidR="00966E28" w:rsidRDefault="00966E28" w:rsidP="00966E28">
      <w:pPr>
        <w:pStyle w:val="Bezmezer"/>
        <w:ind w:left="720"/>
        <w:jc w:val="both"/>
        <w:rPr>
          <w:rFonts w:ascii="Times New Roman" w:hAnsi="Times New Roman"/>
          <w:sz w:val="24"/>
          <w:szCs w:val="24"/>
        </w:rPr>
      </w:pPr>
    </w:p>
    <w:p w14:paraId="1F63E4AF" w14:textId="77777777" w:rsidR="00966E28" w:rsidRDefault="00966E28" w:rsidP="00966E28">
      <w:pPr>
        <w:pStyle w:val="Zkladntextodsazen"/>
        <w:tabs>
          <w:tab w:val="left" w:pos="1080"/>
          <w:tab w:val="left" w:pos="1560"/>
        </w:tabs>
        <w:ind w:left="0"/>
        <w:jc w:val="both"/>
      </w:pPr>
    </w:p>
    <w:p w14:paraId="5648DCB3" w14:textId="77777777" w:rsidR="00966E28" w:rsidRPr="002B715B" w:rsidRDefault="00966E28" w:rsidP="00F763D8">
      <w:pPr>
        <w:pStyle w:val="Zkladntextodsazen"/>
        <w:numPr>
          <w:ilvl w:val="0"/>
          <w:numId w:val="53"/>
        </w:numPr>
        <w:tabs>
          <w:tab w:val="left" w:pos="1080"/>
          <w:tab w:val="left" w:pos="1560"/>
        </w:tabs>
        <w:jc w:val="both"/>
        <w:rPr>
          <w:b/>
          <w:iCs/>
          <w:u w:val="single"/>
        </w:rPr>
      </w:pPr>
      <w:r w:rsidRPr="00C41E74">
        <w:rPr>
          <w:i/>
          <w:iCs/>
          <w:sz w:val="26"/>
          <w:szCs w:val="26"/>
        </w:rPr>
        <w:t xml:space="preserve"> </w:t>
      </w:r>
      <w:r w:rsidRPr="002B715B">
        <w:rPr>
          <w:b/>
          <w:i/>
          <w:iCs/>
          <w:u w:val="single"/>
        </w:rPr>
        <w:t>Kompetence sociální a personální</w:t>
      </w:r>
    </w:p>
    <w:p w14:paraId="444791AC" w14:textId="77777777" w:rsidR="00966E28" w:rsidRPr="00C41E74" w:rsidRDefault="00966E28" w:rsidP="00966E28">
      <w:pPr>
        <w:pStyle w:val="Bezmezer"/>
        <w:jc w:val="both"/>
      </w:pPr>
    </w:p>
    <w:p w14:paraId="08AC5ABD" w14:textId="77777777" w:rsidR="00966E28" w:rsidRPr="002B715B" w:rsidRDefault="00966E28" w:rsidP="00F763D8">
      <w:pPr>
        <w:pStyle w:val="Bezmezer"/>
        <w:numPr>
          <w:ilvl w:val="0"/>
          <w:numId w:val="56"/>
        </w:numPr>
        <w:jc w:val="both"/>
        <w:rPr>
          <w:rFonts w:ascii="Times New Roman" w:hAnsi="Times New Roman"/>
          <w:sz w:val="24"/>
          <w:szCs w:val="24"/>
        </w:rPr>
      </w:pPr>
      <w:r w:rsidRPr="002B715B">
        <w:rPr>
          <w:rFonts w:ascii="Times New Roman" w:hAnsi="Times New Roman"/>
          <w:sz w:val="24"/>
          <w:szCs w:val="24"/>
        </w:rPr>
        <w:t>-</w:t>
      </w:r>
      <w:r>
        <w:rPr>
          <w:rFonts w:ascii="Times New Roman" w:hAnsi="Times New Roman"/>
          <w:sz w:val="24"/>
          <w:szCs w:val="24"/>
        </w:rPr>
        <w:t xml:space="preserve"> </w:t>
      </w:r>
      <w:r w:rsidRPr="002B715B">
        <w:rPr>
          <w:rFonts w:ascii="Times New Roman" w:hAnsi="Times New Roman"/>
          <w:sz w:val="24"/>
          <w:szCs w:val="24"/>
        </w:rPr>
        <w:t xml:space="preserve">dětským způsobem projevuje citlivost a ohleduplnost k druhým, pomoc slabším, rozpozná nevhodné chování; vnímá nespravedlnost, ubližování, agresivitu a lhostejnost </w:t>
      </w:r>
    </w:p>
    <w:p w14:paraId="5721C3AC" w14:textId="77777777" w:rsidR="00966E28" w:rsidRPr="002B715B" w:rsidRDefault="00966E28" w:rsidP="00F763D8">
      <w:pPr>
        <w:pStyle w:val="Bezmezer"/>
        <w:numPr>
          <w:ilvl w:val="0"/>
          <w:numId w:val="56"/>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 xml:space="preserve">ve skupině se dokáže prosadit, ale i podřídit, při společných činnostech se domlouvá a spolupracuje; v běžných situacích uplatňuje základní společenské návyky a pravidla </w:t>
      </w:r>
      <w:r w:rsidRPr="002B715B">
        <w:rPr>
          <w:rFonts w:ascii="Times New Roman" w:hAnsi="Times New Roman"/>
          <w:sz w:val="24"/>
          <w:szCs w:val="24"/>
        </w:rPr>
        <w:lastRenderedPageBreak/>
        <w:t xml:space="preserve">společenského styku; je schopné respektovat druhé, vyjednávat, přijímat a uzavírat kompromisy </w:t>
      </w:r>
    </w:p>
    <w:p w14:paraId="455C9478" w14:textId="77777777" w:rsidR="00966E28" w:rsidRPr="002B715B" w:rsidRDefault="00966E28" w:rsidP="00F763D8">
      <w:pPr>
        <w:pStyle w:val="Bezmezer"/>
        <w:numPr>
          <w:ilvl w:val="0"/>
          <w:numId w:val="56"/>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je schopno chápat, že lidé se různí a umí být tolerantní k jejich odlišnostem a jedinečnostem</w:t>
      </w:r>
    </w:p>
    <w:p w14:paraId="0BB8AA85" w14:textId="77777777" w:rsidR="00966E28" w:rsidRDefault="00966E28" w:rsidP="00F763D8">
      <w:pPr>
        <w:pStyle w:val="Bezmezer"/>
        <w:numPr>
          <w:ilvl w:val="0"/>
          <w:numId w:val="56"/>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chápe, že nespravedlnost, ubližování, ponižování, lhostejnost, agresivita a násilí se nevyplácí a že vzniklé konflikty je lépe řešit dohodou; dokáže se bránit projevům násilí jiného dítěte, ponižování a ubližování</w:t>
      </w:r>
    </w:p>
    <w:p w14:paraId="46726B82" w14:textId="77777777" w:rsidR="00966E28" w:rsidRDefault="00966E28" w:rsidP="00966E28">
      <w:pPr>
        <w:pStyle w:val="Bezmezer"/>
        <w:jc w:val="both"/>
        <w:rPr>
          <w:rFonts w:ascii="Times New Roman" w:hAnsi="Times New Roman"/>
          <w:sz w:val="24"/>
          <w:szCs w:val="24"/>
        </w:rPr>
      </w:pPr>
    </w:p>
    <w:p w14:paraId="2E934719" w14:textId="77777777" w:rsidR="00966E28" w:rsidRPr="002B715B" w:rsidRDefault="00966E28" w:rsidP="00966E28">
      <w:pPr>
        <w:pStyle w:val="Bezmezer"/>
        <w:jc w:val="both"/>
        <w:rPr>
          <w:rFonts w:ascii="Times New Roman" w:hAnsi="Times New Roman"/>
          <w:b/>
          <w:sz w:val="24"/>
          <w:szCs w:val="24"/>
          <w:u w:val="single"/>
        </w:rPr>
      </w:pPr>
    </w:p>
    <w:p w14:paraId="631B60FF" w14:textId="77777777" w:rsidR="00966E28" w:rsidRPr="002B715B" w:rsidRDefault="00966E28" w:rsidP="00F763D8">
      <w:pPr>
        <w:pStyle w:val="Zkladntextodsazen"/>
        <w:numPr>
          <w:ilvl w:val="0"/>
          <w:numId w:val="53"/>
        </w:numPr>
        <w:tabs>
          <w:tab w:val="left" w:pos="1080"/>
          <w:tab w:val="left" w:pos="1560"/>
        </w:tabs>
        <w:jc w:val="both"/>
        <w:rPr>
          <w:b/>
          <w:u w:val="single"/>
        </w:rPr>
      </w:pPr>
      <w:r w:rsidRPr="002B715B">
        <w:rPr>
          <w:b/>
          <w:i/>
          <w:iCs/>
          <w:u w:val="single"/>
        </w:rPr>
        <w:t>Kompetence činnostní a občanské</w:t>
      </w:r>
    </w:p>
    <w:p w14:paraId="2C650B74" w14:textId="77777777" w:rsidR="00966E28" w:rsidRPr="002B715B" w:rsidRDefault="00966E28" w:rsidP="00966E28">
      <w:pPr>
        <w:pStyle w:val="Bezmezer"/>
        <w:jc w:val="both"/>
        <w:rPr>
          <w:rFonts w:ascii="Times New Roman" w:hAnsi="Times New Roman"/>
        </w:rPr>
      </w:pPr>
    </w:p>
    <w:p w14:paraId="3B751B6F" w14:textId="77777777" w:rsidR="00966E28" w:rsidRPr="002B715B" w:rsidRDefault="00966E28" w:rsidP="00F763D8">
      <w:pPr>
        <w:pStyle w:val="Bezmezer"/>
        <w:numPr>
          <w:ilvl w:val="0"/>
          <w:numId w:val="57"/>
        </w:numPr>
        <w:jc w:val="both"/>
        <w:rPr>
          <w:rFonts w:ascii="Times New Roman" w:hAnsi="Times New Roman"/>
          <w:sz w:val="24"/>
          <w:szCs w:val="24"/>
        </w:rPr>
      </w:pPr>
      <w:r w:rsidRPr="002B715B">
        <w:rPr>
          <w:rFonts w:ascii="Times New Roman" w:hAnsi="Times New Roman"/>
          <w:sz w:val="24"/>
          <w:szCs w:val="24"/>
        </w:rPr>
        <w:t>-</w:t>
      </w:r>
      <w:r>
        <w:rPr>
          <w:rFonts w:ascii="Times New Roman" w:hAnsi="Times New Roman"/>
          <w:sz w:val="24"/>
          <w:szCs w:val="24"/>
        </w:rPr>
        <w:t xml:space="preserve"> </w:t>
      </w:r>
      <w:r w:rsidRPr="002B715B">
        <w:rPr>
          <w:rFonts w:ascii="Times New Roman" w:hAnsi="Times New Roman"/>
          <w:sz w:val="24"/>
          <w:szCs w:val="24"/>
        </w:rPr>
        <w:t xml:space="preserve">svoje činnosti a hry se učí plánovat, organizovat, řídit a vyhodnocovat </w:t>
      </w:r>
    </w:p>
    <w:p w14:paraId="16AA574E" w14:textId="77777777" w:rsidR="00966E28" w:rsidRPr="002B715B" w:rsidRDefault="00966E28" w:rsidP="00F763D8">
      <w:pPr>
        <w:pStyle w:val="Bezmezer"/>
        <w:numPr>
          <w:ilvl w:val="0"/>
          <w:numId w:val="57"/>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 xml:space="preserve">dokáže rozpoznat a využívat vlastní silné stránky, poznávat svoje slabé stránky </w:t>
      </w:r>
    </w:p>
    <w:p w14:paraId="1FE406FB" w14:textId="77777777" w:rsidR="00966E28" w:rsidRPr="002B715B" w:rsidRDefault="00966E28" w:rsidP="00F763D8">
      <w:pPr>
        <w:pStyle w:val="Bezmezer"/>
        <w:numPr>
          <w:ilvl w:val="0"/>
          <w:numId w:val="57"/>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 xml:space="preserve">chápe, že se může o tom, co udělá, rozhodovat svobodně, ale že za svá rozhodnutí také odpovídá </w:t>
      </w:r>
    </w:p>
    <w:p w14:paraId="09EC9524" w14:textId="77777777" w:rsidR="00966E28" w:rsidRPr="002B715B" w:rsidRDefault="00966E28" w:rsidP="00F763D8">
      <w:pPr>
        <w:pStyle w:val="Bezmezer"/>
        <w:numPr>
          <w:ilvl w:val="0"/>
          <w:numId w:val="57"/>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 xml:space="preserve">chápe, že se může o tom, co udělá, rozhodovat svobodně, ale že za svá rozhodnutí také odpovídá </w:t>
      </w:r>
    </w:p>
    <w:p w14:paraId="54224445" w14:textId="77777777" w:rsidR="00966E28" w:rsidRPr="002B715B" w:rsidRDefault="00966E28" w:rsidP="00F763D8">
      <w:pPr>
        <w:pStyle w:val="Bezmezer"/>
        <w:numPr>
          <w:ilvl w:val="0"/>
          <w:numId w:val="57"/>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 xml:space="preserve">chápe, že zájem o to, co se kolem děje, činorodost, pracovitost a podnikavost jsou přínosem a že naopak lhostejnost, nevšímavost, pohodlnost a nízká aktivita mají svoje nepříznivé důsledky </w:t>
      </w:r>
    </w:p>
    <w:p w14:paraId="41A1DBC4" w14:textId="77777777" w:rsidR="00966E28" w:rsidRPr="002B715B" w:rsidRDefault="00966E28" w:rsidP="00F763D8">
      <w:pPr>
        <w:pStyle w:val="Bezmezer"/>
        <w:numPr>
          <w:ilvl w:val="0"/>
          <w:numId w:val="57"/>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 xml:space="preserve">spoluvytváří pravidla společného soužití mezi vrstevníky, rozumí jejich smyslu a chápe potřebu je zachovávat </w:t>
      </w:r>
    </w:p>
    <w:p w14:paraId="7978B9BA" w14:textId="77777777" w:rsidR="00966E28" w:rsidRPr="002B715B" w:rsidRDefault="00966E28" w:rsidP="00F763D8">
      <w:pPr>
        <w:pStyle w:val="Bezmezer"/>
        <w:numPr>
          <w:ilvl w:val="0"/>
          <w:numId w:val="57"/>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 xml:space="preserve">ví, že není jedno, v jakém prostředí žije, uvědomuje si, že se svým chováním na něm podílí a že je může ovlivnit </w:t>
      </w:r>
    </w:p>
    <w:p w14:paraId="277A185F" w14:textId="77777777" w:rsidR="006B2124" w:rsidRDefault="00966E28" w:rsidP="006B2124">
      <w:pPr>
        <w:pStyle w:val="Bezmezer"/>
        <w:numPr>
          <w:ilvl w:val="0"/>
          <w:numId w:val="57"/>
        </w:numPr>
        <w:jc w:val="both"/>
        <w:rPr>
          <w:rFonts w:ascii="Times New Roman" w:hAnsi="Times New Roman"/>
          <w:sz w:val="24"/>
          <w:szCs w:val="24"/>
        </w:rPr>
      </w:pPr>
      <w:r>
        <w:rPr>
          <w:rFonts w:ascii="Times New Roman" w:hAnsi="Times New Roman"/>
          <w:sz w:val="24"/>
          <w:szCs w:val="24"/>
        </w:rPr>
        <w:t xml:space="preserve">- </w:t>
      </w:r>
      <w:r w:rsidRPr="002B715B">
        <w:rPr>
          <w:rFonts w:ascii="Times New Roman" w:hAnsi="Times New Roman"/>
          <w:sz w:val="24"/>
          <w:szCs w:val="24"/>
        </w:rPr>
        <w:t>dbá na osobní zdraví a bezpečí svoje i druhých, chová se odpovědně s ohledem na zdravé a bezpečné okolní prostředí (přírodní i společenské)</w:t>
      </w:r>
    </w:p>
    <w:p w14:paraId="1205BB79" w14:textId="77777777" w:rsidR="00B27D22" w:rsidRDefault="00B27D22" w:rsidP="00B27D22">
      <w:pPr>
        <w:pStyle w:val="Bezmezer"/>
        <w:jc w:val="both"/>
        <w:rPr>
          <w:rFonts w:ascii="Times New Roman" w:hAnsi="Times New Roman"/>
          <w:sz w:val="24"/>
          <w:szCs w:val="24"/>
        </w:rPr>
      </w:pPr>
    </w:p>
    <w:p w14:paraId="00F5C4F6" w14:textId="77777777" w:rsidR="00B27D22" w:rsidRDefault="00B27D22" w:rsidP="00B27D22">
      <w:pPr>
        <w:pStyle w:val="Bezmezer"/>
        <w:jc w:val="both"/>
        <w:rPr>
          <w:rFonts w:ascii="Times New Roman" w:hAnsi="Times New Roman"/>
          <w:sz w:val="24"/>
          <w:szCs w:val="24"/>
        </w:rPr>
      </w:pPr>
    </w:p>
    <w:p w14:paraId="6F91C717" w14:textId="77777777" w:rsidR="00B27D22" w:rsidRPr="006B2124" w:rsidRDefault="00B27D22" w:rsidP="00B27D22">
      <w:pPr>
        <w:pStyle w:val="Bezmezer"/>
        <w:jc w:val="both"/>
        <w:rPr>
          <w:rFonts w:ascii="Times New Roman" w:hAnsi="Times New Roman"/>
          <w:sz w:val="24"/>
          <w:szCs w:val="24"/>
        </w:rPr>
      </w:pPr>
    </w:p>
    <w:p w14:paraId="468FA043" w14:textId="77777777" w:rsidR="00966E28" w:rsidRPr="00C41E74" w:rsidRDefault="00966E28" w:rsidP="00966E28">
      <w:pPr>
        <w:pStyle w:val="Zkladntextodsazen"/>
        <w:ind w:left="0"/>
        <w:jc w:val="center"/>
        <w:rPr>
          <w:i/>
        </w:rPr>
      </w:pPr>
      <w:r w:rsidRPr="002A711C">
        <w:rPr>
          <w:b/>
          <w:i/>
          <w:color w:val="FF0000"/>
          <w:sz w:val="32"/>
          <w:szCs w:val="32"/>
        </w:rPr>
        <w:t>„</w:t>
      </w:r>
      <w:r w:rsidRPr="00C41E74">
        <w:rPr>
          <w:b/>
          <w:i/>
          <w:color w:val="FF0000"/>
          <w:sz w:val="32"/>
          <w:szCs w:val="32"/>
          <w:u w:val="single"/>
        </w:rPr>
        <w:t>Letní hrátky v naší školce</w:t>
      </w:r>
      <w:r w:rsidRPr="002A711C">
        <w:rPr>
          <w:b/>
          <w:i/>
          <w:color w:val="FF0000"/>
          <w:sz w:val="32"/>
          <w:szCs w:val="32"/>
        </w:rPr>
        <w:t>“</w:t>
      </w:r>
    </w:p>
    <w:p w14:paraId="0F0406BB" w14:textId="77777777" w:rsidR="00966E28" w:rsidRPr="002804B6" w:rsidRDefault="00966E28" w:rsidP="00966E28">
      <w:pPr>
        <w:pStyle w:val="Zkladntextodsazen"/>
        <w:ind w:left="0"/>
        <w:jc w:val="both"/>
        <w:rPr>
          <w:i/>
        </w:rPr>
      </w:pPr>
      <w:r w:rsidRPr="00C41E74">
        <w:rPr>
          <w:i/>
        </w:rPr>
        <w:tab/>
      </w:r>
      <w:r w:rsidRPr="00C41E74">
        <w:rPr>
          <w:i/>
        </w:rPr>
        <w:tab/>
      </w:r>
      <w:r w:rsidRPr="00C41E74">
        <w:rPr>
          <w:i/>
        </w:rPr>
        <w:tab/>
      </w:r>
      <w:r w:rsidRPr="00C41E74">
        <w:rPr>
          <w:i/>
        </w:rPr>
        <w:tab/>
        <w:t xml:space="preserve">      Časový rozsah: Červen – srpen</w:t>
      </w:r>
    </w:p>
    <w:p w14:paraId="2882E5FD" w14:textId="77777777" w:rsidR="00966E28" w:rsidRDefault="00966E28" w:rsidP="00966E28">
      <w:pPr>
        <w:pStyle w:val="Bezmezer"/>
        <w:rPr>
          <w:rFonts w:ascii="Times New Roman" w:hAnsi="Times New Roman"/>
          <w:b/>
          <w:i/>
          <w:sz w:val="32"/>
          <w:szCs w:val="32"/>
        </w:rPr>
      </w:pPr>
      <w:r w:rsidRPr="002B715B">
        <w:rPr>
          <w:rFonts w:ascii="Times New Roman" w:hAnsi="Times New Roman"/>
          <w:b/>
          <w:i/>
          <w:sz w:val="32"/>
          <w:szCs w:val="32"/>
        </w:rPr>
        <w:t xml:space="preserve">Charakteristika:  </w:t>
      </w:r>
    </w:p>
    <w:p w14:paraId="40BDDB46" w14:textId="77777777" w:rsidR="00966E28" w:rsidRPr="002B715B" w:rsidRDefault="00966E28" w:rsidP="00966E28">
      <w:pPr>
        <w:pStyle w:val="Bezmezer"/>
        <w:rPr>
          <w:rFonts w:ascii="Times New Roman" w:hAnsi="Times New Roman"/>
          <w:b/>
          <w:i/>
          <w:sz w:val="24"/>
          <w:szCs w:val="24"/>
        </w:rPr>
      </w:pPr>
    </w:p>
    <w:p w14:paraId="4E91E764" w14:textId="77777777" w:rsidR="00966E28" w:rsidRPr="00C41E74" w:rsidRDefault="00966E28" w:rsidP="00F763D8">
      <w:pPr>
        <w:pStyle w:val="Bezmezer1"/>
        <w:numPr>
          <w:ilvl w:val="0"/>
          <w:numId w:val="34"/>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V tomto období se zaměříme na různorodé činnosti spojené s cestováním a sportováním, na aktivní prožívání dětí (výlety do přírody, kulturní akce, …).</w:t>
      </w:r>
    </w:p>
    <w:p w14:paraId="4E66D4CC" w14:textId="77777777" w:rsidR="00966E28" w:rsidRPr="00C41E74" w:rsidRDefault="00966E28" w:rsidP="00F763D8">
      <w:pPr>
        <w:pStyle w:val="Bezmezer1"/>
        <w:numPr>
          <w:ilvl w:val="0"/>
          <w:numId w:val="34"/>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Budeme podporovat u dětí samostatnost, přiměřené rozhodování a sebeovládání.</w:t>
      </w:r>
    </w:p>
    <w:p w14:paraId="59FE7E69" w14:textId="77777777" w:rsidR="00966E28" w:rsidRPr="00C41E74" w:rsidRDefault="00966E28" w:rsidP="00F763D8">
      <w:pPr>
        <w:pStyle w:val="Bezmezer1"/>
        <w:numPr>
          <w:ilvl w:val="0"/>
          <w:numId w:val="34"/>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 xml:space="preserve">Vytvářet dětem podnětné prostředí bohaté na pohybové činnosti. </w:t>
      </w:r>
    </w:p>
    <w:p w14:paraId="134455FE" w14:textId="77777777" w:rsidR="00966E28" w:rsidRPr="00C41E74" w:rsidRDefault="00966E28" w:rsidP="00F763D8">
      <w:pPr>
        <w:pStyle w:val="Bezmezer1"/>
        <w:numPr>
          <w:ilvl w:val="0"/>
          <w:numId w:val="34"/>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Posilovat sebedůvěru a osobní spokojenost, upevňování kolektivních vztahů</w:t>
      </w:r>
    </w:p>
    <w:p w14:paraId="3FA3AE91" w14:textId="77777777" w:rsidR="00966E28" w:rsidRPr="00C41E74" w:rsidRDefault="00966E28" w:rsidP="00F763D8">
      <w:pPr>
        <w:pStyle w:val="Bezmezer1"/>
        <w:numPr>
          <w:ilvl w:val="0"/>
          <w:numId w:val="34"/>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 xml:space="preserve">Vzájemně prožívat společné radostné události (oslavy: Den matek, Dětský den, Rozloučení s předškoláky). </w:t>
      </w:r>
    </w:p>
    <w:p w14:paraId="056CBA7C" w14:textId="77777777" w:rsidR="00966E28" w:rsidRPr="00C41E74" w:rsidRDefault="00966E28" w:rsidP="00F763D8">
      <w:pPr>
        <w:pStyle w:val="Bezmezer1"/>
        <w:numPr>
          <w:ilvl w:val="0"/>
          <w:numId w:val="34"/>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Podporovat v dětech přátelství a vzájemnou toleranci.</w:t>
      </w:r>
      <w:r w:rsidRPr="00C41E74">
        <w:rPr>
          <w:rFonts w:ascii="Times New Roman" w:hAnsi="Times New Roman" w:cs="Times New Roman"/>
        </w:rPr>
        <w:t xml:space="preserve"> </w:t>
      </w:r>
    </w:p>
    <w:p w14:paraId="373AD74D" w14:textId="77777777" w:rsidR="00966E28" w:rsidRPr="00C41E74" w:rsidRDefault="00966E28" w:rsidP="00F763D8">
      <w:pPr>
        <w:pStyle w:val="Bezmezer1"/>
        <w:numPr>
          <w:ilvl w:val="0"/>
          <w:numId w:val="34"/>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Dále se zaměříme na rozlišování společensky nežádoucího chování, sebeovládání při krizových situacích (setkávání s neznámými lidmi).</w:t>
      </w:r>
      <w:r w:rsidRPr="00C41E74">
        <w:rPr>
          <w:rFonts w:ascii="Times New Roman" w:hAnsi="Times New Roman" w:cs="Times New Roman"/>
          <w:b/>
          <w:i/>
          <w:sz w:val="24"/>
          <w:szCs w:val="24"/>
        </w:rPr>
        <w:t xml:space="preserve"> </w:t>
      </w:r>
    </w:p>
    <w:p w14:paraId="67627DE9" w14:textId="77777777" w:rsidR="00966E28" w:rsidRPr="00C41E74" w:rsidRDefault="00966E28" w:rsidP="00F763D8">
      <w:pPr>
        <w:pStyle w:val="Bezmezer1"/>
        <w:numPr>
          <w:ilvl w:val="0"/>
          <w:numId w:val="34"/>
        </w:numPr>
        <w:suppressAutoHyphens w:val="0"/>
        <w:spacing w:line="240" w:lineRule="auto"/>
        <w:jc w:val="both"/>
        <w:rPr>
          <w:rFonts w:ascii="Times New Roman" w:hAnsi="Times New Roman" w:cs="Times New Roman"/>
          <w:sz w:val="24"/>
          <w:szCs w:val="24"/>
        </w:rPr>
      </w:pPr>
      <w:r w:rsidRPr="00C41E74">
        <w:rPr>
          <w:rFonts w:ascii="Times New Roman" w:hAnsi="Times New Roman" w:cs="Times New Roman"/>
          <w:sz w:val="24"/>
          <w:szCs w:val="24"/>
        </w:rPr>
        <w:t>Dodržování bezpečnosti při pohybových činnostech, hrách a sportech.</w:t>
      </w:r>
    </w:p>
    <w:p w14:paraId="488544C9" w14:textId="77777777" w:rsidR="00966E28" w:rsidRPr="006B2124" w:rsidRDefault="00966E28" w:rsidP="00F763D8">
      <w:pPr>
        <w:pStyle w:val="Bezmezer1"/>
        <w:numPr>
          <w:ilvl w:val="0"/>
          <w:numId w:val="34"/>
        </w:numPr>
        <w:suppressAutoHyphens w:val="0"/>
        <w:spacing w:line="240" w:lineRule="auto"/>
        <w:jc w:val="both"/>
        <w:rPr>
          <w:rFonts w:ascii="Times New Roman" w:hAnsi="Times New Roman" w:cs="Times New Roman"/>
          <w:b/>
          <w:bCs/>
          <w:i/>
          <w:iCs/>
        </w:rPr>
      </w:pPr>
      <w:r w:rsidRPr="00C41E74">
        <w:rPr>
          <w:rFonts w:ascii="Times New Roman" w:hAnsi="Times New Roman" w:cs="Times New Roman"/>
          <w:sz w:val="24"/>
          <w:szCs w:val="24"/>
        </w:rPr>
        <w:t>Rozšiřovat poznatky o okolním světě</w:t>
      </w:r>
    </w:p>
    <w:p w14:paraId="3BACB780" w14:textId="77777777" w:rsidR="006B2124" w:rsidRDefault="006B2124" w:rsidP="006B2124">
      <w:pPr>
        <w:pStyle w:val="Bezmezer1"/>
        <w:suppressAutoHyphens w:val="0"/>
        <w:spacing w:line="240" w:lineRule="auto"/>
        <w:ind w:left="1080"/>
        <w:jc w:val="both"/>
        <w:rPr>
          <w:rFonts w:ascii="Times New Roman" w:hAnsi="Times New Roman" w:cs="Times New Roman"/>
          <w:sz w:val="24"/>
          <w:szCs w:val="24"/>
        </w:rPr>
      </w:pPr>
    </w:p>
    <w:p w14:paraId="6C08733A" w14:textId="77777777" w:rsidR="006B2124" w:rsidRDefault="006B2124" w:rsidP="006B2124">
      <w:pPr>
        <w:pStyle w:val="Bezmezer1"/>
        <w:suppressAutoHyphens w:val="0"/>
        <w:spacing w:line="240" w:lineRule="auto"/>
        <w:ind w:left="1080"/>
        <w:jc w:val="both"/>
        <w:rPr>
          <w:rFonts w:ascii="Times New Roman" w:hAnsi="Times New Roman" w:cs="Times New Roman"/>
          <w:sz w:val="24"/>
          <w:szCs w:val="24"/>
        </w:rPr>
      </w:pPr>
    </w:p>
    <w:p w14:paraId="1B396E16" w14:textId="77777777" w:rsidR="006B2124" w:rsidRPr="00966E28" w:rsidRDefault="006B2124" w:rsidP="006B2124">
      <w:pPr>
        <w:pStyle w:val="Bezmezer1"/>
        <w:suppressAutoHyphens w:val="0"/>
        <w:spacing w:line="240" w:lineRule="auto"/>
        <w:ind w:left="1080"/>
        <w:jc w:val="both"/>
        <w:rPr>
          <w:rFonts w:ascii="Times New Roman" w:hAnsi="Times New Roman" w:cs="Times New Roman"/>
          <w:b/>
          <w:bCs/>
          <w:i/>
          <w:iCs/>
        </w:rPr>
      </w:pPr>
    </w:p>
    <w:p w14:paraId="0540F8C5" w14:textId="77777777" w:rsidR="00966E28" w:rsidRPr="00412148" w:rsidRDefault="00966E28" w:rsidP="00966E28">
      <w:pPr>
        <w:pStyle w:val="Zkladntextodsazen"/>
        <w:tabs>
          <w:tab w:val="left" w:pos="720"/>
        </w:tabs>
        <w:ind w:left="0"/>
        <w:rPr>
          <w:i/>
          <w:iCs/>
          <w:sz w:val="32"/>
          <w:szCs w:val="32"/>
        </w:rPr>
      </w:pPr>
      <w:r w:rsidRPr="00412148">
        <w:rPr>
          <w:b/>
          <w:bCs/>
          <w:i/>
          <w:iCs/>
          <w:sz w:val="32"/>
          <w:szCs w:val="32"/>
        </w:rPr>
        <w:t>Klíčové kompetence:</w:t>
      </w:r>
    </w:p>
    <w:p w14:paraId="28944894" w14:textId="77777777" w:rsidR="00966E28" w:rsidRPr="00412148" w:rsidRDefault="00966E28" w:rsidP="00966E28">
      <w:pPr>
        <w:pStyle w:val="Bezmezer"/>
        <w:jc w:val="both"/>
        <w:rPr>
          <w:rFonts w:ascii="Times New Roman" w:hAnsi="Times New Roman"/>
          <w:b/>
          <w:i/>
          <w:sz w:val="24"/>
          <w:szCs w:val="24"/>
          <w:u w:val="single"/>
        </w:rPr>
      </w:pPr>
    </w:p>
    <w:p w14:paraId="5BB11348" w14:textId="77777777" w:rsidR="00966E28" w:rsidRPr="00412148" w:rsidRDefault="00966E28" w:rsidP="00F763D8">
      <w:pPr>
        <w:pStyle w:val="Bezmezer"/>
        <w:numPr>
          <w:ilvl w:val="0"/>
          <w:numId w:val="58"/>
        </w:numPr>
        <w:jc w:val="both"/>
        <w:rPr>
          <w:rFonts w:ascii="Times New Roman" w:hAnsi="Times New Roman"/>
          <w:b/>
          <w:i/>
          <w:sz w:val="24"/>
          <w:szCs w:val="24"/>
          <w:u w:val="single"/>
        </w:rPr>
      </w:pPr>
      <w:r w:rsidRPr="00412148">
        <w:rPr>
          <w:rFonts w:ascii="Times New Roman" w:hAnsi="Times New Roman"/>
          <w:b/>
          <w:i/>
          <w:sz w:val="24"/>
          <w:szCs w:val="24"/>
          <w:u w:val="single"/>
        </w:rPr>
        <w:lastRenderedPageBreak/>
        <w:t xml:space="preserve">Kompetence k učení  </w:t>
      </w:r>
    </w:p>
    <w:p w14:paraId="333D8FDE" w14:textId="77777777" w:rsidR="00966E28" w:rsidRPr="00412148" w:rsidRDefault="00966E28" w:rsidP="00966E28">
      <w:pPr>
        <w:pStyle w:val="Bezmezer"/>
        <w:jc w:val="both"/>
        <w:rPr>
          <w:rFonts w:ascii="Times New Roman" w:hAnsi="Times New Roman"/>
        </w:rPr>
      </w:pPr>
    </w:p>
    <w:p w14:paraId="5BC501E7" w14:textId="77777777" w:rsidR="00966E28" w:rsidRPr="00412148" w:rsidRDefault="00966E28" w:rsidP="00F763D8">
      <w:pPr>
        <w:pStyle w:val="Bezmezer"/>
        <w:numPr>
          <w:ilvl w:val="0"/>
          <w:numId w:val="59"/>
        </w:numPr>
        <w:jc w:val="both"/>
        <w:rPr>
          <w:rFonts w:ascii="Times New Roman" w:hAnsi="Times New Roman"/>
          <w:sz w:val="24"/>
          <w:szCs w:val="24"/>
        </w:rPr>
      </w:pPr>
      <w:r w:rsidRPr="00412148">
        <w:rPr>
          <w:rFonts w:ascii="Times New Roman" w:hAnsi="Times New Roman"/>
          <w:sz w:val="24"/>
          <w:szCs w:val="24"/>
        </w:rPr>
        <w:t>-</w:t>
      </w:r>
      <w:r>
        <w:rPr>
          <w:rFonts w:ascii="Times New Roman" w:hAnsi="Times New Roman"/>
          <w:sz w:val="24"/>
          <w:szCs w:val="24"/>
        </w:rPr>
        <w:t xml:space="preserve"> </w:t>
      </w:r>
      <w:r w:rsidRPr="00412148">
        <w:rPr>
          <w:rFonts w:ascii="Times New Roman" w:hAnsi="Times New Roman"/>
          <w:sz w:val="24"/>
          <w:szCs w:val="24"/>
        </w:rPr>
        <w:t xml:space="preserve">získanou zkušenost uplatňuje v praktických situacích a v dalším učení </w:t>
      </w:r>
    </w:p>
    <w:p w14:paraId="2FE6D4FC" w14:textId="77777777" w:rsidR="00966E28" w:rsidRPr="00412148" w:rsidRDefault="00966E28" w:rsidP="00F763D8">
      <w:pPr>
        <w:pStyle w:val="Bezmezer"/>
        <w:numPr>
          <w:ilvl w:val="0"/>
          <w:numId w:val="59"/>
        </w:numPr>
        <w:jc w:val="both"/>
        <w:rPr>
          <w:rFonts w:ascii="Times New Roman" w:hAnsi="Times New Roman"/>
          <w:sz w:val="24"/>
          <w:szCs w:val="24"/>
        </w:rPr>
      </w:pPr>
      <w:r>
        <w:rPr>
          <w:rFonts w:ascii="Times New Roman" w:hAnsi="Times New Roman"/>
          <w:sz w:val="24"/>
          <w:szCs w:val="24"/>
        </w:rPr>
        <w:t xml:space="preserve">- </w:t>
      </w:r>
      <w:r w:rsidRPr="00412148">
        <w:rPr>
          <w:rFonts w:ascii="Times New Roman" w:hAnsi="Times New Roman"/>
          <w:sz w:val="24"/>
          <w:szCs w:val="24"/>
        </w:rPr>
        <w:t>má elementární poznatky o světě lidí, kultury, přírody i techniky, který dítě obklopuje, o jeho rozmanitostech a proměnách; orientuje se v řádu a dění v prostředí, ve kterém žije</w:t>
      </w:r>
    </w:p>
    <w:p w14:paraId="458587C3" w14:textId="77777777" w:rsidR="00966E28" w:rsidRPr="00412148" w:rsidRDefault="00966E28" w:rsidP="00F763D8">
      <w:pPr>
        <w:pStyle w:val="Bezmezer"/>
        <w:numPr>
          <w:ilvl w:val="0"/>
          <w:numId w:val="59"/>
        </w:numPr>
        <w:jc w:val="both"/>
        <w:rPr>
          <w:rFonts w:ascii="Times New Roman" w:hAnsi="Times New Roman"/>
          <w:sz w:val="24"/>
          <w:szCs w:val="24"/>
        </w:rPr>
      </w:pPr>
      <w:r>
        <w:rPr>
          <w:rFonts w:ascii="Times New Roman" w:hAnsi="Times New Roman"/>
          <w:sz w:val="24"/>
          <w:szCs w:val="24"/>
        </w:rPr>
        <w:t xml:space="preserve">- </w:t>
      </w:r>
      <w:r w:rsidRPr="00412148">
        <w:rPr>
          <w:rFonts w:ascii="Times New Roman" w:hAnsi="Times New Roman"/>
          <w:sz w:val="24"/>
          <w:szCs w:val="24"/>
        </w:rPr>
        <w:t>učí se nejen spontánně, ale i vědomě, vyvine úsilí, soustředí se na činnost a záměrně si zapamatuje; při zadané práci dokončí, co započalo; dovede postupovat podle instrukcí a pokynů, je schopno dobrat se k výsledkům</w:t>
      </w:r>
    </w:p>
    <w:p w14:paraId="2EB610DE" w14:textId="77777777" w:rsidR="00966E28" w:rsidRPr="00412148" w:rsidRDefault="00966E28" w:rsidP="00F763D8">
      <w:pPr>
        <w:pStyle w:val="Bezmezer"/>
        <w:numPr>
          <w:ilvl w:val="0"/>
          <w:numId w:val="59"/>
        </w:numPr>
        <w:jc w:val="both"/>
        <w:rPr>
          <w:rFonts w:ascii="Times New Roman" w:hAnsi="Times New Roman"/>
          <w:sz w:val="24"/>
          <w:szCs w:val="24"/>
        </w:rPr>
      </w:pPr>
      <w:r>
        <w:rPr>
          <w:rFonts w:ascii="Times New Roman" w:hAnsi="Times New Roman"/>
          <w:sz w:val="24"/>
          <w:szCs w:val="24"/>
        </w:rPr>
        <w:t xml:space="preserve">- </w:t>
      </w:r>
      <w:r w:rsidRPr="00412148">
        <w:rPr>
          <w:rFonts w:ascii="Times New Roman" w:hAnsi="Times New Roman"/>
          <w:sz w:val="24"/>
          <w:szCs w:val="24"/>
        </w:rPr>
        <w:t>odhaduje své síly, učí se hodnotit svoje osobní pokroky i oceňovat výkony druhých</w:t>
      </w:r>
    </w:p>
    <w:p w14:paraId="19B1E400" w14:textId="77777777" w:rsidR="00966E28" w:rsidRDefault="00966E28" w:rsidP="00966E28">
      <w:pPr>
        <w:pStyle w:val="Zkladntextodsazen"/>
        <w:tabs>
          <w:tab w:val="left" w:pos="1080"/>
          <w:tab w:val="left" w:pos="1560"/>
        </w:tabs>
        <w:ind w:left="0"/>
        <w:jc w:val="both"/>
        <w:rPr>
          <w:b/>
          <w:i/>
          <w:iCs/>
          <w:sz w:val="26"/>
          <w:szCs w:val="26"/>
          <w:u w:val="single"/>
        </w:rPr>
      </w:pPr>
    </w:p>
    <w:p w14:paraId="58849530" w14:textId="77777777" w:rsidR="00966E28" w:rsidRDefault="00966E28" w:rsidP="00966E28">
      <w:pPr>
        <w:pStyle w:val="Zkladntextodsazen"/>
        <w:tabs>
          <w:tab w:val="left" w:pos="1080"/>
          <w:tab w:val="left" w:pos="1560"/>
        </w:tabs>
        <w:ind w:left="0"/>
        <w:jc w:val="both"/>
        <w:rPr>
          <w:b/>
          <w:i/>
          <w:iCs/>
          <w:sz w:val="26"/>
          <w:szCs w:val="26"/>
          <w:u w:val="single"/>
        </w:rPr>
      </w:pPr>
    </w:p>
    <w:p w14:paraId="715C2D53" w14:textId="77777777" w:rsidR="00966E28" w:rsidRPr="00412148" w:rsidRDefault="00966E28" w:rsidP="00F763D8">
      <w:pPr>
        <w:pStyle w:val="Zkladntextodsazen"/>
        <w:numPr>
          <w:ilvl w:val="0"/>
          <w:numId w:val="58"/>
        </w:numPr>
        <w:tabs>
          <w:tab w:val="left" w:pos="1080"/>
          <w:tab w:val="left" w:pos="1560"/>
        </w:tabs>
        <w:jc w:val="both"/>
        <w:rPr>
          <w:b/>
          <w:i/>
          <w:iCs/>
          <w:u w:val="single"/>
        </w:rPr>
      </w:pPr>
      <w:r w:rsidRPr="00412148">
        <w:rPr>
          <w:b/>
          <w:i/>
          <w:iCs/>
          <w:u w:val="single"/>
        </w:rPr>
        <w:t>Kompetence k řešení problémů</w:t>
      </w:r>
    </w:p>
    <w:p w14:paraId="7843AFA7" w14:textId="77777777" w:rsidR="00966E28" w:rsidRPr="00412148" w:rsidRDefault="00966E28" w:rsidP="00966E28">
      <w:pPr>
        <w:pStyle w:val="Bezmezer"/>
        <w:jc w:val="both"/>
        <w:rPr>
          <w:rFonts w:ascii="Times New Roman" w:hAnsi="Times New Roman"/>
        </w:rPr>
      </w:pPr>
    </w:p>
    <w:p w14:paraId="57B68617" w14:textId="77777777" w:rsidR="00966E28" w:rsidRPr="00412148" w:rsidRDefault="00966E28" w:rsidP="00F763D8">
      <w:pPr>
        <w:pStyle w:val="Bezmezer"/>
        <w:numPr>
          <w:ilvl w:val="0"/>
          <w:numId w:val="60"/>
        </w:numPr>
        <w:jc w:val="both"/>
        <w:rPr>
          <w:rFonts w:ascii="Times New Roman" w:hAnsi="Times New Roman"/>
          <w:sz w:val="24"/>
          <w:szCs w:val="24"/>
        </w:rPr>
      </w:pPr>
      <w:r w:rsidRPr="00412148">
        <w:rPr>
          <w:rFonts w:ascii="Times New Roman" w:hAnsi="Times New Roman"/>
          <w:sz w:val="24"/>
          <w:szCs w:val="24"/>
        </w:rPr>
        <w:t>-</w:t>
      </w:r>
      <w:r>
        <w:rPr>
          <w:rFonts w:ascii="Times New Roman" w:hAnsi="Times New Roman"/>
          <w:sz w:val="24"/>
          <w:szCs w:val="24"/>
        </w:rPr>
        <w:t xml:space="preserve"> </w:t>
      </w:r>
      <w:r w:rsidRPr="00412148">
        <w:rPr>
          <w:rFonts w:ascii="Times New Roman" w:hAnsi="Times New Roman"/>
          <w:sz w:val="24"/>
          <w:szCs w:val="24"/>
        </w:rPr>
        <w:t>problémy řeší na základě bezprostřední zkušenosti; postupuje cestou pokusu a omylu, zkouší, experimentuje; spontánně vymýšlí nová řešení problémů a situací; hledá různé možnosti a varianty (má vlastní, originální nápady); využívá při tom dosavadních zkušeností, fantazii a představivost</w:t>
      </w:r>
    </w:p>
    <w:p w14:paraId="1042F3E7" w14:textId="77777777" w:rsidR="00966E28" w:rsidRPr="00412148" w:rsidRDefault="00966E28" w:rsidP="00F763D8">
      <w:pPr>
        <w:pStyle w:val="Bezmezer"/>
        <w:numPr>
          <w:ilvl w:val="0"/>
          <w:numId w:val="60"/>
        </w:numPr>
        <w:jc w:val="both"/>
        <w:rPr>
          <w:rFonts w:ascii="Times New Roman" w:hAnsi="Times New Roman"/>
          <w:sz w:val="24"/>
          <w:szCs w:val="24"/>
        </w:rPr>
      </w:pPr>
      <w:r>
        <w:rPr>
          <w:rFonts w:ascii="Times New Roman" w:hAnsi="Times New Roman"/>
          <w:sz w:val="24"/>
          <w:szCs w:val="24"/>
        </w:rPr>
        <w:t xml:space="preserve">- </w:t>
      </w:r>
      <w:r w:rsidRPr="00412148">
        <w:rPr>
          <w:rFonts w:ascii="Times New Roman" w:hAnsi="Times New Roman"/>
          <w:sz w:val="24"/>
          <w:szCs w:val="24"/>
        </w:rPr>
        <w:t xml:space="preserve">při řešení myšlenkových i praktických problémů užívá logických, matematických i empirických postupů; pochopí jednoduché algoritmy řešení různých úloh a situací a využívá je v dalších situacích </w:t>
      </w:r>
    </w:p>
    <w:p w14:paraId="7393ACB2" w14:textId="77777777" w:rsidR="00966E28" w:rsidRPr="00412148" w:rsidRDefault="00966E28" w:rsidP="00F763D8">
      <w:pPr>
        <w:pStyle w:val="Bezmezer"/>
        <w:numPr>
          <w:ilvl w:val="0"/>
          <w:numId w:val="60"/>
        </w:numPr>
        <w:jc w:val="both"/>
        <w:rPr>
          <w:rFonts w:ascii="Times New Roman" w:hAnsi="Times New Roman"/>
          <w:sz w:val="24"/>
          <w:szCs w:val="24"/>
        </w:rPr>
      </w:pPr>
      <w:r>
        <w:rPr>
          <w:rFonts w:ascii="Times New Roman" w:hAnsi="Times New Roman"/>
          <w:sz w:val="24"/>
          <w:szCs w:val="24"/>
        </w:rPr>
        <w:t xml:space="preserve">- </w:t>
      </w:r>
      <w:r w:rsidRPr="00412148">
        <w:rPr>
          <w:rFonts w:ascii="Times New Roman" w:hAnsi="Times New Roman"/>
          <w:sz w:val="24"/>
          <w:szCs w:val="24"/>
        </w:rPr>
        <w:t xml:space="preserve">rozlišuje řešení, která jsou funkční (vedoucí k cíli), a řešení, která funkční nejsou; dokáže mezi nimi volit </w:t>
      </w:r>
    </w:p>
    <w:p w14:paraId="03552952" w14:textId="77777777" w:rsidR="00966E28" w:rsidRPr="00412148" w:rsidRDefault="00966E28" w:rsidP="00F763D8">
      <w:pPr>
        <w:pStyle w:val="Bezmezer"/>
        <w:numPr>
          <w:ilvl w:val="0"/>
          <w:numId w:val="60"/>
        </w:numPr>
        <w:jc w:val="both"/>
        <w:rPr>
          <w:rFonts w:ascii="Times New Roman" w:hAnsi="Times New Roman"/>
          <w:sz w:val="24"/>
          <w:szCs w:val="24"/>
        </w:rPr>
      </w:pPr>
      <w:r>
        <w:rPr>
          <w:rFonts w:ascii="Times New Roman" w:hAnsi="Times New Roman"/>
          <w:sz w:val="24"/>
          <w:szCs w:val="24"/>
        </w:rPr>
        <w:t xml:space="preserve">- </w:t>
      </w:r>
      <w:r w:rsidRPr="00412148">
        <w:rPr>
          <w:rFonts w:ascii="Times New Roman" w:hAnsi="Times New Roman"/>
          <w:sz w:val="24"/>
          <w:szCs w:val="24"/>
        </w:rPr>
        <w:t xml:space="preserve">chápe, že vyhýbat se řešení problémů nevede k cíli, ale že jejich včasné a uvážlivé řešení je naopak výhodou; uvědomuje si, že svou aktivitou a iniciativou může situaci ovlivnit </w:t>
      </w:r>
    </w:p>
    <w:p w14:paraId="751EDD9E" w14:textId="77777777" w:rsidR="00966E28" w:rsidRDefault="00966E28" w:rsidP="00966E28">
      <w:pPr>
        <w:pStyle w:val="Zkladntextodsazen"/>
        <w:tabs>
          <w:tab w:val="left" w:pos="1080"/>
          <w:tab w:val="left" w:pos="1560"/>
        </w:tabs>
        <w:ind w:left="0"/>
        <w:jc w:val="both"/>
        <w:rPr>
          <w:b/>
          <w:i/>
          <w:iCs/>
          <w:u w:val="single"/>
        </w:rPr>
      </w:pPr>
    </w:p>
    <w:p w14:paraId="3C28E465" w14:textId="77777777" w:rsidR="00966E28" w:rsidRDefault="00966E28" w:rsidP="00B27D22">
      <w:pPr>
        <w:pStyle w:val="Zkladntextodsazen"/>
        <w:tabs>
          <w:tab w:val="left" w:pos="1080"/>
          <w:tab w:val="left" w:pos="1560"/>
        </w:tabs>
        <w:ind w:left="0"/>
        <w:jc w:val="both"/>
        <w:rPr>
          <w:b/>
          <w:i/>
          <w:iCs/>
          <w:u w:val="single"/>
        </w:rPr>
      </w:pPr>
    </w:p>
    <w:p w14:paraId="07CEDA20" w14:textId="77777777" w:rsidR="00966E28" w:rsidRPr="00412148" w:rsidRDefault="00966E28" w:rsidP="00F763D8">
      <w:pPr>
        <w:pStyle w:val="Zkladntextodsazen"/>
        <w:numPr>
          <w:ilvl w:val="0"/>
          <w:numId w:val="58"/>
        </w:numPr>
        <w:tabs>
          <w:tab w:val="left" w:pos="1080"/>
          <w:tab w:val="left" w:pos="1560"/>
        </w:tabs>
        <w:jc w:val="both"/>
        <w:rPr>
          <w:b/>
          <w:iCs/>
          <w:u w:val="single"/>
        </w:rPr>
      </w:pPr>
      <w:r w:rsidRPr="00412148">
        <w:rPr>
          <w:b/>
          <w:i/>
          <w:iCs/>
          <w:u w:val="single"/>
        </w:rPr>
        <w:t>Kompetence komunikativní</w:t>
      </w:r>
    </w:p>
    <w:p w14:paraId="2592B287" w14:textId="77777777" w:rsidR="00966E28" w:rsidRPr="00C41E74" w:rsidRDefault="00966E28" w:rsidP="00966E28">
      <w:pPr>
        <w:pStyle w:val="Bezmezer"/>
        <w:jc w:val="both"/>
      </w:pPr>
    </w:p>
    <w:p w14:paraId="07D7A1AA" w14:textId="77777777" w:rsidR="00966E28" w:rsidRPr="00412148" w:rsidRDefault="00966E28" w:rsidP="00F763D8">
      <w:pPr>
        <w:pStyle w:val="Bezmezer"/>
        <w:numPr>
          <w:ilvl w:val="0"/>
          <w:numId w:val="61"/>
        </w:numPr>
        <w:jc w:val="both"/>
        <w:rPr>
          <w:rFonts w:ascii="Times New Roman" w:hAnsi="Times New Roman"/>
          <w:sz w:val="24"/>
          <w:szCs w:val="24"/>
        </w:rPr>
      </w:pPr>
      <w:r w:rsidRPr="00412148">
        <w:rPr>
          <w:rFonts w:ascii="Times New Roman" w:hAnsi="Times New Roman"/>
          <w:sz w:val="24"/>
          <w:szCs w:val="24"/>
        </w:rPr>
        <w:t>-</w:t>
      </w:r>
      <w:r>
        <w:rPr>
          <w:rFonts w:ascii="Times New Roman" w:hAnsi="Times New Roman"/>
          <w:sz w:val="24"/>
          <w:szCs w:val="24"/>
        </w:rPr>
        <w:t xml:space="preserve"> </w:t>
      </w:r>
      <w:r w:rsidRPr="00412148">
        <w:rPr>
          <w:rFonts w:ascii="Times New Roman" w:hAnsi="Times New Roman"/>
          <w:sz w:val="24"/>
          <w:szCs w:val="24"/>
        </w:rPr>
        <w:t xml:space="preserve">ovládá řeč, hovoří ve vhodně formulovaných větách, samostatně vyjadřuje své myšlenky, sdělení, otázky i odpovědi, rozumí slyšenému, slovně reaguje a vede smysluplný dialog </w:t>
      </w:r>
    </w:p>
    <w:p w14:paraId="7661A835" w14:textId="77777777" w:rsidR="00966E28" w:rsidRPr="00412148" w:rsidRDefault="00966E28" w:rsidP="00F763D8">
      <w:pPr>
        <w:pStyle w:val="Bezmezer"/>
        <w:numPr>
          <w:ilvl w:val="0"/>
          <w:numId w:val="61"/>
        </w:numPr>
        <w:jc w:val="both"/>
        <w:rPr>
          <w:rFonts w:ascii="Times New Roman" w:hAnsi="Times New Roman"/>
          <w:sz w:val="24"/>
          <w:szCs w:val="24"/>
        </w:rPr>
      </w:pPr>
      <w:r>
        <w:rPr>
          <w:rFonts w:ascii="Times New Roman" w:hAnsi="Times New Roman"/>
          <w:sz w:val="24"/>
          <w:szCs w:val="24"/>
        </w:rPr>
        <w:t xml:space="preserve">- </w:t>
      </w:r>
      <w:r w:rsidRPr="00412148">
        <w:rPr>
          <w:rFonts w:ascii="Times New Roman" w:hAnsi="Times New Roman"/>
          <w:sz w:val="24"/>
          <w:szCs w:val="24"/>
        </w:rPr>
        <w:t xml:space="preserve">v běžných situacích komunikuje bez zábran a ostychu s dětmi i s dospělými; chápe, že být komunikativní, vstřícné, iniciativní a aktivní je výhodou </w:t>
      </w:r>
    </w:p>
    <w:p w14:paraId="1B7EF4F7" w14:textId="77777777" w:rsidR="00966E28" w:rsidRPr="00412148" w:rsidRDefault="00966E28" w:rsidP="00F763D8">
      <w:pPr>
        <w:pStyle w:val="Bezmezer"/>
        <w:numPr>
          <w:ilvl w:val="0"/>
          <w:numId w:val="61"/>
        </w:numPr>
        <w:jc w:val="both"/>
        <w:rPr>
          <w:rFonts w:ascii="Times New Roman" w:hAnsi="Times New Roman"/>
          <w:sz w:val="24"/>
          <w:szCs w:val="24"/>
        </w:rPr>
      </w:pPr>
      <w:r>
        <w:rPr>
          <w:rFonts w:ascii="Times New Roman" w:hAnsi="Times New Roman"/>
          <w:sz w:val="24"/>
          <w:szCs w:val="24"/>
        </w:rPr>
        <w:t xml:space="preserve">- </w:t>
      </w:r>
      <w:r w:rsidRPr="00412148">
        <w:rPr>
          <w:rFonts w:ascii="Times New Roman" w:hAnsi="Times New Roman"/>
          <w:sz w:val="24"/>
          <w:szCs w:val="24"/>
        </w:rPr>
        <w:t xml:space="preserve">ovládá dovednosti předcházející čtení a psaní </w:t>
      </w:r>
    </w:p>
    <w:p w14:paraId="70885702" w14:textId="77777777" w:rsidR="00966E28" w:rsidRDefault="00966E28" w:rsidP="00F763D8">
      <w:pPr>
        <w:pStyle w:val="Bezmezer"/>
        <w:numPr>
          <w:ilvl w:val="0"/>
          <w:numId w:val="61"/>
        </w:numPr>
        <w:jc w:val="both"/>
        <w:rPr>
          <w:rFonts w:ascii="Times New Roman" w:hAnsi="Times New Roman"/>
          <w:sz w:val="24"/>
          <w:szCs w:val="24"/>
        </w:rPr>
      </w:pPr>
      <w:r>
        <w:rPr>
          <w:rFonts w:ascii="Times New Roman" w:hAnsi="Times New Roman"/>
          <w:sz w:val="24"/>
          <w:szCs w:val="24"/>
        </w:rPr>
        <w:t xml:space="preserve">- </w:t>
      </w:r>
      <w:r w:rsidRPr="00412148">
        <w:rPr>
          <w:rFonts w:ascii="Times New Roman" w:hAnsi="Times New Roman"/>
          <w:sz w:val="24"/>
          <w:szCs w:val="24"/>
        </w:rPr>
        <w:t>ví, že lidé se dorozumívají i jinými jazyky a že je možno se jim učit; má vytvořeny elementární předpoklady k učení se cizímu jazyku</w:t>
      </w:r>
    </w:p>
    <w:p w14:paraId="397ED92B" w14:textId="77777777" w:rsidR="00966E28" w:rsidRDefault="00966E28" w:rsidP="00966E28">
      <w:pPr>
        <w:pStyle w:val="Bezmezer"/>
        <w:jc w:val="both"/>
        <w:rPr>
          <w:rFonts w:ascii="Times New Roman" w:hAnsi="Times New Roman"/>
          <w:sz w:val="24"/>
          <w:szCs w:val="24"/>
        </w:rPr>
      </w:pPr>
    </w:p>
    <w:p w14:paraId="525E20C2" w14:textId="77777777" w:rsidR="00966E28" w:rsidRPr="00412148" w:rsidRDefault="00966E28" w:rsidP="00966E28">
      <w:pPr>
        <w:pStyle w:val="Bezmezer"/>
        <w:jc w:val="both"/>
        <w:rPr>
          <w:rFonts w:ascii="Times New Roman" w:hAnsi="Times New Roman"/>
          <w:sz w:val="24"/>
          <w:szCs w:val="24"/>
        </w:rPr>
      </w:pPr>
    </w:p>
    <w:p w14:paraId="001BA007" w14:textId="77777777" w:rsidR="00966E28" w:rsidRPr="00412148" w:rsidRDefault="00966E28" w:rsidP="00F763D8">
      <w:pPr>
        <w:pStyle w:val="Bezmezer"/>
        <w:numPr>
          <w:ilvl w:val="0"/>
          <w:numId w:val="58"/>
        </w:numPr>
        <w:jc w:val="both"/>
        <w:rPr>
          <w:rFonts w:ascii="Times New Roman" w:hAnsi="Times New Roman"/>
          <w:b/>
          <w:sz w:val="24"/>
          <w:szCs w:val="24"/>
          <w:u w:val="single"/>
        </w:rPr>
      </w:pPr>
      <w:r w:rsidRPr="00412148">
        <w:rPr>
          <w:rFonts w:ascii="Times New Roman" w:hAnsi="Times New Roman"/>
          <w:b/>
          <w:i/>
          <w:sz w:val="24"/>
          <w:szCs w:val="24"/>
          <w:u w:val="single"/>
        </w:rPr>
        <w:t>Kompetence sociální a personální</w:t>
      </w:r>
    </w:p>
    <w:p w14:paraId="3ED6CF16" w14:textId="77777777" w:rsidR="00966E28" w:rsidRPr="00C41E74" w:rsidRDefault="00966E28" w:rsidP="00966E28">
      <w:pPr>
        <w:pStyle w:val="Bezmezer"/>
        <w:jc w:val="both"/>
      </w:pPr>
    </w:p>
    <w:p w14:paraId="51D34EB7" w14:textId="77777777" w:rsidR="00966E28" w:rsidRPr="00412148" w:rsidRDefault="00966E28" w:rsidP="00F763D8">
      <w:pPr>
        <w:pStyle w:val="Bezmezer"/>
        <w:numPr>
          <w:ilvl w:val="0"/>
          <w:numId w:val="62"/>
        </w:numPr>
        <w:jc w:val="both"/>
        <w:rPr>
          <w:rFonts w:ascii="Times New Roman" w:hAnsi="Times New Roman"/>
          <w:sz w:val="24"/>
          <w:szCs w:val="24"/>
        </w:rPr>
      </w:pPr>
      <w:r w:rsidRPr="00412148">
        <w:rPr>
          <w:rFonts w:ascii="Times New Roman" w:hAnsi="Times New Roman"/>
          <w:sz w:val="24"/>
          <w:szCs w:val="24"/>
        </w:rPr>
        <w:t xml:space="preserve">- samostatně rozhoduje o svých činnostech; umí si vytvořit svůj názor a vyjádřit jej </w:t>
      </w:r>
    </w:p>
    <w:p w14:paraId="327FB4E6" w14:textId="77777777" w:rsidR="00966E28" w:rsidRPr="00412148" w:rsidRDefault="00966E28" w:rsidP="00F763D8">
      <w:pPr>
        <w:pStyle w:val="Bezmezer"/>
        <w:numPr>
          <w:ilvl w:val="0"/>
          <w:numId w:val="62"/>
        </w:numPr>
        <w:jc w:val="both"/>
        <w:rPr>
          <w:rFonts w:ascii="Times New Roman" w:hAnsi="Times New Roman"/>
          <w:sz w:val="24"/>
          <w:szCs w:val="24"/>
        </w:rPr>
      </w:pPr>
      <w:r w:rsidRPr="00412148">
        <w:rPr>
          <w:rFonts w:ascii="Times New Roman" w:hAnsi="Times New Roman"/>
          <w:sz w:val="24"/>
          <w:szCs w:val="24"/>
        </w:rPr>
        <w:t xml:space="preserve">- uvědomuje si, že za sebe i své jednání odpovídá a nese důsledky </w:t>
      </w:r>
    </w:p>
    <w:p w14:paraId="684B9D0A" w14:textId="77777777" w:rsidR="00966E28" w:rsidRPr="00412148" w:rsidRDefault="00966E28" w:rsidP="00F763D8">
      <w:pPr>
        <w:pStyle w:val="Bezmezer"/>
        <w:numPr>
          <w:ilvl w:val="0"/>
          <w:numId w:val="62"/>
        </w:numPr>
        <w:jc w:val="both"/>
        <w:rPr>
          <w:rFonts w:ascii="Times New Roman" w:hAnsi="Times New Roman"/>
          <w:sz w:val="24"/>
          <w:szCs w:val="24"/>
        </w:rPr>
      </w:pPr>
      <w:r w:rsidRPr="00412148">
        <w:rPr>
          <w:rFonts w:ascii="Times New Roman" w:hAnsi="Times New Roman"/>
          <w:sz w:val="24"/>
          <w:szCs w:val="24"/>
        </w:rPr>
        <w:t xml:space="preserve">- ve skupině se dokáže prosadit, ale i podřídit, při společných činnostech se domlouvá a spolupracuje; v běžných situacích uplatňuje základní společenské návyky a pravidla společenského styku; je schopné respektovat druhé, vyjednávat, přijímat a uzavírat kompromisy </w:t>
      </w:r>
    </w:p>
    <w:p w14:paraId="37D47F65" w14:textId="77777777" w:rsidR="00966E28" w:rsidRPr="00412148" w:rsidRDefault="00966E28" w:rsidP="00F763D8">
      <w:pPr>
        <w:pStyle w:val="Bezmezer"/>
        <w:numPr>
          <w:ilvl w:val="0"/>
          <w:numId w:val="62"/>
        </w:numPr>
        <w:jc w:val="both"/>
        <w:rPr>
          <w:rFonts w:ascii="Times New Roman" w:hAnsi="Times New Roman"/>
          <w:sz w:val="24"/>
          <w:szCs w:val="24"/>
        </w:rPr>
      </w:pPr>
      <w:r w:rsidRPr="00412148">
        <w:rPr>
          <w:rFonts w:ascii="Times New Roman" w:hAnsi="Times New Roman"/>
          <w:sz w:val="24"/>
          <w:szCs w:val="24"/>
        </w:rPr>
        <w:t xml:space="preserve">- spolupodílí se na společných rozhodnutích; přijímá vyjasněné a zdůvodněné povinnosti; dodržuje dohodnutá a pochopená pravidla a přizpůsobí se jim </w:t>
      </w:r>
    </w:p>
    <w:p w14:paraId="6E281BB5" w14:textId="77777777" w:rsidR="00966E28" w:rsidRPr="00412148" w:rsidRDefault="00966E28" w:rsidP="00F763D8">
      <w:pPr>
        <w:pStyle w:val="Bezmezer"/>
        <w:numPr>
          <w:ilvl w:val="0"/>
          <w:numId w:val="62"/>
        </w:numPr>
        <w:jc w:val="both"/>
        <w:rPr>
          <w:rFonts w:ascii="Times New Roman" w:hAnsi="Times New Roman"/>
          <w:sz w:val="24"/>
          <w:szCs w:val="24"/>
        </w:rPr>
      </w:pPr>
      <w:r w:rsidRPr="00412148">
        <w:rPr>
          <w:rFonts w:ascii="Times New Roman" w:hAnsi="Times New Roman"/>
          <w:sz w:val="24"/>
          <w:szCs w:val="24"/>
        </w:rPr>
        <w:t>- při setkání s neznámými lidmi či v neznámých situacích se chová obezřetně; nevhodné chování i komunikaci, která je mu nepříjemná, umí odmítnout</w:t>
      </w:r>
    </w:p>
    <w:p w14:paraId="13BBDCAD" w14:textId="77777777" w:rsidR="00966E28" w:rsidRPr="00412148" w:rsidRDefault="00966E28" w:rsidP="00F763D8">
      <w:pPr>
        <w:pStyle w:val="Bezmezer"/>
        <w:numPr>
          <w:ilvl w:val="0"/>
          <w:numId w:val="62"/>
        </w:numPr>
        <w:jc w:val="both"/>
        <w:rPr>
          <w:rFonts w:ascii="Times New Roman" w:hAnsi="Times New Roman"/>
          <w:sz w:val="24"/>
          <w:szCs w:val="24"/>
        </w:rPr>
      </w:pPr>
      <w:r w:rsidRPr="00412148">
        <w:rPr>
          <w:rFonts w:ascii="Times New Roman" w:hAnsi="Times New Roman"/>
          <w:sz w:val="24"/>
          <w:szCs w:val="24"/>
        </w:rPr>
        <w:t>- je schopno chápat, že lidé se různí a umí být tolerantní k jejich odlišnostem a jedinečnostem</w:t>
      </w:r>
    </w:p>
    <w:p w14:paraId="290D9E4F" w14:textId="77777777" w:rsidR="00966E28" w:rsidRDefault="00966E28" w:rsidP="00F763D8">
      <w:pPr>
        <w:pStyle w:val="Bezmezer"/>
        <w:numPr>
          <w:ilvl w:val="0"/>
          <w:numId w:val="62"/>
        </w:numPr>
        <w:jc w:val="both"/>
        <w:rPr>
          <w:rFonts w:ascii="Times New Roman" w:hAnsi="Times New Roman"/>
          <w:sz w:val="24"/>
          <w:szCs w:val="24"/>
        </w:rPr>
      </w:pPr>
      <w:r w:rsidRPr="00412148">
        <w:rPr>
          <w:rFonts w:ascii="Times New Roman" w:hAnsi="Times New Roman"/>
          <w:sz w:val="24"/>
          <w:szCs w:val="24"/>
        </w:rPr>
        <w:lastRenderedPageBreak/>
        <w:t>- chápe, že nespravedlnost, ubližování, ponižování, lhostejnost, agresivita a násilí se nevyplácí a že vzniklé konflikty je lépe řešit dohodou; dokáže se bránit projevům násilí jiného dítěte, ponižování a ubližování</w:t>
      </w:r>
    </w:p>
    <w:p w14:paraId="0A7EFECA" w14:textId="77777777" w:rsidR="00966E28" w:rsidRDefault="00966E28" w:rsidP="00966E28">
      <w:pPr>
        <w:pStyle w:val="Bezmezer"/>
        <w:jc w:val="both"/>
        <w:rPr>
          <w:rFonts w:ascii="Times New Roman" w:hAnsi="Times New Roman"/>
          <w:sz w:val="24"/>
          <w:szCs w:val="24"/>
        </w:rPr>
      </w:pPr>
    </w:p>
    <w:p w14:paraId="450146CD" w14:textId="77777777" w:rsidR="00966E28" w:rsidRPr="00412148" w:rsidRDefault="00966E28" w:rsidP="00966E28">
      <w:pPr>
        <w:pStyle w:val="Bezmezer"/>
        <w:jc w:val="both"/>
        <w:rPr>
          <w:rFonts w:ascii="Times New Roman" w:hAnsi="Times New Roman"/>
          <w:sz w:val="24"/>
          <w:szCs w:val="24"/>
        </w:rPr>
      </w:pPr>
    </w:p>
    <w:p w14:paraId="5D0601E2" w14:textId="77777777" w:rsidR="00966E28" w:rsidRPr="00412148" w:rsidRDefault="00966E28" w:rsidP="00F763D8">
      <w:pPr>
        <w:pStyle w:val="Zkladntextodsazen"/>
        <w:numPr>
          <w:ilvl w:val="0"/>
          <w:numId w:val="58"/>
        </w:numPr>
        <w:tabs>
          <w:tab w:val="left" w:pos="1080"/>
          <w:tab w:val="left" w:pos="1560"/>
        </w:tabs>
        <w:suppressAutoHyphens w:val="0"/>
        <w:spacing w:after="120" w:line="276" w:lineRule="auto"/>
        <w:jc w:val="both"/>
        <w:rPr>
          <w:b/>
          <w:i/>
          <w:iCs/>
          <w:u w:val="single"/>
        </w:rPr>
      </w:pPr>
      <w:r w:rsidRPr="00412148">
        <w:rPr>
          <w:b/>
          <w:i/>
          <w:iCs/>
          <w:u w:val="single"/>
        </w:rPr>
        <w:t>Kompetence činnostní a občanské</w:t>
      </w:r>
    </w:p>
    <w:p w14:paraId="4A832C05" w14:textId="77777777" w:rsidR="00966E28" w:rsidRPr="00412148" w:rsidRDefault="00966E28" w:rsidP="00F763D8">
      <w:pPr>
        <w:pStyle w:val="Bezmezer"/>
        <w:numPr>
          <w:ilvl w:val="0"/>
          <w:numId w:val="63"/>
        </w:numPr>
        <w:jc w:val="both"/>
        <w:rPr>
          <w:rFonts w:ascii="Times New Roman" w:hAnsi="Times New Roman"/>
          <w:sz w:val="24"/>
          <w:szCs w:val="24"/>
        </w:rPr>
      </w:pPr>
      <w:r w:rsidRPr="00412148">
        <w:rPr>
          <w:rFonts w:ascii="Times New Roman" w:hAnsi="Times New Roman"/>
          <w:sz w:val="24"/>
          <w:szCs w:val="24"/>
        </w:rPr>
        <w:t xml:space="preserve">- svoje činnosti a hry se učí plánovat, organizovat, řídit a vyhodnocovat </w:t>
      </w:r>
    </w:p>
    <w:p w14:paraId="253C8B64" w14:textId="77777777" w:rsidR="00966E28" w:rsidRPr="00412148" w:rsidRDefault="00966E28" w:rsidP="00F763D8">
      <w:pPr>
        <w:pStyle w:val="Bezmezer"/>
        <w:numPr>
          <w:ilvl w:val="0"/>
          <w:numId w:val="63"/>
        </w:numPr>
        <w:jc w:val="both"/>
        <w:rPr>
          <w:rFonts w:ascii="Times New Roman" w:hAnsi="Times New Roman"/>
          <w:sz w:val="24"/>
          <w:szCs w:val="24"/>
        </w:rPr>
      </w:pPr>
      <w:r w:rsidRPr="00412148">
        <w:rPr>
          <w:rFonts w:ascii="Times New Roman" w:hAnsi="Times New Roman"/>
          <w:sz w:val="24"/>
          <w:szCs w:val="24"/>
        </w:rPr>
        <w:t xml:space="preserve">- dokáže rozpoznat a využívat vlastní silné stránky, poznávat svoje slabé stránky </w:t>
      </w:r>
    </w:p>
    <w:p w14:paraId="1EBC516C" w14:textId="77777777" w:rsidR="00966E28" w:rsidRPr="00412148" w:rsidRDefault="00966E28" w:rsidP="00F763D8">
      <w:pPr>
        <w:pStyle w:val="Bezmezer"/>
        <w:numPr>
          <w:ilvl w:val="0"/>
          <w:numId w:val="63"/>
        </w:numPr>
        <w:jc w:val="both"/>
        <w:rPr>
          <w:rFonts w:ascii="Times New Roman" w:hAnsi="Times New Roman"/>
          <w:sz w:val="24"/>
          <w:szCs w:val="24"/>
        </w:rPr>
      </w:pPr>
      <w:r w:rsidRPr="00412148">
        <w:rPr>
          <w:rFonts w:ascii="Times New Roman" w:hAnsi="Times New Roman"/>
          <w:sz w:val="24"/>
          <w:szCs w:val="24"/>
        </w:rPr>
        <w:t xml:space="preserve">- odhaduje rizika svých nápadů, jde za svým záměrem, ale také dokáže měnit cesty a přizpůsobovat se daným okolnostem </w:t>
      </w:r>
    </w:p>
    <w:p w14:paraId="398C6AC3" w14:textId="77777777" w:rsidR="00966E28" w:rsidRPr="00412148" w:rsidRDefault="00966E28" w:rsidP="00F763D8">
      <w:pPr>
        <w:pStyle w:val="Bezmezer"/>
        <w:numPr>
          <w:ilvl w:val="0"/>
          <w:numId w:val="63"/>
        </w:numPr>
        <w:jc w:val="both"/>
        <w:rPr>
          <w:rFonts w:ascii="Times New Roman" w:hAnsi="Times New Roman"/>
          <w:sz w:val="24"/>
          <w:szCs w:val="24"/>
        </w:rPr>
      </w:pPr>
      <w:r w:rsidRPr="00412148">
        <w:rPr>
          <w:rFonts w:ascii="Times New Roman" w:hAnsi="Times New Roman"/>
          <w:sz w:val="24"/>
          <w:szCs w:val="24"/>
        </w:rPr>
        <w:t xml:space="preserve">- chápe, že se může o tom, co udělá, rozhodovat svobodně, ale že za svá rozhodnutí také odpovídá </w:t>
      </w:r>
    </w:p>
    <w:p w14:paraId="5AE87C1A" w14:textId="77777777" w:rsidR="00966E28" w:rsidRPr="00412148" w:rsidRDefault="00966E28" w:rsidP="00F763D8">
      <w:pPr>
        <w:pStyle w:val="Bezmezer"/>
        <w:numPr>
          <w:ilvl w:val="0"/>
          <w:numId w:val="63"/>
        </w:numPr>
        <w:jc w:val="both"/>
        <w:rPr>
          <w:rFonts w:ascii="Times New Roman" w:hAnsi="Times New Roman"/>
          <w:sz w:val="24"/>
          <w:szCs w:val="24"/>
        </w:rPr>
      </w:pPr>
      <w:r w:rsidRPr="00412148">
        <w:rPr>
          <w:rFonts w:ascii="Times New Roman" w:hAnsi="Times New Roman"/>
          <w:sz w:val="24"/>
          <w:szCs w:val="24"/>
        </w:rPr>
        <w:t xml:space="preserve">- chápe, že se může o tom, co udělá, rozhodovat svobodně, ale že za svá rozhodnutí také odpovídá </w:t>
      </w:r>
    </w:p>
    <w:p w14:paraId="23EDD34E" w14:textId="77777777" w:rsidR="00966E28" w:rsidRPr="00412148" w:rsidRDefault="00966E28" w:rsidP="00F763D8">
      <w:pPr>
        <w:pStyle w:val="Bezmezer"/>
        <w:numPr>
          <w:ilvl w:val="0"/>
          <w:numId w:val="63"/>
        </w:numPr>
        <w:jc w:val="both"/>
        <w:rPr>
          <w:rFonts w:ascii="Times New Roman" w:hAnsi="Times New Roman"/>
          <w:sz w:val="24"/>
          <w:szCs w:val="24"/>
        </w:rPr>
      </w:pPr>
      <w:r w:rsidRPr="00412148">
        <w:rPr>
          <w:rFonts w:ascii="Times New Roman" w:hAnsi="Times New Roman"/>
          <w:sz w:val="24"/>
          <w:szCs w:val="24"/>
        </w:rPr>
        <w:t xml:space="preserve">- chápe, že zájem o to, co se kolem děje, činorodost, pracovitost a podnikavost jsou přínosem a že naopak lhostejnost, nevšímavost, pohodlnost a nízká aktivita mají svoje nepříznivé důsledky </w:t>
      </w:r>
    </w:p>
    <w:p w14:paraId="75D0135A" w14:textId="77777777" w:rsidR="00966E28" w:rsidRPr="00412148" w:rsidRDefault="00966E28" w:rsidP="00F763D8">
      <w:pPr>
        <w:pStyle w:val="Bezmezer"/>
        <w:numPr>
          <w:ilvl w:val="0"/>
          <w:numId w:val="63"/>
        </w:numPr>
        <w:jc w:val="both"/>
        <w:rPr>
          <w:rFonts w:ascii="Times New Roman" w:hAnsi="Times New Roman"/>
          <w:sz w:val="24"/>
          <w:szCs w:val="24"/>
        </w:rPr>
      </w:pPr>
      <w:r w:rsidRPr="00412148">
        <w:rPr>
          <w:rFonts w:ascii="Times New Roman" w:hAnsi="Times New Roman"/>
          <w:sz w:val="24"/>
          <w:szCs w:val="24"/>
        </w:rPr>
        <w:t xml:space="preserve">- spoluvytváří pravidla společného soužití mezi vrstevníky, rozumí jejich smyslu a chápe potřebu je zachovávat </w:t>
      </w:r>
    </w:p>
    <w:p w14:paraId="4A83507E" w14:textId="77777777" w:rsidR="00203ABB" w:rsidRDefault="00966E28" w:rsidP="00B27D22">
      <w:pPr>
        <w:pStyle w:val="Bezmezer"/>
        <w:numPr>
          <w:ilvl w:val="0"/>
          <w:numId w:val="63"/>
        </w:numPr>
        <w:jc w:val="both"/>
        <w:rPr>
          <w:rFonts w:ascii="Times New Roman" w:hAnsi="Times New Roman"/>
          <w:sz w:val="24"/>
          <w:szCs w:val="24"/>
        </w:rPr>
      </w:pPr>
      <w:r w:rsidRPr="00412148">
        <w:rPr>
          <w:rFonts w:ascii="Times New Roman" w:hAnsi="Times New Roman"/>
          <w:sz w:val="24"/>
          <w:szCs w:val="24"/>
        </w:rPr>
        <w:t>- dbá na osobní zdraví a bezpečí svoje i druhých, chová se odpovědně s ohledem na zdravé a bezpečné okolní prostředí (přírodní i společenské)</w:t>
      </w:r>
    </w:p>
    <w:p w14:paraId="2AB3C1B9" w14:textId="77777777" w:rsidR="003740A3" w:rsidRDefault="003740A3" w:rsidP="003740A3">
      <w:pPr>
        <w:pStyle w:val="Bezmezer"/>
        <w:jc w:val="both"/>
        <w:rPr>
          <w:rFonts w:ascii="Times New Roman" w:hAnsi="Times New Roman"/>
          <w:sz w:val="24"/>
          <w:szCs w:val="24"/>
        </w:rPr>
      </w:pPr>
    </w:p>
    <w:p w14:paraId="4D1BA8C7" w14:textId="77777777" w:rsidR="003740A3" w:rsidRDefault="003740A3" w:rsidP="003740A3">
      <w:pPr>
        <w:pStyle w:val="Bezmezer"/>
        <w:jc w:val="both"/>
        <w:rPr>
          <w:rFonts w:ascii="Times New Roman" w:hAnsi="Times New Roman"/>
          <w:sz w:val="24"/>
          <w:szCs w:val="24"/>
        </w:rPr>
      </w:pPr>
    </w:p>
    <w:p w14:paraId="3926BA94" w14:textId="77777777" w:rsidR="003740A3" w:rsidRPr="00B27D22" w:rsidRDefault="003740A3" w:rsidP="003740A3">
      <w:pPr>
        <w:pStyle w:val="Bezmezer"/>
        <w:jc w:val="both"/>
        <w:rPr>
          <w:rFonts w:ascii="Times New Roman" w:hAnsi="Times New Roman"/>
          <w:sz w:val="24"/>
          <w:szCs w:val="24"/>
        </w:rPr>
      </w:pPr>
    </w:p>
    <w:p w14:paraId="1DD082E7" w14:textId="77777777" w:rsidR="00203ABB" w:rsidRDefault="00203ABB" w:rsidP="00487B2C">
      <w:pPr>
        <w:pStyle w:val="Zkladntextodsazen"/>
        <w:ind w:left="0"/>
        <w:jc w:val="both"/>
      </w:pPr>
      <w:r>
        <w:rPr>
          <w:b/>
          <w:bCs/>
          <w:color w:val="00B050"/>
          <w:sz w:val="28"/>
          <w:szCs w:val="28"/>
        </w:rPr>
        <w:t>Dílčí projekty</w:t>
      </w:r>
      <w:r w:rsidR="003C6690">
        <w:rPr>
          <w:bCs/>
        </w:rPr>
        <w:t xml:space="preserve">    </w:t>
      </w:r>
    </w:p>
    <w:p w14:paraId="633AA82A" w14:textId="77777777" w:rsidR="00203ABB" w:rsidRDefault="00203ABB">
      <w:pPr>
        <w:pStyle w:val="Zkladntextodsazen"/>
        <w:ind w:left="0"/>
        <w:jc w:val="both"/>
      </w:pPr>
    </w:p>
    <w:p w14:paraId="5C5241B3" w14:textId="77777777" w:rsidR="00203ABB" w:rsidRDefault="00203ABB">
      <w:pPr>
        <w:pStyle w:val="Zkladntextodsazen"/>
        <w:ind w:left="0"/>
        <w:jc w:val="both"/>
      </w:pPr>
      <w:r>
        <w:t xml:space="preserve">Dílčí projekty jsou součástí vzdělávacího obsahu. Do jednotlivých integrovaných bloků budou začleněny dle potřeb a specifik jednotlivých tříd. Jejich naplňování bude vycházet z individuálních a věkových zvláštností dětí. Časové rozpětí je jeden rok. Projekty jsou rámcové a jejich rozpracování bude předmětem TVP. </w:t>
      </w:r>
    </w:p>
    <w:p w14:paraId="5AAF6630" w14:textId="77777777" w:rsidR="00203ABB" w:rsidRDefault="00203ABB">
      <w:pPr>
        <w:jc w:val="both"/>
      </w:pPr>
    </w:p>
    <w:p w14:paraId="15F02A70" w14:textId="77777777" w:rsidR="00203ABB" w:rsidRDefault="00203ABB">
      <w:pPr>
        <w:pStyle w:val="Zkladntextodsazen"/>
        <w:ind w:left="0"/>
        <w:jc w:val="both"/>
        <w:rPr>
          <w:sz w:val="28"/>
          <w:szCs w:val="28"/>
        </w:rPr>
      </w:pPr>
      <w:r>
        <w:rPr>
          <w:b/>
          <w:bCs/>
          <w:i/>
          <w:iCs/>
          <w:color w:val="FF3333"/>
          <w:sz w:val="28"/>
          <w:szCs w:val="28"/>
          <w:u w:val="single"/>
        </w:rPr>
        <w:t xml:space="preserve">1.Ekologie a </w:t>
      </w:r>
      <w:proofErr w:type="spellStart"/>
      <w:r>
        <w:rPr>
          <w:b/>
          <w:bCs/>
          <w:i/>
          <w:iCs/>
          <w:color w:val="FF3333"/>
          <w:sz w:val="28"/>
          <w:szCs w:val="28"/>
          <w:u w:val="single"/>
        </w:rPr>
        <w:t>enviromentální</w:t>
      </w:r>
      <w:proofErr w:type="spellEnd"/>
      <w:r>
        <w:rPr>
          <w:b/>
          <w:bCs/>
          <w:i/>
          <w:iCs/>
          <w:color w:val="FF3333"/>
          <w:sz w:val="28"/>
          <w:szCs w:val="28"/>
          <w:u w:val="single"/>
        </w:rPr>
        <w:t xml:space="preserve"> výchova k ochraně životního prostředí</w:t>
      </w:r>
    </w:p>
    <w:p w14:paraId="3998CCDA" w14:textId="77777777" w:rsidR="00203ABB" w:rsidRDefault="00203ABB">
      <w:pPr>
        <w:pStyle w:val="Zkladntextodsazen"/>
        <w:ind w:left="0"/>
        <w:jc w:val="both"/>
        <w:rPr>
          <w:sz w:val="28"/>
          <w:szCs w:val="28"/>
        </w:rPr>
      </w:pPr>
      <w:r>
        <w:rPr>
          <w:sz w:val="28"/>
          <w:szCs w:val="28"/>
        </w:rPr>
        <w:tab/>
      </w:r>
      <w:r>
        <w:rPr>
          <w:sz w:val="28"/>
          <w:szCs w:val="28"/>
        </w:rPr>
        <w:tab/>
      </w:r>
      <w:r w:rsidR="000115A8">
        <w:t>(viz příloha</w:t>
      </w:r>
      <w:r>
        <w:t>)</w:t>
      </w:r>
    </w:p>
    <w:p w14:paraId="35F78995" w14:textId="77777777" w:rsidR="00203ABB" w:rsidRDefault="00203ABB">
      <w:pPr>
        <w:pStyle w:val="Zkladntextodsazen"/>
        <w:tabs>
          <w:tab w:val="left" w:pos="720"/>
        </w:tabs>
        <w:ind w:left="0"/>
        <w:jc w:val="both"/>
        <w:rPr>
          <w:sz w:val="28"/>
          <w:szCs w:val="28"/>
        </w:rPr>
      </w:pPr>
    </w:p>
    <w:p w14:paraId="7465F06B" w14:textId="77777777" w:rsidR="00203ABB" w:rsidRPr="00B27D22" w:rsidRDefault="00203ABB">
      <w:pPr>
        <w:pStyle w:val="Zkladntextodsazen"/>
        <w:ind w:left="0"/>
        <w:jc w:val="both"/>
        <w:rPr>
          <w:bCs/>
          <w:iCs/>
          <w:color w:val="FF3333"/>
        </w:rPr>
      </w:pPr>
      <w:r>
        <w:rPr>
          <w:b/>
          <w:bCs/>
          <w:i/>
          <w:iCs/>
          <w:color w:val="FF3333"/>
          <w:sz w:val="28"/>
          <w:szCs w:val="28"/>
          <w:u w:val="single"/>
        </w:rPr>
        <w:t xml:space="preserve">2.Využití Interaktivní </w:t>
      </w:r>
      <w:proofErr w:type="gramStart"/>
      <w:r>
        <w:rPr>
          <w:b/>
          <w:bCs/>
          <w:i/>
          <w:iCs/>
          <w:color w:val="FF3333"/>
          <w:sz w:val="28"/>
          <w:szCs w:val="28"/>
          <w:u w:val="single"/>
        </w:rPr>
        <w:t>tabul</w:t>
      </w:r>
      <w:r w:rsidR="00B27D22">
        <w:rPr>
          <w:b/>
          <w:bCs/>
          <w:i/>
          <w:iCs/>
          <w:color w:val="FF3333"/>
          <w:sz w:val="28"/>
          <w:szCs w:val="28"/>
          <w:u w:val="single"/>
        </w:rPr>
        <w:t>e  a</w:t>
      </w:r>
      <w:proofErr w:type="gramEnd"/>
      <w:r w:rsidR="00B27D22">
        <w:rPr>
          <w:b/>
          <w:bCs/>
          <w:i/>
          <w:iCs/>
          <w:color w:val="FF3333"/>
          <w:sz w:val="28"/>
          <w:szCs w:val="28"/>
          <w:u w:val="single"/>
        </w:rPr>
        <w:t xml:space="preserve">  </w:t>
      </w:r>
      <w:r>
        <w:rPr>
          <w:b/>
          <w:bCs/>
          <w:i/>
          <w:iCs/>
          <w:color w:val="FF3333"/>
          <w:sz w:val="28"/>
          <w:szCs w:val="28"/>
          <w:u w:val="single"/>
        </w:rPr>
        <w:t>Taneční podložky v běžné činnosti MŠ</w:t>
      </w:r>
    </w:p>
    <w:p w14:paraId="05C52A2B" w14:textId="77777777" w:rsidR="00203ABB" w:rsidRDefault="00203ABB">
      <w:pPr>
        <w:pStyle w:val="Zkladntextodsazen"/>
        <w:ind w:left="0"/>
        <w:rPr>
          <w:sz w:val="28"/>
          <w:szCs w:val="28"/>
        </w:rPr>
      </w:pPr>
      <w:r>
        <w:rPr>
          <w:b/>
          <w:bCs/>
          <w:i/>
          <w:iCs/>
          <w:sz w:val="28"/>
          <w:szCs w:val="28"/>
        </w:rPr>
        <w:t xml:space="preserve">   </w:t>
      </w:r>
      <w:r>
        <w:rPr>
          <w:b/>
          <w:bCs/>
          <w:i/>
          <w:iCs/>
        </w:rPr>
        <w:tab/>
      </w:r>
      <w:r>
        <w:rPr>
          <w:b/>
          <w:bCs/>
          <w:i/>
          <w:iCs/>
        </w:rPr>
        <w:tab/>
      </w:r>
      <w:r w:rsidR="000115A8">
        <w:rPr>
          <w:bCs/>
          <w:iCs/>
        </w:rPr>
        <w:t>(viz příloha</w:t>
      </w:r>
      <w:r>
        <w:rPr>
          <w:bCs/>
          <w:iCs/>
        </w:rPr>
        <w:t>)</w:t>
      </w:r>
      <w:r>
        <w:rPr>
          <w:b/>
          <w:bCs/>
          <w:i/>
          <w:iCs/>
          <w:sz w:val="28"/>
          <w:szCs w:val="28"/>
        </w:rPr>
        <w:t xml:space="preserve">        </w:t>
      </w:r>
    </w:p>
    <w:p w14:paraId="77EF594F" w14:textId="77777777" w:rsidR="00203ABB" w:rsidRDefault="00203ABB">
      <w:pPr>
        <w:pStyle w:val="Zkladntextodsazen"/>
        <w:ind w:left="0"/>
        <w:rPr>
          <w:sz w:val="28"/>
          <w:szCs w:val="28"/>
        </w:rPr>
      </w:pPr>
    </w:p>
    <w:p w14:paraId="3442138D" w14:textId="77777777" w:rsidR="00203ABB" w:rsidRDefault="00203ABB">
      <w:pPr>
        <w:pStyle w:val="Zkladntextodsazen"/>
        <w:ind w:left="0"/>
      </w:pPr>
      <w:r>
        <w:rPr>
          <w:b/>
          <w:bCs/>
          <w:i/>
          <w:iCs/>
          <w:color w:val="FF3333"/>
          <w:sz w:val="28"/>
          <w:szCs w:val="28"/>
          <w:u w:val="single"/>
        </w:rPr>
        <w:t xml:space="preserve"> </w:t>
      </w:r>
      <w:r w:rsidR="00B27D22">
        <w:rPr>
          <w:b/>
          <w:bCs/>
          <w:i/>
          <w:iCs/>
          <w:color w:val="FF3333"/>
          <w:sz w:val="28"/>
          <w:szCs w:val="28"/>
          <w:u w:val="single"/>
        </w:rPr>
        <w:t>3</w:t>
      </w:r>
      <w:r>
        <w:rPr>
          <w:b/>
          <w:bCs/>
          <w:i/>
          <w:iCs/>
          <w:color w:val="FF3333"/>
          <w:sz w:val="28"/>
          <w:szCs w:val="28"/>
          <w:u w:val="single"/>
        </w:rPr>
        <w:t>.</w:t>
      </w:r>
      <w:r w:rsidR="000C650C">
        <w:rPr>
          <w:b/>
          <w:bCs/>
          <w:i/>
          <w:iCs/>
          <w:color w:val="FF3333"/>
          <w:sz w:val="28"/>
          <w:szCs w:val="28"/>
          <w:u w:val="single"/>
        </w:rPr>
        <w:t>Prožívání l</w:t>
      </w:r>
      <w:r>
        <w:rPr>
          <w:b/>
          <w:bCs/>
          <w:i/>
          <w:iCs/>
          <w:color w:val="FF3333"/>
          <w:sz w:val="28"/>
          <w:szCs w:val="28"/>
          <w:u w:val="single"/>
        </w:rPr>
        <w:t>idov</w:t>
      </w:r>
      <w:r w:rsidR="000C650C">
        <w:rPr>
          <w:b/>
          <w:bCs/>
          <w:i/>
          <w:iCs/>
          <w:color w:val="FF3333"/>
          <w:sz w:val="28"/>
          <w:szCs w:val="28"/>
          <w:u w:val="single"/>
        </w:rPr>
        <w:t>ých</w:t>
      </w:r>
      <w:r>
        <w:rPr>
          <w:b/>
          <w:bCs/>
          <w:i/>
          <w:iCs/>
          <w:color w:val="FF3333"/>
          <w:sz w:val="28"/>
          <w:szCs w:val="28"/>
          <w:u w:val="single"/>
        </w:rPr>
        <w:t xml:space="preserve"> tradic </w:t>
      </w:r>
    </w:p>
    <w:p w14:paraId="65F4D8C5" w14:textId="77777777" w:rsidR="00203ABB" w:rsidRDefault="000115A8">
      <w:pPr>
        <w:pStyle w:val="Zkladntextodsazen"/>
        <w:ind w:left="0"/>
      </w:pPr>
      <w:r>
        <w:tab/>
      </w:r>
      <w:r>
        <w:tab/>
        <w:t>(viz příloha</w:t>
      </w:r>
      <w:r w:rsidR="00203ABB">
        <w:t>)</w:t>
      </w:r>
    </w:p>
    <w:p w14:paraId="7D2CE184" w14:textId="77777777" w:rsidR="00F8370E" w:rsidRDefault="00F8370E">
      <w:pPr>
        <w:pStyle w:val="Zkladntextodsazen"/>
        <w:ind w:left="0"/>
      </w:pPr>
    </w:p>
    <w:p w14:paraId="3DD490FF" w14:textId="77777777" w:rsidR="00AF5344" w:rsidRDefault="00F8370E">
      <w:pPr>
        <w:pStyle w:val="Zkladntextodsazen"/>
        <w:ind w:left="0"/>
        <w:rPr>
          <w:b/>
          <w:bCs/>
          <w:i/>
          <w:iCs/>
          <w:color w:val="FF0000"/>
          <w:sz w:val="28"/>
          <w:szCs w:val="28"/>
          <w:u w:val="single"/>
        </w:rPr>
      </w:pPr>
      <w:r w:rsidRPr="00F8370E">
        <w:rPr>
          <w:b/>
          <w:bCs/>
          <w:i/>
          <w:iCs/>
          <w:color w:val="FF0000"/>
          <w:sz w:val="28"/>
          <w:szCs w:val="28"/>
          <w:u w:val="single"/>
        </w:rPr>
        <w:t>4. MŠ s prvky křesťanské výchovy</w:t>
      </w:r>
    </w:p>
    <w:p w14:paraId="1ECB4CD9" w14:textId="77777777" w:rsidR="00F8370E" w:rsidRPr="00F8370E" w:rsidRDefault="00F8370E">
      <w:pPr>
        <w:pStyle w:val="Zkladntextodsazen"/>
        <w:ind w:left="0"/>
        <w:rPr>
          <w:bCs/>
          <w:iCs/>
        </w:rPr>
      </w:pPr>
      <w:r>
        <w:rPr>
          <w:bCs/>
          <w:iCs/>
          <w:sz w:val="28"/>
          <w:szCs w:val="28"/>
        </w:rPr>
        <w:tab/>
      </w:r>
      <w:r>
        <w:rPr>
          <w:bCs/>
          <w:iCs/>
          <w:sz w:val="28"/>
          <w:szCs w:val="28"/>
        </w:rPr>
        <w:tab/>
      </w:r>
      <w:r>
        <w:rPr>
          <w:bCs/>
          <w:iCs/>
        </w:rPr>
        <w:t>(viz příloha)</w:t>
      </w:r>
    </w:p>
    <w:p w14:paraId="784FDBDF" w14:textId="77777777" w:rsidR="00203ABB" w:rsidRDefault="00203ABB">
      <w:pPr>
        <w:pStyle w:val="Zkladntextodsazen"/>
        <w:ind w:left="0"/>
        <w:rPr>
          <w:rFonts w:cs="Calibri"/>
        </w:rPr>
      </w:pPr>
      <w:r>
        <w:rPr>
          <w:b/>
          <w:bCs/>
          <w:i/>
          <w:iCs/>
        </w:rPr>
        <w:br/>
        <w:t xml:space="preserve"> </w:t>
      </w:r>
      <w:r>
        <w:t>Projekty jsou rozpracované v příloze a učitelky si z nich čerpají podle potřeby do TVP.</w:t>
      </w:r>
    </w:p>
    <w:p w14:paraId="2AB2FF50" w14:textId="77777777" w:rsidR="00203ABB" w:rsidRDefault="00203ABB">
      <w:pPr>
        <w:pStyle w:val="Zkladntextodsazen"/>
        <w:tabs>
          <w:tab w:val="left" w:pos="720"/>
        </w:tabs>
        <w:ind w:left="0"/>
        <w:jc w:val="both"/>
        <w:rPr>
          <w:rFonts w:cs="Calibri"/>
        </w:rPr>
      </w:pPr>
    </w:p>
    <w:p w14:paraId="2FF958EF" w14:textId="77777777" w:rsidR="00203ABB" w:rsidRDefault="00203ABB">
      <w:pPr>
        <w:pStyle w:val="Zkladntextodsazen"/>
        <w:tabs>
          <w:tab w:val="left" w:pos="720"/>
        </w:tabs>
        <w:ind w:left="0"/>
        <w:jc w:val="both"/>
        <w:rPr>
          <w:rFonts w:cs="Calibri"/>
        </w:rPr>
      </w:pPr>
    </w:p>
    <w:p w14:paraId="0BD59D7F" w14:textId="77777777" w:rsidR="00B27D22" w:rsidRDefault="00B27D22" w:rsidP="00B27D22">
      <w:pPr>
        <w:pStyle w:val="Zkladntextodsazen"/>
        <w:ind w:left="0"/>
        <w:rPr>
          <w:b/>
          <w:bCs/>
          <w:color w:val="548DD4"/>
          <w:sz w:val="32"/>
          <w:szCs w:val="32"/>
        </w:rPr>
      </w:pPr>
    </w:p>
    <w:p w14:paraId="1D07CE5B" w14:textId="77777777" w:rsidR="00203ABB" w:rsidRDefault="00203ABB">
      <w:pPr>
        <w:pStyle w:val="Zkladntextodsazen"/>
        <w:ind w:left="0"/>
        <w:jc w:val="center"/>
      </w:pPr>
      <w:r>
        <w:rPr>
          <w:b/>
          <w:bCs/>
          <w:color w:val="548DD4"/>
          <w:sz w:val="32"/>
          <w:szCs w:val="32"/>
        </w:rPr>
        <w:lastRenderedPageBreak/>
        <w:t>Evaluační systém</w:t>
      </w:r>
    </w:p>
    <w:p w14:paraId="4F843BE5" w14:textId="77777777" w:rsidR="00203ABB" w:rsidRDefault="00203ABB">
      <w:pPr>
        <w:pStyle w:val="Default"/>
        <w:jc w:val="both"/>
      </w:pPr>
    </w:p>
    <w:p w14:paraId="1EFA9AEF" w14:textId="77777777" w:rsidR="00203ABB" w:rsidRDefault="00203ABB">
      <w:pPr>
        <w:pStyle w:val="Default"/>
        <w:jc w:val="both"/>
      </w:pPr>
      <w:r>
        <w:t xml:space="preserve">Jde o průběžné vyhodnocování vzdělávacích činností, situací a podmínek v mateřské škole, které nám poskytují zpětnou vazbu o kvalitě vlastní práce. Jde o systematický proces, jehož výsledky využíváme ke zlepšování vzdělávacího procesu a podmínek, za kterých se tento proces uskutečňuje. </w:t>
      </w:r>
    </w:p>
    <w:p w14:paraId="0F167508" w14:textId="77777777" w:rsidR="00203ABB" w:rsidRDefault="00203ABB">
      <w:pPr>
        <w:pStyle w:val="Zkladntextodsazen"/>
        <w:ind w:left="0"/>
        <w:jc w:val="both"/>
      </w:pPr>
      <w:r>
        <w:t xml:space="preserve">Tato oblast by měla ověřit naplňování stanovených záměrů a cílů v dokumentech školy a zároveň soulad školních dokumentů s </w:t>
      </w:r>
      <w:proofErr w:type="spellStart"/>
      <w:r>
        <w:t>cíly</w:t>
      </w:r>
      <w:proofErr w:type="spellEnd"/>
      <w:r>
        <w:t xml:space="preserve"> RVP.</w:t>
      </w:r>
    </w:p>
    <w:p w14:paraId="6B945BD7" w14:textId="77777777" w:rsidR="00203ABB" w:rsidRDefault="00203ABB">
      <w:pPr>
        <w:pStyle w:val="Zkladntextodsazen"/>
        <w:ind w:left="0"/>
        <w:jc w:val="both"/>
      </w:pPr>
    </w:p>
    <w:p w14:paraId="35944031" w14:textId="77777777" w:rsidR="00203ABB" w:rsidRDefault="00203ABB">
      <w:pPr>
        <w:pStyle w:val="Default"/>
        <w:jc w:val="both"/>
      </w:pPr>
      <w:r>
        <w:t xml:space="preserve">Evaluaci ŠVP a vyhodnocení vzdělávacího obsahu provádí všechny učitelky a ředitelka školy na závěr školního roku. </w:t>
      </w:r>
    </w:p>
    <w:p w14:paraId="136F5FA9" w14:textId="77777777" w:rsidR="00203ABB" w:rsidRDefault="00203ABB">
      <w:pPr>
        <w:pStyle w:val="Default"/>
        <w:jc w:val="both"/>
      </w:pPr>
    </w:p>
    <w:p w14:paraId="32B5914A" w14:textId="77777777" w:rsidR="00203ABB" w:rsidRDefault="00203ABB" w:rsidP="00F763D8">
      <w:pPr>
        <w:pStyle w:val="Default"/>
        <w:numPr>
          <w:ilvl w:val="0"/>
          <w:numId w:val="27"/>
        </w:numPr>
        <w:jc w:val="both"/>
        <w:rPr>
          <w:b/>
          <w:sz w:val="28"/>
          <w:szCs w:val="28"/>
        </w:rPr>
      </w:pPr>
      <w:r>
        <w:rPr>
          <w:b/>
          <w:sz w:val="28"/>
          <w:szCs w:val="28"/>
        </w:rPr>
        <w:t>Pedagogická oblast:</w:t>
      </w:r>
    </w:p>
    <w:p w14:paraId="7A9394E1" w14:textId="77777777" w:rsidR="00203ABB" w:rsidRDefault="00203ABB">
      <w:pPr>
        <w:pStyle w:val="Default"/>
        <w:jc w:val="both"/>
        <w:rPr>
          <w:b/>
          <w:sz w:val="28"/>
          <w:szCs w:val="28"/>
        </w:rPr>
      </w:pPr>
    </w:p>
    <w:p w14:paraId="0AC36325" w14:textId="77777777" w:rsidR="00203ABB" w:rsidRDefault="00203ABB">
      <w:pPr>
        <w:pStyle w:val="Bezmezer2"/>
        <w:jc w:val="both"/>
        <w:rPr>
          <w:rFonts w:ascii="Times New Roman" w:hAnsi="Times New Roman" w:cs="Times New Roman"/>
          <w:sz w:val="24"/>
          <w:szCs w:val="24"/>
        </w:rPr>
      </w:pPr>
      <w:r>
        <w:rPr>
          <w:rFonts w:ascii="Times New Roman" w:hAnsi="Times New Roman" w:cs="Times New Roman"/>
          <w:sz w:val="24"/>
          <w:szCs w:val="24"/>
        </w:rPr>
        <w:t>Činnosti realizované při vzdělávání dětí učitelka hodnotí z hlediska souladu s rámcovým, školním vzdělávacím programem a zejména z pohledu přínosu pro děti, což je nejdůležitějším aspektem a podkladem pro její další práci.</w:t>
      </w:r>
    </w:p>
    <w:p w14:paraId="04BF2909" w14:textId="77777777" w:rsidR="00203ABB" w:rsidRDefault="00203ABB">
      <w:pPr>
        <w:pStyle w:val="Bezmezer2"/>
        <w:jc w:val="both"/>
        <w:rPr>
          <w:rFonts w:ascii="Times New Roman" w:hAnsi="Times New Roman" w:cs="Times New Roman"/>
          <w:sz w:val="24"/>
          <w:szCs w:val="24"/>
        </w:rPr>
      </w:pPr>
    </w:p>
    <w:p w14:paraId="3495E04A" w14:textId="77777777" w:rsidR="00203ABB" w:rsidRDefault="00203ABB">
      <w:pPr>
        <w:pStyle w:val="Bezmezer2"/>
        <w:rPr>
          <w:rFonts w:ascii="Times New Roman" w:hAnsi="Times New Roman" w:cs="Times New Roman"/>
          <w:sz w:val="24"/>
          <w:szCs w:val="24"/>
        </w:rPr>
      </w:pPr>
      <w:r>
        <w:rPr>
          <w:rFonts w:ascii="Times New Roman" w:hAnsi="Times New Roman" w:cs="Times New Roman"/>
          <w:b/>
          <w:i/>
          <w:sz w:val="26"/>
          <w:szCs w:val="26"/>
        </w:rPr>
        <w:t>Hlavní otázky pedagogické evaluace:</w:t>
      </w:r>
    </w:p>
    <w:p w14:paraId="74CA3C30"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co se podařilo, čeho jsme dosáhli (skupina, dítě, učitelka)</w:t>
      </w:r>
    </w:p>
    <w:p w14:paraId="0D73FE51"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co jsme vyzkoušeli (metody, nové pomůcky, hry, knihy, postupy) a s jakým výsledkem</w:t>
      </w:r>
    </w:p>
    <w:p w14:paraId="35F02D16" w14:textId="77777777" w:rsidR="00203ABB" w:rsidRDefault="00203ABB" w:rsidP="00F763D8">
      <w:pPr>
        <w:pStyle w:val="Bezmezer2"/>
        <w:numPr>
          <w:ilvl w:val="0"/>
          <w:numId w:val="30"/>
        </w:numPr>
        <w:rPr>
          <w:rFonts w:ascii="Times New Roman" w:hAnsi="Times New Roman" w:cs="Times New Roman"/>
          <w:sz w:val="24"/>
          <w:szCs w:val="24"/>
        </w:rPr>
      </w:pPr>
      <w:r>
        <w:rPr>
          <w:rFonts w:ascii="Times New Roman" w:hAnsi="Times New Roman" w:cs="Times New Roman"/>
          <w:sz w:val="24"/>
          <w:szCs w:val="24"/>
        </w:rPr>
        <w:t>co se nezdařilo a proč (nebylo realizováno, nevhodné podmínky, zájem dětí o jinou činnost)</w:t>
      </w:r>
    </w:p>
    <w:p w14:paraId="59FE7FA7" w14:textId="77777777" w:rsidR="00203ABB" w:rsidRDefault="00203ABB" w:rsidP="00F763D8">
      <w:pPr>
        <w:pStyle w:val="Bezmezer2"/>
        <w:numPr>
          <w:ilvl w:val="0"/>
          <w:numId w:val="30"/>
        </w:numPr>
        <w:rPr>
          <w:rFonts w:cs="Calibri"/>
          <w:color w:val="00000A"/>
        </w:rPr>
      </w:pPr>
      <w:r>
        <w:rPr>
          <w:rFonts w:ascii="Times New Roman" w:hAnsi="Times New Roman" w:cs="Times New Roman"/>
          <w:sz w:val="24"/>
          <w:szCs w:val="24"/>
        </w:rPr>
        <w:t xml:space="preserve">návrhy pro příště (jak jinak, co změnit, na co se zaměřit)  </w:t>
      </w:r>
    </w:p>
    <w:p w14:paraId="137421A2" w14:textId="77777777" w:rsidR="00203ABB" w:rsidRDefault="00203ABB">
      <w:pPr>
        <w:pStyle w:val="Default"/>
        <w:jc w:val="both"/>
        <w:rPr>
          <w:rFonts w:ascii="Calibri" w:hAnsi="Calibri" w:cs="Calibri"/>
          <w:color w:val="00000A"/>
          <w:sz w:val="22"/>
          <w:szCs w:val="22"/>
        </w:rPr>
      </w:pPr>
    </w:p>
    <w:p w14:paraId="693AEFE8" w14:textId="77777777" w:rsidR="00203ABB" w:rsidRDefault="00203ABB">
      <w:pPr>
        <w:pStyle w:val="Default"/>
        <w:jc w:val="both"/>
      </w:pPr>
      <w:r>
        <w:rPr>
          <w:b/>
          <w:bCs/>
          <w:i/>
          <w:sz w:val="26"/>
          <w:szCs w:val="26"/>
        </w:rPr>
        <w:t>Při evaluaci se budeme snažit dodržovat tyto zásady:</w:t>
      </w:r>
      <w:r>
        <w:rPr>
          <w:b/>
          <w:bCs/>
          <w:i/>
        </w:rPr>
        <w:t xml:space="preserve"> </w:t>
      </w:r>
    </w:p>
    <w:p w14:paraId="15128FFE" w14:textId="77777777" w:rsidR="00203ABB" w:rsidRDefault="00203ABB" w:rsidP="00F763D8">
      <w:pPr>
        <w:pStyle w:val="Default"/>
        <w:numPr>
          <w:ilvl w:val="0"/>
          <w:numId w:val="28"/>
        </w:numPr>
        <w:spacing w:after="25"/>
        <w:jc w:val="both"/>
      </w:pPr>
      <w:r>
        <w:t xml:space="preserve">uvědomovat si nedostatky, nalézat a pojmenovat zejména to, co se nám nedaří </w:t>
      </w:r>
    </w:p>
    <w:p w14:paraId="042ACEA8" w14:textId="77777777" w:rsidR="00203ABB" w:rsidRDefault="00203ABB" w:rsidP="00F763D8">
      <w:pPr>
        <w:pStyle w:val="Default"/>
        <w:numPr>
          <w:ilvl w:val="0"/>
          <w:numId w:val="28"/>
        </w:numPr>
        <w:spacing w:after="25"/>
        <w:jc w:val="both"/>
      </w:pPr>
      <w:r>
        <w:t xml:space="preserve">odhalovat a konkrétně pojmenovat příčiny, proč tomu tak je </w:t>
      </w:r>
    </w:p>
    <w:p w14:paraId="7946AC2A" w14:textId="77777777" w:rsidR="00203ABB" w:rsidRDefault="00203ABB" w:rsidP="00F763D8">
      <w:pPr>
        <w:pStyle w:val="Default"/>
        <w:numPr>
          <w:ilvl w:val="0"/>
          <w:numId w:val="28"/>
        </w:numPr>
        <w:spacing w:after="25"/>
        <w:jc w:val="both"/>
      </w:pPr>
      <w:r>
        <w:t xml:space="preserve">volit znovu účinnější postupy, ty znovu zpětně ověřovat a následně vyhodnocovat </w:t>
      </w:r>
    </w:p>
    <w:p w14:paraId="2747BCBF" w14:textId="77777777" w:rsidR="00203ABB" w:rsidRDefault="00203ABB" w:rsidP="00F763D8">
      <w:pPr>
        <w:pStyle w:val="Default"/>
        <w:numPr>
          <w:ilvl w:val="0"/>
          <w:numId w:val="28"/>
        </w:numPr>
        <w:jc w:val="both"/>
      </w:pPr>
      <w:r>
        <w:t>neustále porovnávat s cíli, podmínkami, riziky</w:t>
      </w:r>
    </w:p>
    <w:p w14:paraId="0620BE09" w14:textId="77777777" w:rsidR="00203ABB" w:rsidRDefault="00203ABB">
      <w:pPr>
        <w:pStyle w:val="Default"/>
        <w:ind w:left="360"/>
        <w:jc w:val="both"/>
      </w:pPr>
    </w:p>
    <w:p w14:paraId="31272029" w14:textId="77777777" w:rsidR="006B2124" w:rsidRDefault="006B2124">
      <w:pPr>
        <w:pStyle w:val="Default"/>
        <w:ind w:left="360"/>
        <w:jc w:val="both"/>
      </w:pPr>
    </w:p>
    <w:p w14:paraId="450983E9" w14:textId="77777777" w:rsidR="006B2124" w:rsidRDefault="006B2124">
      <w:pPr>
        <w:pStyle w:val="Default"/>
        <w:ind w:left="360"/>
        <w:jc w:val="both"/>
      </w:pPr>
    </w:p>
    <w:p w14:paraId="19165245" w14:textId="77777777" w:rsidR="006B2124" w:rsidRDefault="006B2124">
      <w:pPr>
        <w:pStyle w:val="Default"/>
        <w:ind w:left="360"/>
        <w:jc w:val="both"/>
      </w:pPr>
    </w:p>
    <w:tbl>
      <w:tblPr>
        <w:tblW w:w="0" w:type="auto"/>
        <w:tblInd w:w="-5" w:type="dxa"/>
        <w:tblLayout w:type="fixed"/>
        <w:tblLook w:val="0000" w:firstRow="0" w:lastRow="0" w:firstColumn="0" w:lastColumn="0" w:noHBand="0" w:noVBand="0"/>
      </w:tblPr>
      <w:tblGrid>
        <w:gridCol w:w="2942"/>
        <w:gridCol w:w="2267"/>
        <w:gridCol w:w="2268"/>
        <w:gridCol w:w="2310"/>
      </w:tblGrid>
      <w:tr w:rsidR="00203ABB" w14:paraId="6363914F" w14:textId="77777777">
        <w:tc>
          <w:tcPr>
            <w:tcW w:w="2942" w:type="dxa"/>
            <w:tcBorders>
              <w:top w:val="single" w:sz="4" w:space="0" w:color="000000"/>
              <w:left w:val="single" w:sz="4" w:space="0" w:color="000000"/>
              <w:bottom w:val="single" w:sz="4" w:space="0" w:color="000000"/>
            </w:tcBorders>
            <w:shd w:val="clear" w:color="auto" w:fill="auto"/>
          </w:tcPr>
          <w:p w14:paraId="085EE5A1" w14:textId="77777777" w:rsidR="00203ABB" w:rsidRDefault="00203ABB">
            <w:pPr>
              <w:pStyle w:val="Default"/>
              <w:jc w:val="center"/>
              <w:rPr>
                <w:b/>
                <w:bCs/>
              </w:rPr>
            </w:pPr>
            <w:r>
              <w:rPr>
                <w:b/>
                <w:bCs/>
              </w:rPr>
              <w:t xml:space="preserve"> Co</w:t>
            </w:r>
          </w:p>
        </w:tc>
        <w:tc>
          <w:tcPr>
            <w:tcW w:w="2267" w:type="dxa"/>
            <w:tcBorders>
              <w:top w:val="single" w:sz="4" w:space="0" w:color="000000"/>
              <w:left w:val="single" w:sz="4" w:space="0" w:color="000000"/>
              <w:bottom w:val="single" w:sz="4" w:space="0" w:color="000000"/>
            </w:tcBorders>
            <w:shd w:val="clear" w:color="auto" w:fill="auto"/>
          </w:tcPr>
          <w:p w14:paraId="3B9C0CAF" w14:textId="77777777" w:rsidR="00203ABB" w:rsidRDefault="00203ABB">
            <w:pPr>
              <w:pStyle w:val="Default"/>
              <w:jc w:val="center"/>
              <w:rPr>
                <w:b/>
                <w:bCs/>
              </w:rPr>
            </w:pPr>
            <w:r>
              <w:rPr>
                <w:b/>
                <w:bCs/>
              </w:rPr>
              <w:t>Kdo</w:t>
            </w:r>
          </w:p>
        </w:tc>
        <w:tc>
          <w:tcPr>
            <w:tcW w:w="2268" w:type="dxa"/>
            <w:tcBorders>
              <w:top w:val="single" w:sz="4" w:space="0" w:color="000000"/>
              <w:left w:val="single" w:sz="4" w:space="0" w:color="000000"/>
              <w:bottom w:val="single" w:sz="4" w:space="0" w:color="000000"/>
            </w:tcBorders>
            <w:shd w:val="clear" w:color="auto" w:fill="auto"/>
          </w:tcPr>
          <w:p w14:paraId="6C9F5C14" w14:textId="77777777" w:rsidR="00203ABB" w:rsidRDefault="00203ABB">
            <w:pPr>
              <w:pStyle w:val="Default"/>
              <w:jc w:val="center"/>
              <w:rPr>
                <w:b/>
                <w:bCs/>
              </w:rPr>
            </w:pPr>
            <w:r>
              <w:rPr>
                <w:b/>
                <w:bCs/>
              </w:rPr>
              <w:t>Jak často</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389C688C" w14:textId="77777777" w:rsidR="00203ABB" w:rsidRDefault="00203ABB">
            <w:pPr>
              <w:pStyle w:val="Default"/>
              <w:jc w:val="center"/>
            </w:pPr>
            <w:r>
              <w:rPr>
                <w:b/>
                <w:bCs/>
              </w:rPr>
              <w:t>Forma</w:t>
            </w:r>
          </w:p>
        </w:tc>
      </w:tr>
      <w:tr w:rsidR="00203ABB" w14:paraId="2BC1B984" w14:textId="77777777">
        <w:tc>
          <w:tcPr>
            <w:tcW w:w="2942" w:type="dxa"/>
            <w:tcBorders>
              <w:top w:val="single" w:sz="4" w:space="0" w:color="000000"/>
              <w:left w:val="single" w:sz="4" w:space="0" w:color="000000"/>
              <w:bottom w:val="single" w:sz="4" w:space="0" w:color="000000"/>
            </w:tcBorders>
            <w:shd w:val="clear" w:color="auto" w:fill="auto"/>
          </w:tcPr>
          <w:p w14:paraId="7DCA645A" w14:textId="77777777" w:rsidR="00203ABB" w:rsidRDefault="00203ABB">
            <w:pPr>
              <w:pStyle w:val="Default"/>
              <w:jc w:val="both"/>
            </w:pPr>
            <w:r>
              <w:rPr>
                <w:b/>
                <w:bCs/>
                <w:u w:val="single"/>
              </w:rPr>
              <w:t>Soulad ŠVP a TVP</w:t>
            </w:r>
          </w:p>
          <w:p w14:paraId="5878DD09" w14:textId="77777777" w:rsidR="00203ABB" w:rsidRDefault="00203ABB">
            <w:pPr>
              <w:pStyle w:val="Default"/>
              <w:jc w:val="center"/>
              <w:rPr>
                <w:bCs/>
              </w:rPr>
            </w:pPr>
            <w:r>
              <w:t>Ověřit soulad TVP-ŠVP-RVP, hodnocení naplňování záměrů, vzdělávacího obsahu, podmínek, metod a forem práce, doplňkových programů a spoluúčasti rodičů</w:t>
            </w:r>
          </w:p>
        </w:tc>
        <w:tc>
          <w:tcPr>
            <w:tcW w:w="2267" w:type="dxa"/>
            <w:tcBorders>
              <w:top w:val="single" w:sz="4" w:space="0" w:color="000000"/>
              <w:left w:val="single" w:sz="4" w:space="0" w:color="000000"/>
              <w:bottom w:val="single" w:sz="4" w:space="0" w:color="000000"/>
            </w:tcBorders>
            <w:shd w:val="clear" w:color="auto" w:fill="auto"/>
          </w:tcPr>
          <w:p w14:paraId="2FC4845A" w14:textId="77777777" w:rsidR="00203ABB" w:rsidRDefault="00203ABB">
            <w:pPr>
              <w:pStyle w:val="Default"/>
              <w:snapToGrid w:val="0"/>
              <w:jc w:val="both"/>
              <w:rPr>
                <w:bCs/>
              </w:rPr>
            </w:pPr>
          </w:p>
          <w:p w14:paraId="2116419F" w14:textId="77777777" w:rsidR="00203ABB" w:rsidRDefault="00203ABB">
            <w:pPr>
              <w:pStyle w:val="Default"/>
              <w:jc w:val="both"/>
              <w:rPr>
                <w:bCs/>
              </w:rPr>
            </w:pPr>
          </w:p>
          <w:p w14:paraId="6DE02AD4" w14:textId="77777777" w:rsidR="00203ABB" w:rsidRDefault="00203ABB">
            <w:pPr>
              <w:pStyle w:val="Default"/>
              <w:jc w:val="both"/>
              <w:rPr>
                <w:bCs/>
              </w:rPr>
            </w:pPr>
          </w:p>
          <w:p w14:paraId="4BD7FE73" w14:textId="77777777" w:rsidR="00203ABB" w:rsidRDefault="00203ABB">
            <w:pPr>
              <w:pStyle w:val="Default"/>
              <w:jc w:val="center"/>
              <w:rPr>
                <w:bCs/>
              </w:rPr>
            </w:pPr>
            <w:r>
              <w:rPr>
                <w:bCs/>
              </w:rPr>
              <w:t>Obě učitelky ve třídě společně,         ředitelka</w:t>
            </w:r>
          </w:p>
        </w:tc>
        <w:tc>
          <w:tcPr>
            <w:tcW w:w="2268" w:type="dxa"/>
            <w:tcBorders>
              <w:top w:val="single" w:sz="4" w:space="0" w:color="000000"/>
              <w:left w:val="single" w:sz="4" w:space="0" w:color="000000"/>
              <w:bottom w:val="single" w:sz="4" w:space="0" w:color="000000"/>
            </w:tcBorders>
            <w:shd w:val="clear" w:color="auto" w:fill="auto"/>
          </w:tcPr>
          <w:p w14:paraId="3849704C" w14:textId="77777777" w:rsidR="00203ABB" w:rsidRDefault="00203ABB">
            <w:pPr>
              <w:pStyle w:val="Default"/>
              <w:snapToGrid w:val="0"/>
              <w:rPr>
                <w:bCs/>
              </w:rPr>
            </w:pPr>
          </w:p>
          <w:p w14:paraId="7465EA60" w14:textId="77777777" w:rsidR="00203ABB" w:rsidRDefault="00203ABB">
            <w:pPr>
              <w:pStyle w:val="Default"/>
              <w:rPr>
                <w:bCs/>
              </w:rPr>
            </w:pPr>
          </w:p>
          <w:p w14:paraId="04DD4BC1" w14:textId="77777777" w:rsidR="00203ABB" w:rsidRDefault="00203ABB">
            <w:pPr>
              <w:pStyle w:val="Default"/>
              <w:rPr>
                <w:bCs/>
              </w:rPr>
            </w:pPr>
          </w:p>
          <w:p w14:paraId="38AFEDBA" w14:textId="77777777" w:rsidR="00203ABB" w:rsidRDefault="00203ABB">
            <w:pPr>
              <w:pStyle w:val="Default"/>
              <w:jc w:val="center"/>
              <w:rPr>
                <w:bCs/>
              </w:rPr>
            </w:pPr>
            <w:r>
              <w:rPr>
                <w:bCs/>
              </w:rPr>
              <w:t>1x ročně</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503FBE67" w14:textId="77777777" w:rsidR="00203ABB" w:rsidRDefault="00203ABB">
            <w:pPr>
              <w:pStyle w:val="Default"/>
              <w:snapToGrid w:val="0"/>
              <w:jc w:val="both"/>
              <w:rPr>
                <w:bCs/>
              </w:rPr>
            </w:pPr>
          </w:p>
          <w:p w14:paraId="38785A59" w14:textId="77777777" w:rsidR="00203ABB" w:rsidRDefault="00203ABB">
            <w:pPr>
              <w:pStyle w:val="Default"/>
              <w:jc w:val="both"/>
              <w:rPr>
                <w:bCs/>
              </w:rPr>
            </w:pPr>
          </w:p>
          <w:p w14:paraId="7C2ED581" w14:textId="77777777" w:rsidR="00203ABB" w:rsidRDefault="00203ABB">
            <w:pPr>
              <w:pStyle w:val="Default"/>
              <w:jc w:val="center"/>
            </w:pPr>
            <w:proofErr w:type="gramStart"/>
            <w:r>
              <w:t xml:space="preserve">Písemně,   </w:t>
            </w:r>
            <w:proofErr w:type="gramEnd"/>
            <w:r>
              <w:t xml:space="preserve">       dotazníky pro rodiče, </w:t>
            </w:r>
            <w:proofErr w:type="spellStart"/>
            <w:r>
              <w:t>autoevaluace</w:t>
            </w:r>
            <w:proofErr w:type="spellEnd"/>
            <w:r>
              <w:t xml:space="preserve"> </w:t>
            </w:r>
            <w:proofErr w:type="spellStart"/>
            <w:r>
              <w:t>ped</w:t>
            </w:r>
            <w:proofErr w:type="spellEnd"/>
            <w:r>
              <w:t>.</w:t>
            </w:r>
            <w:r w:rsidR="003B2B05">
              <w:t xml:space="preserve"> </w:t>
            </w:r>
            <w:r>
              <w:t>pracovnic</w:t>
            </w:r>
            <w:r>
              <w:br/>
            </w:r>
          </w:p>
        </w:tc>
      </w:tr>
      <w:tr w:rsidR="00203ABB" w14:paraId="096BC58D" w14:textId="77777777">
        <w:tc>
          <w:tcPr>
            <w:tcW w:w="2942" w:type="dxa"/>
            <w:tcBorders>
              <w:top w:val="single" w:sz="4" w:space="0" w:color="000000"/>
              <w:left w:val="single" w:sz="4" w:space="0" w:color="000000"/>
              <w:bottom w:val="single" w:sz="4" w:space="0" w:color="000000"/>
            </w:tcBorders>
            <w:shd w:val="clear" w:color="auto" w:fill="auto"/>
          </w:tcPr>
          <w:p w14:paraId="41F6B5F9" w14:textId="77777777" w:rsidR="00203ABB" w:rsidRDefault="00203ABB">
            <w:pPr>
              <w:pStyle w:val="Default"/>
              <w:jc w:val="center"/>
            </w:pPr>
            <w:r>
              <w:rPr>
                <w:b/>
                <w:u w:val="single"/>
              </w:rPr>
              <w:t>Témata  IB</w:t>
            </w:r>
            <w:r>
              <w:t xml:space="preserve"> </w:t>
            </w:r>
          </w:p>
          <w:p w14:paraId="30AFF410" w14:textId="77777777" w:rsidR="00203ABB" w:rsidRDefault="00203ABB">
            <w:pPr>
              <w:pStyle w:val="Default"/>
              <w:jc w:val="center"/>
              <w:rPr>
                <w:b/>
                <w:bCs/>
              </w:rPr>
            </w:pPr>
            <w:r>
              <w:t xml:space="preserve">Vyhodnotit naplnění stanovených záměrů v rámci zrealizované vzdělávací nabídky, stanovit případná opatření do dalšího </w:t>
            </w:r>
            <w:proofErr w:type="spellStart"/>
            <w:r>
              <w:t>tématického</w:t>
            </w:r>
            <w:proofErr w:type="spellEnd"/>
            <w:r>
              <w:t xml:space="preserve"> plánu v rámci IB.</w:t>
            </w:r>
          </w:p>
        </w:tc>
        <w:tc>
          <w:tcPr>
            <w:tcW w:w="2267" w:type="dxa"/>
            <w:tcBorders>
              <w:top w:val="single" w:sz="4" w:space="0" w:color="000000"/>
              <w:left w:val="single" w:sz="4" w:space="0" w:color="000000"/>
              <w:bottom w:val="single" w:sz="4" w:space="0" w:color="000000"/>
            </w:tcBorders>
            <w:shd w:val="clear" w:color="auto" w:fill="auto"/>
          </w:tcPr>
          <w:p w14:paraId="6932E526" w14:textId="77777777" w:rsidR="00203ABB" w:rsidRDefault="00203ABB">
            <w:pPr>
              <w:pStyle w:val="Default"/>
              <w:snapToGrid w:val="0"/>
              <w:jc w:val="both"/>
              <w:rPr>
                <w:b/>
                <w:bCs/>
              </w:rPr>
            </w:pPr>
          </w:p>
          <w:p w14:paraId="608DCCC0" w14:textId="77777777" w:rsidR="00203ABB" w:rsidRDefault="00203ABB">
            <w:pPr>
              <w:pStyle w:val="Default"/>
              <w:jc w:val="both"/>
              <w:rPr>
                <w:b/>
                <w:bCs/>
              </w:rPr>
            </w:pPr>
          </w:p>
          <w:p w14:paraId="3AF4DBCF" w14:textId="77777777" w:rsidR="00203ABB" w:rsidRDefault="00203ABB">
            <w:pPr>
              <w:pStyle w:val="Default"/>
              <w:jc w:val="both"/>
              <w:rPr>
                <w:b/>
                <w:bCs/>
              </w:rPr>
            </w:pPr>
          </w:p>
          <w:p w14:paraId="5EA169EA" w14:textId="77777777" w:rsidR="00203ABB" w:rsidRDefault="00203ABB">
            <w:pPr>
              <w:pStyle w:val="Default"/>
              <w:jc w:val="center"/>
              <w:rPr>
                <w:b/>
                <w:bCs/>
              </w:rPr>
            </w:pPr>
            <w:r>
              <w:rPr>
                <w:bCs/>
              </w:rPr>
              <w:t>Učitelky</w:t>
            </w:r>
          </w:p>
        </w:tc>
        <w:tc>
          <w:tcPr>
            <w:tcW w:w="2268" w:type="dxa"/>
            <w:tcBorders>
              <w:top w:val="single" w:sz="4" w:space="0" w:color="000000"/>
              <w:left w:val="single" w:sz="4" w:space="0" w:color="000000"/>
              <w:bottom w:val="single" w:sz="4" w:space="0" w:color="000000"/>
            </w:tcBorders>
            <w:shd w:val="clear" w:color="auto" w:fill="auto"/>
          </w:tcPr>
          <w:p w14:paraId="71692E6A" w14:textId="77777777" w:rsidR="00203ABB" w:rsidRDefault="00203ABB">
            <w:pPr>
              <w:pStyle w:val="Default"/>
              <w:snapToGrid w:val="0"/>
              <w:jc w:val="both"/>
              <w:rPr>
                <w:b/>
                <w:bCs/>
              </w:rPr>
            </w:pPr>
          </w:p>
          <w:p w14:paraId="6B2694BD" w14:textId="77777777" w:rsidR="00203ABB" w:rsidRDefault="00203ABB">
            <w:pPr>
              <w:pStyle w:val="Default"/>
              <w:jc w:val="both"/>
              <w:rPr>
                <w:b/>
                <w:bCs/>
              </w:rPr>
            </w:pPr>
          </w:p>
          <w:p w14:paraId="4224F6CB" w14:textId="77777777" w:rsidR="00203ABB" w:rsidRDefault="00203ABB">
            <w:pPr>
              <w:pStyle w:val="Default"/>
              <w:jc w:val="both"/>
              <w:rPr>
                <w:b/>
                <w:bCs/>
              </w:rPr>
            </w:pPr>
          </w:p>
          <w:p w14:paraId="1F1CA563" w14:textId="77777777" w:rsidR="00203ABB" w:rsidRDefault="00203ABB">
            <w:pPr>
              <w:pStyle w:val="Default"/>
              <w:jc w:val="center"/>
              <w:rPr>
                <w:b/>
                <w:bCs/>
              </w:rPr>
            </w:pPr>
            <w:r>
              <w:rPr>
                <w:bCs/>
              </w:rPr>
              <w:t>Vždy po skončení</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29018010" w14:textId="77777777" w:rsidR="00203ABB" w:rsidRDefault="00203ABB">
            <w:pPr>
              <w:pStyle w:val="Default"/>
              <w:snapToGrid w:val="0"/>
              <w:jc w:val="both"/>
              <w:rPr>
                <w:b/>
                <w:bCs/>
              </w:rPr>
            </w:pPr>
          </w:p>
          <w:p w14:paraId="399AA906" w14:textId="77777777" w:rsidR="00203ABB" w:rsidRDefault="00203ABB">
            <w:pPr>
              <w:pStyle w:val="Default"/>
              <w:jc w:val="both"/>
              <w:rPr>
                <w:b/>
                <w:bCs/>
              </w:rPr>
            </w:pPr>
          </w:p>
          <w:p w14:paraId="7D532265" w14:textId="77777777" w:rsidR="00203ABB" w:rsidRDefault="00203ABB">
            <w:pPr>
              <w:pStyle w:val="Default"/>
              <w:jc w:val="both"/>
              <w:rPr>
                <w:b/>
                <w:bCs/>
              </w:rPr>
            </w:pPr>
          </w:p>
          <w:p w14:paraId="795B6703" w14:textId="77777777" w:rsidR="00203ABB" w:rsidRDefault="00203ABB">
            <w:pPr>
              <w:pStyle w:val="Default"/>
              <w:jc w:val="center"/>
              <w:rPr>
                <w:bCs/>
              </w:rPr>
            </w:pPr>
            <w:r>
              <w:rPr>
                <w:bCs/>
              </w:rPr>
              <w:t>Písemně v TVP</w:t>
            </w:r>
          </w:p>
          <w:p w14:paraId="428BD4B4" w14:textId="77777777" w:rsidR="00203ABB" w:rsidRDefault="00203ABB">
            <w:pPr>
              <w:pStyle w:val="Default"/>
              <w:jc w:val="center"/>
            </w:pPr>
            <w:r>
              <w:rPr>
                <w:bCs/>
              </w:rPr>
              <w:t>Konzultace učitelek</w:t>
            </w:r>
          </w:p>
        </w:tc>
      </w:tr>
      <w:tr w:rsidR="00203ABB" w14:paraId="4F0A3F1C" w14:textId="77777777">
        <w:tc>
          <w:tcPr>
            <w:tcW w:w="2942" w:type="dxa"/>
            <w:tcBorders>
              <w:top w:val="single" w:sz="4" w:space="0" w:color="000000"/>
              <w:left w:val="single" w:sz="4" w:space="0" w:color="000000"/>
              <w:bottom w:val="single" w:sz="4" w:space="0" w:color="000000"/>
            </w:tcBorders>
            <w:shd w:val="clear" w:color="auto" w:fill="auto"/>
          </w:tcPr>
          <w:p w14:paraId="068662A1" w14:textId="77777777" w:rsidR="00203ABB" w:rsidRDefault="00203ABB">
            <w:pPr>
              <w:pStyle w:val="Default"/>
              <w:jc w:val="center"/>
            </w:pPr>
            <w:r>
              <w:rPr>
                <w:b/>
                <w:bCs/>
                <w:u w:val="single"/>
              </w:rPr>
              <w:lastRenderedPageBreak/>
              <w:t>IB</w:t>
            </w:r>
          </w:p>
          <w:p w14:paraId="6C827B00" w14:textId="77777777" w:rsidR="00203ABB" w:rsidRDefault="00203ABB">
            <w:pPr>
              <w:pStyle w:val="Default"/>
              <w:jc w:val="center"/>
              <w:rPr>
                <w:b/>
                <w:bCs/>
              </w:rPr>
            </w:pPr>
            <w:r>
              <w:t>Zhodnotit soulad podtémat daného IB, prověřit naplnění stanovených záměrů jako celku, přijmout případná opatření.</w:t>
            </w:r>
            <w:r>
              <w:br/>
            </w:r>
          </w:p>
        </w:tc>
        <w:tc>
          <w:tcPr>
            <w:tcW w:w="2267" w:type="dxa"/>
            <w:tcBorders>
              <w:top w:val="single" w:sz="4" w:space="0" w:color="000000"/>
              <w:left w:val="single" w:sz="4" w:space="0" w:color="000000"/>
              <w:bottom w:val="single" w:sz="4" w:space="0" w:color="000000"/>
            </w:tcBorders>
            <w:shd w:val="clear" w:color="auto" w:fill="auto"/>
          </w:tcPr>
          <w:p w14:paraId="64B597E6" w14:textId="77777777" w:rsidR="00203ABB" w:rsidRDefault="00203ABB">
            <w:pPr>
              <w:pStyle w:val="Default"/>
              <w:snapToGrid w:val="0"/>
              <w:jc w:val="both"/>
              <w:rPr>
                <w:b/>
                <w:bCs/>
              </w:rPr>
            </w:pPr>
          </w:p>
          <w:p w14:paraId="259137C9" w14:textId="77777777" w:rsidR="00203ABB" w:rsidRDefault="00203ABB">
            <w:pPr>
              <w:pStyle w:val="Default"/>
              <w:jc w:val="both"/>
              <w:rPr>
                <w:b/>
                <w:bCs/>
              </w:rPr>
            </w:pPr>
          </w:p>
          <w:p w14:paraId="4F15DCB5" w14:textId="77777777" w:rsidR="00203ABB" w:rsidRDefault="00203ABB">
            <w:pPr>
              <w:pStyle w:val="Default"/>
              <w:jc w:val="both"/>
              <w:rPr>
                <w:b/>
                <w:bCs/>
              </w:rPr>
            </w:pPr>
          </w:p>
          <w:p w14:paraId="14C0D88F" w14:textId="77777777" w:rsidR="00203ABB" w:rsidRDefault="00203ABB">
            <w:pPr>
              <w:pStyle w:val="Default"/>
              <w:jc w:val="center"/>
              <w:rPr>
                <w:b/>
                <w:bCs/>
              </w:rPr>
            </w:pPr>
            <w:r>
              <w:rPr>
                <w:bCs/>
              </w:rPr>
              <w:t xml:space="preserve">Učitelky </w:t>
            </w:r>
          </w:p>
        </w:tc>
        <w:tc>
          <w:tcPr>
            <w:tcW w:w="2268" w:type="dxa"/>
            <w:tcBorders>
              <w:top w:val="single" w:sz="4" w:space="0" w:color="000000"/>
              <w:left w:val="single" w:sz="4" w:space="0" w:color="000000"/>
              <w:bottom w:val="single" w:sz="4" w:space="0" w:color="000000"/>
            </w:tcBorders>
            <w:shd w:val="clear" w:color="auto" w:fill="auto"/>
          </w:tcPr>
          <w:p w14:paraId="4540A065" w14:textId="77777777" w:rsidR="00203ABB" w:rsidRDefault="00203ABB">
            <w:pPr>
              <w:pStyle w:val="Default"/>
              <w:jc w:val="both"/>
              <w:rPr>
                <w:b/>
                <w:bCs/>
              </w:rPr>
            </w:pPr>
            <w:r>
              <w:rPr>
                <w:b/>
                <w:bCs/>
              </w:rPr>
              <w:t xml:space="preserve"> </w:t>
            </w:r>
          </w:p>
          <w:p w14:paraId="5B56103E" w14:textId="77777777" w:rsidR="00203ABB" w:rsidRDefault="00203ABB">
            <w:pPr>
              <w:pStyle w:val="Default"/>
              <w:jc w:val="both"/>
              <w:rPr>
                <w:b/>
                <w:bCs/>
              </w:rPr>
            </w:pPr>
          </w:p>
          <w:p w14:paraId="0FB9F44A" w14:textId="77777777" w:rsidR="00203ABB" w:rsidRDefault="00203ABB">
            <w:pPr>
              <w:pStyle w:val="Default"/>
              <w:jc w:val="both"/>
              <w:rPr>
                <w:b/>
                <w:bCs/>
              </w:rPr>
            </w:pPr>
          </w:p>
          <w:p w14:paraId="6BDD8595" w14:textId="77777777" w:rsidR="00203ABB" w:rsidRDefault="00203ABB">
            <w:pPr>
              <w:pStyle w:val="Default"/>
              <w:jc w:val="center"/>
              <w:rPr>
                <w:b/>
                <w:bCs/>
              </w:rPr>
            </w:pPr>
            <w:r>
              <w:rPr>
                <w:bCs/>
              </w:rPr>
              <w:t>Po skončení realizace</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2C5AA901" w14:textId="77777777" w:rsidR="00203ABB" w:rsidRDefault="00203ABB">
            <w:pPr>
              <w:pStyle w:val="Default"/>
              <w:snapToGrid w:val="0"/>
              <w:jc w:val="both"/>
              <w:rPr>
                <w:b/>
                <w:bCs/>
              </w:rPr>
            </w:pPr>
          </w:p>
          <w:p w14:paraId="2D125937" w14:textId="77777777" w:rsidR="00203ABB" w:rsidRDefault="00203ABB">
            <w:pPr>
              <w:pStyle w:val="Default"/>
              <w:jc w:val="both"/>
              <w:rPr>
                <w:b/>
                <w:bCs/>
              </w:rPr>
            </w:pPr>
          </w:p>
          <w:p w14:paraId="33F56241" w14:textId="77777777" w:rsidR="00203ABB" w:rsidRDefault="00203ABB">
            <w:pPr>
              <w:pStyle w:val="Default"/>
              <w:rPr>
                <w:b/>
                <w:bCs/>
              </w:rPr>
            </w:pPr>
          </w:p>
          <w:p w14:paraId="67C73832" w14:textId="77777777" w:rsidR="00203ABB" w:rsidRDefault="00203ABB">
            <w:pPr>
              <w:pStyle w:val="Default"/>
              <w:jc w:val="center"/>
              <w:rPr>
                <w:bCs/>
              </w:rPr>
            </w:pPr>
            <w:r>
              <w:rPr>
                <w:bCs/>
              </w:rPr>
              <w:t>Písemně v TVP</w:t>
            </w:r>
          </w:p>
          <w:p w14:paraId="60C3B52C" w14:textId="77777777" w:rsidR="00203ABB" w:rsidRDefault="00203ABB">
            <w:pPr>
              <w:pStyle w:val="Default"/>
              <w:jc w:val="center"/>
            </w:pPr>
            <w:r>
              <w:rPr>
                <w:bCs/>
              </w:rPr>
              <w:t>Konzultace učitelek</w:t>
            </w:r>
          </w:p>
        </w:tc>
      </w:tr>
      <w:tr w:rsidR="00203ABB" w14:paraId="153D7164" w14:textId="77777777">
        <w:tc>
          <w:tcPr>
            <w:tcW w:w="2942" w:type="dxa"/>
            <w:tcBorders>
              <w:top w:val="single" w:sz="4" w:space="0" w:color="000000"/>
              <w:left w:val="single" w:sz="4" w:space="0" w:color="000000"/>
              <w:bottom w:val="single" w:sz="4" w:space="0" w:color="000000"/>
            </w:tcBorders>
            <w:shd w:val="clear" w:color="auto" w:fill="auto"/>
          </w:tcPr>
          <w:p w14:paraId="5724051D" w14:textId="77777777" w:rsidR="00203ABB" w:rsidRDefault="00203ABB">
            <w:pPr>
              <w:pStyle w:val="Default"/>
              <w:jc w:val="center"/>
            </w:pPr>
            <w:r>
              <w:rPr>
                <w:b/>
                <w:u w:val="single"/>
              </w:rPr>
              <w:t>Dílčí projekty</w:t>
            </w:r>
          </w:p>
          <w:p w14:paraId="1BE5119D" w14:textId="77777777" w:rsidR="00203ABB" w:rsidRDefault="00203ABB">
            <w:pPr>
              <w:pStyle w:val="Default"/>
              <w:jc w:val="center"/>
              <w:rPr>
                <w:b/>
                <w:bCs/>
              </w:rPr>
            </w:pPr>
            <w:r>
              <w:t>Plnění záměrů, začlenění do jednotlivých integrovaných bloků.</w:t>
            </w:r>
          </w:p>
        </w:tc>
        <w:tc>
          <w:tcPr>
            <w:tcW w:w="2267" w:type="dxa"/>
            <w:tcBorders>
              <w:top w:val="single" w:sz="4" w:space="0" w:color="000000"/>
              <w:left w:val="single" w:sz="4" w:space="0" w:color="000000"/>
              <w:bottom w:val="single" w:sz="4" w:space="0" w:color="000000"/>
            </w:tcBorders>
            <w:shd w:val="clear" w:color="auto" w:fill="auto"/>
          </w:tcPr>
          <w:p w14:paraId="3DE172FA" w14:textId="77777777" w:rsidR="00203ABB" w:rsidRDefault="00203ABB">
            <w:pPr>
              <w:pStyle w:val="Default"/>
              <w:snapToGrid w:val="0"/>
              <w:jc w:val="both"/>
              <w:rPr>
                <w:b/>
                <w:bCs/>
              </w:rPr>
            </w:pPr>
          </w:p>
          <w:p w14:paraId="0D04AA7A" w14:textId="77777777" w:rsidR="00203ABB" w:rsidRDefault="00203ABB">
            <w:pPr>
              <w:pStyle w:val="Default"/>
              <w:jc w:val="both"/>
              <w:rPr>
                <w:b/>
                <w:bCs/>
              </w:rPr>
            </w:pPr>
          </w:p>
          <w:p w14:paraId="070CD301" w14:textId="77777777" w:rsidR="00203ABB" w:rsidRDefault="00203ABB">
            <w:pPr>
              <w:pStyle w:val="Default"/>
              <w:jc w:val="center"/>
              <w:rPr>
                <w:b/>
                <w:bCs/>
              </w:rPr>
            </w:pPr>
            <w:r>
              <w:rPr>
                <w:bCs/>
              </w:rPr>
              <w:t xml:space="preserve">Učitelky </w:t>
            </w:r>
          </w:p>
        </w:tc>
        <w:tc>
          <w:tcPr>
            <w:tcW w:w="2268" w:type="dxa"/>
            <w:tcBorders>
              <w:top w:val="single" w:sz="4" w:space="0" w:color="000000"/>
              <w:left w:val="single" w:sz="4" w:space="0" w:color="000000"/>
              <w:bottom w:val="single" w:sz="4" w:space="0" w:color="000000"/>
            </w:tcBorders>
            <w:shd w:val="clear" w:color="auto" w:fill="auto"/>
          </w:tcPr>
          <w:p w14:paraId="1207882F" w14:textId="77777777" w:rsidR="00203ABB" w:rsidRDefault="00203ABB">
            <w:pPr>
              <w:pStyle w:val="Default"/>
              <w:snapToGrid w:val="0"/>
              <w:jc w:val="both"/>
              <w:rPr>
                <w:b/>
                <w:bCs/>
              </w:rPr>
            </w:pPr>
          </w:p>
          <w:p w14:paraId="46003D1A" w14:textId="77777777" w:rsidR="00203ABB" w:rsidRDefault="00203ABB">
            <w:pPr>
              <w:pStyle w:val="Default"/>
              <w:jc w:val="center"/>
            </w:pPr>
            <w:r>
              <w:t>1x za čtvrtletí,           1x ročně naplnění záměrů</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1234F9F8" w14:textId="77777777" w:rsidR="00203ABB" w:rsidRDefault="00203ABB">
            <w:pPr>
              <w:pStyle w:val="Default"/>
              <w:jc w:val="center"/>
            </w:pPr>
            <w:r>
              <w:t xml:space="preserve">Záznam v TVP, konzultace učitelek, konzultace        učitelka - rodič, </w:t>
            </w:r>
          </w:p>
          <w:p w14:paraId="15666BAC" w14:textId="77777777" w:rsidR="00203ABB" w:rsidRDefault="00203ABB">
            <w:pPr>
              <w:pStyle w:val="Default"/>
              <w:jc w:val="center"/>
            </w:pPr>
            <w:proofErr w:type="spellStart"/>
            <w:r>
              <w:t>ped</w:t>
            </w:r>
            <w:proofErr w:type="spellEnd"/>
            <w:r>
              <w:t>. porady</w:t>
            </w:r>
          </w:p>
        </w:tc>
      </w:tr>
      <w:tr w:rsidR="00203ABB" w14:paraId="457D8535" w14:textId="77777777">
        <w:tc>
          <w:tcPr>
            <w:tcW w:w="2942" w:type="dxa"/>
            <w:tcBorders>
              <w:top w:val="single" w:sz="4" w:space="0" w:color="000000"/>
              <w:left w:val="single" w:sz="4" w:space="0" w:color="000000"/>
              <w:bottom w:val="single" w:sz="4" w:space="0" w:color="000000"/>
            </w:tcBorders>
            <w:shd w:val="clear" w:color="auto" w:fill="auto"/>
          </w:tcPr>
          <w:p w14:paraId="7133BCE0" w14:textId="77777777" w:rsidR="00203ABB" w:rsidRDefault="00203ABB">
            <w:pPr>
              <w:pStyle w:val="Default"/>
              <w:jc w:val="center"/>
              <w:rPr>
                <w:bCs/>
              </w:rPr>
            </w:pPr>
            <w:r>
              <w:rPr>
                <w:b/>
              </w:rPr>
              <w:t>Hodnocení dětí</w:t>
            </w:r>
            <w:r>
              <w:rPr>
                <w:bCs/>
              </w:rPr>
              <w:t xml:space="preserve"> Diagnostické listy, konzultace s rodiči,</w:t>
            </w:r>
          </w:p>
          <w:p w14:paraId="68E1DC60" w14:textId="77777777" w:rsidR="00203ABB" w:rsidRDefault="00203ABB">
            <w:pPr>
              <w:pStyle w:val="Default"/>
              <w:jc w:val="center"/>
              <w:rPr>
                <w:b/>
                <w:bCs/>
              </w:rPr>
            </w:pPr>
            <w:r>
              <w:rPr>
                <w:bCs/>
              </w:rPr>
              <w:t>portfolio dítěte</w:t>
            </w:r>
            <w:r>
              <w:t>. Zhodnotit vývojové pokroky dětí vzhledem k naplnění kompetencí.</w:t>
            </w:r>
          </w:p>
        </w:tc>
        <w:tc>
          <w:tcPr>
            <w:tcW w:w="2267" w:type="dxa"/>
            <w:tcBorders>
              <w:top w:val="single" w:sz="4" w:space="0" w:color="000000"/>
              <w:left w:val="single" w:sz="4" w:space="0" w:color="000000"/>
              <w:bottom w:val="single" w:sz="4" w:space="0" w:color="000000"/>
            </w:tcBorders>
            <w:shd w:val="clear" w:color="auto" w:fill="auto"/>
          </w:tcPr>
          <w:p w14:paraId="3BD04A95" w14:textId="77777777" w:rsidR="00203ABB" w:rsidRDefault="00203ABB">
            <w:pPr>
              <w:pStyle w:val="Default"/>
              <w:snapToGrid w:val="0"/>
              <w:jc w:val="both"/>
              <w:rPr>
                <w:b/>
                <w:bCs/>
              </w:rPr>
            </w:pPr>
          </w:p>
          <w:p w14:paraId="40CA0BB3" w14:textId="77777777" w:rsidR="00203ABB" w:rsidRDefault="00203ABB">
            <w:pPr>
              <w:pStyle w:val="Default"/>
              <w:jc w:val="both"/>
              <w:rPr>
                <w:b/>
                <w:bCs/>
              </w:rPr>
            </w:pPr>
          </w:p>
          <w:p w14:paraId="222F9624" w14:textId="77777777" w:rsidR="00203ABB" w:rsidRDefault="00203ABB">
            <w:pPr>
              <w:pStyle w:val="Default"/>
              <w:jc w:val="center"/>
              <w:rPr>
                <w:bCs/>
              </w:rPr>
            </w:pPr>
          </w:p>
          <w:p w14:paraId="169F9AD4" w14:textId="77777777" w:rsidR="00203ABB" w:rsidRDefault="00203ABB">
            <w:pPr>
              <w:pStyle w:val="Default"/>
              <w:jc w:val="center"/>
              <w:rPr>
                <w:bCs/>
              </w:rPr>
            </w:pPr>
          </w:p>
          <w:p w14:paraId="04036FE4" w14:textId="77777777" w:rsidR="00203ABB" w:rsidRDefault="00203ABB">
            <w:pPr>
              <w:pStyle w:val="Default"/>
              <w:jc w:val="center"/>
              <w:rPr>
                <w:b/>
                <w:bCs/>
              </w:rPr>
            </w:pPr>
            <w:r>
              <w:rPr>
                <w:bCs/>
              </w:rPr>
              <w:t xml:space="preserve">Učitelky </w:t>
            </w:r>
          </w:p>
        </w:tc>
        <w:tc>
          <w:tcPr>
            <w:tcW w:w="2268" w:type="dxa"/>
            <w:tcBorders>
              <w:top w:val="single" w:sz="4" w:space="0" w:color="000000"/>
              <w:left w:val="single" w:sz="4" w:space="0" w:color="000000"/>
              <w:bottom w:val="single" w:sz="4" w:space="0" w:color="000000"/>
            </w:tcBorders>
            <w:shd w:val="clear" w:color="auto" w:fill="auto"/>
          </w:tcPr>
          <w:p w14:paraId="12E82C23" w14:textId="77777777" w:rsidR="00203ABB" w:rsidRDefault="00203ABB">
            <w:pPr>
              <w:pStyle w:val="Default"/>
              <w:snapToGrid w:val="0"/>
              <w:jc w:val="both"/>
              <w:rPr>
                <w:b/>
                <w:bCs/>
              </w:rPr>
            </w:pPr>
          </w:p>
          <w:p w14:paraId="6FF1F7EE" w14:textId="77777777" w:rsidR="00203ABB" w:rsidRDefault="00203ABB">
            <w:pPr>
              <w:pStyle w:val="Default"/>
              <w:jc w:val="both"/>
              <w:rPr>
                <w:b/>
                <w:bCs/>
              </w:rPr>
            </w:pPr>
          </w:p>
          <w:p w14:paraId="30C14EA9" w14:textId="77777777" w:rsidR="00203ABB" w:rsidRDefault="00203ABB">
            <w:pPr>
              <w:pStyle w:val="Default"/>
              <w:jc w:val="center"/>
              <w:rPr>
                <w:bCs/>
              </w:rPr>
            </w:pPr>
          </w:p>
          <w:p w14:paraId="02F38423" w14:textId="77777777" w:rsidR="00203ABB" w:rsidRDefault="00203ABB">
            <w:pPr>
              <w:pStyle w:val="Default"/>
              <w:jc w:val="center"/>
            </w:pPr>
            <w:r>
              <w:rPr>
                <w:bCs/>
              </w:rPr>
              <w:t>P</w:t>
            </w:r>
            <w:r>
              <w:t>růběžně dle potřeby, minimálně 2x ročně</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5320E4EA" w14:textId="77777777" w:rsidR="00203ABB" w:rsidRDefault="00203ABB">
            <w:pPr>
              <w:pStyle w:val="Default"/>
              <w:jc w:val="center"/>
            </w:pPr>
            <w:r>
              <w:t xml:space="preserve">konzultace učitelek, </w:t>
            </w:r>
          </w:p>
          <w:p w14:paraId="2FFAD9AD" w14:textId="77777777" w:rsidR="00203ABB" w:rsidRDefault="00203ABB">
            <w:pPr>
              <w:pStyle w:val="Default"/>
              <w:jc w:val="center"/>
            </w:pPr>
            <w:r>
              <w:t>s odborníky, konzultace s rodiči, diagnostika dětských prací, cílené pozorování, písemné záznamy na základě diagnostiky a pozorování, vedení portfolia</w:t>
            </w:r>
          </w:p>
        </w:tc>
      </w:tr>
      <w:tr w:rsidR="00203ABB" w14:paraId="08C37716" w14:textId="77777777">
        <w:tc>
          <w:tcPr>
            <w:tcW w:w="2942" w:type="dxa"/>
            <w:tcBorders>
              <w:top w:val="single" w:sz="4" w:space="0" w:color="000000"/>
              <w:left w:val="single" w:sz="4" w:space="0" w:color="000000"/>
              <w:bottom w:val="single" w:sz="4" w:space="0" w:color="000000"/>
            </w:tcBorders>
            <w:shd w:val="clear" w:color="auto" w:fill="auto"/>
          </w:tcPr>
          <w:p w14:paraId="7B6C2767" w14:textId="77777777" w:rsidR="00203ABB" w:rsidRDefault="00203ABB">
            <w:pPr>
              <w:pStyle w:val="Default"/>
              <w:jc w:val="center"/>
              <w:rPr>
                <w:bCs/>
              </w:rPr>
            </w:pPr>
            <w:proofErr w:type="spellStart"/>
            <w:r>
              <w:rPr>
                <w:b/>
                <w:bCs/>
                <w:u w:val="single"/>
              </w:rPr>
              <w:t>Autoevaluace</w:t>
            </w:r>
            <w:proofErr w:type="spellEnd"/>
          </w:p>
          <w:p w14:paraId="7F30A2DC" w14:textId="77777777" w:rsidR="00203ABB" w:rsidRDefault="00203ABB">
            <w:pPr>
              <w:pStyle w:val="Default"/>
              <w:jc w:val="center"/>
              <w:rPr>
                <w:b/>
                <w:bCs/>
              </w:rPr>
            </w:pPr>
            <w:r>
              <w:rPr>
                <w:bCs/>
              </w:rPr>
              <w:t>Metody, postupy, ověřování a aplikace nových postupů, vzájemná pomoc a spolupráce, semináře, školení, studium</w:t>
            </w:r>
          </w:p>
        </w:tc>
        <w:tc>
          <w:tcPr>
            <w:tcW w:w="2267" w:type="dxa"/>
            <w:tcBorders>
              <w:top w:val="single" w:sz="4" w:space="0" w:color="000000"/>
              <w:left w:val="single" w:sz="4" w:space="0" w:color="000000"/>
              <w:bottom w:val="single" w:sz="4" w:space="0" w:color="000000"/>
            </w:tcBorders>
            <w:shd w:val="clear" w:color="auto" w:fill="auto"/>
          </w:tcPr>
          <w:p w14:paraId="07E4C949" w14:textId="77777777" w:rsidR="00203ABB" w:rsidRDefault="00203ABB">
            <w:pPr>
              <w:pStyle w:val="Default"/>
              <w:snapToGrid w:val="0"/>
              <w:jc w:val="both"/>
              <w:rPr>
                <w:b/>
                <w:bCs/>
              </w:rPr>
            </w:pPr>
          </w:p>
          <w:p w14:paraId="6F0AB6A1" w14:textId="77777777" w:rsidR="00203ABB" w:rsidRDefault="00203ABB">
            <w:pPr>
              <w:pStyle w:val="Default"/>
              <w:jc w:val="center"/>
              <w:rPr>
                <w:bCs/>
              </w:rPr>
            </w:pPr>
          </w:p>
          <w:p w14:paraId="090D38C6" w14:textId="77777777" w:rsidR="00203ABB" w:rsidRDefault="00203ABB">
            <w:pPr>
              <w:pStyle w:val="Default"/>
              <w:jc w:val="center"/>
              <w:rPr>
                <w:b/>
                <w:bCs/>
              </w:rPr>
            </w:pPr>
            <w:r>
              <w:rPr>
                <w:bCs/>
              </w:rPr>
              <w:t>Učitelky,      ředitelka</w:t>
            </w:r>
          </w:p>
        </w:tc>
        <w:tc>
          <w:tcPr>
            <w:tcW w:w="2268" w:type="dxa"/>
            <w:tcBorders>
              <w:top w:val="single" w:sz="4" w:space="0" w:color="000000"/>
              <w:left w:val="single" w:sz="4" w:space="0" w:color="000000"/>
              <w:bottom w:val="single" w:sz="4" w:space="0" w:color="000000"/>
            </w:tcBorders>
            <w:shd w:val="clear" w:color="auto" w:fill="auto"/>
          </w:tcPr>
          <w:p w14:paraId="5B47C830" w14:textId="77777777" w:rsidR="00203ABB" w:rsidRDefault="00203ABB">
            <w:pPr>
              <w:pStyle w:val="Default"/>
              <w:snapToGrid w:val="0"/>
              <w:jc w:val="both"/>
              <w:rPr>
                <w:b/>
                <w:bCs/>
              </w:rPr>
            </w:pPr>
          </w:p>
          <w:p w14:paraId="6BD7C57B" w14:textId="77777777" w:rsidR="00203ABB" w:rsidRDefault="00203ABB">
            <w:pPr>
              <w:pStyle w:val="Default"/>
              <w:jc w:val="both"/>
              <w:rPr>
                <w:b/>
                <w:bCs/>
              </w:rPr>
            </w:pPr>
          </w:p>
          <w:p w14:paraId="4FBFFD0A" w14:textId="77777777" w:rsidR="00203ABB" w:rsidRDefault="00203ABB">
            <w:pPr>
              <w:pStyle w:val="Default"/>
              <w:jc w:val="center"/>
              <w:rPr>
                <w:bCs/>
              </w:rPr>
            </w:pPr>
            <w:r>
              <w:rPr>
                <w:bCs/>
              </w:rPr>
              <w:t>Podle potřeby</w:t>
            </w:r>
          </w:p>
          <w:p w14:paraId="135B3E21" w14:textId="77777777" w:rsidR="00203ABB" w:rsidRDefault="00203ABB">
            <w:pPr>
              <w:pStyle w:val="Default"/>
              <w:jc w:val="center"/>
              <w:rPr>
                <w:b/>
                <w:bCs/>
              </w:rPr>
            </w:pPr>
            <w:r>
              <w:rPr>
                <w:bCs/>
              </w:rPr>
              <w:t>Dle nabídky</w:t>
            </w:r>
          </w:p>
        </w:tc>
        <w:tc>
          <w:tcPr>
            <w:tcW w:w="2310" w:type="dxa"/>
            <w:tcBorders>
              <w:top w:val="single" w:sz="4" w:space="0" w:color="000000"/>
              <w:left w:val="single" w:sz="4" w:space="0" w:color="000000"/>
              <w:bottom w:val="single" w:sz="4" w:space="0" w:color="000000"/>
              <w:right w:val="single" w:sz="4" w:space="0" w:color="000000"/>
            </w:tcBorders>
            <w:shd w:val="clear" w:color="auto" w:fill="auto"/>
          </w:tcPr>
          <w:p w14:paraId="2E6B3522" w14:textId="77777777" w:rsidR="00203ABB" w:rsidRDefault="00203ABB">
            <w:pPr>
              <w:pStyle w:val="Default"/>
              <w:snapToGrid w:val="0"/>
              <w:jc w:val="both"/>
              <w:rPr>
                <w:b/>
                <w:bCs/>
              </w:rPr>
            </w:pPr>
          </w:p>
          <w:p w14:paraId="61E21538" w14:textId="77777777" w:rsidR="00203ABB" w:rsidRDefault="00203ABB">
            <w:pPr>
              <w:pStyle w:val="Default"/>
              <w:jc w:val="center"/>
              <w:rPr>
                <w:bCs/>
              </w:rPr>
            </w:pPr>
          </w:p>
          <w:p w14:paraId="3954E434" w14:textId="77777777" w:rsidR="00203ABB" w:rsidRDefault="00203ABB">
            <w:pPr>
              <w:pStyle w:val="Default"/>
              <w:jc w:val="center"/>
            </w:pPr>
            <w:r>
              <w:rPr>
                <w:bCs/>
              </w:rPr>
              <w:t>Diskuze na poradách, s kolegyněmi</w:t>
            </w:r>
          </w:p>
        </w:tc>
      </w:tr>
    </w:tbl>
    <w:p w14:paraId="4DBC3273" w14:textId="77777777" w:rsidR="00203ABB" w:rsidRDefault="00203ABB">
      <w:pPr>
        <w:pStyle w:val="Default"/>
        <w:jc w:val="both"/>
        <w:rPr>
          <w:b/>
          <w:bCs/>
        </w:rPr>
      </w:pPr>
    </w:p>
    <w:p w14:paraId="47E84D1A" w14:textId="77777777" w:rsidR="00203ABB" w:rsidRDefault="00203ABB">
      <w:pPr>
        <w:pStyle w:val="Default"/>
        <w:jc w:val="both"/>
      </w:pPr>
    </w:p>
    <w:p w14:paraId="35E2CACB" w14:textId="77777777" w:rsidR="00203ABB" w:rsidRDefault="00203ABB" w:rsidP="00F763D8">
      <w:pPr>
        <w:pStyle w:val="Default"/>
        <w:numPr>
          <w:ilvl w:val="0"/>
          <w:numId w:val="27"/>
        </w:numPr>
        <w:jc w:val="both"/>
        <w:rPr>
          <w:b/>
        </w:rPr>
      </w:pPr>
      <w:r>
        <w:rPr>
          <w:b/>
          <w:sz w:val="28"/>
          <w:szCs w:val="28"/>
        </w:rPr>
        <w:t>Oblast spolupráce s rodiči</w:t>
      </w:r>
    </w:p>
    <w:p w14:paraId="588A9A3F" w14:textId="77777777" w:rsidR="00203ABB" w:rsidRDefault="00203ABB">
      <w:pPr>
        <w:pStyle w:val="Default"/>
        <w:jc w:val="both"/>
        <w:rPr>
          <w:b/>
        </w:rPr>
      </w:pPr>
    </w:p>
    <w:p w14:paraId="584C4E2F" w14:textId="77777777" w:rsidR="00203ABB" w:rsidRDefault="00203ABB">
      <w:pPr>
        <w:pStyle w:val="Default"/>
        <w:jc w:val="both"/>
        <w:rPr>
          <w:b/>
        </w:rPr>
      </w:pPr>
    </w:p>
    <w:tbl>
      <w:tblPr>
        <w:tblW w:w="0" w:type="auto"/>
        <w:tblInd w:w="-5" w:type="dxa"/>
        <w:tblLayout w:type="fixed"/>
        <w:tblLook w:val="0000" w:firstRow="0" w:lastRow="0" w:firstColumn="0" w:lastColumn="0" w:noHBand="0" w:noVBand="0"/>
      </w:tblPr>
      <w:tblGrid>
        <w:gridCol w:w="3084"/>
        <w:gridCol w:w="2126"/>
        <w:gridCol w:w="2268"/>
        <w:gridCol w:w="2309"/>
      </w:tblGrid>
      <w:tr w:rsidR="00203ABB" w14:paraId="017A22B4" w14:textId="77777777">
        <w:tc>
          <w:tcPr>
            <w:tcW w:w="3084" w:type="dxa"/>
            <w:tcBorders>
              <w:top w:val="single" w:sz="4" w:space="0" w:color="000000"/>
              <w:left w:val="single" w:sz="4" w:space="0" w:color="000000"/>
              <w:bottom w:val="single" w:sz="4" w:space="0" w:color="000000"/>
            </w:tcBorders>
            <w:shd w:val="clear" w:color="auto" w:fill="auto"/>
          </w:tcPr>
          <w:p w14:paraId="02603F1D" w14:textId="77777777" w:rsidR="00203ABB" w:rsidRDefault="00203ABB">
            <w:pPr>
              <w:pStyle w:val="Default"/>
              <w:jc w:val="center"/>
              <w:rPr>
                <w:b/>
              </w:rPr>
            </w:pPr>
            <w:r>
              <w:rPr>
                <w:b/>
              </w:rPr>
              <w:t>Co</w:t>
            </w:r>
          </w:p>
        </w:tc>
        <w:tc>
          <w:tcPr>
            <w:tcW w:w="2126" w:type="dxa"/>
            <w:tcBorders>
              <w:top w:val="single" w:sz="4" w:space="0" w:color="000000"/>
              <w:left w:val="single" w:sz="4" w:space="0" w:color="000000"/>
              <w:bottom w:val="single" w:sz="4" w:space="0" w:color="000000"/>
            </w:tcBorders>
            <w:shd w:val="clear" w:color="auto" w:fill="auto"/>
          </w:tcPr>
          <w:p w14:paraId="4161ED70" w14:textId="77777777" w:rsidR="00203ABB" w:rsidRDefault="00203ABB">
            <w:pPr>
              <w:pStyle w:val="Default"/>
              <w:jc w:val="center"/>
              <w:rPr>
                <w:b/>
              </w:rPr>
            </w:pPr>
            <w:r>
              <w:rPr>
                <w:b/>
              </w:rPr>
              <w:t>Kdo</w:t>
            </w:r>
          </w:p>
        </w:tc>
        <w:tc>
          <w:tcPr>
            <w:tcW w:w="2268" w:type="dxa"/>
            <w:tcBorders>
              <w:top w:val="single" w:sz="4" w:space="0" w:color="000000"/>
              <w:left w:val="single" w:sz="4" w:space="0" w:color="000000"/>
              <w:bottom w:val="single" w:sz="4" w:space="0" w:color="000000"/>
            </w:tcBorders>
            <w:shd w:val="clear" w:color="auto" w:fill="auto"/>
          </w:tcPr>
          <w:p w14:paraId="64DEBA7A" w14:textId="77777777" w:rsidR="00203ABB" w:rsidRDefault="00203ABB">
            <w:pPr>
              <w:pStyle w:val="Default"/>
              <w:jc w:val="center"/>
              <w:rPr>
                <w:b/>
              </w:rPr>
            </w:pPr>
            <w:r>
              <w:rPr>
                <w:b/>
              </w:rPr>
              <w:t>Jak často</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4FA4D487" w14:textId="77777777" w:rsidR="00203ABB" w:rsidRDefault="00203ABB">
            <w:pPr>
              <w:pStyle w:val="Default"/>
              <w:jc w:val="center"/>
            </w:pPr>
            <w:r>
              <w:rPr>
                <w:b/>
              </w:rPr>
              <w:t xml:space="preserve">Forma </w:t>
            </w:r>
          </w:p>
        </w:tc>
      </w:tr>
      <w:tr w:rsidR="00203ABB" w14:paraId="5B9924F0" w14:textId="77777777">
        <w:tc>
          <w:tcPr>
            <w:tcW w:w="3084" w:type="dxa"/>
            <w:tcBorders>
              <w:top w:val="single" w:sz="4" w:space="0" w:color="000000"/>
              <w:left w:val="single" w:sz="4" w:space="0" w:color="000000"/>
              <w:bottom w:val="single" w:sz="4" w:space="0" w:color="000000"/>
            </w:tcBorders>
            <w:shd w:val="clear" w:color="auto" w:fill="auto"/>
          </w:tcPr>
          <w:p w14:paraId="4591F6D5" w14:textId="77777777" w:rsidR="00203ABB" w:rsidRDefault="00203ABB">
            <w:pPr>
              <w:pStyle w:val="Default"/>
              <w:jc w:val="center"/>
            </w:pPr>
            <w:r>
              <w:t>Náměty rodičů k práci tříd, MŠ – předané písemně,   ústně -zapsat</w:t>
            </w:r>
          </w:p>
        </w:tc>
        <w:tc>
          <w:tcPr>
            <w:tcW w:w="2126" w:type="dxa"/>
            <w:tcBorders>
              <w:top w:val="single" w:sz="4" w:space="0" w:color="000000"/>
              <w:left w:val="single" w:sz="4" w:space="0" w:color="000000"/>
              <w:bottom w:val="single" w:sz="4" w:space="0" w:color="000000"/>
            </w:tcBorders>
            <w:shd w:val="clear" w:color="auto" w:fill="auto"/>
          </w:tcPr>
          <w:p w14:paraId="0BB72000" w14:textId="77777777" w:rsidR="00203ABB" w:rsidRDefault="00203ABB">
            <w:pPr>
              <w:pStyle w:val="Default"/>
              <w:snapToGrid w:val="0"/>
              <w:jc w:val="both"/>
            </w:pPr>
          </w:p>
          <w:p w14:paraId="0B535E0B" w14:textId="77777777" w:rsidR="00203ABB" w:rsidRDefault="00203ABB">
            <w:pPr>
              <w:pStyle w:val="Default"/>
              <w:jc w:val="center"/>
            </w:pPr>
            <w:r>
              <w:t xml:space="preserve">Ředitelka,   učitelky </w:t>
            </w:r>
          </w:p>
        </w:tc>
        <w:tc>
          <w:tcPr>
            <w:tcW w:w="2268" w:type="dxa"/>
            <w:tcBorders>
              <w:top w:val="single" w:sz="4" w:space="0" w:color="000000"/>
              <w:left w:val="single" w:sz="4" w:space="0" w:color="000000"/>
              <w:bottom w:val="single" w:sz="4" w:space="0" w:color="000000"/>
            </w:tcBorders>
            <w:shd w:val="clear" w:color="auto" w:fill="auto"/>
          </w:tcPr>
          <w:p w14:paraId="184B8EC3" w14:textId="77777777" w:rsidR="00203ABB" w:rsidRDefault="00203ABB">
            <w:pPr>
              <w:pStyle w:val="Default"/>
              <w:snapToGrid w:val="0"/>
              <w:jc w:val="both"/>
            </w:pPr>
          </w:p>
          <w:p w14:paraId="25B07C40" w14:textId="77777777" w:rsidR="00203ABB" w:rsidRDefault="00203ABB">
            <w:pPr>
              <w:pStyle w:val="Default"/>
              <w:jc w:val="center"/>
            </w:pPr>
            <w:r>
              <w:t>Průběžně</w:t>
            </w:r>
          </w:p>
          <w:p w14:paraId="7E9B5992" w14:textId="77777777" w:rsidR="00203ABB" w:rsidRDefault="00203ABB">
            <w:pPr>
              <w:pStyle w:val="Default"/>
              <w:jc w:val="center"/>
            </w:pP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28C82A54" w14:textId="77777777" w:rsidR="00203ABB" w:rsidRDefault="00203ABB">
            <w:pPr>
              <w:pStyle w:val="Default"/>
              <w:snapToGrid w:val="0"/>
              <w:jc w:val="both"/>
            </w:pPr>
          </w:p>
          <w:p w14:paraId="220CAEC3" w14:textId="77777777" w:rsidR="00203ABB" w:rsidRDefault="00203ABB">
            <w:pPr>
              <w:pStyle w:val="Default"/>
              <w:jc w:val="center"/>
            </w:pPr>
            <w:r>
              <w:t xml:space="preserve">Písemně </w:t>
            </w:r>
          </w:p>
        </w:tc>
      </w:tr>
      <w:tr w:rsidR="00203ABB" w14:paraId="3D9477A3" w14:textId="77777777">
        <w:tc>
          <w:tcPr>
            <w:tcW w:w="3084" w:type="dxa"/>
            <w:tcBorders>
              <w:top w:val="single" w:sz="4" w:space="0" w:color="000000"/>
              <w:left w:val="single" w:sz="4" w:space="0" w:color="000000"/>
              <w:bottom w:val="single" w:sz="4" w:space="0" w:color="000000"/>
            </w:tcBorders>
            <w:shd w:val="clear" w:color="auto" w:fill="auto"/>
          </w:tcPr>
          <w:p w14:paraId="1D2AEA93" w14:textId="77777777" w:rsidR="00203ABB" w:rsidRDefault="00203ABB">
            <w:pPr>
              <w:pStyle w:val="Default"/>
              <w:jc w:val="center"/>
            </w:pPr>
            <w:r>
              <w:t>Fotodokumentace ze společných akcí</w:t>
            </w:r>
          </w:p>
        </w:tc>
        <w:tc>
          <w:tcPr>
            <w:tcW w:w="2126" w:type="dxa"/>
            <w:tcBorders>
              <w:top w:val="single" w:sz="4" w:space="0" w:color="000000"/>
              <w:left w:val="single" w:sz="4" w:space="0" w:color="000000"/>
              <w:bottom w:val="single" w:sz="4" w:space="0" w:color="000000"/>
            </w:tcBorders>
            <w:shd w:val="clear" w:color="auto" w:fill="auto"/>
          </w:tcPr>
          <w:p w14:paraId="1275C5A6" w14:textId="77777777" w:rsidR="00203ABB" w:rsidRDefault="00203ABB">
            <w:pPr>
              <w:pStyle w:val="Default"/>
              <w:jc w:val="center"/>
            </w:pPr>
            <w:r>
              <w:t>Učitelky</w:t>
            </w:r>
          </w:p>
        </w:tc>
        <w:tc>
          <w:tcPr>
            <w:tcW w:w="2268" w:type="dxa"/>
            <w:tcBorders>
              <w:top w:val="single" w:sz="4" w:space="0" w:color="000000"/>
              <w:left w:val="single" w:sz="4" w:space="0" w:color="000000"/>
              <w:bottom w:val="single" w:sz="4" w:space="0" w:color="000000"/>
            </w:tcBorders>
            <w:shd w:val="clear" w:color="auto" w:fill="auto"/>
          </w:tcPr>
          <w:p w14:paraId="4B2C2647" w14:textId="77777777" w:rsidR="00203ABB" w:rsidRDefault="00203ABB">
            <w:pPr>
              <w:pStyle w:val="Default"/>
              <w:jc w:val="center"/>
            </w:pPr>
            <w:r>
              <w:t xml:space="preserve">Průběžně </w:t>
            </w:r>
          </w:p>
          <w:p w14:paraId="77C55BBD" w14:textId="77777777" w:rsidR="00203ABB" w:rsidRDefault="00203ABB">
            <w:pPr>
              <w:pStyle w:val="Default"/>
              <w:jc w:val="center"/>
            </w:pP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695D5BB7" w14:textId="77777777" w:rsidR="00203ABB" w:rsidRDefault="00203ABB">
            <w:pPr>
              <w:pStyle w:val="Default"/>
              <w:jc w:val="center"/>
            </w:pPr>
            <w:r>
              <w:t>Nástěnky, webové stránky</w:t>
            </w:r>
          </w:p>
        </w:tc>
      </w:tr>
      <w:tr w:rsidR="00203ABB" w14:paraId="2506DD25" w14:textId="77777777">
        <w:tc>
          <w:tcPr>
            <w:tcW w:w="3084" w:type="dxa"/>
            <w:tcBorders>
              <w:top w:val="single" w:sz="4" w:space="0" w:color="000000"/>
              <w:left w:val="single" w:sz="4" w:space="0" w:color="000000"/>
              <w:bottom w:val="single" w:sz="4" w:space="0" w:color="000000"/>
            </w:tcBorders>
            <w:shd w:val="clear" w:color="auto" w:fill="auto"/>
          </w:tcPr>
          <w:p w14:paraId="03BE813C" w14:textId="77777777" w:rsidR="00203ABB" w:rsidRDefault="00203ABB">
            <w:pPr>
              <w:pStyle w:val="Default"/>
              <w:jc w:val="center"/>
            </w:pPr>
            <w:r>
              <w:t>Dotazníky pro rodiče a jejich vyhodnocení</w:t>
            </w:r>
          </w:p>
        </w:tc>
        <w:tc>
          <w:tcPr>
            <w:tcW w:w="2126" w:type="dxa"/>
            <w:tcBorders>
              <w:top w:val="single" w:sz="4" w:space="0" w:color="000000"/>
              <w:left w:val="single" w:sz="4" w:space="0" w:color="000000"/>
              <w:bottom w:val="single" w:sz="4" w:space="0" w:color="000000"/>
            </w:tcBorders>
            <w:shd w:val="clear" w:color="auto" w:fill="auto"/>
          </w:tcPr>
          <w:p w14:paraId="3E70862E" w14:textId="77777777" w:rsidR="00203ABB" w:rsidRDefault="00203ABB">
            <w:pPr>
              <w:pStyle w:val="Default"/>
              <w:jc w:val="center"/>
            </w:pPr>
            <w:r>
              <w:t xml:space="preserve">Ředitelka </w:t>
            </w:r>
          </w:p>
        </w:tc>
        <w:tc>
          <w:tcPr>
            <w:tcW w:w="2268" w:type="dxa"/>
            <w:tcBorders>
              <w:top w:val="single" w:sz="4" w:space="0" w:color="000000"/>
              <w:left w:val="single" w:sz="4" w:space="0" w:color="000000"/>
              <w:bottom w:val="single" w:sz="4" w:space="0" w:color="000000"/>
            </w:tcBorders>
            <w:shd w:val="clear" w:color="auto" w:fill="auto"/>
          </w:tcPr>
          <w:p w14:paraId="7DD87311" w14:textId="77777777" w:rsidR="00203ABB" w:rsidRDefault="00203ABB">
            <w:pPr>
              <w:pStyle w:val="Default"/>
              <w:jc w:val="center"/>
            </w:pPr>
            <w:r>
              <w:t>Dle potřeby</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73C343A4" w14:textId="77777777" w:rsidR="00203ABB" w:rsidRDefault="00203ABB">
            <w:pPr>
              <w:pStyle w:val="Default"/>
              <w:jc w:val="center"/>
            </w:pPr>
            <w:r>
              <w:t xml:space="preserve">Písemně </w:t>
            </w:r>
          </w:p>
        </w:tc>
      </w:tr>
      <w:tr w:rsidR="00203ABB" w14:paraId="230B76B6" w14:textId="77777777">
        <w:tc>
          <w:tcPr>
            <w:tcW w:w="3084" w:type="dxa"/>
            <w:tcBorders>
              <w:top w:val="single" w:sz="4" w:space="0" w:color="000000"/>
              <w:left w:val="single" w:sz="4" w:space="0" w:color="000000"/>
              <w:bottom w:val="single" w:sz="4" w:space="0" w:color="000000"/>
            </w:tcBorders>
            <w:shd w:val="clear" w:color="auto" w:fill="auto"/>
          </w:tcPr>
          <w:p w14:paraId="135EA3F2" w14:textId="77777777" w:rsidR="00203ABB" w:rsidRDefault="00203ABB">
            <w:pPr>
              <w:pStyle w:val="Default"/>
              <w:jc w:val="center"/>
            </w:pPr>
            <w:r>
              <w:t xml:space="preserve">Zapojení rodičů do činnosti a akcí MŠ, Sdružení rodičů </w:t>
            </w:r>
          </w:p>
        </w:tc>
        <w:tc>
          <w:tcPr>
            <w:tcW w:w="2126" w:type="dxa"/>
            <w:tcBorders>
              <w:top w:val="single" w:sz="4" w:space="0" w:color="000000"/>
              <w:left w:val="single" w:sz="4" w:space="0" w:color="000000"/>
              <w:bottom w:val="single" w:sz="4" w:space="0" w:color="000000"/>
            </w:tcBorders>
            <w:shd w:val="clear" w:color="auto" w:fill="auto"/>
          </w:tcPr>
          <w:p w14:paraId="30C423AD" w14:textId="77777777" w:rsidR="00203ABB" w:rsidRDefault="00203ABB">
            <w:pPr>
              <w:pStyle w:val="Default"/>
              <w:jc w:val="center"/>
            </w:pPr>
            <w:r>
              <w:t xml:space="preserve">Učitelky </w:t>
            </w:r>
          </w:p>
        </w:tc>
        <w:tc>
          <w:tcPr>
            <w:tcW w:w="2268" w:type="dxa"/>
            <w:tcBorders>
              <w:top w:val="single" w:sz="4" w:space="0" w:color="000000"/>
              <w:left w:val="single" w:sz="4" w:space="0" w:color="000000"/>
              <w:bottom w:val="single" w:sz="4" w:space="0" w:color="000000"/>
            </w:tcBorders>
            <w:shd w:val="clear" w:color="auto" w:fill="auto"/>
          </w:tcPr>
          <w:p w14:paraId="6F99767E" w14:textId="77777777" w:rsidR="00203ABB" w:rsidRDefault="00203ABB">
            <w:pPr>
              <w:pStyle w:val="Default"/>
              <w:jc w:val="center"/>
            </w:pPr>
            <w:r>
              <w:t>Dle potřeby</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6D63A706" w14:textId="77777777" w:rsidR="00203ABB" w:rsidRDefault="00203ABB">
            <w:pPr>
              <w:pStyle w:val="Default"/>
              <w:jc w:val="center"/>
            </w:pPr>
            <w:r>
              <w:t xml:space="preserve">Ústně </w:t>
            </w:r>
          </w:p>
        </w:tc>
      </w:tr>
      <w:tr w:rsidR="00203ABB" w14:paraId="58E03147" w14:textId="77777777">
        <w:tc>
          <w:tcPr>
            <w:tcW w:w="3084" w:type="dxa"/>
            <w:tcBorders>
              <w:top w:val="single" w:sz="4" w:space="0" w:color="000000"/>
              <w:left w:val="single" w:sz="4" w:space="0" w:color="000000"/>
              <w:bottom w:val="single" w:sz="4" w:space="0" w:color="000000"/>
            </w:tcBorders>
            <w:shd w:val="clear" w:color="auto" w:fill="auto"/>
          </w:tcPr>
          <w:p w14:paraId="09D5DC64" w14:textId="77777777" w:rsidR="00203ABB" w:rsidRDefault="00203ABB">
            <w:pPr>
              <w:pStyle w:val="Default"/>
              <w:jc w:val="center"/>
            </w:pPr>
            <w:r>
              <w:t>Sponzorství, dary</w:t>
            </w:r>
          </w:p>
        </w:tc>
        <w:tc>
          <w:tcPr>
            <w:tcW w:w="2126" w:type="dxa"/>
            <w:tcBorders>
              <w:top w:val="single" w:sz="4" w:space="0" w:color="000000"/>
              <w:left w:val="single" w:sz="4" w:space="0" w:color="000000"/>
              <w:bottom w:val="single" w:sz="4" w:space="0" w:color="000000"/>
            </w:tcBorders>
            <w:shd w:val="clear" w:color="auto" w:fill="auto"/>
          </w:tcPr>
          <w:p w14:paraId="6C74AB9D" w14:textId="77777777" w:rsidR="00203ABB" w:rsidRDefault="00203ABB">
            <w:pPr>
              <w:pStyle w:val="Default"/>
              <w:jc w:val="center"/>
            </w:pPr>
            <w:r>
              <w:t xml:space="preserve">Ředitelka </w:t>
            </w:r>
          </w:p>
        </w:tc>
        <w:tc>
          <w:tcPr>
            <w:tcW w:w="2268" w:type="dxa"/>
            <w:tcBorders>
              <w:top w:val="single" w:sz="4" w:space="0" w:color="000000"/>
              <w:left w:val="single" w:sz="4" w:space="0" w:color="000000"/>
              <w:bottom w:val="single" w:sz="4" w:space="0" w:color="000000"/>
            </w:tcBorders>
            <w:shd w:val="clear" w:color="auto" w:fill="auto"/>
          </w:tcPr>
          <w:p w14:paraId="52E88438" w14:textId="77777777" w:rsidR="00203ABB" w:rsidRDefault="00203ABB">
            <w:pPr>
              <w:pStyle w:val="Default"/>
              <w:jc w:val="center"/>
            </w:pPr>
            <w:r>
              <w:t xml:space="preserve">Průběžně </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3D253E9F" w14:textId="77777777" w:rsidR="00203ABB" w:rsidRDefault="00203ABB">
            <w:pPr>
              <w:pStyle w:val="Default"/>
              <w:jc w:val="center"/>
            </w:pPr>
            <w:r>
              <w:t xml:space="preserve">Písemně </w:t>
            </w:r>
          </w:p>
        </w:tc>
      </w:tr>
    </w:tbl>
    <w:p w14:paraId="2BCF50A1" w14:textId="77777777" w:rsidR="00203ABB" w:rsidRDefault="00203ABB">
      <w:pPr>
        <w:pStyle w:val="Default"/>
        <w:jc w:val="both"/>
      </w:pPr>
    </w:p>
    <w:p w14:paraId="4B54F02D" w14:textId="77777777" w:rsidR="006B2124" w:rsidRDefault="006B2124">
      <w:pPr>
        <w:pStyle w:val="Default"/>
        <w:jc w:val="both"/>
      </w:pPr>
    </w:p>
    <w:p w14:paraId="148ED753" w14:textId="77777777" w:rsidR="006B2124" w:rsidRDefault="006B2124">
      <w:pPr>
        <w:pStyle w:val="Default"/>
        <w:jc w:val="both"/>
      </w:pPr>
    </w:p>
    <w:p w14:paraId="46E750FC" w14:textId="77777777" w:rsidR="006B2124" w:rsidRDefault="006B2124">
      <w:pPr>
        <w:pStyle w:val="Default"/>
        <w:jc w:val="both"/>
      </w:pPr>
    </w:p>
    <w:p w14:paraId="331AB87A" w14:textId="77777777" w:rsidR="006B2124" w:rsidRDefault="006B2124">
      <w:pPr>
        <w:pStyle w:val="Default"/>
        <w:jc w:val="both"/>
      </w:pPr>
    </w:p>
    <w:p w14:paraId="2323ED80" w14:textId="77777777" w:rsidR="00313FB5" w:rsidRDefault="00313FB5">
      <w:pPr>
        <w:pStyle w:val="Default"/>
        <w:jc w:val="both"/>
      </w:pPr>
    </w:p>
    <w:p w14:paraId="345AFE6C" w14:textId="77777777" w:rsidR="00313FB5" w:rsidRDefault="00313FB5">
      <w:pPr>
        <w:pStyle w:val="Default"/>
        <w:jc w:val="both"/>
      </w:pPr>
    </w:p>
    <w:p w14:paraId="21DF548C" w14:textId="77777777" w:rsidR="00313FB5" w:rsidRDefault="00313FB5">
      <w:pPr>
        <w:pStyle w:val="Default"/>
        <w:jc w:val="both"/>
      </w:pPr>
    </w:p>
    <w:p w14:paraId="0FBB3423" w14:textId="77777777" w:rsidR="00313FB5" w:rsidRDefault="00313FB5">
      <w:pPr>
        <w:pStyle w:val="Default"/>
        <w:jc w:val="both"/>
      </w:pPr>
    </w:p>
    <w:p w14:paraId="1BCBDBD0" w14:textId="77777777" w:rsidR="00203ABB" w:rsidRDefault="00203ABB">
      <w:pPr>
        <w:pStyle w:val="Default"/>
        <w:jc w:val="both"/>
      </w:pPr>
    </w:p>
    <w:p w14:paraId="76BC7DC5" w14:textId="77777777" w:rsidR="00203ABB" w:rsidRDefault="00203ABB" w:rsidP="00F763D8">
      <w:pPr>
        <w:pStyle w:val="Default"/>
        <w:numPr>
          <w:ilvl w:val="0"/>
          <w:numId w:val="27"/>
        </w:numPr>
        <w:jc w:val="both"/>
        <w:rPr>
          <w:b/>
        </w:rPr>
      </w:pPr>
      <w:r>
        <w:rPr>
          <w:b/>
          <w:sz w:val="28"/>
          <w:szCs w:val="28"/>
        </w:rPr>
        <w:t>Oblast podmínek MŠ pro uskutečňování ŠVP</w:t>
      </w:r>
    </w:p>
    <w:p w14:paraId="3831EC26" w14:textId="77777777" w:rsidR="00203ABB" w:rsidRDefault="00203ABB">
      <w:pPr>
        <w:pStyle w:val="Default"/>
        <w:jc w:val="both"/>
        <w:rPr>
          <w:b/>
        </w:rPr>
      </w:pPr>
    </w:p>
    <w:p w14:paraId="6E3D31C3" w14:textId="77777777" w:rsidR="00203ABB" w:rsidRDefault="00203ABB">
      <w:pPr>
        <w:pStyle w:val="Default"/>
        <w:jc w:val="both"/>
        <w:rPr>
          <w:b/>
        </w:rPr>
      </w:pPr>
    </w:p>
    <w:tbl>
      <w:tblPr>
        <w:tblW w:w="0" w:type="auto"/>
        <w:tblInd w:w="-5" w:type="dxa"/>
        <w:tblLayout w:type="fixed"/>
        <w:tblLook w:val="0000" w:firstRow="0" w:lastRow="0" w:firstColumn="0" w:lastColumn="0" w:noHBand="0" w:noVBand="0"/>
      </w:tblPr>
      <w:tblGrid>
        <w:gridCol w:w="3084"/>
        <w:gridCol w:w="2126"/>
        <w:gridCol w:w="2268"/>
        <w:gridCol w:w="2309"/>
      </w:tblGrid>
      <w:tr w:rsidR="00203ABB" w14:paraId="75CEC47B" w14:textId="77777777">
        <w:tc>
          <w:tcPr>
            <w:tcW w:w="3084" w:type="dxa"/>
            <w:tcBorders>
              <w:top w:val="single" w:sz="4" w:space="0" w:color="000000"/>
              <w:left w:val="single" w:sz="4" w:space="0" w:color="000000"/>
              <w:bottom w:val="single" w:sz="4" w:space="0" w:color="000000"/>
            </w:tcBorders>
            <w:shd w:val="clear" w:color="auto" w:fill="auto"/>
          </w:tcPr>
          <w:p w14:paraId="3CAAFC60" w14:textId="77777777" w:rsidR="00203ABB" w:rsidRDefault="00203ABB">
            <w:pPr>
              <w:pStyle w:val="Default"/>
              <w:jc w:val="center"/>
              <w:rPr>
                <w:b/>
              </w:rPr>
            </w:pPr>
            <w:r>
              <w:rPr>
                <w:b/>
              </w:rPr>
              <w:t>Co</w:t>
            </w:r>
          </w:p>
        </w:tc>
        <w:tc>
          <w:tcPr>
            <w:tcW w:w="2126" w:type="dxa"/>
            <w:tcBorders>
              <w:top w:val="single" w:sz="4" w:space="0" w:color="000000"/>
              <w:left w:val="single" w:sz="4" w:space="0" w:color="000000"/>
              <w:bottom w:val="single" w:sz="4" w:space="0" w:color="000000"/>
            </w:tcBorders>
            <w:shd w:val="clear" w:color="auto" w:fill="auto"/>
          </w:tcPr>
          <w:p w14:paraId="06A0D681" w14:textId="77777777" w:rsidR="00203ABB" w:rsidRDefault="00203ABB">
            <w:pPr>
              <w:pStyle w:val="Default"/>
              <w:jc w:val="center"/>
              <w:rPr>
                <w:b/>
              </w:rPr>
            </w:pPr>
            <w:r>
              <w:rPr>
                <w:b/>
              </w:rPr>
              <w:t>Kdo</w:t>
            </w:r>
          </w:p>
        </w:tc>
        <w:tc>
          <w:tcPr>
            <w:tcW w:w="2268" w:type="dxa"/>
            <w:tcBorders>
              <w:top w:val="single" w:sz="4" w:space="0" w:color="000000"/>
              <w:left w:val="single" w:sz="4" w:space="0" w:color="000000"/>
              <w:bottom w:val="single" w:sz="4" w:space="0" w:color="000000"/>
            </w:tcBorders>
            <w:shd w:val="clear" w:color="auto" w:fill="auto"/>
          </w:tcPr>
          <w:p w14:paraId="6351CE5B" w14:textId="77777777" w:rsidR="00203ABB" w:rsidRDefault="00203ABB">
            <w:pPr>
              <w:pStyle w:val="Default"/>
              <w:jc w:val="center"/>
              <w:rPr>
                <w:b/>
              </w:rPr>
            </w:pPr>
            <w:r>
              <w:rPr>
                <w:b/>
              </w:rPr>
              <w:t>Jak často</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54665B70" w14:textId="77777777" w:rsidR="00203ABB" w:rsidRDefault="00203ABB">
            <w:pPr>
              <w:pStyle w:val="Default"/>
              <w:jc w:val="center"/>
            </w:pPr>
            <w:r>
              <w:rPr>
                <w:b/>
              </w:rPr>
              <w:t>Forma</w:t>
            </w:r>
          </w:p>
        </w:tc>
      </w:tr>
      <w:tr w:rsidR="00203ABB" w14:paraId="1CBFA331" w14:textId="77777777">
        <w:tc>
          <w:tcPr>
            <w:tcW w:w="3084" w:type="dxa"/>
            <w:tcBorders>
              <w:top w:val="single" w:sz="4" w:space="0" w:color="000000"/>
              <w:left w:val="single" w:sz="4" w:space="0" w:color="000000"/>
              <w:bottom w:val="single" w:sz="4" w:space="0" w:color="000000"/>
            </w:tcBorders>
            <w:shd w:val="clear" w:color="auto" w:fill="auto"/>
          </w:tcPr>
          <w:p w14:paraId="18549900" w14:textId="77777777" w:rsidR="00203ABB" w:rsidRDefault="00203ABB">
            <w:pPr>
              <w:pStyle w:val="Default"/>
              <w:jc w:val="center"/>
            </w:pPr>
            <w:r>
              <w:rPr>
                <w:b/>
                <w:u w:val="single"/>
              </w:rPr>
              <w:t>Organizační podmínky</w:t>
            </w:r>
          </w:p>
          <w:p w14:paraId="007E4149" w14:textId="77777777" w:rsidR="00203ABB" w:rsidRDefault="00313FB5">
            <w:pPr>
              <w:pStyle w:val="Default"/>
              <w:jc w:val="center"/>
            </w:pPr>
            <w:r>
              <w:t>-při</w:t>
            </w:r>
            <w:r w:rsidR="00203ABB">
              <w:t>jímání dětí, provozní doba MŠ, režim dne,</w:t>
            </w:r>
          </w:p>
          <w:p w14:paraId="069B4E69" w14:textId="77777777" w:rsidR="00203ABB" w:rsidRDefault="00203ABB">
            <w:pPr>
              <w:pStyle w:val="Default"/>
              <w:jc w:val="center"/>
            </w:pPr>
            <w:r>
              <w:t>- stravování,                           - individuální potřeby dětí</w:t>
            </w:r>
          </w:p>
          <w:p w14:paraId="0F1BD12A" w14:textId="77777777" w:rsidR="00203ABB" w:rsidRDefault="00203ABB">
            <w:pPr>
              <w:pStyle w:val="Default"/>
              <w:jc w:val="center"/>
              <w:rPr>
                <w:b/>
              </w:rPr>
            </w:pPr>
            <w:r>
              <w:t>-organizace činnosti MŠ</w:t>
            </w:r>
          </w:p>
        </w:tc>
        <w:tc>
          <w:tcPr>
            <w:tcW w:w="2126" w:type="dxa"/>
            <w:tcBorders>
              <w:top w:val="single" w:sz="4" w:space="0" w:color="000000"/>
              <w:left w:val="single" w:sz="4" w:space="0" w:color="000000"/>
              <w:bottom w:val="single" w:sz="4" w:space="0" w:color="000000"/>
            </w:tcBorders>
            <w:shd w:val="clear" w:color="auto" w:fill="auto"/>
          </w:tcPr>
          <w:p w14:paraId="3933EE04" w14:textId="77777777" w:rsidR="00203ABB" w:rsidRDefault="00203ABB">
            <w:pPr>
              <w:pStyle w:val="Default"/>
              <w:snapToGrid w:val="0"/>
              <w:jc w:val="both"/>
              <w:rPr>
                <w:b/>
              </w:rPr>
            </w:pPr>
          </w:p>
          <w:p w14:paraId="183EDB0A" w14:textId="77777777" w:rsidR="00203ABB" w:rsidRDefault="00203ABB">
            <w:pPr>
              <w:pStyle w:val="Default"/>
              <w:jc w:val="center"/>
            </w:pPr>
          </w:p>
          <w:p w14:paraId="3E65D48B" w14:textId="77777777" w:rsidR="00203ABB" w:rsidRDefault="00203ABB">
            <w:pPr>
              <w:pStyle w:val="Default"/>
              <w:jc w:val="center"/>
            </w:pPr>
            <w:r>
              <w:t>Ředitelka, vedoucí ŠJ, učitelky</w:t>
            </w:r>
          </w:p>
        </w:tc>
        <w:tc>
          <w:tcPr>
            <w:tcW w:w="2268" w:type="dxa"/>
            <w:tcBorders>
              <w:top w:val="single" w:sz="4" w:space="0" w:color="000000"/>
              <w:left w:val="single" w:sz="4" w:space="0" w:color="000000"/>
              <w:bottom w:val="single" w:sz="4" w:space="0" w:color="000000"/>
            </w:tcBorders>
            <w:shd w:val="clear" w:color="auto" w:fill="auto"/>
          </w:tcPr>
          <w:p w14:paraId="63979E07" w14:textId="77777777" w:rsidR="00203ABB" w:rsidRDefault="00203ABB">
            <w:pPr>
              <w:pStyle w:val="Default"/>
              <w:snapToGrid w:val="0"/>
              <w:jc w:val="center"/>
            </w:pPr>
          </w:p>
          <w:p w14:paraId="4A9661F6" w14:textId="77777777" w:rsidR="00203ABB" w:rsidRDefault="00203ABB">
            <w:pPr>
              <w:pStyle w:val="Default"/>
              <w:jc w:val="center"/>
            </w:pPr>
          </w:p>
          <w:p w14:paraId="0638F808" w14:textId="77777777" w:rsidR="00203ABB" w:rsidRDefault="00203ABB">
            <w:pPr>
              <w:pStyle w:val="Default"/>
              <w:jc w:val="center"/>
            </w:pPr>
            <w:r>
              <w:t>1x ročně,</w:t>
            </w:r>
          </w:p>
          <w:p w14:paraId="52900054" w14:textId="77777777" w:rsidR="00203ABB" w:rsidRDefault="00203ABB">
            <w:pPr>
              <w:pStyle w:val="Default"/>
              <w:jc w:val="center"/>
              <w:rPr>
                <w:b/>
              </w:rPr>
            </w:pPr>
            <w:r>
              <w:t>průběžně</w:t>
            </w:r>
          </w:p>
          <w:p w14:paraId="796983E8" w14:textId="77777777" w:rsidR="00203ABB" w:rsidRDefault="00203ABB">
            <w:pPr>
              <w:pStyle w:val="Default"/>
              <w:jc w:val="both"/>
              <w:rPr>
                <w:b/>
              </w:rPr>
            </w:pP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5FF662FA" w14:textId="77777777" w:rsidR="00203ABB" w:rsidRDefault="00203ABB">
            <w:pPr>
              <w:pStyle w:val="Default"/>
              <w:snapToGrid w:val="0"/>
              <w:jc w:val="both"/>
              <w:rPr>
                <w:b/>
              </w:rPr>
            </w:pPr>
          </w:p>
          <w:p w14:paraId="0A3FE8DD" w14:textId="77777777" w:rsidR="00203ABB" w:rsidRDefault="00203ABB">
            <w:pPr>
              <w:pStyle w:val="Default"/>
              <w:jc w:val="both"/>
              <w:rPr>
                <w:b/>
              </w:rPr>
            </w:pPr>
          </w:p>
          <w:p w14:paraId="50D52A2B" w14:textId="77777777" w:rsidR="00203ABB" w:rsidRDefault="00203ABB">
            <w:pPr>
              <w:pStyle w:val="Default"/>
              <w:jc w:val="center"/>
            </w:pPr>
            <w:r>
              <w:t xml:space="preserve">Písemně,                 na poradách </w:t>
            </w:r>
          </w:p>
        </w:tc>
      </w:tr>
      <w:tr w:rsidR="00203ABB" w14:paraId="079A3605" w14:textId="77777777">
        <w:tc>
          <w:tcPr>
            <w:tcW w:w="3084" w:type="dxa"/>
            <w:tcBorders>
              <w:top w:val="single" w:sz="4" w:space="0" w:color="000000"/>
              <w:left w:val="single" w:sz="4" w:space="0" w:color="000000"/>
              <w:bottom w:val="single" w:sz="4" w:space="0" w:color="000000"/>
            </w:tcBorders>
            <w:shd w:val="clear" w:color="auto" w:fill="auto"/>
          </w:tcPr>
          <w:p w14:paraId="7EE45408" w14:textId="77777777" w:rsidR="00203ABB" w:rsidRDefault="00203ABB">
            <w:pPr>
              <w:pStyle w:val="Default"/>
              <w:jc w:val="center"/>
            </w:pPr>
            <w:r>
              <w:rPr>
                <w:b/>
                <w:u w:val="single"/>
              </w:rPr>
              <w:t>Materiální podmínky</w:t>
            </w:r>
          </w:p>
          <w:p w14:paraId="1878B0D1" w14:textId="77777777" w:rsidR="00203ABB" w:rsidRDefault="00203ABB">
            <w:pPr>
              <w:pStyle w:val="Default"/>
              <w:jc w:val="center"/>
              <w:rPr>
                <w:b/>
              </w:rPr>
            </w:pPr>
            <w:r>
              <w:t>Úpravy budovy, prostory pro děti, vybavení, bezpečnost Využití školní zahrady Vybavenost metodickými pomůckami,</w:t>
            </w:r>
            <w:r w:rsidR="00313FB5">
              <w:t xml:space="preserve"> </w:t>
            </w:r>
            <w:r>
              <w:t>modernizace Soulad s předpisy BOZP</w:t>
            </w:r>
          </w:p>
        </w:tc>
        <w:tc>
          <w:tcPr>
            <w:tcW w:w="2126" w:type="dxa"/>
            <w:tcBorders>
              <w:top w:val="single" w:sz="4" w:space="0" w:color="000000"/>
              <w:left w:val="single" w:sz="4" w:space="0" w:color="000000"/>
              <w:bottom w:val="single" w:sz="4" w:space="0" w:color="000000"/>
            </w:tcBorders>
            <w:shd w:val="clear" w:color="auto" w:fill="auto"/>
          </w:tcPr>
          <w:p w14:paraId="692409C8" w14:textId="77777777" w:rsidR="00203ABB" w:rsidRDefault="00203ABB">
            <w:pPr>
              <w:pStyle w:val="Default"/>
              <w:snapToGrid w:val="0"/>
              <w:jc w:val="both"/>
              <w:rPr>
                <w:b/>
              </w:rPr>
            </w:pPr>
          </w:p>
          <w:p w14:paraId="26981EEA" w14:textId="77777777" w:rsidR="00203ABB" w:rsidRDefault="00203ABB">
            <w:pPr>
              <w:pStyle w:val="Default"/>
              <w:jc w:val="both"/>
              <w:rPr>
                <w:b/>
              </w:rPr>
            </w:pPr>
          </w:p>
          <w:p w14:paraId="34E6C802" w14:textId="77777777" w:rsidR="00203ABB" w:rsidRDefault="00203ABB">
            <w:pPr>
              <w:pStyle w:val="Default"/>
              <w:jc w:val="center"/>
              <w:rPr>
                <w:b/>
              </w:rPr>
            </w:pPr>
            <w:r>
              <w:t>Ředitelka, vedoucí ŠJ, učitelky, provozní zaměstnanci</w:t>
            </w:r>
          </w:p>
        </w:tc>
        <w:tc>
          <w:tcPr>
            <w:tcW w:w="2268" w:type="dxa"/>
            <w:tcBorders>
              <w:top w:val="single" w:sz="4" w:space="0" w:color="000000"/>
              <w:left w:val="single" w:sz="4" w:space="0" w:color="000000"/>
              <w:bottom w:val="single" w:sz="4" w:space="0" w:color="000000"/>
            </w:tcBorders>
            <w:shd w:val="clear" w:color="auto" w:fill="auto"/>
          </w:tcPr>
          <w:p w14:paraId="1493B5C4" w14:textId="77777777" w:rsidR="00203ABB" w:rsidRDefault="00203ABB">
            <w:pPr>
              <w:pStyle w:val="Default"/>
              <w:snapToGrid w:val="0"/>
              <w:jc w:val="both"/>
              <w:rPr>
                <w:b/>
              </w:rPr>
            </w:pPr>
          </w:p>
          <w:p w14:paraId="01B0ED29" w14:textId="77777777" w:rsidR="00203ABB" w:rsidRDefault="00203ABB">
            <w:pPr>
              <w:pStyle w:val="Default"/>
              <w:jc w:val="both"/>
              <w:rPr>
                <w:b/>
              </w:rPr>
            </w:pPr>
          </w:p>
          <w:p w14:paraId="7B86DFE9" w14:textId="77777777" w:rsidR="00203ABB" w:rsidRDefault="00203ABB">
            <w:pPr>
              <w:pStyle w:val="Default"/>
              <w:jc w:val="both"/>
            </w:pPr>
          </w:p>
          <w:p w14:paraId="0048D953" w14:textId="77777777" w:rsidR="00203ABB" w:rsidRDefault="00203ABB">
            <w:pPr>
              <w:pStyle w:val="Default"/>
              <w:jc w:val="center"/>
              <w:rPr>
                <w:b/>
              </w:rPr>
            </w:pPr>
            <w:r>
              <w:t>Dle potřeby</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05C5E9F2" w14:textId="77777777" w:rsidR="00203ABB" w:rsidRDefault="00203ABB">
            <w:pPr>
              <w:pStyle w:val="Default"/>
              <w:snapToGrid w:val="0"/>
              <w:jc w:val="both"/>
              <w:rPr>
                <w:b/>
              </w:rPr>
            </w:pPr>
          </w:p>
          <w:p w14:paraId="14ACA383" w14:textId="77777777" w:rsidR="00203ABB" w:rsidRDefault="00203ABB">
            <w:pPr>
              <w:pStyle w:val="Default"/>
              <w:jc w:val="both"/>
              <w:rPr>
                <w:b/>
              </w:rPr>
            </w:pPr>
          </w:p>
          <w:p w14:paraId="3E099C16" w14:textId="77777777" w:rsidR="00203ABB" w:rsidRDefault="00203ABB">
            <w:pPr>
              <w:pStyle w:val="Default"/>
              <w:jc w:val="center"/>
            </w:pPr>
            <w:r>
              <w:t>Písemně, na poradách</w:t>
            </w:r>
          </w:p>
          <w:p w14:paraId="11B5D432" w14:textId="77777777" w:rsidR="00203ABB" w:rsidRDefault="00203ABB">
            <w:pPr>
              <w:pStyle w:val="Default"/>
              <w:jc w:val="center"/>
            </w:pPr>
            <w:r>
              <w:t>BOZP kontroly</w:t>
            </w:r>
          </w:p>
        </w:tc>
      </w:tr>
      <w:tr w:rsidR="00203ABB" w14:paraId="352EB422" w14:textId="77777777">
        <w:tc>
          <w:tcPr>
            <w:tcW w:w="3084" w:type="dxa"/>
            <w:tcBorders>
              <w:top w:val="single" w:sz="4" w:space="0" w:color="000000"/>
              <w:left w:val="single" w:sz="4" w:space="0" w:color="000000"/>
              <w:bottom w:val="single" w:sz="4" w:space="0" w:color="000000"/>
            </w:tcBorders>
            <w:shd w:val="clear" w:color="auto" w:fill="auto"/>
          </w:tcPr>
          <w:p w14:paraId="4217059B" w14:textId="77777777" w:rsidR="00203ABB" w:rsidRDefault="00203ABB">
            <w:pPr>
              <w:pStyle w:val="Default"/>
              <w:jc w:val="center"/>
            </w:pPr>
            <w:r>
              <w:rPr>
                <w:b/>
                <w:u w:val="single"/>
              </w:rPr>
              <w:t xml:space="preserve">Psychohygienické </w:t>
            </w:r>
            <w:proofErr w:type="spellStart"/>
            <w:r>
              <w:rPr>
                <w:b/>
                <w:u w:val="single"/>
              </w:rPr>
              <w:t>podm</w:t>
            </w:r>
            <w:proofErr w:type="spellEnd"/>
            <w:r>
              <w:rPr>
                <w:b/>
                <w:u w:val="single"/>
              </w:rPr>
              <w:t>.</w:t>
            </w:r>
          </w:p>
          <w:p w14:paraId="083ED019" w14:textId="77777777" w:rsidR="00203ABB" w:rsidRDefault="00203ABB">
            <w:pPr>
              <w:pStyle w:val="Default"/>
              <w:jc w:val="center"/>
            </w:pPr>
            <w:r>
              <w:t>Adaptace dětí</w:t>
            </w:r>
          </w:p>
          <w:p w14:paraId="6CC1F8D1" w14:textId="77777777" w:rsidR="00203ABB" w:rsidRDefault="00203ABB">
            <w:pPr>
              <w:pStyle w:val="Default"/>
              <w:jc w:val="center"/>
              <w:rPr>
                <w:b/>
              </w:rPr>
            </w:pPr>
            <w:r>
              <w:t>Respektování potřeb dětí</w:t>
            </w:r>
          </w:p>
        </w:tc>
        <w:tc>
          <w:tcPr>
            <w:tcW w:w="2126" w:type="dxa"/>
            <w:tcBorders>
              <w:top w:val="single" w:sz="4" w:space="0" w:color="000000"/>
              <w:left w:val="single" w:sz="4" w:space="0" w:color="000000"/>
              <w:bottom w:val="single" w:sz="4" w:space="0" w:color="000000"/>
            </w:tcBorders>
            <w:shd w:val="clear" w:color="auto" w:fill="auto"/>
          </w:tcPr>
          <w:p w14:paraId="68734A6E" w14:textId="77777777" w:rsidR="00203ABB" w:rsidRDefault="00203ABB">
            <w:pPr>
              <w:pStyle w:val="Default"/>
              <w:snapToGrid w:val="0"/>
              <w:jc w:val="both"/>
              <w:rPr>
                <w:b/>
              </w:rPr>
            </w:pPr>
          </w:p>
          <w:p w14:paraId="29FB5C5E" w14:textId="77777777" w:rsidR="00203ABB" w:rsidRDefault="00203ABB">
            <w:pPr>
              <w:pStyle w:val="Default"/>
              <w:jc w:val="center"/>
              <w:rPr>
                <w:b/>
              </w:rPr>
            </w:pPr>
            <w:r>
              <w:t>Ředitelka,    učitelky</w:t>
            </w:r>
          </w:p>
        </w:tc>
        <w:tc>
          <w:tcPr>
            <w:tcW w:w="2268" w:type="dxa"/>
            <w:tcBorders>
              <w:top w:val="single" w:sz="4" w:space="0" w:color="000000"/>
              <w:left w:val="single" w:sz="4" w:space="0" w:color="000000"/>
              <w:bottom w:val="single" w:sz="4" w:space="0" w:color="000000"/>
            </w:tcBorders>
            <w:shd w:val="clear" w:color="auto" w:fill="auto"/>
          </w:tcPr>
          <w:p w14:paraId="2B134609" w14:textId="77777777" w:rsidR="00203ABB" w:rsidRDefault="00203ABB">
            <w:pPr>
              <w:pStyle w:val="Default"/>
              <w:snapToGrid w:val="0"/>
              <w:jc w:val="both"/>
              <w:rPr>
                <w:b/>
              </w:rPr>
            </w:pPr>
          </w:p>
          <w:p w14:paraId="1D72907A" w14:textId="77777777" w:rsidR="00203ABB" w:rsidRDefault="00203ABB">
            <w:pPr>
              <w:pStyle w:val="Default"/>
              <w:jc w:val="center"/>
              <w:rPr>
                <w:b/>
              </w:rPr>
            </w:pPr>
            <w:r>
              <w:t>Dle plánu</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4F1D5D8E" w14:textId="77777777" w:rsidR="00203ABB" w:rsidRDefault="00203ABB">
            <w:pPr>
              <w:pStyle w:val="Default"/>
              <w:snapToGrid w:val="0"/>
              <w:jc w:val="both"/>
              <w:rPr>
                <w:b/>
              </w:rPr>
            </w:pPr>
          </w:p>
          <w:p w14:paraId="349AE422" w14:textId="77777777" w:rsidR="00203ABB" w:rsidRDefault="00203ABB">
            <w:pPr>
              <w:pStyle w:val="Default"/>
              <w:jc w:val="center"/>
            </w:pPr>
            <w:r>
              <w:t>Monitoring, hospitace</w:t>
            </w:r>
          </w:p>
        </w:tc>
      </w:tr>
      <w:tr w:rsidR="00203ABB" w14:paraId="771973AB" w14:textId="77777777">
        <w:tc>
          <w:tcPr>
            <w:tcW w:w="3084" w:type="dxa"/>
            <w:tcBorders>
              <w:top w:val="single" w:sz="4" w:space="0" w:color="000000"/>
              <w:left w:val="single" w:sz="4" w:space="0" w:color="000000"/>
              <w:bottom w:val="single" w:sz="4" w:space="0" w:color="000000"/>
            </w:tcBorders>
            <w:shd w:val="clear" w:color="auto" w:fill="auto"/>
          </w:tcPr>
          <w:p w14:paraId="5BC156A4" w14:textId="77777777" w:rsidR="00203ABB" w:rsidRDefault="00203ABB">
            <w:pPr>
              <w:pStyle w:val="Default"/>
              <w:jc w:val="center"/>
            </w:pPr>
            <w:r>
              <w:rPr>
                <w:b/>
                <w:u w:val="single"/>
              </w:rPr>
              <w:t>Personální podmínky</w:t>
            </w:r>
          </w:p>
          <w:p w14:paraId="2325A6B3" w14:textId="77777777" w:rsidR="00203ABB" w:rsidRDefault="00203ABB">
            <w:pPr>
              <w:pStyle w:val="Default"/>
              <w:jc w:val="center"/>
            </w:pPr>
            <w:r>
              <w:t>Normativní počty zaměstnanců, kvalifikovanost</w:t>
            </w:r>
          </w:p>
          <w:p w14:paraId="7678E1B0" w14:textId="77777777" w:rsidR="00203ABB" w:rsidRDefault="00203ABB">
            <w:pPr>
              <w:pStyle w:val="Default"/>
              <w:jc w:val="center"/>
            </w:pPr>
            <w:r>
              <w:t>Zástupy, aktivita, přesčasy</w:t>
            </w:r>
          </w:p>
        </w:tc>
        <w:tc>
          <w:tcPr>
            <w:tcW w:w="2126" w:type="dxa"/>
            <w:tcBorders>
              <w:top w:val="single" w:sz="4" w:space="0" w:color="000000"/>
              <w:left w:val="single" w:sz="4" w:space="0" w:color="000000"/>
              <w:bottom w:val="single" w:sz="4" w:space="0" w:color="000000"/>
            </w:tcBorders>
            <w:shd w:val="clear" w:color="auto" w:fill="auto"/>
          </w:tcPr>
          <w:p w14:paraId="167713C7" w14:textId="77777777" w:rsidR="00203ABB" w:rsidRDefault="00203ABB">
            <w:pPr>
              <w:pStyle w:val="Default"/>
              <w:snapToGrid w:val="0"/>
              <w:jc w:val="center"/>
            </w:pPr>
          </w:p>
          <w:p w14:paraId="713E7010" w14:textId="77777777" w:rsidR="00203ABB" w:rsidRDefault="00203ABB">
            <w:pPr>
              <w:pStyle w:val="Default"/>
              <w:jc w:val="center"/>
              <w:rPr>
                <w:b/>
              </w:rPr>
            </w:pPr>
            <w:r>
              <w:t>Ředitelka</w:t>
            </w:r>
          </w:p>
        </w:tc>
        <w:tc>
          <w:tcPr>
            <w:tcW w:w="2268" w:type="dxa"/>
            <w:tcBorders>
              <w:top w:val="single" w:sz="4" w:space="0" w:color="000000"/>
              <w:left w:val="single" w:sz="4" w:space="0" w:color="000000"/>
              <w:bottom w:val="single" w:sz="4" w:space="0" w:color="000000"/>
            </w:tcBorders>
            <w:shd w:val="clear" w:color="auto" w:fill="auto"/>
          </w:tcPr>
          <w:p w14:paraId="035E0D8D" w14:textId="77777777" w:rsidR="00203ABB" w:rsidRDefault="00203ABB">
            <w:pPr>
              <w:pStyle w:val="Default"/>
              <w:snapToGrid w:val="0"/>
              <w:jc w:val="both"/>
              <w:rPr>
                <w:b/>
              </w:rPr>
            </w:pPr>
          </w:p>
          <w:p w14:paraId="4A3A97E3" w14:textId="77777777" w:rsidR="00203ABB" w:rsidRDefault="00203ABB">
            <w:pPr>
              <w:pStyle w:val="Default"/>
              <w:jc w:val="center"/>
              <w:rPr>
                <w:b/>
              </w:rPr>
            </w:pPr>
            <w:r>
              <w:t>2x ročně</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44E1CC1C" w14:textId="77777777" w:rsidR="00203ABB" w:rsidRDefault="00203ABB">
            <w:pPr>
              <w:pStyle w:val="Default"/>
              <w:snapToGrid w:val="0"/>
              <w:jc w:val="both"/>
              <w:rPr>
                <w:b/>
              </w:rPr>
            </w:pPr>
          </w:p>
          <w:p w14:paraId="2560368D" w14:textId="77777777" w:rsidR="00203ABB" w:rsidRDefault="00203ABB">
            <w:pPr>
              <w:pStyle w:val="Default"/>
              <w:jc w:val="center"/>
            </w:pPr>
            <w:r>
              <w:t xml:space="preserve">Písemně </w:t>
            </w:r>
          </w:p>
        </w:tc>
      </w:tr>
      <w:tr w:rsidR="00203ABB" w14:paraId="76AB4E39" w14:textId="77777777">
        <w:tc>
          <w:tcPr>
            <w:tcW w:w="3084" w:type="dxa"/>
            <w:tcBorders>
              <w:top w:val="single" w:sz="4" w:space="0" w:color="000000"/>
              <w:left w:val="single" w:sz="4" w:space="0" w:color="000000"/>
              <w:bottom w:val="single" w:sz="4" w:space="0" w:color="000000"/>
            </w:tcBorders>
            <w:shd w:val="clear" w:color="auto" w:fill="auto"/>
          </w:tcPr>
          <w:p w14:paraId="26776D05" w14:textId="77777777" w:rsidR="00203ABB" w:rsidRDefault="00203ABB">
            <w:pPr>
              <w:pStyle w:val="Default"/>
              <w:jc w:val="center"/>
            </w:pPr>
            <w:r>
              <w:t>Kvalita výkonu práce všech pracovníků školy</w:t>
            </w:r>
          </w:p>
          <w:p w14:paraId="4E9E2312" w14:textId="77777777" w:rsidR="00203ABB" w:rsidRDefault="00203ABB">
            <w:pPr>
              <w:pStyle w:val="Default"/>
              <w:jc w:val="center"/>
              <w:rPr>
                <w:b/>
              </w:rPr>
            </w:pPr>
            <w:proofErr w:type="spellStart"/>
            <w:r>
              <w:t>Autoevaluace</w:t>
            </w:r>
            <w:proofErr w:type="spellEnd"/>
            <w:r>
              <w:t xml:space="preserve">  práce</w:t>
            </w:r>
          </w:p>
        </w:tc>
        <w:tc>
          <w:tcPr>
            <w:tcW w:w="2126" w:type="dxa"/>
            <w:tcBorders>
              <w:top w:val="single" w:sz="4" w:space="0" w:color="000000"/>
              <w:left w:val="single" w:sz="4" w:space="0" w:color="000000"/>
              <w:bottom w:val="single" w:sz="4" w:space="0" w:color="000000"/>
            </w:tcBorders>
            <w:shd w:val="clear" w:color="auto" w:fill="auto"/>
          </w:tcPr>
          <w:p w14:paraId="23B4439B" w14:textId="77777777" w:rsidR="00203ABB" w:rsidRDefault="00203ABB">
            <w:pPr>
              <w:pStyle w:val="Default"/>
              <w:jc w:val="both"/>
            </w:pPr>
            <w:r>
              <w:rPr>
                <w:b/>
              </w:rPr>
              <w:t xml:space="preserve"> </w:t>
            </w:r>
          </w:p>
          <w:p w14:paraId="55925185" w14:textId="77777777" w:rsidR="00203ABB" w:rsidRDefault="00203ABB">
            <w:pPr>
              <w:pStyle w:val="Default"/>
              <w:jc w:val="center"/>
            </w:pPr>
            <w:r>
              <w:t>Vedení MŠ</w:t>
            </w:r>
          </w:p>
          <w:p w14:paraId="694E4EB4" w14:textId="77777777" w:rsidR="00203ABB" w:rsidRDefault="00203ABB">
            <w:pPr>
              <w:pStyle w:val="Default"/>
              <w:jc w:val="center"/>
              <w:rPr>
                <w:b/>
              </w:rPr>
            </w:pPr>
            <w:r>
              <w:t>Všichni</w:t>
            </w:r>
            <w:r>
              <w:rPr>
                <w:b/>
              </w:rPr>
              <w:t xml:space="preserve"> </w:t>
            </w:r>
          </w:p>
        </w:tc>
        <w:tc>
          <w:tcPr>
            <w:tcW w:w="2268" w:type="dxa"/>
            <w:tcBorders>
              <w:top w:val="single" w:sz="4" w:space="0" w:color="000000"/>
              <w:left w:val="single" w:sz="4" w:space="0" w:color="000000"/>
              <w:bottom w:val="single" w:sz="4" w:space="0" w:color="000000"/>
            </w:tcBorders>
            <w:shd w:val="clear" w:color="auto" w:fill="auto"/>
          </w:tcPr>
          <w:p w14:paraId="7C2E451A" w14:textId="77777777" w:rsidR="00203ABB" w:rsidRDefault="00203ABB">
            <w:pPr>
              <w:pStyle w:val="Default"/>
              <w:snapToGrid w:val="0"/>
              <w:jc w:val="both"/>
              <w:rPr>
                <w:b/>
              </w:rPr>
            </w:pPr>
          </w:p>
          <w:p w14:paraId="161DDE00" w14:textId="77777777" w:rsidR="00203ABB" w:rsidRDefault="00203ABB">
            <w:pPr>
              <w:pStyle w:val="Default"/>
              <w:jc w:val="center"/>
              <w:rPr>
                <w:b/>
              </w:rPr>
            </w:pPr>
            <w:r>
              <w:t>1-2x ročně</w:t>
            </w: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12DA5AAD" w14:textId="77777777" w:rsidR="00203ABB" w:rsidRDefault="00203ABB">
            <w:pPr>
              <w:pStyle w:val="Default"/>
              <w:snapToGrid w:val="0"/>
              <w:jc w:val="both"/>
              <w:rPr>
                <w:b/>
              </w:rPr>
            </w:pPr>
          </w:p>
          <w:p w14:paraId="5DD56CEC" w14:textId="77777777" w:rsidR="00203ABB" w:rsidRDefault="00203ABB">
            <w:pPr>
              <w:pStyle w:val="Default"/>
              <w:jc w:val="center"/>
            </w:pPr>
            <w:r>
              <w:t>Písemně</w:t>
            </w:r>
          </w:p>
          <w:p w14:paraId="5FC07DE9" w14:textId="77777777" w:rsidR="00203ABB" w:rsidRDefault="00203ABB">
            <w:pPr>
              <w:pStyle w:val="Default"/>
              <w:jc w:val="center"/>
            </w:pPr>
            <w:r>
              <w:t>Rozhovory</w:t>
            </w:r>
            <w:r>
              <w:rPr>
                <w:b/>
              </w:rPr>
              <w:t xml:space="preserve"> </w:t>
            </w:r>
          </w:p>
        </w:tc>
      </w:tr>
      <w:tr w:rsidR="00203ABB" w14:paraId="463303E0" w14:textId="77777777">
        <w:tc>
          <w:tcPr>
            <w:tcW w:w="3084" w:type="dxa"/>
            <w:tcBorders>
              <w:top w:val="single" w:sz="4" w:space="0" w:color="000000"/>
              <w:left w:val="single" w:sz="4" w:space="0" w:color="000000"/>
              <w:bottom w:val="single" w:sz="4" w:space="0" w:color="000000"/>
            </w:tcBorders>
            <w:shd w:val="clear" w:color="auto" w:fill="auto"/>
          </w:tcPr>
          <w:p w14:paraId="24E4E735" w14:textId="77777777" w:rsidR="00203ABB" w:rsidRDefault="00203ABB">
            <w:pPr>
              <w:pStyle w:val="Default"/>
              <w:jc w:val="center"/>
            </w:pPr>
            <w:proofErr w:type="spellStart"/>
            <w:r>
              <w:rPr>
                <w:b/>
                <w:u w:val="single"/>
              </w:rPr>
              <w:t>Ekonomicé</w:t>
            </w:r>
            <w:proofErr w:type="spellEnd"/>
            <w:r>
              <w:rPr>
                <w:b/>
                <w:u w:val="single"/>
              </w:rPr>
              <w:t xml:space="preserve"> podmínky</w:t>
            </w:r>
          </w:p>
          <w:p w14:paraId="7C869186" w14:textId="77777777" w:rsidR="00203ABB" w:rsidRDefault="00203ABB">
            <w:pPr>
              <w:pStyle w:val="Default"/>
              <w:jc w:val="center"/>
            </w:pPr>
            <w:r>
              <w:t>Sledování mzdových a provozních výdajů</w:t>
            </w:r>
          </w:p>
          <w:p w14:paraId="5189C780" w14:textId="77777777" w:rsidR="00203ABB" w:rsidRDefault="00203ABB">
            <w:pPr>
              <w:pStyle w:val="Default"/>
              <w:jc w:val="center"/>
            </w:pPr>
            <w:r>
              <w:t>Mzdová nákladnost, čerpání rozpočtu, soulad s potřebami provozu</w:t>
            </w:r>
          </w:p>
          <w:p w14:paraId="2DB7633A" w14:textId="77777777" w:rsidR="00203ABB" w:rsidRDefault="00203ABB">
            <w:pPr>
              <w:pStyle w:val="Default"/>
              <w:jc w:val="center"/>
              <w:rPr>
                <w:b/>
              </w:rPr>
            </w:pPr>
            <w:r>
              <w:t>Náklady na provoz, závazky a pohledávky, FKSP,</w:t>
            </w:r>
            <w:r w:rsidR="00313FB5">
              <w:t xml:space="preserve"> </w:t>
            </w:r>
            <w:r>
              <w:t xml:space="preserve">stavy účtů </w:t>
            </w:r>
          </w:p>
        </w:tc>
        <w:tc>
          <w:tcPr>
            <w:tcW w:w="2126" w:type="dxa"/>
            <w:tcBorders>
              <w:top w:val="single" w:sz="4" w:space="0" w:color="000000"/>
              <w:left w:val="single" w:sz="4" w:space="0" w:color="000000"/>
              <w:bottom w:val="single" w:sz="4" w:space="0" w:color="000000"/>
            </w:tcBorders>
            <w:shd w:val="clear" w:color="auto" w:fill="auto"/>
          </w:tcPr>
          <w:p w14:paraId="6F6666DC" w14:textId="77777777" w:rsidR="00203ABB" w:rsidRDefault="00203ABB">
            <w:pPr>
              <w:pStyle w:val="Default"/>
              <w:snapToGrid w:val="0"/>
              <w:jc w:val="both"/>
              <w:rPr>
                <w:b/>
              </w:rPr>
            </w:pPr>
          </w:p>
          <w:p w14:paraId="4684E801" w14:textId="77777777" w:rsidR="00203ABB" w:rsidRDefault="00203ABB">
            <w:pPr>
              <w:pStyle w:val="Default"/>
              <w:jc w:val="both"/>
              <w:rPr>
                <w:b/>
              </w:rPr>
            </w:pPr>
          </w:p>
          <w:p w14:paraId="73C53F5C" w14:textId="77777777" w:rsidR="00203ABB" w:rsidRDefault="00203ABB">
            <w:pPr>
              <w:pStyle w:val="Default"/>
              <w:jc w:val="both"/>
              <w:rPr>
                <w:b/>
              </w:rPr>
            </w:pPr>
          </w:p>
          <w:p w14:paraId="711C93D2" w14:textId="77777777" w:rsidR="00203ABB" w:rsidRDefault="00203ABB">
            <w:pPr>
              <w:pStyle w:val="Default"/>
              <w:jc w:val="center"/>
              <w:rPr>
                <w:b/>
              </w:rPr>
            </w:pPr>
            <w:r>
              <w:t xml:space="preserve">Ekonomka </w:t>
            </w:r>
          </w:p>
          <w:p w14:paraId="705FD29A" w14:textId="77777777" w:rsidR="00203ABB" w:rsidRDefault="00203ABB">
            <w:pPr>
              <w:pStyle w:val="Default"/>
              <w:jc w:val="both"/>
              <w:rPr>
                <w:b/>
              </w:rPr>
            </w:pPr>
          </w:p>
        </w:tc>
        <w:tc>
          <w:tcPr>
            <w:tcW w:w="2268" w:type="dxa"/>
            <w:tcBorders>
              <w:top w:val="single" w:sz="4" w:space="0" w:color="000000"/>
              <w:left w:val="single" w:sz="4" w:space="0" w:color="000000"/>
              <w:bottom w:val="single" w:sz="4" w:space="0" w:color="000000"/>
            </w:tcBorders>
            <w:shd w:val="clear" w:color="auto" w:fill="auto"/>
          </w:tcPr>
          <w:p w14:paraId="271F4CC4" w14:textId="77777777" w:rsidR="00203ABB" w:rsidRDefault="00203ABB">
            <w:pPr>
              <w:pStyle w:val="Default"/>
              <w:snapToGrid w:val="0"/>
              <w:jc w:val="both"/>
            </w:pPr>
          </w:p>
          <w:p w14:paraId="76D0C78D" w14:textId="77777777" w:rsidR="00203ABB" w:rsidRDefault="00203ABB">
            <w:pPr>
              <w:pStyle w:val="Default"/>
              <w:jc w:val="center"/>
            </w:pPr>
            <w:r>
              <w:t>1x měsíčně</w:t>
            </w:r>
          </w:p>
          <w:p w14:paraId="42846FF2" w14:textId="77777777" w:rsidR="00203ABB" w:rsidRDefault="00203ABB">
            <w:pPr>
              <w:pStyle w:val="Default"/>
              <w:jc w:val="center"/>
            </w:pPr>
          </w:p>
          <w:p w14:paraId="6DC77D57" w14:textId="77777777" w:rsidR="00203ABB" w:rsidRDefault="00203ABB">
            <w:pPr>
              <w:pStyle w:val="Default"/>
              <w:jc w:val="center"/>
            </w:pPr>
            <w:r>
              <w:t>4x ročně</w:t>
            </w:r>
          </w:p>
          <w:p w14:paraId="19205810" w14:textId="77777777" w:rsidR="00203ABB" w:rsidRDefault="00203ABB">
            <w:pPr>
              <w:pStyle w:val="Default"/>
              <w:jc w:val="center"/>
            </w:pPr>
          </w:p>
          <w:p w14:paraId="08DF0F32" w14:textId="77777777" w:rsidR="00203ABB" w:rsidRDefault="00203ABB">
            <w:pPr>
              <w:pStyle w:val="Default"/>
              <w:jc w:val="center"/>
              <w:rPr>
                <w:b/>
              </w:rPr>
            </w:pPr>
            <w:r>
              <w:t>2x ročně</w:t>
            </w:r>
          </w:p>
          <w:p w14:paraId="7056992C" w14:textId="77777777" w:rsidR="00203ABB" w:rsidRDefault="00203ABB">
            <w:pPr>
              <w:pStyle w:val="Default"/>
              <w:jc w:val="both"/>
              <w:rPr>
                <w:b/>
              </w:rPr>
            </w:pPr>
          </w:p>
          <w:p w14:paraId="453F2D09" w14:textId="77777777" w:rsidR="00203ABB" w:rsidRDefault="00203ABB">
            <w:pPr>
              <w:pStyle w:val="Default"/>
              <w:jc w:val="center"/>
            </w:pPr>
            <w:r>
              <w:t>Dle potřeby</w:t>
            </w:r>
          </w:p>
          <w:p w14:paraId="23AF9C72" w14:textId="77777777" w:rsidR="00203ABB" w:rsidRDefault="00203ABB">
            <w:pPr>
              <w:pStyle w:val="Default"/>
              <w:jc w:val="center"/>
            </w:pPr>
          </w:p>
        </w:tc>
        <w:tc>
          <w:tcPr>
            <w:tcW w:w="2309" w:type="dxa"/>
            <w:tcBorders>
              <w:top w:val="single" w:sz="4" w:space="0" w:color="000000"/>
              <w:left w:val="single" w:sz="4" w:space="0" w:color="000000"/>
              <w:bottom w:val="single" w:sz="4" w:space="0" w:color="000000"/>
              <w:right w:val="single" w:sz="4" w:space="0" w:color="000000"/>
            </w:tcBorders>
            <w:shd w:val="clear" w:color="auto" w:fill="auto"/>
          </w:tcPr>
          <w:p w14:paraId="231183A7" w14:textId="77777777" w:rsidR="00203ABB" w:rsidRDefault="00203ABB">
            <w:pPr>
              <w:pStyle w:val="Default"/>
              <w:snapToGrid w:val="0"/>
              <w:jc w:val="both"/>
              <w:rPr>
                <w:b/>
              </w:rPr>
            </w:pPr>
          </w:p>
          <w:p w14:paraId="71F46705" w14:textId="77777777" w:rsidR="00203ABB" w:rsidRDefault="00203ABB">
            <w:pPr>
              <w:pStyle w:val="Default"/>
              <w:jc w:val="center"/>
            </w:pPr>
            <w:r>
              <w:t>Měsíční uzávěrky</w:t>
            </w:r>
          </w:p>
          <w:p w14:paraId="4821245A" w14:textId="77777777" w:rsidR="00203ABB" w:rsidRDefault="00203ABB">
            <w:pPr>
              <w:pStyle w:val="Default"/>
              <w:jc w:val="center"/>
            </w:pPr>
            <w:r>
              <w:t xml:space="preserve">Výkaz zisku a ztráty </w:t>
            </w:r>
          </w:p>
          <w:p w14:paraId="3A7C5C26" w14:textId="77777777" w:rsidR="00203ABB" w:rsidRDefault="00203ABB">
            <w:pPr>
              <w:pStyle w:val="Default"/>
              <w:jc w:val="center"/>
            </w:pPr>
          </w:p>
          <w:p w14:paraId="4FE7F445" w14:textId="77777777" w:rsidR="00203ABB" w:rsidRDefault="00203ABB">
            <w:pPr>
              <w:pStyle w:val="Default"/>
              <w:jc w:val="center"/>
            </w:pPr>
          </w:p>
          <w:p w14:paraId="1092EC70" w14:textId="77777777" w:rsidR="00203ABB" w:rsidRDefault="00203ABB">
            <w:pPr>
              <w:pStyle w:val="Default"/>
              <w:jc w:val="center"/>
            </w:pPr>
          </w:p>
          <w:p w14:paraId="6F853158" w14:textId="77777777" w:rsidR="00203ABB" w:rsidRDefault="00203ABB">
            <w:pPr>
              <w:pStyle w:val="Default"/>
              <w:jc w:val="center"/>
            </w:pPr>
          </w:p>
          <w:p w14:paraId="63C2E0B2" w14:textId="77777777" w:rsidR="00203ABB" w:rsidRDefault="00203ABB">
            <w:pPr>
              <w:pStyle w:val="Default"/>
              <w:jc w:val="center"/>
            </w:pPr>
            <w:r>
              <w:t>Ústně</w:t>
            </w:r>
          </w:p>
        </w:tc>
      </w:tr>
    </w:tbl>
    <w:p w14:paraId="2E2881D7" w14:textId="77777777" w:rsidR="00203ABB" w:rsidRDefault="00203ABB">
      <w:pPr>
        <w:pStyle w:val="Default"/>
        <w:jc w:val="both"/>
        <w:rPr>
          <w:b/>
        </w:rPr>
      </w:pPr>
    </w:p>
    <w:p w14:paraId="6309EA4C" w14:textId="77777777" w:rsidR="00203ABB" w:rsidRDefault="00203ABB">
      <w:pPr>
        <w:pStyle w:val="Default"/>
        <w:jc w:val="both"/>
        <w:rPr>
          <w:b/>
          <w:bCs/>
        </w:rPr>
      </w:pPr>
    </w:p>
    <w:p w14:paraId="0E6E539C" w14:textId="77777777" w:rsidR="00203ABB" w:rsidRDefault="00203ABB">
      <w:pPr>
        <w:pStyle w:val="Default"/>
      </w:pPr>
      <w:r>
        <w:rPr>
          <w:b/>
          <w:bCs/>
          <w:i/>
          <w:sz w:val="26"/>
          <w:szCs w:val="26"/>
        </w:rPr>
        <w:t xml:space="preserve">Kritéria kontrolní činnosti ředitelky: </w:t>
      </w:r>
    </w:p>
    <w:p w14:paraId="398A2DA9" w14:textId="77777777" w:rsidR="00203ABB" w:rsidRDefault="00203ABB">
      <w:pPr>
        <w:pStyle w:val="Default"/>
        <w:rPr>
          <w:b/>
          <w:bCs/>
        </w:rPr>
      </w:pPr>
      <w:r>
        <w:t xml:space="preserve">Bude prováděna namátkově a průběžně. Se závěry kontrolní činnosti budou jednotlivé učitelky seznámeny ihned, dále na pedagogických poradách s možností vyjádření se k nim. </w:t>
      </w:r>
    </w:p>
    <w:p w14:paraId="050689C2" w14:textId="77777777" w:rsidR="00203ABB" w:rsidRDefault="00203ABB">
      <w:pPr>
        <w:pStyle w:val="Default"/>
        <w:rPr>
          <w:b/>
          <w:bCs/>
        </w:rPr>
      </w:pPr>
    </w:p>
    <w:p w14:paraId="66DF9763" w14:textId="77777777" w:rsidR="00203ABB" w:rsidRDefault="00203ABB" w:rsidP="00F763D8">
      <w:pPr>
        <w:pStyle w:val="Default"/>
        <w:numPr>
          <w:ilvl w:val="0"/>
          <w:numId w:val="25"/>
        </w:numPr>
      </w:pPr>
      <w:r>
        <w:rPr>
          <w:b/>
          <w:bCs/>
        </w:rPr>
        <w:t xml:space="preserve">Kontrolní činnost učitelek bude obsahovat tyto cíle: </w:t>
      </w:r>
    </w:p>
    <w:p w14:paraId="2ABFAED9" w14:textId="77777777" w:rsidR="00203ABB" w:rsidRDefault="00203ABB" w:rsidP="00F763D8">
      <w:pPr>
        <w:pStyle w:val="Default"/>
        <w:numPr>
          <w:ilvl w:val="0"/>
          <w:numId w:val="28"/>
        </w:numPr>
        <w:spacing w:after="25"/>
      </w:pPr>
      <w:r>
        <w:t xml:space="preserve">připravenost tříd, šaten a vstupních prostor k zahájení školního roku </w:t>
      </w:r>
    </w:p>
    <w:p w14:paraId="16A3744E" w14:textId="77777777" w:rsidR="00203ABB" w:rsidRDefault="00203ABB" w:rsidP="00F763D8">
      <w:pPr>
        <w:pStyle w:val="Default"/>
        <w:numPr>
          <w:ilvl w:val="0"/>
          <w:numId w:val="28"/>
        </w:numPr>
        <w:spacing w:after="25"/>
      </w:pPr>
      <w:r>
        <w:t xml:space="preserve">dodržování režimu dne, změn v organizaci MŠ </w:t>
      </w:r>
    </w:p>
    <w:p w14:paraId="17B19407" w14:textId="77777777" w:rsidR="00203ABB" w:rsidRDefault="00203ABB" w:rsidP="00F763D8">
      <w:pPr>
        <w:pStyle w:val="Default"/>
        <w:numPr>
          <w:ilvl w:val="0"/>
          <w:numId w:val="28"/>
        </w:numPr>
        <w:spacing w:after="25"/>
      </w:pPr>
      <w:r>
        <w:lastRenderedPageBreak/>
        <w:t xml:space="preserve">adaptace dětí na prostředí, kamarády a učitelky </w:t>
      </w:r>
    </w:p>
    <w:p w14:paraId="12889328" w14:textId="77777777" w:rsidR="00203ABB" w:rsidRDefault="00203ABB" w:rsidP="00F763D8">
      <w:pPr>
        <w:pStyle w:val="Default"/>
        <w:numPr>
          <w:ilvl w:val="0"/>
          <w:numId w:val="28"/>
        </w:numPr>
        <w:spacing w:after="25"/>
      </w:pPr>
      <w:r>
        <w:t xml:space="preserve">zmocnění rodičů k odvádění dětí pověřenou osobou </w:t>
      </w:r>
    </w:p>
    <w:p w14:paraId="1C822B5E" w14:textId="77777777" w:rsidR="00203ABB" w:rsidRDefault="00203ABB" w:rsidP="00F763D8">
      <w:pPr>
        <w:pStyle w:val="Default"/>
        <w:numPr>
          <w:ilvl w:val="0"/>
          <w:numId w:val="28"/>
        </w:numPr>
        <w:spacing w:after="25"/>
      </w:pPr>
      <w:r>
        <w:t xml:space="preserve">individuální využívání pracovní doby </w:t>
      </w:r>
    </w:p>
    <w:p w14:paraId="48C673B7" w14:textId="77777777" w:rsidR="00203ABB" w:rsidRDefault="00203ABB" w:rsidP="00F763D8">
      <w:pPr>
        <w:pStyle w:val="Default"/>
        <w:numPr>
          <w:ilvl w:val="0"/>
          <w:numId w:val="28"/>
        </w:numPr>
        <w:spacing w:after="25"/>
      </w:pPr>
      <w:r>
        <w:t xml:space="preserve">včasnost příchodů, jejich zápis do evidence pracovní doby </w:t>
      </w:r>
    </w:p>
    <w:p w14:paraId="005200A9" w14:textId="77777777" w:rsidR="00203ABB" w:rsidRDefault="00203ABB" w:rsidP="00F763D8">
      <w:pPr>
        <w:pStyle w:val="Default"/>
        <w:numPr>
          <w:ilvl w:val="0"/>
          <w:numId w:val="28"/>
        </w:numPr>
        <w:spacing w:after="25"/>
      </w:pPr>
      <w:r>
        <w:t xml:space="preserve">vedení třídní dokumentace </w:t>
      </w:r>
    </w:p>
    <w:p w14:paraId="64F00A51" w14:textId="77777777" w:rsidR="00203ABB" w:rsidRDefault="00203ABB" w:rsidP="00F763D8">
      <w:pPr>
        <w:pStyle w:val="Default"/>
        <w:numPr>
          <w:ilvl w:val="0"/>
          <w:numId w:val="28"/>
        </w:numPr>
        <w:spacing w:after="25"/>
      </w:pPr>
      <w:r>
        <w:t xml:space="preserve">vedení záznamů o dětech, jejich úroveň a průběžné doplňování </w:t>
      </w:r>
    </w:p>
    <w:p w14:paraId="67C8A4BC" w14:textId="77777777" w:rsidR="00203ABB" w:rsidRDefault="00203ABB" w:rsidP="00F763D8">
      <w:pPr>
        <w:pStyle w:val="Default"/>
        <w:numPr>
          <w:ilvl w:val="0"/>
          <w:numId w:val="28"/>
        </w:numPr>
        <w:spacing w:after="25"/>
      </w:pPr>
      <w:r>
        <w:t xml:space="preserve">dodržování délky pobytu venku, případné dělení na skupiny </w:t>
      </w:r>
    </w:p>
    <w:p w14:paraId="1764AA53" w14:textId="77777777" w:rsidR="00203ABB" w:rsidRDefault="00203ABB" w:rsidP="00F763D8">
      <w:pPr>
        <w:pStyle w:val="Default"/>
        <w:numPr>
          <w:ilvl w:val="0"/>
          <w:numId w:val="28"/>
        </w:numPr>
        <w:spacing w:after="25"/>
      </w:pPr>
      <w:r>
        <w:t xml:space="preserve">pořádek ve skříňkách s hračkami a učebními pomůckami  </w:t>
      </w:r>
    </w:p>
    <w:p w14:paraId="0BE6E675" w14:textId="77777777" w:rsidR="00203ABB" w:rsidRDefault="00203ABB" w:rsidP="00F763D8">
      <w:pPr>
        <w:pStyle w:val="Default"/>
        <w:numPr>
          <w:ilvl w:val="0"/>
          <w:numId w:val="28"/>
        </w:numPr>
        <w:spacing w:after="25"/>
      </w:pPr>
      <w:r>
        <w:t xml:space="preserve">vzhled a účelnost hracích koutků </w:t>
      </w:r>
    </w:p>
    <w:p w14:paraId="3423C1BD" w14:textId="77777777" w:rsidR="00203ABB" w:rsidRDefault="00203ABB" w:rsidP="00F763D8">
      <w:pPr>
        <w:pStyle w:val="Default"/>
        <w:numPr>
          <w:ilvl w:val="0"/>
          <w:numId w:val="28"/>
        </w:numPr>
        <w:spacing w:after="25"/>
      </w:pPr>
      <w:r>
        <w:t xml:space="preserve">atmosféra třídy – vztahy mezi dětmi, učitelkami a zaměstnanci školy </w:t>
      </w:r>
    </w:p>
    <w:p w14:paraId="5ACC4214" w14:textId="77777777" w:rsidR="00203ABB" w:rsidRDefault="00203ABB" w:rsidP="00F763D8">
      <w:pPr>
        <w:pStyle w:val="Default"/>
        <w:numPr>
          <w:ilvl w:val="0"/>
          <w:numId w:val="28"/>
        </w:numPr>
        <w:spacing w:after="25"/>
      </w:pPr>
      <w:r>
        <w:t>uspokojování potřeb</w:t>
      </w:r>
      <w:r w:rsidR="002A711C">
        <w:t xml:space="preserve"> dětí, dodržování práv dítěte (</w:t>
      </w:r>
      <w:r>
        <w:t>pitný režim, nespavé děti, apod</w:t>
      </w:r>
      <w:r w:rsidR="002A711C">
        <w:t>.</w:t>
      </w:r>
      <w:r>
        <w:t xml:space="preserve">) </w:t>
      </w:r>
    </w:p>
    <w:p w14:paraId="690FF1F9" w14:textId="77777777" w:rsidR="00203ABB" w:rsidRDefault="00203ABB" w:rsidP="00F763D8">
      <w:pPr>
        <w:pStyle w:val="Default"/>
        <w:numPr>
          <w:ilvl w:val="0"/>
          <w:numId w:val="28"/>
        </w:numPr>
        <w:spacing w:after="25"/>
      </w:pPr>
      <w:r>
        <w:t>přehled o dětech, dodržování bezpečnostních a hygienických předpisů při práci s dětmi</w:t>
      </w:r>
    </w:p>
    <w:p w14:paraId="23C2CF33" w14:textId="77777777" w:rsidR="00203ABB" w:rsidRDefault="00203ABB" w:rsidP="00F763D8">
      <w:pPr>
        <w:pStyle w:val="Default"/>
        <w:numPr>
          <w:ilvl w:val="0"/>
          <w:numId w:val="28"/>
        </w:numPr>
        <w:spacing w:after="25"/>
      </w:pPr>
      <w:r>
        <w:t xml:space="preserve">práce v komunitním kruhu, se skupinami dětí </w:t>
      </w:r>
    </w:p>
    <w:p w14:paraId="0393A708" w14:textId="77777777" w:rsidR="00203ABB" w:rsidRDefault="00203ABB" w:rsidP="00F763D8">
      <w:pPr>
        <w:pStyle w:val="Default"/>
        <w:numPr>
          <w:ilvl w:val="0"/>
          <w:numId w:val="28"/>
        </w:numPr>
        <w:spacing w:after="25"/>
      </w:pPr>
      <w:r>
        <w:t xml:space="preserve">využívání vhodných pomůcek </w:t>
      </w:r>
    </w:p>
    <w:p w14:paraId="527B86AB" w14:textId="77777777" w:rsidR="00203ABB" w:rsidRDefault="00203ABB" w:rsidP="00F763D8">
      <w:pPr>
        <w:pStyle w:val="Default"/>
        <w:numPr>
          <w:ilvl w:val="0"/>
          <w:numId w:val="28"/>
        </w:numPr>
        <w:spacing w:after="25"/>
      </w:pPr>
      <w:r>
        <w:t xml:space="preserve">úroveň hygienických návyků, sebeobsluha, stolování </w:t>
      </w:r>
    </w:p>
    <w:p w14:paraId="67EA20C4" w14:textId="77777777" w:rsidR="00203ABB" w:rsidRDefault="00203ABB" w:rsidP="00F763D8">
      <w:pPr>
        <w:pStyle w:val="Default"/>
        <w:numPr>
          <w:ilvl w:val="0"/>
          <w:numId w:val="28"/>
        </w:numPr>
        <w:spacing w:after="25"/>
      </w:pPr>
      <w:r>
        <w:t xml:space="preserve">plnění specifických úkolů učitelek </w:t>
      </w:r>
    </w:p>
    <w:p w14:paraId="1BF7E675" w14:textId="77777777" w:rsidR="00203ABB" w:rsidRDefault="00203ABB" w:rsidP="00F763D8">
      <w:pPr>
        <w:pStyle w:val="Default"/>
        <w:numPr>
          <w:ilvl w:val="0"/>
          <w:numId w:val="28"/>
        </w:numPr>
        <w:spacing w:after="25"/>
      </w:pPr>
      <w:r>
        <w:t xml:space="preserve">sebevzdělávání učitelek </w:t>
      </w:r>
    </w:p>
    <w:p w14:paraId="1050D586" w14:textId="77777777" w:rsidR="00203ABB" w:rsidRDefault="00203ABB">
      <w:pPr>
        <w:pStyle w:val="Default"/>
      </w:pPr>
    </w:p>
    <w:p w14:paraId="081C1FF1" w14:textId="77777777" w:rsidR="00203ABB" w:rsidRDefault="00203ABB" w:rsidP="00F763D8">
      <w:pPr>
        <w:pStyle w:val="Default"/>
        <w:numPr>
          <w:ilvl w:val="0"/>
          <w:numId w:val="29"/>
        </w:numPr>
      </w:pPr>
      <w:r>
        <w:rPr>
          <w:b/>
          <w:bCs/>
        </w:rPr>
        <w:t>Kontrolní činnost provozních pracovnic</w:t>
      </w:r>
      <w:r>
        <w:t xml:space="preserve">: </w:t>
      </w:r>
    </w:p>
    <w:p w14:paraId="3A02251C" w14:textId="77777777" w:rsidR="00203ABB" w:rsidRDefault="00203ABB" w:rsidP="00F763D8">
      <w:pPr>
        <w:pStyle w:val="Default"/>
        <w:numPr>
          <w:ilvl w:val="0"/>
          <w:numId w:val="28"/>
        </w:numPr>
      </w:pPr>
      <w:r>
        <w:t xml:space="preserve">spolupráce s učitelkou </w:t>
      </w:r>
    </w:p>
    <w:p w14:paraId="7F5684BA" w14:textId="77777777" w:rsidR="00203ABB" w:rsidRDefault="00203ABB" w:rsidP="00F763D8">
      <w:pPr>
        <w:pStyle w:val="Default"/>
        <w:numPr>
          <w:ilvl w:val="0"/>
          <w:numId w:val="28"/>
        </w:numPr>
      </w:pPr>
      <w:r>
        <w:t xml:space="preserve">plnění náplně práce, dodržování pracovní doby </w:t>
      </w:r>
    </w:p>
    <w:p w14:paraId="352EC071" w14:textId="77777777" w:rsidR="00203ABB" w:rsidRDefault="00203ABB" w:rsidP="00F763D8">
      <w:pPr>
        <w:pStyle w:val="Default"/>
        <w:numPr>
          <w:ilvl w:val="0"/>
          <w:numId w:val="28"/>
        </w:numPr>
      </w:pPr>
      <w:r>
        <w:t xml:space="preserve">celková čistota školy </w:t>
      </w:r>
    </w:p>
    <w:p w14:paraId="5D99860B" w14:textId="77777777" w:rsidR="00203ABB" w:rsidRDefault="00203ABB" w:rsidP="00F763D8">
      <w:pPr>
        <w:pStyle w:val="Default"/>
        <w:numPr>
          <w:ilvl w:val="0"/>
          <w:numId w:val="28"/>
        </w:numPr>
      </w:pPr>
      <w:r>
        <w:t xml:space="preserve">vedení dokumentace čisticích prostředků, prádla </w:t>
      </w:r>
    </w:p>
    <w:p w14:paraId="65B8296A" w14:textId="77777777" w:rsidR="00203ABB" w:rsidRDefault="00203ABB" w:rsidP="00F763D8">
      <w:pPr>
        <w:pStyle w:val="Default"/>
        <w:numPr>
          <w:ilvl w:val="0"/>
          <w:numId w:val="28"/>
        </w:numPr>
      </w:pPr>
      <w:r>
        <w:t xml:space="preserve">kontrola sešitu závad </w:t>
      </w:r>
    </w:p>
    <w:p w14:paraId="6519A40B" w14:textId="77777777" w:rsidR="00203ABB" w:rsidRDefault="00203ABB" w:rsidP="00F763D8">
      <w:pPr>
        <w:pStyle w:val="Default"/>
        <w:numPr>
          <w:ilvl w:val="0"/>
          <w:numId w:val="28"/>
        </w:numPr>
      </w:pPr>
      <w:r>
        <w:t xml:space="preserve">dodržování bezpečnostních a hygienických předpisů (vhodná obuv a oděv při práci) </w:t>
      </w:r>
    </w:p>
    <w:p w14:paraId="23B7205A" w14:textId="77777777" w:rsidR="00203ABB" w:rsidRDefault="00203ABB">
      <w:pPr>
        <w:pStyle w:val="Default"/>
      </w:pPr>
    </w:p>
    <w:p w14:paraId="4360D4D1" w14:textId="77777777" w:rsidR="00203ABB" w:rsidRDefault="00203ABB" w:rsidP="00F763D8">
      <w:pPr>
        <w:pStyle w:val="Default"/>
        <w:numPr>
          <w:ilvl w:val="0"/>
          <w:numId w:val="25"/>
        </w:numPr>
      </w:pPr>
      <w:r>
        <w:rPr>
          <w:b/>
          <w:bCs/>
        </w:rPr>
        <w:t>Kontrolní činnost zaměstnanců kuchyně</w:t>
      </w:r>
      <w:r>
        <w:t xml:space="preserve">: </w:t>
      </w:r>
    </w:p>
    <w:p w14:paraId="74D131A3" w14:textId="77777777" w:rsidR="00203ABB" w:rsidRDefault="00203ABB" w:rsidP="00F763D8">
      <w:pPr>
        <w:pStyle w:val="Default"/>
        <w:numPr>
          <w:ilvl w:val="0"/>
          <w:numId w:val="28"/>
        </w:numPr>
      </w:pPr>
      <w:r>
        <w:t xml:space="preserve">vedení účetnictví </w:t>
      </w:r>
    </w:p>
    <w:p w14:paraId="186A20A5" w14:textId="77777777" w:rsidR="00203ABB" w:rsidRDefault="00203ABB" w:rsidP="00F763D8">
      <w:pPr>
        <w:pStyle w:val="Default"/>
        <w:numPr>
          <w:ilvl w:val="0"/>
          <w:numId w:val="28"/>
        </w:numPr>
      </w:pPr>
      <w:r>
        <w:t xml:space="preserve">pravidelná kontrola s účetní školy </w:t>
      </w:r>
    </w:p>
    <w:p w14:paraId="3A73191B" w14:textId="77777777" w:rsidR="00203ABB" w:rsidRDefault="00203ABB" w:rsidP="00F763D8">
      <w:pPr>
        <w:pStyle w:val="Default"/>
        <w:numPr>
          <w:ilvl w:val="0"/>
          <w:numId w:val="28"/>
        </w:numPr>
      </w:pPr>
      <w:r>
        <w:t xml:space="preserve">dodržování náplně práce </w:t>
      </w:r>
    </w:p>
    <w:p w14:paraId="6C96FF5E" w14:textId="77777777" w:rsidR="00203ABB" w:rsidRDefault="00203ABB" w:rsidP="00F763D8">
      <w:pPr>
        <w:pStyle w:val="Default"/>
        <w:numPr>
          <w:ilvl w:val="0"/>
          <w:numId w:val="28"/>
        </w:numPr>
      </w:pPr>
      <w:r>
        <w:t xml:space="preserve">vypracování jídelníčku </w:t>
      </w:r>
    </w:p>
    <w:p w14:paraId="77CF9BD3" w14:textId="77777777" w:rsidR="00203ABB" w:rsidRDefault="00203ABB" w:rsidP="00F763D8">
      <w:pPr>
        <w:pStyle w:val="Default"/>
        <w:numPr>
          <w:ilvl w:val="0"/>
          <w:numId w:val="28"/>
        </w:numPr>
      </w:pPr>
      <w:r>
        <w:t xml:space="preserve">čistota v kuchyni i přípravnách jídla </w:t>
      </w:r>
    </w:p>
    <w:p w14:paraId="7299F665" w14:textId="77777777" w:rsidR="00203ABB" w:rsidRDefault="00203ABB" w:rsidP="00F763D8">
      <w:pPr>
        <w:pStyle w:val="Default"/>
        <w:numPr>
          <w:ilvl w:val="0"/>
          <w:numId w:val="28"/>
        </w:numPr>
      </w:pPr>
      <w:r>
        <w:t xml:space="preserve">pitný režim dětí </w:t>
      </w:r>
    </w:p>
    <w:p w14:paraId="178E6D91" w14:textId="77777777" w:rsidR="00203ABB" w:rsidRDefault="00203ABB">
      <w:pPr>
        <w:pStyle w:val="Default"/>
        <w:ind w:left="360"/>
      </w:pPr>
    </w:p>
    <w:p w14:paraId="4E0E044E" w14:textId="77777777" w:rsidR="00203ABB" w:rsidRDefault="00203ABB" w:rsidP="00F763D8">
      <w:pPr>
        <w:pStyle w:val="Odstavecseseznamem2"/>
        <w:numPr>
          <w:ilvl w:val="0"/>
          <w:numId w:val="29"/>
        </w:numPr>
        <w:jc w:val="both"/>
      </w:pPr>
      <w:r>
        <w:rPr>
          <w:b/>
        </w:rPr>
        <w:t>Vlastní hodnocení školy:</w:t>
      </w:r>
    </w:p>
    <w:p w14:paraId="0AC7F9C2" w14:textId="77777777" w:rsidR="00203ABB" w:rsidRDefault="00203ABB">
      <w:pPr>
        <w:pStyle w:val="Bezmezer2"/>
        <w:rPr>
          <w:rFonts w:ascii="Times New Roman" w:hAnsi="Times New Roman" w:cs="Times New Roman"/>
          <w:sz w:val="24"/>
          <w:szCs w:val="24"/>
        </w:rPr>
      </w:pPr>
      <w:r>
        <w:rPr>
          <w:rFonts w:ascii="Times New Roman" w:hAnsi="Times New Roman" w:cs="Times New Roman"/>
          <w:sz w:val="24"/>
          <w:szCs w:val="24"/>
        </w:rPr>
        <w:t>Provádí kolektiv školy na základě těchto podkladů:</w:t>
      </w:r>
    </w:p>
    <w:p w14:paraId="34C53DA7" w14:textId="77777777" w:rsidR="00203ABB" w:rsidRDefault="00203ABB" w:rsidP="00F763D8">
      <w:pPr>
        <w:pStyle w:val="Bezmezer2"/>
        <w:numPr>
          <w:ilvl w:val="0"/>
          <w:numId w:val="28"/>
        </w:numPr>
        <w:rPr>
          <w:rFonts w:ascii="Times New Roman" w:hAnsi="Times New Roman" w:cs="Times New Roman"/>
          <w:sz w:val="24"/>
          <w:szCs w:val="24"/>
        </w:rPr>
      </w:pPr>
      <w:r>
        <w:rPr>
          <w:rFonts w:ascii="Times New Roman" w:hAnsi="Times New Roman" w:cs="Times New Roman"/>
          <w:sz w:val="24"/>
          <w:szCs w:val="24"/>
        </w:rPr>
        <w:t>ŠVP</w:t>
      </w:r>
    </w:p>
    <w:p w14:paraId="0DDAEFA9" w14:textId="77777777" w:rsidR="00203ABB" w:rsidRDefault="00203ABB" w:rsidP="00F763D8">
      <w:pPr>
        <w:pStyle w:val="Bezmezer2"/>
        <w:numPr>
          <w:ilvl w:val="0"/>
          <w:numId w:val="28"/>
        </w:numPr>
        <w:rPr>
          <w:rFonts w:ascii="Times New Roman" w:hAnsi="Times New Roman" w:cs="Times New Roman"/>
          <w:sz w:val="24"/>
          <w:szCs w:val="24"/>
        </w:rPr>
      </w:pPr>
      <w:r>
        <w:rPr>
          <w:rFonts w:ascii="Times New Roman" w:hAnsi="Times New Roman" w:cs="Times New Roman"/>
          <w:sz w:val="24"/>
          <w:szCs w:val="24"/>
        </w:rPr>
        <w:t>přehled výchovné práce</w:t>
      </w:r>
    </w:p>
    <w:p w14:paraId="2328DE85" w14:textId="77777777" w:rsidR="00203ABB" w:rsidRDefault="00203ABB" w:rsidP="00F763D8">
      <w:pPr>
        <w:pStyle w:val="Bezmezer2"/>
        <w:numPr>
          <w:ilvl w:val="0"/>
          <w:numId w:val="28"/>
        </w:numPr>
        <w:rPr>
          <w:rFonts w:ascii="Times New Roman" w:hAnsi="Times New Roman" w:cs="Times New Roman"/>
          <w:sz w:val="24"/>
          <w:szCs w:val="24"/>
        </w:rPr>
      </w:pPr>
      <w:r>
        <w:rPr>
          <w:rFonts w:ascii="Times New Roman" w:hAnsi="Times New Roman" w:cs="Times New Roman"/>
          <w:sz w:val="24"/>
          <w:szCs w:val="24"/>
        </w:rPr>
        <w:t>třídní vzdělávací programy</w:t>
      </w:r>
    </w:p>
    <w:p w14:paraId="71ED49AA" w14:textId="77777777" w:rsidR="00203ABB" w:rsidRDefault="00203ABB" w:rsidP="00F763D8">
      <w:pPr>
        <w:pStyle w:val="Bezmezer2"/>
        <w:numPr>
          <w:ilvl w:val="0"/>
          <w:numId w:val="28"/>
        </w:numPr>
        <w:rPr>
          <w:rFonts w:ascii="Times New Roman" w:hAnsi="Times New Roman" w:cs="Times New Roman"/>
          <w:sz w:val="24"/>
          <w:szCs w:val="24"/>
        </w:rPr>
      </w:pPr>
      <w:r>
        <w:rPr>
          <w:rFonts w:ascii="Times New Roman" w:hAnsi="Times New Roman" w:cs="Times New Roman"/>
          <w:sz w:val="24"/>
          <w:szCs w:val="24"/>
        </w:rPr>
        <w:t>pedagogická dokumentace</w:t>
      </w:r>
    </w:p>
    <w:p w14:paraId="372FE530" w14:textId="77777777" w:rsidR="00203ABB" w:rsidRDefault="00203ABB" w:rsidP="00F763D8">
      <w:pPr>
        <w:pStyle w:val="Bezmezer2"/>
        <w:numPr>
          <w:ilvl w:val="0"/>
          <w:numId w:val="28"/>
        </w:numPr>
        <w:rPr>
          <w:rFonts w:ascii="Times New Roman" w:hAnsi="Times New Roman" w:cs="Times New Roman"/>
          <w:sz w:val="24"/>
          <w:szCs w:val="24"/>
        </w:rPr>
      </w:pPr>
      <w:r>
        <w:rPr>
          <w:rFonts w:ascii="Times New Roman" w:hAnsi="Times New Roman" w:cs="Times New Roman"/>
          <w:sz w:val="24"/>
          <w:szCs w:val="24"/>
        </w:rPr>
        <w:t>hospitační záznamy a kontroly</w:t>
      </w:r>
    </w:p>
    <w:p w14:paraId="4378219A" w14:textId="77777777" w:rsidR="00203ABB" w:rsidRDefault="00203ABB" w:rsidP="00F763D8">
      <w:pPr>
        <w:pStyle w:val="Bezmezer2"/>
        <w:numPr>
          <w:ilvl w:val="0"/>
          <w:numId w:val="28"/>
        </w:numPr>
        <w:rPr>
          <w:b/>
        </w:rPr>
      </w:pPr>
      <w:r>
        <w:rPr>
          <w:rFonts w:ascii="Times New Roman" w:hAnsi="Times New Roman" w:cs="Times New Roman"/>
          <w:sz w:val="24"/>
          <w:szCs w:val="24"/>
        </w:rPr>
        <w:t>inspekční zprávy</w:t>
      </w:r>
    </w:p>
    <w:p w14:paraId="72ADEF81" w14:textId="77777777" w:rsidR="00203ABB" w:rsidRDefault="00203ABB">
      <w:pPr>
        <w:pStyle w:val="Default"/>
        <w:rPr>
          <w:b/>
        </w:rPr>
      </w:pPr>
    </w:p>
    <w:p w14:paraId="15CA0A8C" w14:textId="77777777" w:rsidR="009128DB" w:rsidRPr="009128DB" w:rsidRDefault="00203ABB" w:rsidP="009128DB">
      <w:pPr>
        <w:pStyle w:val="Bezmezer"/>
        <w:numPr>
          <w:ilvl w:val="0"/>
          <w:numId w:val="66"/>
        </w:numPr>
        <w:rPr>
          <w:rFonts w:ascii="Times New Roman" w:hAnsi="Times New Roman"/>
          <w:b/>
          <w:i/>
          <w:sz w:val="24"/>
          <w:szCs w:val="24"/>
        </w:rPr>
      </w:pPr>
      <w:r w:rsidRPr="009128DB">
        <w:rPr>
          <w:rFonts w:ascii="Times New Roman" w:hAnsi="Times New Roman"/>
          <w:b/>
          <w:sz w:val="24"/>
          <w:szCs w:val="24"/>
        </w:rPr>
        <w:t>Pedagogické a provozní porady</w:t>
      </w:r>
      <w:r w:rsidR="00D65120">
        <w:rPr>
          <w:rFonts w:ascii="Times New Roman" w:hAnsi="Times New Roman"/>
          <w:b/>
          <w:sz w:val="24"/>
          <w:szCs w:val="24"/>
        </w:rPr>
        <w:t>:</w:t>
      </w:r>
    </w:p>
    <w:p w14:paraId="030358E2" w14:textId="77777777" w:rsidR="00203ABB" w:rsidRPr="009128DB" w:rsidRDefault="009128DB" w:rsidP="009128DB">
      <w:pPr>
        <w:pStyle w:val="Bezmezer"/>
        <w:numPr>
          <w:ilvl w:val="0"/>
          <w:numId w:val="67"/>
        </w:numPr>
      </w:pPr>
      <w:r>
        <w:rPr>
          <w:b/>
          <w:sz w:val="24"/>
          <w:szCs w:val="24"/>
        </w:rPr>
        <w:t xml:space="preserve">Srpen </w:t>
      </w:r>
      <w:r>
        <w:rPr>
          <w:sz w:val="24"/>
          <w:szCs w:val="24"/>
        </w:rPr>
        <w:t xml:space="preserve">– </w:t>
      </w:r>
      <w:r>
        <w:rPr>
          <w:rFonts w:ascii="Times New Roman" w:hAnsi="Times New Roman"/>
          <w:sz w:val="24"/>
          <w:szCs w:val="24"/>
        </w:rPr>
        <w:t>BOZP, příprava MŠ na nový školní rok</w:t>
      </w:r>
      <w:r w:rsidR="00D65120">
        <w:rPr>
          <w:rFonts w:ascii="Times New Roman" w:hAnsi="Times New Roman"/>
          <w:sz w:val="24"/>
          <w:szCs w:val="24"/>
        </w:rPr>
        <w:t>, Pracovní řád, Pracovní doby</w:t>
      </w:r>
    </w:p>
    <w:p w14:paraId="3275762C" w14:textId="77777777" w:rsidR="009128DB" w:rsidRPr="009128DB" w:rsidRDefault="009128DB" w:rsidP="009128DB">
      <w:pPr>
        <w:pStyle w:val="Bezmezer"/>
        <w:numPr>
          <w:ilvl w:val="0"/>
          <w:numId w:val="67"/>
        </w:numPr>
      </w:pPr>
      <w:r>
        <w:rPr>
          <w:b/>
          <w:sz w:val="24"/>
          <w:szCs w:val="24"/>
        </w:rPr>
        <w:t xml:space="preserve">Prosinec </w:t>
      </w:r>
      <w:r>
        <w:rPr>
          <w:sz w:val="24"/>
          <w:szCs w:val="24"/>
        </w:rPr>
        <w:t>–</w:t>
      </w:r>
      <w:r>
        <w:rPr>
          <w:rFonts w:ascii="Times New Roman" w:hAnsi="Times New Roman"/>
          <w:sz w:val="24"/>
          <w:szCs w:val="24"/>
        </w:rPr>
        <w:t xml:space="preserve"> evaluace</w:t>
      </w:r>
      <w:r w:rsidR="0031308E">
        <w:rPr>
          <w:rFonts w:ascii="Times New Roman" w:hAnsi="Times New Roman"/>
          <w:sz w:val="24"/>
          <w:szCs w:val="24"/>
        </w:rPr>
        <w:t xml:space="preserve"> IB, příprava vánočních akcí, zajištění provozu o vánocích a jarních prázdninách </w:t>
      </w:r>
    </w:p>
    <w:p w14:paraId="5F4345EF" w14:textId="77777777" w:rsidR="009128DB" w:rsidRPr="009128DB" w:rsidRDefault="009128DB" w:rsidP="009128DB">
      <w:pPr>
        <w:pStyle w:val="Bezmezer"/>
        <w:numPr>
          <w:ilvl w:val="0"/>
          <w:numId w:val="67"/>
        </w:numPr>
      </w:pPr>
      <w:r>
        <w:rPr>
          <w:b/>
          <w:sz w:val="24"/>
          <w:szCs w:val="24"/>
        </w:rPr>
        <w:t xml:space="preserve">Březen </w:t>
      </w:r>
      <w:r w:rsidR="0031308E">
        <w:rPr>
          <w:sz w:val="24"/>
          <w:szCs w:val="24"/>
        </w:rPr>
        <w:t>–</w:t>
      </w:r>
      <w:r w:rsidR="0031308E">
        <w:rPr>
          <w:rFonts w:ascii="Times New Roman" w:hAnsi="Times New Roman"/>
          <w:sz w:val="24"/>
          <w:szCs w:val="24"/>
        </w:rPr>
        <w:t xml:space="preserve"> evaluace IB a pololetí, příprava jarních akcí</w:t>
      </w:r>
    </w:p>
    <w:p w14:paraId="32DECB66" w14:textId="77777777" w:rsidR="009128DB" w:rsidRPr="00B27D22" w:rsidRDefault="009128DB" w:rsidP="009128DB">
      <w:pPr>
        <w:pStyle w:val="Bezmezer"/>
        <w:numPr>
          <w:ilvl w:val="0"/>
          <w:numId w:val="67"/>
        </w:numPr>
      </w:pPr>
      <w:r>
        <w:rPr>
          <w:b/>
          <w:sz w:val="24"/>
          <w:szCs w:val="24"/>
        </w:rPr>
        <w:lastRenderedPageBreak/>
        <w:t xml:space="preserve">Květen </w:t>
      </w:r>
      <w:r w:rsidR="0031308E">
        <w:rPr>
          <w:sz w:val="24"/>
          <w:szCs w:val="24"/>
        </w:rPr>
        <w:t>–</w:t>
      </w:r>
      <w:r>
        <w:rPr>
          <w:sz w:val="24"/>
          <w:szCs w:val="24"/>
        </w:rPr>
        <w:t xml:space="preserve"> </w:t>
      </w:r>
      <w:r w:rsidR="0031308E">
        <w:rPr>
          <w:rFonts w:ascii="Times New Roman" w:hAnsi="Times New Roman"/>
          <w:sz w:val="24"/>
          <w:szCs w:val="24"/>
        </w:rPr>
        <w:t>evaluace IB a hodnocení celého školního roku, rozvržení provozu na hlavní prázdniny, dovolené, dotazníky pro rodiče</w:t>
      </w:r>
    </w:p>
    <w:p w14:paraId="282DDF46" w14:textId="77777777" w:rsidR="00B27D22" w:rsidRDefault="00B27D22" w:rsidP="009128DB">
      <w:pPr>
        <w:pStyle w:val="Bezmezer"/>
        <w:numPr>
          <w:ilvl w:val="0"/>
          <w:numId w:val="67"/>
        </w:numPr>
      </w:pPr>
      <w:r>
        <w:rPr>
          <w:b/>
          <w:sz w:val="24"/>
          <w:szCs w:val="24"/>
        </w:rPr>
        <w:t>Další porady podle potřeby</w:t>
      </w:r>
    </w:p>
    <w:p w14:paraId="02DB4465" w14:textId="77777777" w:rsidR="0031308E" w:rsidRDefault="0031308E" w:rsidP="0031308E">
      <w:pPr>
        <w:pStyle w:val="Zkladntextodsazen"/>
        <w:tabs>
          <w:tab w:val="left" w:pos="1080"/>
          <w:tab w:val="left" w:pos="1560"/>
        </w:tabs>
        <w:ind w:left="0"/>
        <w:rPr>
          <w:color w:val="548DD4"/>
          <w:sz w:val="32"/>
          <w:szCs w:val="32"/>
        </w:rPr>
      </w:pPr>
    </w:p>
    <w:p w14:paraId="30DB8081" w14:textId="77777777" w:rsidR="00203ABB" w:rsidRDefault="00203ABB" w:rsidP="00487B2C">
      <w:pPr>
        <w:pStyle w:val="Zkladntextodsazen"/>
        <w:tabs>
          <w:tab w:val="left" w:pos="1080"/>
          <w:tab w:val="left" w:pos="1560"/>
        </w:tabs>
        <w:ind w:left="0"/>
        <w:jc w:val="both"/>
        <w:rPr>
          <w:color w:val="548DD4"/>
          <w:sz w:val="32"/>
          <w:szCs w:val="32"/>
        </w:rPr>
      </w:pPr>
      <w:r>
        <w:rPr>
          <w:color w:val="548DD4"/>
          <w:sz w:val="32"/>
          <w:szCs w:val="32"/>
        </w:rPr>
        <w:t>Dílčí projekty</w:t>
      </w:r>
    </w:p>
    <w:p w14:paraId="6FDD95FA" w14:textId="77777777" w:rsidR="00203ABB" w:rsidRDefault="00203ABB">
      <w:pPr>
        <w:pStyle w:val="Zkladntextodsazen"/>
        <w:tabs>
          <w:tab w:val="left" w:pos="1080"/>
          <w:tab w:val="left" w:pos="1560"/>
        </w:tabs>
        <w:jc w:val="center"/>
        <w:rPr>
          <w:color w:val="548DD4"/>
          <w:sz w:val="32"/>
          <w:szCs w:val="32"/>
        </w:rPr>
      </w:pPr>
    </w:p>
    <w:p w14:paraId="22CF82BF" w14:textId="77777777" w:rsidR="00203ABB" w:rsidRDefault="00203ABB">
      <w:pPr>
        <w:pStyle w:val="Zkladntextodsazen"/>
        <w:ind w:left="0"/>
        <w:jc w:val="both"/>
        <w:rPr>
          <w:bCs/>
          <w:iCs/>
          <w:sz w:val="28"/>
          <w:szCs w:val="28"/>
        </w:rPr>
      </w:pPr>
      <w:r>
        <w:rPr>
          <w:bCs/>
          <w:iCs/>
          <w:sz w:val="28"/>
          <w:szCs w:val="28"/>
        </w:rPr>
        <w:t xml:space="preserve">1. Ekologie a </w:t>
      </w:r>
      <w:proofErr w:type="spellStart"/>
      <w:r>
        <w:rPr>
          <w:bCs/>
          <w:iCs/>
          <w:sz w:val="28"/>
          <w:szCs w:val="28"/>
        </w:rPr>
        <w:t>enviromentální</w:t>
      </w:r>
      <w:proofErr w:type="spellEnd"/>
      <w:r>
        <w:rPr>
          <w:bCs/>
          <w:iCs/>
          <w:sz w:val="28"/>
          <w:szCs w:val="28"/>
        </w:rPr>
        <w:t xml:space="preserve"> výchova k ochraně životního prostředí</w:t>
      </w:r>
    </w:p>
    <w:p w14:paraId="0DD794A9" w14:textId="77777777" w:rsidR="00203ABB" w:rsidRDefault="00203ABB">
      <w:pPr>
        <w:pStyle w:val="Zkladntextodsazen"/>
        <w:ind w:left="0"/>
        <w:jc w:val="both"/>
        <w:rPr>
          <w:bCs/>
          <w:iCs/>
          <w:sz w:val="28"/>
          <w:szCs w:val="28"/>
        </w:rPr>
      </w:pPr>
      <w:r>
        <w:rPr>
          <w:bCs/>
          <w:iCs/>
          <w:sz w:val="28"/>
          <w:szCs w:val="28"/>
        </w:rPr>
        <w:t xml:space="preserve">2. Využití Interaktivní tabule </w:t>
      </w:r>
      <w:r w:rsidR="00B27D22">
        <w:rPr>
          <w:bCs/>
          <w:iCs/>
          <w:sz w:val="28"/>
          <w:szCs w:val="28"/>
        </w:rPr>
        <w:t xml:space="preserve">a </w:t>
      </w:r>
      <w:r>
        <w:rPr>
          <w:bCs/>
          <w:iCs/>
          <w:sz w:val="28"/>
          <w:szCs w:val="28"/>
        </w:rPr>
        <w:t>Taneční podložky v běžné činnosti MŠ</w:t>
      </w:r>
    </w:p>
    <w:p w14:paraId="226EBE82" w14:textId="77777777" w:rsidR="00203ABB" w:rsidRDefault="00B27D22">
      <w:pPr>
        <w:pStyle w:val="Zkladntextodsazen"/>
        <w:ind w:left="0"/>
        <w:jc w:val="both"/>
        <w:rPr>
          <w:bCs/>
          <w:iCs/>
          <w:sz w:val="28"/>
          <w:szCs w:val="28"/>
        </w:rPr>
      </w:pPr>
      <w:r>
        <w:rPr>
          <w:bCs/>
          <w:iCs/>
          <w:sz w:val="28"/>
          <w:szCs w:val="28"/>
        </w:rPr>
        <w:t>3</w:t>
      </w:r>
      <w:r w:rsidR="00203ABB">
        <w:rPr>
          <w:bCs/>
          <w:iCs/>
          <w:sz w:val="28"/>
          <w:szCs w:val="28"/>
        </w:rPr>
        <w:t xml:space="preserve">. </w:t>
      </w:r>
      <w:r w:rsidR="000C650C">
        <w:rPr>
          <w:bCs/>
          <w:iCs/>
          <w:sz w:val="28"/>
          <w:szCs w:val="28"/>
        </w:rPr>
        <w:t>Prožívání l</w:t>
      </w:r>
      <w:r w:rsidR="00203ABB">
        <w:rPr>
          <w:bCs/>
          <w:iCs/>
          <w:sz w:val="28"/>
          <w:szCs w:val="28"/>
        </w:rPr>
        <w:t>idov</w:t>
      </w:r>
      <w:r w:rsidR="000C650C">
        <w:rPr>
          <w:bCs/>
          <w:iCs/>
          <w:sz w:val="28"/>
          <w:szCs w:val="28"/>
        </w:rPr>
        <w:t>ých</w:t>
      </w:r>
      <w:r w:rsidR="00203ABB">
        <w:rPr>
          <w:bCs/>
          <w:iCs/>
          <w:sz w:val="28"/>
          <w:szCs w:val="28"/>
        </w:rPr>
        <w:t xml:space="preserve"> tradic </w:t>
      </w:r>
    </w:p>
    <w:p w14:paraId="0D8F5407" w14:textId="77777777" w:rsidR="00AF5344" w:rsidRDefault="00AF5344">
      <w:pPr>
        <w:pStyle w:val="Zkladntextodsazen"/>
        <w:ind w:left="0"/>
        <w:jc w:val="both"/>
        <w:rPr>
          <w:color w:val="548DD4"/>
          <w:sz w:val="32"/>
          <w:szCs w:val="32"/>
        </w:rPr>
      </w:pPr>
      <w:r>
        <w:rPr>
          <w:bCs/>
          <w:iCs/>
          <w:sz w:val="28"/>
          <w:szCs w:val="28"/>
        </w:rPr>
        <w:t>4.</w:t>
      </w:r>
      <w:r w:rsidR="000C650C">
        <w:rPr>
          <w:bCs/>
          <w:iCs/>
          <w:sz w:val="28"/>
          <w:szCs w:val="28"/>
        </w:rPr>
        <w:t xml:space="preserve"> MŠ s prvky křesťanské výchovy</w:t>
      </w:r>
    </w:p>
    <w:p w14:paraId="4E973901" w14:textId="77777777" w:rsidR="00203ABB" w:rsidRDefault="00203ABB">
      <w:pPr>
        <w:pStyle w:val="Zkladntextodsazen"/>
        <w:tabs>
          <w:tab w:val="left" w:pos="1080"/>
          <w:tab w:val="left" w:pos="1560"/>
        </w:tabs>
        <w:ind w:left="0"/>
        <w:rPr>
          <w:color w:val="548DD4"/>
          <w:sz w:val="32"/>
          <w:szCs w:val="32"/>
        </w:rPr>
      </w:pPr>
    </w:p>
    <w:p w14:paraId="1A72B880" w14:textId="77777777" w:rsidR="00203ABB" w:rsidRDefault="00203ABB">
      <w:pPr>
        <w:pStyle w:val="Zkladntextodsazen"/>
        <w:ind w:left="0"/>
        <w:jc w:val="both"/>
      </w:pPr>
    </w:p>
    <w:p w14:paraId="3E1CD7DF" w14:textId="77777777" w:rsidR="00203ABB" w:rsidRDefault="00203ABB">
      <w:pPr>
        <w:pStyle w:val="Zkladntextodsazen"/>
        <w:tabs>
          <w:tab w:val="left" w:pos="720"/>
        </w:tabs>
        <w:ind w:left="0"/>
      </w:pPr>
    </w:p>
    <w:p w14:paraId="739269E3" w14:textId="77777777" w:rsidR="00203ABB" w:rsidRDefault="00203ABB">
      <w:pPr>
        <w:pStyle w:val="Zkladntextodsazen"/>
        <w:tabs>
          <w:tab w:val="left" w:pos="1080"/>
          <w:tab w:val="left" w:pos="1560"/>
        </w:tabs>
      </w:pPr>
    </w:p>
    <w:p w14:paraId="52F52E89" w14:textId="77777777" w:rsidR="00203ABB" w:rsidRDefault="00203ABB">
      <w:pPr>
        <w:pStyle w:val="Zkladntextodsazen"/>
        <w:tabs>
          <w:tab w:val="left" w:pos="1080"/>
          <w:tab w:val="left" w:pos="1560"/>
        </w:tabs>
      </w:pPr>
    </w:p>
    <w:p w14:paraId="23072E64" w14:textId="3D38CE47" w:rsidR="00203ABB" w:rsidRDefault="00203ABB">
      <w:pPr>
        <w:pStyle w:val="Zkladntextodsazen"/>
        <w:tabs>
          <w:tab w:val="left" w:pos="720"/>
        </w:tabs>
        <w:ind w:left="0"/>
        <w:jc w:val="both"/>
      </w:pPr>
    </w:p>
    <w:p w14:paraId="474E4A44" w14:textId="2183EFB1" w:rsidR="00A9211E" w:rsidRDefault="00A9211E">
      <w:pPr>
        <w:pStyle w:val="Zkladntextodsazen"/>
        <w:tabs>
          <w:tab w:val="left" w:pos="720"/>
        </w:tabs>
        <w:ind w:left="0"/>
        <w:jc w:val="both"/>
      </w:pPr>
    </w:p>
    <w:p w14:paraId="5D8F1CBC" w14:textId="564E446B" w:rsidR="00A9211E" w:rsidRDefault="00A9211E">
      <w:pPr>
        <w:pStyle w:val="Zkladntextodsazen"/>
        <w:tabs>
          <w:tab w:val="left" w:pos="720"/>
        </w:tabs>
        <w:ind w:left="0"/>
        <w:jc w:val="both"/>
      </w:pPr>
    </w:p>
    <w:p w14:paraId="13A39AD6" w14:textId="0677AEAE" w:rsidR="00A9211E" w:rsidRDefault="00A9211E">
      <w:pPr>
        <w:pStyle w:val="Zkladntextodsazen"/>
        <w:tabs>
          <w:tab w:val="left" w:pos="720"/>
        </w:tabs>
        <w:ind w:left="0"/>
        <w:jc w:val="both"/>
      </w:pPr>
    </w:p>
    <w:p w14:paraId="3874FFC2" w14:textId="7B84984E" w:rsidR="00A9211E" w:rsidRDefault="00A9211E">
      <w:pPr>
        <w:pStyle w:val="Zkladntextodsazen"/>
        <w:tabs>
          <w:tab w:val="left" w:pos="720"/>
        </w:tabs>
        <w:ind w:left="0"/>
        <w:jc w:val="both"/>
      </w:pPr>
    </w:p>
    <w:p w14:paraId="28D3D895" w14:textId="62288380" w:rsidR="00A9211E" w:rsidRDefault="00A9211E">
      <w:pPr>
        <w:pStyle w:val="Zkladntextodsazen"/>
        <w:tabs>
          <w:tab w:val="left" w:pos="720"/>
        </w:tabs>
        <w:ind w:left="0"/>
        <w:jc w:val="both"/>
      </w:pPr>
    </w:p>
    <w:p w14:paraId="4749A841" w14:textId="6FC8AEE3" w:rsidR="00A9211E" w:rsidRDefault="00A9211E">
      <w:pPr>
        <w:pStyle w:val="Zkladntextodsazen"/>
        <w:tabs>
          <w:tab w:val="left" w:pos="720"/>
        </w:tabs>
        <w:ind w:left="0"/>
        <w:jc w:val="both"/>
      </w:pPr>
    </w:p>
    <w:p w14:paraId="00EA1C2D" w14:textId="3047986E" w:rsidR="00A9211E" w:rsidRDefault="00A9211E">
      <w:pPr>
        <w:pStyle w:val="Zkladntextodsazen"/>
        <w:tabs>
          <w:tab w:val="left" w:pos="720"/>
        </w:tabs>
        <w:ind w:left="0"/>
        <w:jc w:val="both"/>
      </w:pPr>
    </w:p>
    <w:p w14:paraId="45AF82A3" w14:textId="793381EA" w:rsidR="00A9211E" w:rsidRDefault="00A9211E">
      <w:pPr>
        <w:pStyle w:val="Zkladntextodsazen"/>
        <w:tabs>
          <w:tab w:val="left" w:pos="720"/>
        </w:tabs>
        <w:ind w:left="0"/>
        <w:jc w:val="both"/>
      </w:pPr>
    </w:p>
    <w:p w14:paraId="480BD64F" w14:textId="0929688C" w:rsidR="00A9211E" w:rsidRDefault="00A9211E">
      <w:pPr>
        <w:pStyle w:val="Zkladntextodsazen"/>
        <w:tabs>
          <w:tab w:val="left" w:pos="720"/>
        </w:tabs>
        <w:ind w:left="0"/>
        <w:jc w:val="both"/>
      </w:pPr>
    </w:p>
    <w:p w14:paraId="149C8027" w14:textId="52ED21F9" w:rsidR="00A9211E" w:rsidRDefault="00A9211E">
      <w:pPr>
        <w:pStyle w:val="Zkladntextodsazen"/>
        <w:tabs>
          <w:tab w:val="left" w:pos="720"/>
        </w:tabs>
        <w:ind w:left="0"/>
        <w:jc w:val="both"/>
      </w:pPr>
    </w:p>
    <w:p w14:paraId="6E3D2412" w14:textId="3A9DC5D8" w:rsidR="00A9211E" w:rsidRDefault="00A9211E">
      <w:pPr>
        <w:pStyle w:val="Zkladntextodsazen"/>
        <w:tabs>
          <w:tab w:val="left" w:pos="720"/>
        </w:tabs>
        <w:ind w:left="0"/>
        <w:jc w:val="both"/>
      </w:pPr>
    </w:p>
    <w:p w14:paraId="51BBBA52" w14:textId="29E7C73D" w:rsidR="00A9211E" w:rsidRDefault="00A9211E">
      <w:pPr>
        <w:pStyle w:val="Zkladntextodsazen"/>
        <w:tabs>
          <w:tab w:val="left" w:pos="720"/>
        </w:tabs>
        <w:ind w:left="0"/>
        <w:jc w:val="both"/>
      </w:pPr>
    </w:p>
    <w:p w14:paraId="3BD334C5" w14:textId="309C3997" w:rsidR="00A9211E" w:rsidRDefault="00A9211E">
      <w:pPr>
        <w:pStyle w:val="Zkladntextodsazen"/>
        <w:tabs>
          <w:tab w:val="left" w:pos="720"/>
        </w:tabs>
        <w:ind w:left="0"/>
        <w:jc w:val="both"/>
      </w:pPr>
    </w:p>
    <w:p w14:paraId="745A2F64" w14:textId="42D911DA" w:rsidR="00A9211E" w:rsidRDefault="00A9211E">
      <w:pPr>
        <w:pStyle w:val="Zkladntextodsazen"/>
        <w:tabs>
          <w:tab w:val="left" w:pos="720"/>
        </w:tabs>
        <w:ind w:left="0"/>
        <w:jc w:val="both"/>
      </w:pPr>
    </w:p>
    <w:p w14:paraId="1C8EC239" w14:textId="2BBDB902" w:rsidR="00A9211E" w:rsidRDefault="00A9211E">
      <w:pPr>
        <w:pStyle w:val="Zkladntextodsazen"/>
        <w:tabs>
          <w:tab w:val="left" w:pos="720"/>
        </w:tabs>
        <w:ind w:left="0"/>
        <w:jc w:val="both"/>
      </w:pPr>
    </w:p>
    <w:p w14:paraId="286F5353" w14:textId="51DC6993" w:rsidR="00A9211E" w:rsidRDefault="00A9211E">
      <w:pPr>
        <w:pStyle w:val="Zkladntextodsazen"/>
        <w:tabs>
          <w:tab w:val="left" w:pos="720"/>
        </w:tabs>
        <w:ind w:left="0"/>
        <w:jc w:val="both"/>
      </w:pPr>
    </w:p>
    <w:p w14:paraId="0FCAFEC0" w14:textId="799BD720" w:rsidR="00A9211E" w:rsidRDefault="00A9211E">
      <w:pPr>
        <w:pStyle w:val="Zkladntextodsazen"/>
        <w:tabs>
          <w:tab w:val="left" w:pos="720"/>
        </w:tabs>
        <w:ind w:left="0"/>
        <w:jc w:val="both"/>
      </w:pPr>
    </w:p>
    <w:p w14:paraId="6A98DC7C" w14:textId="054F769D" w:rsidR="00A9211E" w:rsidRDefault="00A9211E">
      <w:pPr>
        <w:pStyle w:val="Zkladntextodsazen"/>
        <w:tabs>
          <w:tab w:val="left" w:pos="720"/>
        </w:tabs>
        <w:ind w:left="0"/>
        <w:jc w:val="both"/>
      </w:pPr>
    </w:p>
    <w:p w14:paraId="54861849" w14:textId="375E8BA7" w:rsidR="00A9211E" w:rsidRDefault="00A9211E">
      <w:pPr>
        <w:pStyle w:val="Zkladntextodsazen"/>
        <w:tabs>
          <w:tab w:val="left" w:pos="720"/>
        </w:tabs>
        <w:ind w:left="0"/>
        <w:jc w:val="both"/>
      </w:pPr>
    </w:p>
    <w:p w14:paraId="4120450F" w14:textId="0E061D8E" w:rsidR="00A9211E" w:rsidRDefault="00A9211E">
      <w:pPr>
        <w:pStyle w:val="Zkladntextodsazen"/>
        <w:tabs>
          <w:tab w:val="left" w:pos="720"/>
        </w:tabs>
        <w:ind w:left="0"/>
        <w:jc w:val="both"/>
      </w:pPr>
    </w:p>
    <w:p w14:paraId="1BA8808B" w14:textId="2A581190" w:rsidR="00A9211E" w:rsidRDefault="00A9211E">
      <w:pPr>
        <w:pStyle w:val="Zkladntextodsazen"/>
        <w:tabs>
          <w:tab w:val="left" w:pos="720"/>
        </w:tabs>
        <w:ind w:left="0"/>
        <w:jc w:val="both"/>
      </w:pPr>
    </w:p>
    <w:p w14:paraId="0FA69C94" w14:textId="05D19663" w:rsidR="00A9211E" w:rsidRDefault="00A9211E">
      <w:pPr>
        <w:pStyle w:val="Zkladntextodsazen"/>
        <w:tabs>
          <w:tab w:val="left" w:pos="720"/>
        </w:tabs>
        <w:ind w:left="0"/>
        <w:jc w:val="both"/>
      </w:pPr>
    </w:p>
    <w:p w14:paraId="5483056B" w14:textId="4173AF37" w:rsidR="00A9211E" w:rsidRDefault="00A9211E">
      <w:pPr>
        <w:pStyle w:val="Zkladntextodsazen"/>
        <w:tabs>
          <w:tab w:val="left" w:pos="720"/>
        </w:tabs>
        <w:ind w:left="0"/>
        <w:jc w:val="both"/>
      </w:pPr>
    </w:p>
    <w:p w14:paraId="0E15A68D" w14:textId="6FA33354" w:rsidR="00A9211E" w:rsidRDefault="00A9211E">
      <w:pPr>
        <w:pStyle w:val="Zkladntextodsazen"/>
        <w:tabs>
          <w:tab w:val="left" w:pos="720"/>
        </w:tabs>
        <w:ind w:left="0"/>
        <w:jc w:val="both"/>
      </w:pPr>
    </w:p>
    <w:p w14:paraId="62F521FD" w14:textId="7125C624" w:rsidR="00A9211E" w:rsidRDefault="00A9211E">
      <w:pPr>
        <w:pStyle w:val="Zkladntextodsazen"/>
        <w:tabs>
          <w:tab w:val="left" w:pos="720"/>
        </w:tabs>
        <w:ind w:left="0"/>
        <w:jc w:val="both"/>
      </w:pPr>
    </w:p>
    <w:p w14:paraId="512F4E1C" w14:textId="1ED46BE7" w:rsidR="00A9211E" w:rsidRDefault="00A9211E">
      <w:pPr>
        <w:pStyle w:val="Zkladntextodsazen"/>
        <w:tabs>
          <w:tab w:val="left" w:pos="720"/>
        </w:tabs>
        <w:ind w:left="0"/>
        <w:jc w:val="both"/>
      </w:pPr>
    </w:p>
    <w:p w14:paraId="563C4DB1" w14:textId="627D51CC" w:rsidR="00A9211E" w:rsidRDefault="00A9211E">
      <w:pPr>
        <w:pStyle w:val="Zkladntextodsazen"/>
        <w:tabs>
          <w:tab w:val="left" w:pos="720"/>
        </w:tabs>
        <w:ind w:left="0"/>
        <w:jc w:val="both"/>
      </w:pPr>
    </w:p>
    <w:p w14:paraId="7CB7D86C" w14:textId="33F694DB" w:rsidR="00A9211E" w:rsidRDefault="00A9211E">
      <w:pPr>
        <w:pStyle w:val="Zkladntextodsazen"/>
        <w:tabs>
          <w:tab w:val="left" w:pos="720"/>
        </w:tabs>
        <w:ind w:left="0"/>
        <w:jc w:val="both"/>
      </w:pPr>
    </w:p>
    <w:p w14:paraId="15B96583" w14:textId="0477FECD" w:rsidR="00A9211E" w:rsidRDefault="00A9211E">
      <w:pPr>
        <w:pStyle w:val="Zkladntextodsazen"/>
        <w:tabs>
          <w:tab w:val="left" w:pos="720"/>
        </w:tabs>
        <w:ind w:left="0"/>
        <w:jc w:val="both"/>
      </w:pPr>
    </w:p>
    <w:p w14:paraId="0A76B865" w14:textId="078CBDD5" w:rsidR="00A9211E" w:rsidRDefault="00A9211E">
      <w:pPr>
        <w:pStyle w:val="Zkladntextodsazen"/>
        <w:tabs>
          <w:tab w:val="left" w:pos="720"/>
        </w:tabs>
        <w:ind w:left="0"/>
        <w:jc w:val="both"/>
      </w:pPr>
    </w:p>
    <w:p w14:paraId="3D5B3E44" w14:textId="70707EC8" w:rsidR="00A9211E" w:rsidRDefault="00A9211E">
      <w:pPr>
        <w:pStyle w:val="Zkladntextodsazen"/>
        <w:tabs>
          <w:tab w:val="left" w:pos="720"/>
        </w:tabs>
        <w:ind w:left="0"/>
        <w:jc w:val="both"/>
      </w:pPr>
    </w:p>
    <w:p w14:paraId="25D23911" w14:textId="0CE40896" w:rsidR="00A9211E" w:rsidRDefault="00A9211E">
      <w:pPr>
        <w:pStyle w:val="Zkladntextodsazen"/>
        <w:tabs>
          <w:tab w:val="left" w:pos="720"/>
        </w:tabs>
        <w:ind w:left="0"/>
        <w:jc w:val="both"/>
      </w:pPr>
    </w:p>
    <w:p w14:paraId="232A19F1" w14:textId="5C55DFA0" w:rsidR="00A9211E" w:rsidRDefault="00A9211E">
      <w:pPr>
        <w:pStyle w:val="Zkladntextodsazen"/>
        <w:tabs>
          <w:tab w:val="left" w:pos="720"/>
        </w:tabs>
        <w:ind w:left="0"/>
        <w:jc w:val="both"/>
        <w:rPr>
          <w:sz w:val="28"/>
          <w:szCs w:val="28"/>
        </w:rPr>
      </w:pPr>
      <w:r w:rsidRPr="00A9211E">
        <w:rPr>
          <w:sz w:val="28"/>
          <w:szCs w:val="28"/>
        </w:rPr>
        <w:lastRenderedPageBreak/>
        <w:t>Dodatek č. 1</w:t>
      </w:r>
      <w:r w:rsidR="00B70BAB">
        <w:rPr>
          <w:sz w:val="28"/>
          <w:szCs w:val="28"/>
        </w:rPr>
        <w:t xml:space="preserve"> – Distanční výuka</w:t>
      </w:r>
    </w:p>
    <w:p w14:paraId="3088D1FC" w14:textId="0BEC70EA" w:rsidR="00A9211E" w:rsidRDefault="00A9211E">
      <w:pPr>
        <w:pStyle w:val="Zkladntextodsazen"/>
        <w:tabs>
          <w:tab w:val="left" w:pos="720"/>
        </w:tabs>
        <w:ind w:left="0"/>
        <w:jc w:val="both"/>
        <w:rPr>
          <w:sz w:val="28"/>
          <w:szCs w:val="28"/>
        </w:rPr>
      </w:pPr>
    </w:p>
    <w:p w14:paraId="2E5F92A9" w14:textId="77777777" w:rsidR="00A9211E" w:rsidRDefault="00A9211E" w:rsidP="00A9211E">
      <w:pPr>
        <w:pStyle w:val="Normlnweb"/>
        <w:spacing w:before="0" w:beforeAutospacing="0" w:after="0" w:afterAutospacing="0"/>
        <w:rPr>
          <w:rStyle w:val="Siln"/>
          <w:sz w:val="27"/>
          <w:szCs w:val="27"/>
        </w:rPr>
      </w:pPr>
      <w:r w:rsidRPr="00546DA4">
        <w:rPr>
          <w:rStyle w:val="Siln"/>
          <w:sz w:val="27"/>
          <w:szCs w:val="27"/>
        </w:rPr>
        <w:t>Zvláštní pravidla při omezení osobní přítomnosti žáků ve školách</w:t>
      </w:r>
    </w:p>
    <w:p w14:paraId="238A27E0" w14:textId="77777777" w:rsidR="00A9211E" w:rsidRPr="00546DA4" w:rsidRDefault="00A9211E" w:rsidP="00A9211E">
      <w:pPr>
        <w:pStyle w:val="Normlnweb"/>
        <w:spacing w:before="0" w:beforeAutospacing="0" w:after="0" w:afterAutospacing="0"/>
        <w:rPr>
          <w:sz w:val="27"/>
          <w:szCs w:val="27"/>
        </w:rPr>
      </w:pPr>
    </w:p>
    <w:p w14:paraId="062884FC" w14:textId="77777777" w:rsidR="00A9211E" w:rsidRPr="00546DA4" w:rsidRDefault="00A9211E" w:rsidP="00A9211E">
      <w:pPr>
        <w:pStyle w:val="Normlnweb"/>
        <w:spacing w:before="0" w:beforeAutospacing="0" w:after="0" w:afterAutospacing="0"/>
        <w:rPr>
          <w:sz w:val="27"/>
          <w:szCs w:val="27"/>
        </w:rPr>
      </w:pPr>
      <w:r w:rsidRPr="00546DA4">
        <w:rPr>
          <w:sz w:val="27"/>
          <w:szCs w:val="27"/>
        </w:rPr>
        <w:t>Tato příloha řeší a stanovuje podmínky výuky školy v od 1. 9. 2020 vzhledem ke COVID - 19.</w:t>
      </w:r>
    </w:p>
    <w:p w14:paraId="5B826B65" w14:textId="6570E400" w:rsidR="00A9211E" w:rsidRDefault="00A9211E" w:rsidP="00A9211E">
      <w:pPr>
        <w:pStyle w:val="Normlnweb"/>
        <w:spacing w:before="0" w:beforeAutospacing="0" w:after="0" w:afterAutospacing="0"/>
        <w:rPr>
          <w:sz w:val="27"/>
          <w:szCs w:val="27"/>
        </w:rPr>
      </w:pPr>
      <w:r w:rsidRPr="00546DA4">
        <w:rPr>
          <w:sz w:val="27"/>
          <w:szCs w:val="27"/>
        </w:rPr>
        <w:t xml:space="preserve">Je zpracována na základě metodického pokynu </w:t>
      </w:r>
      <w:proofErr w:type="gramStart"/>
      <w:r w:rsidRPr="00546DA4">
        <w:rPr>
          <w:sz w:val="27"/>
          <w:szCs w:val="27"/>
        </w:rPr>
        <w:t>MŠMT - Provoz</w:t>
      </w:r>
      <w:proofErr w:type="gramEnd"/>
      <w:r w:rsidRPr="00546DA4">
        <w:rPr>
          <w:sz w:val="27"/>
          <w:szCs w:val="27"/>
        </w:rPr>
        <w:t xml:space="preserve"> škol a školských zařízení ve školním roce 2020/2021 vzhledem ke COVID - 19.</w:t>
      </w:r>
    </w:p>
    <w:p w14:paraId="36E7BCE7" w14:textId="77777777" w:rsidR="00B70BAB" w:rsidRPr="00546DA4" w:rsidRDefault="00B70BAB" w:rsidP="00A9211E">
      <w:pPr>
        <w:pStyle w:val="Normlnweb"/>
        <w:spacing w:before="0" w:beforeAutospacing="0" w:after="0" w:afterAutospacing="0"/>
        <w:rPr>
          <w:sz w:val="27"/>
          <w:szCs w:val="27"/>
        </w:rPr>
      </w:pPr>
    </w:p>
    <w:p w14:paraId="355EF635" w14:textId="77777777" w:rsidR="00A9211E" w:rsidRPr="00546DA4" w:rsidRDefault="00A9211E" w:rsidP="00A9211E">
      <w:pPr>
        <w:pStyle w:val="Normlnweb"/>
        <w:spacing w:before="0" w:beforeAutospacing="0" w:after="0" w:afterAutospacing="0"/>
        <w:rPr>
          <w:sz w:val="27"/>
          <w:szCs w:val="27"/>
        </w:rPr>
      </w:pPr>
      <w:r w:rsidRPr="00546DA4">
        <w:rPr>
          <w:rStyle w:val="Siln"/>
          <w:sz w:val="27"/>
          <w:szCs w:val="27"/>
        </w:rPr>
        <w:t>1. Distanční výuka</w:t>
      </w:r>
    </w:p>
    <w:p w14:paraId="5BA391B4" w14:textId="2D199536" w:rsidR="00B70BAB" w:rsidRPr="00546DA4" w:rsidRDefault="00A9211E" w:rsidP="00A9211E">
      <w:pPr>
        <w:pStyle w:val="Normlnweb"/>
        <w:spacing w:before="0" w:beforeAutospacing="0" w:after="0" w:afterAutospacing="0"/>
        <w:rPr>
          <w:sz w:val="27"/>
          <w:szCs w:val="27"/>
        </w:rPr>
      </w:pPr>
      <w:r w:rsidRPr="00546DA4">
        <w:rPr>
          <w:sz w:val="27"/>
          <w:szCs w:val="27"/>
        </w:rPr>
        <w:t>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poskytuje škola dotčeným žákům vzdělávání distančním způsobem. Pokud je zakázána přítomnost všech žáků</w:t>
      </w:r>
      <w:r w:rsidR="00B70BAB">
        <w:rPr>
          <w:sz w:val="27"/>
          <w:szCs w:val="27"/>
        </w:rPr>
        <w:t xml:space="preserve"> </w:t>
      </w:r>
      <w:r w:rsidRPr="00546DA4">
        <w:rPr>
          <w:sz w:val="27"/>
          <w:szCs w:val="27"/>
        </w:rPr>
        <w:t>ve škole, přechází na distanční výuku celá škola.</w:t>
      </w:r>
    </w:p>
    <w:p w14:paraId="63C14D70" w14:textId="497E04E5" w:rsidR="00A9211E" w:rsidRDefault="00A9211E" w:rsidP="00A9211E">
      <w:pPr>
        <w:pStyle w:val="Normlnweb"/>
        <w:spacing w:before="0" w:beforeAutospacing="0" w:after="0" w:afterAutospacing="0"/>
        <w:rPr>
          <w:sz w:val="27"/>
          <w:szCs w:val="27"/>
        </w:rPr>
      </w:pPr>
      <w:r w:rsidRPr="00546DA4">
        <w:rPr>
          <w:sz w:val="27"/>
          <w:szCs w:val="27"/>
        </w:rPr>
        <w:t>Škola vždy přizpůsobí distanční výuku jak individuálním podmínkám jednotlivých žáků, tak také personálním a technickým možnostem školy.</w:t>
      </w:r>
    </w:p>
    <w:p w14:paraId="6E43A02F" w14:textId="20008FF0" w:rsidR="00A9211E" w:rsidRDefault="00A9211E" w:rsidP="00A9211E">
      <w:pPr>
        <w:pStyle w:val="Normlnweb"/>
        <w:spacing w:before="0" w:beforeAutospacing="0" w:after="0" w:afterAutospacing="0"/>
        <w:rPr>
          <w:sz w:val="27"/>
          <w:szCs w:val="27"/>
        </w:rPr>
      </w:pPr>
      <w:r w:rsidRPr="00546DA4">
        <w:rPr>
          <w:sz w:val="27"/>
          <w:szCs w:val="27"/>
        </w:rPr>
        <w:t>Vzdělávání distančním způsobem škola uskutečňuje podle školního vzdělávacího programu v míře odpovídající okolnostem.</w:t>
      </w:r>
    </w:p>
    <w:p w14:paraId="611E5B37" w14:textId="77777777" w:rsidR="00B70BAB" w:rsidRPr="00546DA4" w:rsidRDefault="00B70BAB" w:rsidP="00A9211E">
      <w:pPr>
        <w:pStyle w:val="Normlnweb"/>
        <w:spacing w:before="0" w:beforeAutospacing="0" w:after="0" w:afterAutospacing="0"/>
        <w:rPr>
          <w:sz w:val="27"/>
          <w:szCs w:val="27"/>
        </w:rPr>
      </w:pPr>
    </w:p>
    <w:p w14:paraId="336524FC" w14:textId="44BFB41D" w:rsidR="00A9211E" w:rsidRDefault="00B70BAB" w:rsidP="00A9211E">
      <w:pPr>
        <w:pStyle w:val="Normlnweb"/>
        <w:spacing w:before="0" w:beforeAutospacing="0" w:after="0" w:afterAutospacing="0"/>
        <w:rPr>
          <w:rStyle w:val="Siln"/>
          <w:sz w:val="27"/>
          <w:szCs w:val="27"/>
        </w:rPr>
      </w:pPr>
      <w:r>
        <w:rPr>
          <w:rStyle w:val="Siln"/>
          <w:sz w:val="27"/>
          <w:szCs w:val="27"/>
        </w:rPr>
        <w:t xml:space="preserve">Režim </w:t>
      </w:r>
      <w:r w:rsidR="00A9211E" w:rsidRPr="00546DA4">
        <w:rPr>
          <w:rStyle w:val="Siln"/>
          <w:sz w:val="27"/>
          <w:szCs w:val="27"/>
        </w:rPr>
        <w:t>distanční výuky</w:t>
      </w:r>
    </w:p>
    <w:p w14:paraId="104C218E" w14:textId="31DB5404" w:rsidR="00B70BAB" w:rsidRPr="00B70BAB" w:rsidRDefault="00B70BAB" w:rsidP="00A9211E">
      <w:pPr>
        <w:pStyle w:val="Normlnweb"/>
        <w:spacing w:before="0" w:beforeAutospacing="0" w:after="0" w:afterAutospacing="0"/>
        <w:rPr>
          <w:sz w:val="28"/>
          <w:szCs w:val="28"/>
        </w:rPr>
      </w:pPr>
      <w:r w:rsidRPr="00B70BAB">
        <w:rPr>
          <w:sz w:val="28"/>
          <w:szCs w:val="28"/>
        </w:rPr>
        <w:t xml:space="preserve">Distanční vzdělávání škola přizpůsobí podmínkám žáků a zajistí </w:t>
      </w:r>
      <w:r w:rsidRPr="00B70BAB">
        <w:rPr>
          <w:sz w:val="28"/>
          <w:szCs w:val="28"/>
        </w:rPr>
        <w:sym w:font="Symbol" w:char="F02D"/>
      </w:r>
      <w:r w:rsidRPr="00B70BAB">
        <w:rPr>
          <w:sz w:val="28"/>
          <w:szCs w:val="28"/>
        </w:rPr>
        <w:t xml:space="preserve"> on-line výukou, kombinací synchronní on-line výukou (pedagogický pracovník pracuje v určené době se skupinou žáků prostřednictvím určené komunikační platformy) a asynchronní výukou (žáci pracují individuálně, tempo a čas si volí sami); časové rozvržení bude stanoveno vždy pro konkrétní případy, </w:t>
      </w:r>
      <w:r w:rsidRPr="00B70BAB">
        <w:rPr>
          <w:sz w:val="28"/>
          <w:szCs w:val="28"/>
        </w:rPr>
        <w:sym w:font="Symbol" w:char="F02D"/>
      </w:r>
      <w:r w:rsidRPr="00B70BAB">
        <w:rPr>
          <w:sz w:val="28"/>
          <w:szCs w:val="28"/>
        </w:rPr>
        <w:t xml:space="preserve"> off-line výukou, bez kontaktů přes internet předáváním písemných materiálů, </w:t>
      </w:r>
      <w:r w:rsidRPr="00B70BAB">
        <w:rPr>
          <w:sz w:val="28"/>
          <w:szCs w:val="28"/>
        </w:rPr>
        <w:sym w:font="Symbol" w:char="F02D"/>
      </w:r>
      <w:r w:rsidRPr="00B70BAB">
        <w:rPr>
          <w:sz w:val="28"/>
          <w:szCs w:val="28"/>
        </w:rPr>
        <w:t xml:space="preserve"> individuálními konzultacemi žáků a pedagogických pracovníků, </w:t>
      </w:r>
      <w:r w:rsidRPr="00B70BAB">
        <w:rPr>
          <w:sz w:val="28"/>
          <w:szCs w:val="28"/>
        </w:rPr>
        <w:sym w:font="Symbol" w:char="F02D"/>
      </w:r>
      <w:r w:rsidRPr="00B70BAB">
        <w:rPr>
          <w:sz w:val="28"/>
          <w:szCs w:val="28"/>
        </w:rPr>
        <w:t xml:space="preserve"> komunikací pedagogických pracovníků se zákonnými zástupci žáků, </w:t>
      </w:r>
      <w:r w:rsidRPr="00B70BAB">
        <w:rPr>
          <w:sz w:val="28"/>
          <w:szCs w:val="28"/>
        </w:rPr>
        <w:sym w:font="Symbol" w:char="F02D"/>
      </w:r>
      <w:r w:rsidRPr="00B70BAB">
        <w:rPr>
          <w:sz w:val="28"/>
          <w:szCs w:val="28"/>
        </w:rPr>
        <w:t xml:space="preserve"> zveřejněním zadávaných úkolů a následným zveřejněním správného řešení, </w:t>
      </w:r>
      <w:r w:rsidRPr="00B70BAB">
        <w:rPr>
          <w:sz w:val="28"/>
          <w:szCs w:val="28"/>
        </w:rPr>
        <w:sym w:font="Symbol" w:char="F02D"/>
      </w:r>
      <w:r w:rsidRPr="00B70BAB">
        <w:rPr>
          <w:sz w:val="28"/>
          <w:szCs w:val="28"/>
        </w:rPr>
        <w:t xml:space="preserve"> informováním žáka o jeho výsledcích, poskytováním zpětné vazby a vedení žáka k sebehodnocení, </w:t>
      </w:r>
      <w:r w:rsidRPr="00B70BAB">
        <w:rPr>
          <w:sz w:val="28"/>
          <w:szCs w:val="28"/>
        </w:rPr>
        <w:sym w:font="Symbol" w:char="F02D"/>
      </w:r>
      <w:r w:rsidRPr="00B70BAB">
        <w:rPr>
          <w:sz w:val="28"/>
          <w:szCs w:val="28"/>
        </w:rPr>
        <w:t xml:space="preserve"> pravidelnou a průběžnou komunikací s žákem, způsobem odpovídajícím jeho možnostem, technickému vybavení a rodinným podmínkám, </w:t>
      </w:r>
      <w:r w:rsidRPr="00B70BAB">
        <w:rPr>
          <w:sz w:val="28"/>
          <w:szCs w:val="28"/>
        </w:rPr>
        <w:sym w:font="Symbol" w:char="F02D"/>
      </w:r>
      <w:r w:rsidRPr="00B70BAB">
        <w:rPr>
          <w:sz w:val="28"/>
          <w:szCs w:val="28"/>
        </w:rPr>
        <w:t xml:space="preserve"> průběžnou kontrolní a hospitační činnost vedení školy.</w:t>
      </w:r>
    </w:p>
    <w:p w14:paraId="22E8B72C" w14:textId="77777777" w:rsidR="00B70BAB" w:rsidRPr="00546DA4" w:rsidRDefault="00B70BAB" w:rsidP="00A9211E">
      <w:pPr>
        <w:pStyle w:val="Normlnweb"/>
        <w:spacing w:before="0" w:beforeAutospacing="0" w:after="0" w:afterAutospacing="0"/>
        <w:rPr>
          <w:sz w:val="27"/>
          <w:szCs w:val="27"/>
        </w:rPr>
      </w:pPr>
    </w:p>
    <w:p w14:paraId="5958281C" w14:textId="4C1781E7" w:rsidR="00A9211E" w:rsidRDefault="00A9211E" w:rsidP="00A9211E">
      <w:pPr>
        <w:pStyle w:val="Normlnweb"/>
        <w:spacing w:before="0" w:beforeAutospacing="0" w:after="0" w:afterAutospacing="0"/>
        <w:rPr>
          <w:sz w:val="27"/>
          <w:szCs w:val="27"/>
        </w:rPr>
      </w:pPr>
    </w:p>
    <w:p w14:paraId="11DA7C63" w14:textId="05E2960B" w:rsidR="00B70BAB" w:rsidRDefault="00B70BAB" w:rsidP="00A9211E">
      <w:pPr>
        <w:pStyle w:val="Normlnweb"/>
        <w:spacing w:before="0" w:beforeAutospacing="0" w:after="0" w:afterAutospacing="0"/>
        <w:rPr>
          <w:sz w:val="27"/>
          <w:szCs w:val="27"/>
        </w:rPr>
      </w:pPr>
    </w:p>
    <w:p w14:paraId="2607A5FF" w14:textId="704CD1D7" w:rsidR="00A9211E" w:rsidRPr="00546DA4" w:rsidRDefault="00A9211E" w:rsidP="00A9211E">
      <w:pPr>
        <w:pStyle w:val="Normlnweb"/>
        <w:spacing w:before="0" w:beforeAutospacing="0" w:after="0" w:afterAutospacing="0"/>
        <w:rPr>
          <w:sz w:val="27"/>
          <w:szCs w:val="27"/>
        </w:rPr>
      </w:pPr>
      <w:r w:rsidRPr="00546DA4">
        <w:rPr>
          <w:rStyle w:val="Siln"/>
          <w:sz w:val="27"/>
          <w:szCs w:val="27"/>
        </w:rPr>
        <w:t> Hodnocení výsledku vzdělávání při distanční výuce</w:t>
      </w:r>
    </w:p>
    <w:p w14:paraId="0E77E9BA" w14:textId="509E9F29" w:rsidR="00A9211E" w:rsidRDefault="00A9211E" w:rsidP="00A9211E">
      <w:pPr>
        <w:pStyle w:val="Normlnweb"/>
        <w:spacing w:before="0" w:beforeAutospacing="0" w:after="0" w:afterAutospacing="0"/>
        <w:rPr>
          <w:sz w:val="27"/>
          <w:szCs w:val="27"/>
        </w:rPr>
      </w:pPr>
      <w:r w:rsidRPr="00546DA4">
        <w:rPr>
          <w:sz w:val="27"/>
          <w:szCs w:val="27"/>
        </w:rPr>
        <w:t>Při distančním vzdělávání, zajišťovaném jakoukoli formou, žák vždy dostane zpětnou vazbu o výsledcích svého vzdělávání a plnění zadaných úkolů, je uplatňováno především formativní hodnocení</w:t>
      </w:r>
      <w:r w:rsidR="00B70BAB">
        <w:rPr>
          <w:sz w:val="27"/>
          <w:szCs w:val="27"/>
        </w:rPr>
        <w:t xml:space="preserve"> a </w:t>
      </w:r>
      <w:r w:rsidRPr="00546DA4">
        <w:rPr>
          <w:sz w:val="27"/>
          <w:szCs w:val="27"/>
        </w:rPr>
        <w:t xml:space="preserve">slovní hodnocení. </w:t>
      </w:r>
    </w:p>
    <w:p w14:paraId="13A47A09" w14:textId="27EA6D22" w:rsidR="00B70BAB" w:rsidRDefault="00B70BAB" w:rsidP="00A9211E">
      <w:pPr>
        <w:pStyle w:val="Normlnweb"/>
        <w:spacing w:before="0" w:beforeAutospacing="0" w:after="0" w:afterAutospacing="0"/>
        <w:rPr>
          <w:sz w:val="27"/>
          <w:szCs w:val="27"/>
        </w:rPr>
      </w:pPr>
    </w:p>
    <w:p w14:paraId="294E3FFD" w14:textId="77777777" w:rsidR="00A9211E" w:rsidRDefault="00A9211E" w:rsidP="00A9211E"/>
    <w:p w14:paraId="773097AE" w14:textId="34E70E63" w:rsidR="0018452E" w:rsidRDefault="0018452E" w:rsidP="0018452E">
      <w:pPr>
        <w:pStyle w:val="Zkladntextodsazen"/>
        <w:tabs>
          <w:tab w:val="left" w:pos="720"/>
        </w:tabs>
        <w:ind w:left="0"/>
        <w:jc w:val="both"/>
        <w:rPr>
          <w:sz w:val="28"/>
          <w:szCs w:val="28"/>
        </w:rPr>
      </w:pPr>
      <w:r w:rsidRPr="00A9211E">
        <w:rPr>
          <w:sz w:val="28"/>
          <w:szCs w:val="28"/>
        </w:rPr>
        <w:lastRenderedPageBreak/>
        <w:t xml:space="preserve">Dodatek </w:t>
      </w:r>
      <w:proofErr w:type="gramStart"/>
      <w:r w:rsidRPr="00A9211E">
        <w:rPr>
          <w:sz w:val="28"/>
          <w:szCs w:val="28"/>
        </w:rPr>
        <w:t>č.</w:t>
      </w:r>
      <w:r>
        <w:rPr>
          <w:sz w:val="28"/>
          <w:szCs w:val="28"/>
        </w:rPr>
        <w:t xml:space="preserve">2 </w:t>
      </w:r>
      <w:r>
        <w:rPr>
          <w:sz w:val="28"/>
          <w:szCs w:val="28"/>
        </w:rPr>
        <w:t xml:space="preserve"> –</w:t>
      </w:r>
      <w:proofErr w:type="gramEnd"/>
      <w:r>
        <w:rPr>
          <w:sz w:val="28"/>
          <w:szCs w:val="28"/>
        </w:rPr>
        <w:t xml:space="preserve"> </w:t>
      </w:r>
      <w:r>
        <w:rPr>
          <w:sz w:val="28"/>
          <w:szCs w:val="28"/>
        </w:rPr>
        <w:t>Jazyková příprava dětí s nedostatečnou znalostí českého jazyka</w:t>
      </w:r>
    </w:p>
    <w:p w14:paraId="4F299968" w14:textId="77777777" w:rsidR="0018452E" w:rsidRDefault="0018452E" w:rsidP="0018452E">
      <w:pPr>
        <w:pStyle w:val="Zkladntextodsazen"/>
        <w:tabs>
          <w:tab w:val="left" w:pos="720"/>
        </w:tabs>
        <w:ind w:left="0"/>
        <w:rPr>
          <w:sz w:val="27"/>
          <w:szCs w:val="27"/>
        </w:rPr>
      </w:pPr>
    </w:p>
    <w:p w14:paraId="08B4759C" w14:textId="427D08FA" w:rsidR="00A9211E" w:rsidRPr="0018452E" w:rsidRDefault="0018452E" w:rsidP="0018452E">
      <w:pPr>
        <w:pStyle w:val="Zkladntextodsazen"/>
        <w:tabs>
          <w:tab w:val="left" w:pos="720"/>
        </w:tabs>
        <w:ind w:left="0"/>
        <w:rPr>
          <w:sz w:val="27"/>
          <w:szCs w:val="27"/>
        </w:rPr>
      </w:pPr>
      <w:r w:rsidRPr="0018452E">
        <w:rPr>
          <w:sz w:val="27"/>
          <w:szCs w:val="27"/>
        </w:rPr>
        <w:t>Jazyková příprava dětí s nedostatečnou znalostí českého jazyka</w:t>
      </w:r>
      <w:r>
        <w:rPr>
          <w:sz w:val="27"/>
          <w:szCs w:val="27"/>
        </w:rPr>
        <w:t xml:space="preserve"> </w:t>
      </w:r>
      <w:proofErr w:type="gramStart"/>
      <w:r>
        <w:rPr>
          <w:sz w:val="27"/>
          <w:szCs w:val="27"/>
        </w:rPr>
        <w:t xml:space="preserve">- </w:t>
      </w:r>
      <w:bookmarkStart w:id="0" w:name="_GoBack"/>
      <w:bookmarkEnd w:id="0"/>
      <w:r w:rsidRPr="0018452E">
        <w:rPr>
          <w:sz w:val="27"/>
          <w:szCs w:val="27"/>
        </w:rPr>
        <w:t xml:space="preserve"> Děti</w:t>
      </w:r>
      <w:proofErr w:type="gramEnd"/>
      <w:r w:rsidRPr="0018452E">
        <w:rPr>
          <w:sz w:val="27"/>
          <w:szCs w:val="27"/>
        </w:rPr>
        <w:t>-cizinci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2 že se v ní nacházejí i děti, které se český jazyk učí jako druhý jazyk, uzpůsobit tomu didaktické postupy a děti cíleně podporovat v osvojování českého jazyka. Mateřské školy poskytují dětem s nedostatečnou znalostí českého jazyka jazykovou přípravu pro zajištění plynulého přechodu do základního vzdělávání. Zvláštní právní úprava platí pro mateřské školy, kde jsou alespoň 4 cizinci v povinném předškolním vzdělávání v rámci jednoho místa poskytovaného vzdělávání (v případě lesní mateřské školy v jednotlivém území, kde zejména probíhá pedagogických program a kde má škola zázemí). 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Ředitel mateřské školy může na základě posouzení potřebnosti jazykové podpory dítěte zařadit do skupiny pro jazykovou přípravu rovněž jiné děti, než jsou cizinci v povinném předškolním vzdělávání, pokud to není na újmu kvality jazykové přípravy. Při přechodu na základní školu by děti s nedostatečnou znalostí českého jazyka měly mít takové jazykové a sociokulturní kompetence v českém jazyce, které jim umožní se zapojit do výuky a dosáhnout školního úspěchu. 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p>
    <w:p w14:paraId="442E875F" w14:textId="480C234C" w:rsidR="00A9211E" w:rsidRDefault="00A9211E" w:rsidP="0018452E">
      <w:pPr>
        <w:pStyle w:val="Zkladntextodsazen"/>
        <w:tabs>
          <w:tab w:val="left" w:pos="720"/>
        </w:tabs>
        <w:ind w:left="0"/>
      </w:pPr>
    </w:p>
    <w:p w14:paraId="14B30802" w14:textId="77777777" w:rsidR="00A9211E" w:rsidRDefault="00A9211E">
      <w:pPr>
        <w:pStyle w:val="Zkladntextodsazen"/>
        <w:tabs>
          <w:tab w:val="left" w:pos="720"/>
        </w:tabs>
        <w:ind w:left="0"/>
        <w:jc w:val="both"/>
      </w:pPr>
    </w:p>
    <w:sectPr w:rsidR="00A9211E" w:rsidSect="006A0A83">
      <w:footerReference w:type="even" r:id="rId11"/>
      <w:footerReference w:type="default" r:id="rId12"/>
      <w:pgSz w:w="11906" w:h="16838"/>
      <w:pgMar w:top="1418" w:right="1134" w:bottom="1418" w:left="1134"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6330F" w14:textId="77777777" w:rsidR="007765DF" w:rsidRDefault="007765DF">
      <w:pPr>
        <w:spacing w:after="0" w:line="240" w:lineRule="auto"/>
      </w:pPr>
      <w:r>
        <w:separator/>
      </w:r>
    </w:p>
  </w:endnote>
  <w:endnote w:type="continuationSeparator" w:id="0">
    <w:p w14:paraId="00DAFA05" w14:textId="77777777" w:rsidR="007765DF" w:rsidRDefault="00776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49">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font250">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26116" w14:textId="77777777" w:rsidR="003C6721" w:rsidRDefault="003C6721">
    <w:pPr>
      <w:pStyle w:val="Zpat"/>
      <w:jc w:val="center"/>
    </w:pPr>
    <w:r>
      <w:fldChar w:fldCharType="begin"/>
    </w:r>
    <w:r>
      <w:instrText xml:space="preserve"> PAGE   \* MERGEFORMAT </w:instrText>
    </w:r>
    <w:r>
      <w:fldChar w:fldCharType="separate"/>
    </w:r>
    <w:r>
      <w:rPr>
        <w:noProof/>
      </w:rPr>
      <w:t>20</w:t>
    </w:r>
    <w:r>
      <w:rPr>
        <w:noProof/>
      </w:rPr>
      <w:fldChar w:fldCharType="end"/>
    </w:r>
  </w:p>
  <w:p w14:paraId="1F337BDC" w14:textId="77777777" w:rsidR="003C6721" w:rsidRDefault="003C672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06E78" w14:textId="77777777" w:rsidR="003C6721" w:rsidRDefault="003C6721">
    <w:pPr>
      <w:pStyle w:val="Zpat"/>
      <w:jc w:val="center"/>
    </w:pPr>
    <w:r>
      <w:fldChar w:fldCharType="begin"/>
    </w:r>
    <w:r>
      <w:instrText xml:space="preserve"> PAGE </w:instrText>
    </w:r>
    <w:r>
      <w:fldChar w:fldCharType="separate"/>
    </w:r>
    <w:r>
      <w:rPr>
        <w:noProof/>
      </w:rPr>
      <w:t>21</w:t>
    </w:r>
    <w:r>
      <w:rPr>
        <w:noProof/>
      </w:rPr>
      <w:fldChar w:fldCharType="end"/>
    </w:r>
  </w:p>
  <w:p w14:paraId="44CA9F60" w14:textId="77777777" w:rsidR="003C6721" w:rsidRDefault="003C67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42AB" w14:textId="77777777" w:rsidR="007765DF" w:rsidRDefault="007765DF">
      <w:pPr>
        <w:spacing w:after="0" w:line="240" w:lineRule="auto"/>
      </w:pPr>
      <w:r>
        <w:separator/>
      </w:r>
    </w:p>
  </w:footnote>
  <w:footnote w:type="continuationSeparator" w:id="0">
    <w:p w14:paraId="32C7ED74" w14:textId="77777777" w:rsidR="007765DF" w:rsidRDefault="00776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pStyle w:val="Nadpis5"/>
      <w:lvlText w:val="%1."/>
      <w:lvlJc w:val="left"/>
      <w:pPr>
        <w:tabs>
          <w:tab w:val="num" w:pos="780"/>
        </w:tabs>
        <w:ind w:left="720" w:firstLine="0"/>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dpis6"/>
      <w:suff w:val="nothing"/>
      <w:lvlText w:val=""/>
      <w:lvlJc w:val="left"/>
      <w:pPr>
        <w:tabs>
          <w:tab w:val="num" w:pos="0"/>
        </w:tabs>
        <w:ind w:left="66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0" w:firstLine="0"/>
      </w:pPr>
      <w:rPr>
        <w:rFonts w:ascii="Symbol" w:hAnsi="Symbol" w:cs="Times New Roman"/>
      </w:rPr>
    </w:lvl>
    <w:lvl w:ilvl="1">
      <w:start w:val="1"/>
      <w:numFmt w:val="bullet"/>
      <w:lvlText w:val="o"/>
      <w:lvlJc w:val="left"/>
      <w:pPr>
        <w:tabs>
          <w:tab w:val="num" w:pos="1620"/>
        </w:tabs>
        <w:ind w:left="0" w:firstLine="0"/>
      </w:pPr>
      <w:rPr>
        <w:rFonts w:ascii="Courier New" w:hAnsi="Courier New"/>
      </w:rPr>
    </w:lvl>
    <w:lvl w:ilvl="2">
      <w:start w:val="1"/>
      <w:numFmt w:val="bullet"/>
      <w:lvlText w:val=""/>
      <w:lvlJc w:val="left"/>
      <w:pPr>
        <w:tabs>
          <w:tab w:val="num" w:pos="2160"/>
        </w:tabs>
        <w:ind w:left="0" w:firstLine="0"/>
      </w:pPr>
      <w:rPr>
        <w:rFonts w:ascii="Wingdings" w:hAnsi="Wingdings"/>
      </w:rPr>
    </w:lvl>
    <w:lvl w:ilvl="3">
      <w:start w:val="1"/>
      <w:numFmt w:val="bullet"/>
      <w:lvlText w:val=""/>
      <w:lvlJc w:val="left"/>
      <w:pPr>
        <w:tabs>
          <w:tab w:val="num" w:pos="2880"/>
        </w:tabs>
        <w:ind w:left="0" w:firstLine="0"/>
      </w:pPr>
      <w:rPr>
        <w:rFonts w:ascii="Symbol" w:hAnsi="Symbol" w:cs="Times New Roman"/>
      </w:rPr>
    </w:lvl>
    <w:lvl w:ilvl="4">
      <w:start w:val="1"/>
      <w:numFmt w:val="bullet"/>
      <w:lvlText w:val="o"/>
      <w:lvlJc w:val="left"/>
      <w:pPr>
        <w:tabs>
          <w:tab w:val="num" w:pos="3600"/>
        </w:tabs>
        <w:ind w:left="0" w:firstLine="0"/>
      </w:pPr>
      <w:rPr>
        <w:rFonts w:ascii="Courier New" w:hAnsi="Courier New"/>
      </w:rPr>
    </w:lvl>
    <w:lvl w:ilvl="5">
      <w:start w:val="1"/>
      <w:numFmt w:val="bullet"/>
      <w:lvlText w:val=""/>
      <w:lvlJc w:val="left"/>
      <w:pPr>
        <w:tabs>
          <w:tab w:val="num" w:pos="4320"/>
        </w:tabs>
        <w:ind w:left="0" w:firstLine="0"/>
      </w:pPr>
      <w:rPr>
        <w:rFonts w:ascii="Wingdings" w:hAnsi="Wingdings"/>
      </w:rPr>
    </w:lvl>
    <w:lvl w:ilvl="6">
      <w:start w:val="1"/>
      <w:numFmt w:val="bullet"/>
      <w:lvlText w:val=""/>
      <w:lvlJc w:val="left"/>
      <w:pPr>
        <w:tabs>
          <w:tab w:val="num" w:pos="5040"/>
        </w:tabs>
        <w:ind w:left="0" w:firstLine="0"/>
      </w:pPr>
      <w:rPr>
        <w:rFonts w:ascii="Symbol" w:hAnsi="Symbol" w:cs="Times New Roman"/>
      </w:rPr>
    </w:lvl>
    <w:lvl w:ilvl="7">
      <w:start w:val="1"/>
      <w:numFmt w:val="bullet"/>
      <w:lvlText w:val="o"/>
      <w:lvlJc w:val="left"/>
      <w:pPr>
        <w:tabs>
          <w:tab w:val="num" w:pos="5760"/>
        </w:tabs>
        <w:ind w:left="0" w:firstLine="0"/>
      </w:pPr>
      <w:rPr>
        <w:rFonts w:ascii="Courier New" w:hAnsi="Courier New"/>
      </w:rPr>
    </w:lvl>
    <w:lvl w:ilvl="8">
      <w:start w:val="1"/>
      <w:numFmt w:val="bullet"/>
      <w:lvlText w:val=""/>
      <w:lvlJc w:val="left"/>
      <w:pPr>
        <w:tabs>
          <w:tab w:val="num" w:pos="6480"/>
        </w:tabs>
        <w:ind w:left="0" w:firstLine="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3"/>
        </w:tabs>
        <w:ind w:left="0" w:firstLine="0"/>
      </w:pPr>
      <w:rPr>
        <w:rFonts w:ascii="Wingdings" w:hAnsi="Wingdings" w:cs="Times New Roman"/>
      </w:rPr>
    </w:lvl>
    <w:lvl w:ilvl="1">
      <w:start w:val="1"/>
      <w:numFmt w:val="bullet"/>
      <w:lvlText w:val="o"/>
      <w:lvlJc w:val="left"/>
      <w:pPr>
        <w:tabs>
          <w:tab w:val="num" w:pos="1800"/>
        </w:tabs>
        <w:ind w:left="0" w:firstLine="0"/>
      </w:pPr>
      <w:rPr>
        <w:rFonts w:ascii="Courier New" w:hAnsi="Courier New"/>
      </w:rPr>
    </w:lvl>
    <w:lvl w:ilvl="2">
      <w:start w:val="1"/>
      <w:numFmt w:val="bullet"/>
      <w:lvlText w:val=""/>
      <w:lvlJc w:val="left"/>
      <w:pPr>
        <w:tabs>
          <w:tab w:val="num" w:pos="2520"/>
        </w:tabs>
        <w:ind w:left="0" w:firstLine="0"/>
      </w:pPr>
      <w:rPr>
        <w:rFonts w:ascii="Symbol" w:hAnsi="Symbol"/>
      </w:rPr>
    </w:lvl>
    <w:lvl w:ilvl="3">
      <w:start w:val="1"/>
      <w:numFmt w:val="bullet"/>
      <w:lvlText w:val=""/>
      <w:lvlJc w:val="left"/>
      <w:pPr>
        <w:tabs>
          <w:tab w:val="num" w:pos="3240"/>
        </w:tabs>
        <w:ind w:left="0" w:firstLine="0"/>
      </w:pPr>
      <w:rPr>
        <w:rFonts w:ascii="Symbol" w:hAnsi="Symbol"/>
      </w:rPr>
    </w:lvl>
    <w:lvl w:ilvl="4">
      <w:start w:val="1"/>
      <w:numFmt w:val="bullet"/>
      <w:lvlText w:val="o"/>
      <w:lvlJc w:val="left"/>
      <w:pPr>
        <w:tabs>
          <w:tab w:val="num" w:pos="3960"/>
        </w:tabs>
        <w:ind w:left="0" w:firstLine="0"/>
      </w:pPr>
      <w:rPr>
        <w:rFonts w:ascii="Courier New" w:hAnsi="Courier New"/>
      </w:rPr>
    </w:lvl>
    <w:lvl w:ilvl="5">
      <w:start w:val="1"/>
      <w:numFmt w:val="bullet"/>
      <w:lvlText w:val=""/>
      <w:lvlJc w:val="left"/>
      <w:pPr>
        <w:tabs>
          <w:tab w:val="num" w:pos="4680"/>
        </w:tabs>
        <w:ind w:left="0" w:firstLine="0"/>
      </w:pPr>
      <w:rPr>
        <w:rFonts w:ascii="Symbol" w:hAnsi="Symbol"/>
      </w:rPr>
    </w:lvl>
    <w:lvl w:ilvl="6">
      <w:start w:val="1"/>
      <w:numFmt w:val="bullet"/>
      <w:lvlText w:val=""/>
      <w:lvlJc w:val="left"/>
      <w:pPr>
        <w:tabs>
          <w:tab w:val="num" w:pos="5400"/>
        </w:tabs>
        <w:ind w:left="0" w:firstLine="0"/>
      </w:pPr>
      <w:rPr>
        <w:rFonts w:ascii="Symbol" w:hAnsi="Symbol"/>
      </w:rPr>
    </w:lvl>
    <w:lvl w:ilvl="7">
      <w:start w:val="1"/>
      <w:numFmt w:val="bullet"/>
      <w:lvlText w:val="o"/>
      <w:lvlJc w:val="left"/>
      <w:pPr>
        <w:tabs>
          <w:tab w:val="num" w:pos="6120"/>
        </w:tabs>
        <w:ind w:left="0" w:firstLine="0"/>
      </w:pPr>
      <w:rPr>
        <w:rFonts w:ascii="Courier New" w:hAnsi="Courier New"/>
      </w:rPr>
    </w:lvl>
    <w:lvl w:ilvl="8">
      <w:start w:val="1"/>
      <w:numFmt w:val="bullet"/>
      <w:lvlText w:val=""/>
      <w:lvlJc w:val="left"/>
      <w:pPr>
        <w:tabs>
          <w:tab w:val="num" w:pos="6840"/>
        </w:tabs>
        <w:ind w:left="0" w:firstLine="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0" w:firstLine="0"/>
      </w:pPr>
      <w:rPr>
        <w:rFonts w:ascii="Wingdings" w:hAnsi="Wingdings" w:cs="Symbol"/>
      </w:rPr>
    </w:lvl>
    <w:lvl w:ilvl="1">
      <w:start w:val="1"/>
      <w:numFmt w:val="bullet"/>
      <w:lvlText w:val="o"/>
      <w:lvlJc w:val="left"/>
      <w:pPr>
        <w:tabs>
          <w:tab w:val="num" w:pos="1440"/>
        </w:tabs>
        <w:ind w:left="0" w:firstLine="0"/>
      </w:pPr>
      <w:rPr>
        <w:rFonts w:ascii="Courier New" w:hAnsi="Courier New" w:cs="Courier New"/>
      </w:rPr>
    </w:lvl>
    <w:lvl w:ilvl="2">
      <w:start w:val="1"/>
      <w:numFmt w:val="bullet"/>
      <w:lvlText w:val=""/>
      <w:lvlJc w:val="left"/>
      <w:pPr>
        <w:tabs>
          <w:tab w:val="num" w:pos="2160"/>
        </w:tabs>
        <w:ind w:left="0" w:firstLine="0"/>
      </w:pPr>
      <w:rPr>
        <w:rFonts w:ascii="Symbol" w:hAnsi="Symbol" w:cs="Wingdings"/>
      </w:rPr>
    </w:lvl>
    <w:lvl w:ilvl="3">
      <w:start w:val="1"/>
      <w:numFmt w:val="bullet"/>
      <w:lvlText w:val=""/>
      <w:lvlJc w:val="left"/>
      <w:pPr>
        <w:tabs>
          <w:tab w:val="num" w:pos="2880"/>
        </w:tabs>
        <w:ind w:left="0" w:firstLine="0"/>
      </w:pPr>
      <w:rPr>
        <w:rFonts w:ascii="Symbol" w:hAnsi="Symbol" w:cs="Wingdings"/>
      </w:rPr>
    </w:lvl>
    <w:lvl w:ilvl="4">
      <w:start w:val="1"/>
      <w:numFmt w:val="bullet"/>
      <w:lvlText w:val="o"/>
      <w:lvlJc w:val="left"/>
      <w:pPr>
        <w:tabs>
          <w:tab w:val="num" w:pos="3600"/>
        </w:tabs>
        <w:ind w:left="0" w:firstLine="0"/>
      </w:pPr>
      <w:rPr>
        <w:rFonts w:ascii="Courier New" w:hAnsi="Courier New" w:cs="Courier New"/>
      </w:rPr>
    </w:lvl>
    <w:lvl w:ilvl="5">
      <w:start w:val="1"/>
      <w:numFmt w:val="bullet"/>
      <w:lvlText w:val=""/>
      <w:lvlJc w:val="left"/>
      <w:pPr>
        <w:tabs>
          <w:tab w:val="num" w:pos="4320"/>
        </w:tabs>
        <w:ind w:left="0" w:firstLine="0"/>
      </w:pPr>
      <w:rPr>
        <w:rFonts w:ascii="Wingdings" w:hAnsi="Wingdings" w:cs="Symbol"/>
      </w:rPr>
    </w:lvl>
    <w:lvl w:ilvl="6">
      <w:start w:val="1"/>
      <w:numFmt w:val="bullet"/>
      <w:lvlText w:val=""/>
      <w:lvlJc w:val="left"/>
      <w:pPr>
        <w:tabs>
          <w:tab w:val="num" w:pos="5040"/>
        </w:tabs>
        <w:ind w:left="0" w:firstLine="0"/>
      </w:pPr>
      <w:rPr>
        <w:rFonts w:ascii="Symbol" w:hAnsi="Symbol" w:cs="Wingdings"/>
      </w:rPr>
    </w:lvl>
    <w:lvl w:ilvl="7">
      <w:start w:val="1"/>
      <w:numFmt w:val="bullet"/>
      <w:lvlText w:val="o"/>
      <w:lvlJc w:val="left"/>
      <w:pPr>
        <w:tabs>
          <w:tab w:val="num" w:pos="5760"/>
        </w:tabs>
        <w:ind w:left="0" w:firstLine="0"/>
      </w:pPr>
      <w:rPr>
        <w:rFonts w:ascii="Courier New" w:hAnsi="Courier New" w:cs="Courier New"/>
      </w:rPr>
    </w:lvl>
    <w:lvl w:ilvl="8">
      <w:start w:val="1"/>
      <w:numFmt w:val="bullet"/>
      <w:lvlText w:val=""/>
      <w:lvlJc w:val="left"/>
      <w:pPr>
        <w:tabs>
          <w:tab w:val="num" w:pos="6480"/>
        </w:tabs>
        <w:ind w:left="0" w:firstLine="0"/>
      </w:pPr>
      <w:rPr>
        <w:rFonts w:ascii="Wingdings" w:hAnsi="Wingdings" w:cs="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0" w:firstLine="0"/>
      </w:pPr>
      <w:rPr>
        <w:rFonts w:ascii="Wingdings" w:hAnsi="Wingdings" w:cs="Courier New"/>
      </w:rPr>
    </w:lvl>
    <w:lvl w:ilvl="1">
      <w:start w:val="1"/>
      <w:numFmt w:val="bullet"/>
      <w:lvlText w:val="o"/>
      <w:lvlJc w:val="left"/>
      <w:pPr>
        <w:tabs>
          <w:tab w:val="num" w:pos="1440"/>
        </w:tabs>
        <w:ind w:left="0" w:firstLine="0"/>
      </w:pPr>
      <w:rPr>
        <w:rFonts w:ascii="Courier New" w:hAnsi="Courier New" w:cs="Courier New"/>
      </w:rPr>
    </w:lvl>
    <w:lvl w:ilvl="2">
      <w:start w:val="1"/>
      <w:numFmt w:val="bullet"/>
      <w:lvlText w:val=""/>
      <w:lvlJc w:val="left"/>
      <w:pPr>
        <w:tabs>
          <w:tab w:val="num" w:pos="2160"/>
        </w:tabs>
        <w:ind w:left="0" w:firstLine="0"/>
      </w:pPr>
      <w:rPr>
        <w:rFonts w:ascii="Wingdings" w:hAnsi="Wingdings" w:cs="Wingdings"/>
      </w:rPr>
    </w:lvl>
    <w:lvl w:ilvl="3">
      <w:start w:val="1"/>
      <w:numFmt w:val="bullet"/>
      <w:lvlText w:val=""/>
      <w:lvlJc w:val="left"/>
      <w:pPr>
        <w:tabs>
          <w:tab w:val="num" w:pos="2880"/>
        </w:tabs>
        <w:ind w:left="0" w:firstLine="0"/>
      </w:pPr>
      <w:rPr>
        <w:rFonts w:ascii="Symbol" w:hAnsi="Symbol" w:cs="Symbol"/>
      </w:rPr>
    </w:lvl>
    <w:lvl w:ilvl="4">
      <w:start w:val="1"/>
      <w:numFmt w:val="bullet"/>
      <w:lvlText w:val="o"/>
      <w:lvlJc w:val="left"/>
      <w:pPr>
        <w:tabs>
          <w:tab w:val="num" w:pos="3600"/>
        </w:tabs>
        <w:ind w:left="0" w:firstLine="0"/>
      </w:pPr>
      <w:rPr>
        <w:rFonts w:ascii="Courier New" w:hAnsi="Courier New" w:cs="Courier New"/>
      </w:rPr>
    </w:lvl>
    <w:lvl w:ilvl="5">
      <w:start w:val="1"/>
      <w:numFmt w:val="bullet"/>
      <w:lvlText w:val=""/>
      <w:lvlJc w:val="left"/>
      <w:pPr>
        <w:tabs>
          <w:tab w:val="num" w:pos="4320"/>
        </w:tabs>
        <w:ind w:left="0" w:firstLine="0"/>
      </w:pPr>
      <w:rPr>
        <w:rFonts w:ascii="Wingdings" w:hAnsi="Wingdings" w:cs="Wingdings"/>
      </w:rPr>
    </w:lvl>
    <w:lvl w:ilvl="6">
      <w:start w:val="1"/>
      <w:numFmt w:val="bullet"/>
      <w:lvlText w:val=""/>
      <w:lvlJc w:val="left"/>
      <w:pPr>
        <w:tabs>
          <w:tab w:val="num" w:pos="5040"/>
        </w:tabs>
        <w:ind w:left="0" w:firstLine="0"/>
      </w:pPr>
      <w:rPr>
        <w:rFonts w:ascii="Symbol" w:hAnsi="Symbol" w:cs="Symbol"/>
      </w:rPr>
    </w:lvl>
    <w:lvl w:ilvl="7">
      <w:start w:val="1"/>
      <w:numFmt w:val="bullet"/>
      <w:lvlText w:val="o"/>
      <w:lvlJc w:val="left"/>
      <w:pPr>
        <w:tabs>
          <w:tab w:val="num" w:pos="5760"/>
        </w:tabs>
        <w:ind w:left="0" w:firstLine="0"/>
      </w:pPr>
      <w:rPr>
        <w:rFonts w:ascii="Courier New" w:hAnsi="Courier New" w:cs="Courier New"/>
      </w:rPr>
    </w:lvl>
    <w:lvl w:ilvl="8">
      <w:start w:val="1"/>
      <w:numFmt w:val="bullet"/>
      <w:lvlText w:val=""/>
      <w:lvlJc w:val="left"/>
      <w:pPr>
        <w:tabs>
          <w:tab w:val="num" w:pos="6480"/>
        </w:tabs>
        <w:ind w:left="0" w:firstLine="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3"/>
        </w:tabs>
        <w:ind w:left="0" w:firstLine="0"/>
      </w:pPr>
      <w:rPr>
        <w:rFonts w:ascii="Wingdings" w:hAnsi="Wingdings" w:cs="Courier New"/>
      </w:rPr>
    </w:lvl>
    <w:lvl w:ilvl="1">
      <w:start w:val="1"/>
      <w:numFmt w:val="bullet"/>
      <w:lvlText w:val="o"/>
      <w:lvlJc w:val="left"/>
      <w:pPr>
        <w:tabs>
          <w:tab w:val="num" w:pos="1740"/>
        </w:tabs>
        <w:ind w:left="0" w:firstLine="0"/>
      </w:pPr>
      <w:rPr>
        <w:rFonts w:ascii="Courier New" w:hAnsi="Courier New" w:cs="Courier New"/>
      </w:rPr>
    </w:lvl>
    <w:lvl w:ilvl="2">
      <w:start w:val="1"/>
      <w:numFmt w:val="bullet"/>
      <w:lvlText w:val=""/>
      <w:lvlJc w:val="left"/>
      <w:pPr>
        <w:tabs>
          <w:tab w:val="num" w:pos="2460"/>
        </w:tabs>
        <w:ind w:left="0" w:firstLine="0"/>
      </w:pPr>
      <w:rPr>
        <w:rFonts w:ascii="Wingdings" w:hAnsi="Wingdings" w:cs="Wingdings"/>
      </w:rPr>
    </w:lvl>
    <w:lvl w:ilvl="3">
      <w:start w:val="1"/>
      <w:numFmt w:val="bullet"/>
      <w:lvlText w:val=""/>
      <w:lvlJc w:val="left"/>
      <w:pPr>
        <w:tabs>
          <w:tab w:val="num" w:pos="3180"/>
        </w:tabs>
        <w:ind w:left="0" w:firstLine="0"/>
      </w:pPr>
      <w:rPr>
        <w:rFonts w:ascii="Symbol" w:hAnsi="Symbol" w:cs="Symbol"/>
      </w:rPr>
    </w:lvl>
    <w:lvl w:ilvl="4">
      <w:start w:val="1"/>
      <w:numFmt w:val="bullet"/>
      <w:lvlText w:val="o"/>
      <w:lvlJc w:val="left"/>
      <w:pPr>
        <w:tabs>
          <w:tab w:val="num" w:pos="3900"/>
        </w:tabs>
        <w:ind w:left="0" w:firstLine="0"/>
      </w:pPr>
      <w:rPr>
        <w:rFonts w:ascii="Courier New" w:hAnsi="Courier New" w:cs="Courier New"/>
      </w:rPr>
    </w:lvl>
    <w:lvl w:ilvl="5">
      <w:start w:val="1"/>
      <w:numFmt w:val="bullet"/>
      <w:lvlText w:val=""/>
      <w:lvlJc w:val="left"/>
      <w:pPr>
        <w:tabs>
          <w:tab w:val="num" w:pos="4620"/>
        </w:tabs>
        <w:ind w:left="0" w:firstLine="0"/>
      </w:pPr>
      <w:rPr>
        <w:rFonts w:ascii="Wingdings" w:hAnsi="Wingdings" w:cs="Wingdings"/>
      </w:rPr>
    </w:lvl>
    <w:lvl w:ilvl="6">
      <w:start w:val="1"/>
      <w:numFmt w:val="bullet"/>
      <w:lvlText w:val=""/>
      <w:lvlJc w:val="left"/>
      <w:pPr>
        <w:tabs>
          <w:tab w:val="num" w:pos="5340"/>
        </w:tabs>
        <w:ind w:left="0" w:firstLine="0"/>
      </w:pPr>
      <w:rPr>
        <w:rFonts w:ascii="Symbol" w:hAnsi="Symbol" w:cs="Symbol"/>
      </w:rPr>
    </w:lvl>
    <w:lvl w:ilvl="7">
      <w:start w:val="1"/>
      <w:numFmt w:val="bullet"/>
      <w:lvlText w:val="o"/>
      <w:lvlJc w:val="left"/>
      <w:pPr>
        <w:tabs>
          <w:tab w:val="num" w:pos="6060"/>
        </w:tabs>
        <w:ind w:left="0" w:firstLine="0"/>
      </w:pPr>
      <w:rPr>
        <w:rFonts w:ascii="Courier New" w:hAnsi="Courier New" w:cs="Courier New"/>
      </w:rPr>
    </w:lvl>
    <w:lvl w:ilvl="8">
      <w:start w:val="1"/>
      <w:numFmt w:val="bullet"/>
      <w:lvlText w:val=""/>
      <w:lvlJc w:val="left"/>
      <w:pPr>
        <w:tabs>
          <w:tab w:val="num" w:pos="6780"/>
        </w:tabs>
        <w:ind w:left="0" w:firstLine="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723"/>
        </w:tabs>
        <w:ind w:left="0" w:firstLine="0"/>
      </w:pPr>
      <w:rPr>
        <w:rFonts w:ascii="Wingdings" w:hAnsi="Wingdings" w:cs="Symbol"/>
      </w:rPr>
    </w:lvl>
    <w:lvl w:ilvl="1">
      <w:start w:val="1"/>
      <w:numFmt w:val="bullet"/>
      <w:lvlText w:val="o"/>
      <w:lvlJc w:val="left"/>
      <w:pPr>
        <w:tabs>
          <w:tab w:val="num" w:pos="1620"/>
        </w:tabs>
        <w:ind w:left="0" w:firstLine="0"/>
      </w:pPr>
      <w:rPr>
        <w:rFonts w:ascii="Courier New" w:hAnsi="Courier New" w:cs="Courier New"/>
        <w:sz w:val="24"/>
        <w:szCs w:val="24"/>
      </w:rPr>
    </w:lvl>
    <w:lvl w:ilvl="2">
      <w:start w:val="1"/>
      <w:numFmt w:val="bullet"/>
      <w:lvlText w:val=""/>
      <w:lvlJc w:val="left"/>
      <w:pPr>
        <w:tabs>
          <w:tab w:val="num" w:pos="2340"/>
        </w:tabs>
        <w:ind w:left="0" w:firstLine="0"/>
      </w:pPr>
      <w:rPr>
        <w:rFonts w:ascii="Wingdings" w:hAnsi="Wingdings" w:cs="Wingdings"/>
      </w:rPr>
    </w:lvl>
    <w:lvl w:ilvl="3">
      <w:start w:val="1"/>
      <w:numFmt w:val="bullet"/>
      <w:lvlText w:val=""/>
      <w:lvlJc w:val="left"/>
      <w:pPr>
        <w:tabs>
          <w:tab w:val="num" w:pos="3060"/>
        </w:tabs>
        <w:ind w:left="0" w:firstLine="0"/>
      </w:pPr>
      <w:rPr>
        <w:rFonts w:ascii="Symbol" w:hAnsi="Symbol" w:cs="Symbol"/>
      </w:rPr>
    </w:lvl>
    <w:lvl w:ilvl="4">
      <w:start w:val="1"/>
      <w:numFmt w:val="bullet"/>
      <w:lvlText w:val="o"/>
      <w:lvlJc w:val="left"/>
      <w:pPr>
        <w:tabs>
          <w:tab w:val="num" w:pos="3780"/>
        </w:tabs>
        <w:ind w:left="0" w:firstLine="0"/>
      </w:pPr>
      <w:rPr>
        <w:rFonts w:ascii="Courier New" w:hAnsi="Courier New" w:cs="Courier New"/>
        <w:sz w:val="24"/>
        <w:szCs w:val="24"/>
      </w:rPr>
    </w:lvl>
    <w:lvl w:ilvl="5">
      <w:start w:val="1"/>
      <w:numFmt w:val="bullet"/>
      <w:lvlText w:val=""/>
      <w:lvlJc w:val="left"/>
      <w:pPr>
        <w:tabs>
          <w:tab w:val="num" w:pos="4500"/>
        </w:tabs>
        <w:ind w:left="0" w:firstLine="0"/>
      </w:pPr>
      <w:rPr>
        <w:rFonts w:ascii="Wingdings" w:hAnsi="Wingdings" w:cs="Wingdings"/>
      </w:rPr>
    </w:lvl>
    <w:lvl w:ilvl="6">
      <w:start w:val="1"/>
      <w:numFmt w:val="bullet"/>
      <w:lvlText w:val=""/>
      <w:lvlJc w:val="left"/>
      <w:pPr>
        <w:tabs>
          <w:tab w:val="num" w:pos="5220"/>
        </w:tabs>
        <w:ind w:left="0" w:firstLine="0"/>
      </w:pPr>
      <w:rPr>
        <w:rFonts w:ascii="Symbol" w:hAnsi="Symbol" w:cs="Symbol"/>
      </w:rPr>
    </w:lvl>
    <w:lvl w:ilvl="7">
      <w:start w:val="1"/>
      <w:numFmt w:val="bullet"/>
      <w:lvlText w:val="o"/>
      <w:lvlJc w:val="left"/>
      <w:pPr>
        <w:tabs>
          <w:tab w:val="num" w:pos="5940"/>
        </w:tabs>
        <w:ind w:left="0" w:firstLine="0"/>
      </w:pPr>
      <w:rPr>
        <w:rFonts w:ascii="Courier New" w:hAnsi="Courier New" w:cs="Courier New"/>
        <w:sz w:val="24"/>
        <w:szCs w:val="24"/>
      </w:rPr>
    </w:lvl>
    <w:lvl w:ilvl="8">
      <w:start w:val="1"/>
      <w:numFmt w:val="bullet"/>
      <w:lvlText w:val=""/>
      <w:lvlJc w:val="left"/>
      <w:pPr>
        <w:tabs>
          <w:tab w:val="num" w:pos="6660"/>
        </w:tabs>
        <w:ind w:left="0" w:firstLine="0"/>
      </w:pPr>
      <w:rPr>
        <w:rFonts w:ascii="Wingdings" w:hAnsi="Wingdings" w:cs="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0" w:firstLine="0"/>
      </w:pPr>
      <w:rPr>
        <w:rFonts w:ascii="Wingdings" w:hAnsi="Wingdings" w:cs="Symbol"/>
      </w:rPr>
    </w:lvl>
    <w:lvl w:ilvl="1">
      <w:start w:val="1"/>
      <w:numFmt w:val="bullet"/>
      <w:lvlText w:val=""/>
      <w:lvlJc w:val="left"/>
      <w:pPr>
        <w:tabs>
          <w:tab w:val="num" w:pos="1080"/>
        </w:tabs>
        <w:ind w:left="0" w:firstLine="0"/>
      </w:pPr>
      <w:rPr>
        <w:rFonts w:ascii="Wingdings" w:hAnsi="Wingdings" w:cs="Symbol"/>
      </w:rPr>
    </w:lvl>
    <w:lvl w:ilvl="2">
      <w:start w:val="1"/>
      <w:numFmt w:val="bullet"/>
      <w:lvlText w:val=""/>
      <w:lvlJc w:val="left"/>
      <w:pPr>
        <w:tabs>
          <w:tab w:val="num" w:pos="1440"/>
        </w:tabs>
        <w:ind w:left="0" w:firstLine="0"/>
      </w:pPr>
      <w:rPr>
        <w:rFonts w:ascii="Wingdings" w:hAnsi="Wingdings" w:cs="Symbol"/>
      </w:rPr>
    </w:lvl>
    <w:lvl w:ilvl="3">
      <w:start w:val="1"/>
      <w:numFmt w:val="bullet"/>
      <w:lvlText w:val=""/>
      <w:lvlJc w:val="left"/>
      <w:pPr>
        <w:tabs>
          <w:tab w:val="num" w:pos="1800"/>
        </w:tabs>
        <w:ind w:left="0" w:firstLine="0"/>
      </w:pPr>
      <w:rPr>
        <w:rFonts w:ascii="Wingdings" w:hAnsi="Wingdings" w:cs="Symbol"/>
      </w:rPr>
    </w:lvl>
    <w:lvl w:ilvl="4">
      <w:start w:val="1"/>
      <w:numFmt w:val="bullet"/>
      <w:lvlText w:val=""/>
      <w:lvlJc w:val="left"/>
      <w:pPr>
        <w:tabs>
          <w:tab w:val="num" w:pos="2160"/>
        </w:tabs>
        <w:ind w:left="0" w:firstLine="0"/>
      </w:pPr>
      <w:rPr>
        <w:rFonts w:ascii="Wingdings" w:hAnsi="Wingdings" w:cs="Symbol"/>
      </w:rPr>
    </w:lvl>
    <w:lvl w:ilvl="5">
      <w:start w:val="1"/>
      <w:numFmt w:val="bullet"/>
      <w:lvlText w:val=""/>
      <w:lvlJc w:val="left"/>
      <w:pPr>
        <w:tabs>
          <w:tab w:val="num" w:pos="2520"/>
        </w:tabs>
        <w:ind w:left="0" w:firstLine="0"/>
      </w:pPr>
      <w:rPr>
        <w:rFonts w:ascii="Wingdings" w:hAnsi="Wingdings" w:cs="Symbol"/>
      </w:rPr>
    </w:lvl>
    <w:lvl w:ilvl="6">
      <w:start w:val="1"/>
      <w:numFmt w:val="bullet"/>
      <w:lvlText w:val=""/>
      <w:lvlJc w:val="left"/>
      <w:pPr>
        <w:tabs>
          <w:tab w:val="num" w:pos="2880"/>
        </w:tabs>
        <w:ind w:left="0" w:firstLine="0"/>
      </w:pPr>
      <w:rPr>
        <w:rFonts w:ascii="Wingdings" w:hAnsi="Wingdings" w:cs="Symbol"/>
      </w:rPr>
    </w:lvl>
    <w:lvl w:ilvl="7">
      <w:start w:val="1"/>
      <w:numFmt w:val="bullet"/>
      <w:lvlText w:val=""/>
      <w:lvlJc w:val="left"/>
      <w:pPr>
        <w:tabs>
          <w:tab w:val="num" w:pos="3240"/>
        </w:tabs>
        <w:ind w:left="0" w:firstLine="0"/>
      </w:pPr>
      <w:rPr>
        <w:rFonts w:ascii="Wingdings" w:hAnsi="Wingdings" w:cs="Symbol"/>
      </w:rPr>
    </w:lvl>
    <w:lvl w:ilvl="8">
      <w:start w:val="1"/>
      <w:numFmt w:val="bullet"/>
      <w:lvlText w:val=""/>
      <w:lvlJc w:val="left"/>
      <w:pPr>
        <w:tabs>
          <w:tab w:val="num" w:pos="3600"/>
        </w:tabs>
        <w:ind w:left="0" w:firstLine="0"/>
      </w:pPr>
      <w:rPr>
        <w:rFonts w:ascii="Wingdings" w:hAnsi="Wingdings" w:cs="Symbol"/>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0" w:firstLine="0"/>
      </w:pPr>
      <w:rPr>
        <w:rFonts w:ascii="Wingdings" w:hAnsi="Wingdings" w:cs="Courier New"/>
      </w:rPr>
    </w:lvl>
    <w:lvl w:ilvl="1">
      <w:start w:val="1"/>
      <w:numFmt w:val="bullet"/>
      <w:lvlText w:val=""/>
      <w:lvlJc w:val="left"/>
      <w:pPr>
        <w:tabs>
          <w:tab w:val="num" w:pos="1080"/>
        </w:tabs>
        <w:ind w:left="0" w:firstLine="0"/>
      </w:pPr>
      <w:rPr>
        <w:rFonts w:ascii="Wingdings" w:hAnsi="Wingdings" w:cs="Courier New"/>
      </w:rPr>
    </w:lvl>
    <w:lvl w:ilvl="2">
      <w:start w:val="1"/>
      <w:numFmt w:val="bullet"/>
      <w:lvlText w:val=""/>
      <w:lvlJc w:val="left"/>
      <w:pPr>
        <w:tabs>
          <w:tab w:val="num" w:pos="1440"/>
        </w:tabs>
        <w:ind w:left="0" w:firstLine="0"/>
      </w:pPr>
      <w:rPr>
        <w:rFonts w:ascii="Wingdings" w:hAnsi="Wingdings" w:cs="Courier New"/>
      </w:rPr>
    </w:lvl>
    <w:lvl w:ilvl="3">
      <w:start w:val="1"/>
      <w:numFmt w:val="bullet"/>
      <w:lvlText w:val=""/>
      <w:lvlJc w:val="left"/>
      <w:pPr>
        <w:tabs>
          <w:tab w:val="num" w:pos="1800"/>
        </w:tabs>
        <w:ind w:left="0" w:firstLine="0"/>
      </w:pPr>
      <w:rPr>
        <w:rFonts w:ascii="Wingdings" w:hAnsi="Wingdings" w:cs="Courier New"/>
      </w:rPr>
    </w:lvl>
    <w:lvl w:ilvl="4">
      <w:start w:val="1"/>
      <w:numFmt w:val="bullet"/>
      <w:lvlText w:val=""/>
      <w:lvlJc w:val="left"/>
      <w:pPr>
        <w:tabs>
          <w:tab w:val="num" w:pos="2160"/>
        </w:tabs>
        <w:ind w:left="0" w:firstLine="0"/>
      </w:pPr>
      <w:rPr>
        <w:rFonts w:ascii="Wingdings" w:hAnsi="Wingdings" w:cs="Courier New"/>
      </w:rPr>
    </w:lvl>
    <w:lvl w:ilvl="5">
      <w:start w:val="1"/>
      <w:numFmt w:val="bullet"/>
      <w:lvlText w:val=""/>
      <w:lvlJc w:val="left"/>
      <w:pPr>
        <w:tabs>
          <w:tab w:val="num" w:pos="2520"/>
        </w:tabs>
        <w:ind w:left="0" w:firstLine="0"/>
      </w:pPr>
      <w:rPr>
        <w:rFonts w:ascii="Wingdings" w:hAnsi="Wingdings" w:cs="Courier New"/>
      </w:rPr>
    </w:lvl>
    <w:lvl w:ilvl="6">
      <w:start w:val="1"/>
      <w:numFmt w:val="bullet"/>
      <w:lvlText w:val=""/>
      <w:lvlJc w:val="left"/>
      <w:pPr>
        <w:tabs>
          <w:tab w:val="num" w:pos="2880"/>
        </w:tabs>
        <w:ind w:left="0" w:firstLine="0"/>
      </w:pPr>
      <w:rPr>
        <w:rFonts w:ascii="Wingdings" w:hAnsi="Wingdings" w:cs="Courier New"/>
      </w:rPr>
    </w:lvl>
    <w:lvl w:ilvl="7">
      <w:start w:val="1"/>
      <w:numFmt w:val="bullet"/>
      <w:lvlText w:val=""/>
      <w:lvlJc w:val="left"/>
      <w:pPr>
        <w:tabs>
          <w:tab w:val="num" w:pos="3240"/>
        </w:tabs>
        <w:ind w:left="0" w:firstLine="0"/>
      </w:pPr>
      <w:rPr>
        <w:rFonts w:ascii="Wingdings" w:hAnsi="Wingdings" w:cs="Courier New"/>
      </w:rPr>
    </w:lvl>
    <w:lvl w:ilvl="8">
      <w:start w:val="1"/>
      <w:numFmt w:val="bullet"/>
      <w:lvlText w:val=""/>
      <w:lvlJc w:val="left"/>
      <w:pPr>
        <w:tabs>
          <w:tab w:val="num" w:pos="3600"/>
        </w:tabs>
        <w:ind w:left="0" w:firstLine="0"/>
      </w:pPr>
      <w:rPr>
        <w:rFonts w:ascii="Wingdings" w:hAnsi="Wingdings" w:cs="Courier New"/>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0" w:firstLine="0"/>
      </w:pPr>
      <w:rPr>
        <w:rFonts w:ascii="Wingdings" w:hAnsi="Wingdings" w:cs="Courier New"/>
        <w:sz w:val="24"/>
        <w:szCs w:val="24"/>
      </w:rPr>
    </w:lvl>
    <w:lvl w:ilvl="1">
      <w:start w:val="1"/>
      <w:numFmt w:val="bullet"/>
      <w:lvlText w:val=""/>
      <w:lvlJc w:val="left"/>
      <w:pPr>
        <w:tabs>
          <w:tab w:val="num" w:pos="1080"/>
        </w:tabs>
        <w:ind w:left="0" w:firstLine="0"/>
      </w:pPr>
      <w:rPr>
        <w:rFonts w:ascii="Wingdings" w:hAnsi="Wingdings" w:cs="Courier New"/>
        <w:sz w:val="24"/>
        <w:szCs w:val="24"/>
      </w:rPr>
    </w:lvl>
    <w:lvl w:ilvl="2">
      <w:start w:val="1"/>
      <w:numFmt w:val="bullet"/>
      <w:lvlText w:val=""/>
      <w:lvlJc w:val="left"/>
      <w:pPr>
        <w:tabs>
          <w:tab w:val="num" w:pos="1440"/>
        </w:tabs>
        <w:ind w:left="0" w:firstLine="0"/>
      </w:pPr>
      <w:rPr>
        <w:rFonts w:ascii="Wingdings" w:hAnsi="Wingdings" w:cs="Courier New"/>
        <w:sz w:val="24"/>
        <w:szCs w:val="24"/>
      </w:rPr>
    </w:lvl>
    <w:lvl w:ilvl="3">
      <w:start w:val="1"/>
      <w:numFmt w:val="bullet"/>
      <w:lvlText w:val=""/>
      <w:lvlJc w:val="left"/>
      <w:pPr>
        <w:tabs>
          <w:tab w:val="num" w:pos="1800"/>
        </w:tabs>
        <w:ind w:left="0" w:firstLine="0"/>
      </w:pPr>
      <w:rPr>
        <w:rFonts w:ascii="Wingdings" w:hAnsi="Wingdings" w:cs="Courier New"/>
        <w:sz w:val="24"/>
        <w:szCs w:val="24"/>
      </w:rPr>
    </w:lvl>
    <w:lvl w:ilvl="4">
      <w:start w:val="1"/>
      <w:numFmt w:val="bullet"/>
      <w:lvlText w:val=""/>
      <w:lvlJc w:val="left"/>
      <w:pPr>
        <w:tabs>
          <w:tab w:val="num" w:pos="2160"/>
        </w:tabs>
        <w:ind w:left="0" w:firstLine="0"/>
      </w:pPr>
      <w:rPr>
        <w:rFonts w:ascii="Wingdings" w:hAnsi="Wingdings" w:cs="Courier New"/>
        <w:sz w:val="24"/>
        <w:szCs w:val="24"/>
      </w:rPr>
    </w:lvl>
    <w:lvl w:ilvl="5">
      <w:start w:val="1"/>
      <w:numFmt w:val="bullet"/>
      <w:lvlText w:val=""/>
      <w:lvlJc w:val="left"/>
      <w:pPr>
        <w:tabs>
          <w:tab w:val="num" w:pos="2520"/>
        </w:tabs>
        <w:ind w:left="0" w:firstLine="0"/>
      </w:pPr>
      <w:rPr>
        <w:rFonts w:ascii="Wingdings" w:hAnsi="Wingdings" w:cs="Courier New"/>
        <w:sz w:val="24"/>
        <w:szCs w:val="24"/>
      </w:rPr>
    </w:lvl>
    <w:lvl w:ilvl="6">
      <w:start w:val="1"/>
      <w:numFmt w:val="bullet"/>
      <w:lvlText w:val=""/>
      <w:lvlJc w:val="left"/>
      <w:pPr>
        <w:tabs>
          <w:tab w:val="num" w:pos="2880"/>
        </w:tabs>
        <w:ind w:left="0" w:firstLine="0"/>
      </w:pPr>
      <w:rPr>
        <w:rFonts w:ascii="Wingdings" w:hAnsi="Wingdings" w:cs="Courier New"/>
        <w:sz w:val="24"/>
        <w:szCs w:val="24"/>
      </w:rPr>
    </w:lvl>
    <w:lvl w:ilvl="7">
      <w:start w:val="1"/>
      <w:numFmt w:val="bullet"/>
      <w:lvlText w:val=""/>
      <w:lvlJc w:val="left"/>
      <w:pPr>
        <w:tabs>
          <w:tab w:val="num" w:pos="3240"/>
        </w:tabs>
        <w:ind w:left="0" w:firstLine="0"/>
      </w:pPr>
      <w:rPr>
        <w:rFonts w:ascii="Wingdings" w:hAnsi="Wingdings" w:cs="Courier New"/>
        <w:sz w:val="24"/>
        <w:szCs w:val="24"/>
      </w:rPr>
    </w:lvl>
    <w:lvl w:ilvl="8">
      <w:start w:val="1"/>
      <w:numFmt w:val="bullet"/>
      <w:lvlText w:val=""/>
      <w:lvlJc w:val="left"/>
      <w:pPr>
        <w:tabs>
          <w:tab w:val="num" w:pos="3600"/>
        </w:tabs>
        <w:ind w:left="0" w:firstLine="0"/>
      </w:pPr>
      <w:rPr>
        <w:rFonts w:ascii="Wingdings" w:hAnsi="Wingdings" w:cs="Courier New"/>
        <w:sz w:val="24"/>
        <w:szCs w:val="24"/>
      </w:rPr>
    </w:lvl>
  </w:abstractNum>
  <w:abstractNum w:abstractNumId="10" w15:restartNumberingAfterBreak="0">
    <w:nsid w:val="0000000B"/>
    <w:multiLevelType w:val="multilevel"/>
    <w:tmpl w:val="0000000B"/>
    <w:name w:val="WW8Num11"/>
    <w:lvl w:ilvl="0">
      <w:start w:val="1"/>
      <w:numFmt w:val="bullet"/>
      <w:lvlText w:val="o"/>
      <w:lvlJc w:val="left"/>
      <w:pPr>
        <w:tabs>
          <w:tab w:val="num" w:pos="1260"/>
        </w:tabs>
        <w:ind w:left="1260" w:hanging="360"/>
      </w:pPr>
      <w:rPr>
        <w:rFonts w:ascii="Courier New" w:hAnsi="Courier New" w:cs="Courier New"/>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0"/>
        </w:tabs>
        <w:ind w:left="360" w:hanging="360"/>
      </w:pPr>
      <w:rPr>
        <w:rFonts w:ascii="Wingdings" w:hAnsi="Wingdings" w:cs="Courier New"/>
        <w:i/>
        <w:iCs/>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Wingdings" w:hAnsi="Wingdings" w:cs="Courier New"/>
        <w:i/>
        <w:iCs/>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0" w:firstLine="0"/>
      </w:pPr>
      <w:rPr>
        <w:rFonts w:ascii="Wingdings" w:hAnsi="Wingdings"/>
        <w:i/>
        <w:iCs/>
        <w:sz w:val="24"/>
        <w:szCs w:val="24"/>
      </w:rPr>
    </w:lvl>
    <w:lvl w:ilvl="1">
      <w:start w:val="1"/>
      <w:numFmt w:val="bullet"/>
      <w:lvlText w:val=""/>
      <w:lvlJc w:val="left"/>
      <w:pPr>
        <w:tabs>
          <w:tab w:val="num" w:pos="1080"/>
        </w:tabs>
        <w:ind w:left="0" w:firstLine="0"/>
      </w:pPr>
      <w:rPr>
        <w:rFonts w:ascii="Wingdings" w:hAnsi="Wingdings"/>
        <w:i/>
        <w:iCs/>
        <w:sz w:val="24"/>
        <w:szCs w:val="24"/>
      </w:rPr>
    </w:lvl>
    <w:lvl w:ilvl="2">
      <w:start w:val="1"/>
      <w:numFmt w:val="bullet"/>
      <w:lvlText w:val=""/>
      <w:lvlJc w:val="left"/>
      <w:pPr>
        <w:tabs>
          <w:tab w:val="num" w:pos="1440"/>
        </w:tabs>
        <w:ind w:left="0" w:firstLine="0"/>
      </w:pPr>
      <w:rPr>
        <w:rFonts w:ascii="Wingdings" w:hAnsi="Wingdings"/>
        <w:i/>
        <w:iCs/>
        <w:sz w:val="24"/>
        <w:szCs w:val="24"/>
      </w:rPr>
    </w:lvl>
    <w:lvl w:ilvl="3">
      <w:start w:val="1"/>
      <w:numFmt w:val="bullet"/>
      <w:lvlText w:val=""/>
      <w:lvlJc w:val="left"/>
      <w:pPr>
        <w:tabs>
          <w:tab w:val="num" w:pos="1800"/>
        </w:tabs>
        <w:ind w:left="0" w:firstLine="0"/>
      </w:pPr>
      <w:rPr>
        <w:rFonts w:ascii="Wingdings" w:hAnsi="Wingdings"/>
        <w:i/>
        <w:iCs/>
        <w:sz w:val="24"/>
        <w:szCs w:val="24"/>
      </w:rPr>
    </w:lvl>
    <w:lvl w:ilvl="4">
      <w:start w:val="1"/>
      <w:numFmt w:val="bullet"/>
      <w:lvlText w:val=""/>
      <w:lvlJc w:val="left"/>
      <w:pPr>
        <w:tabs>
          <w:tab w:val="num" w:pos="2160"/>
        </w:tabs>
        <w:ind w:left="0" w:firstLine="0"/>
      </w:pPr>
      <w:rPr>
        <w:rFonts w:ascii="Wingdings" w:hAnsi="Wingdings"/>
        <w:i/>
        <w:iCs/>
        <w:sz w:val="24"/>
        <w:szCs w:val="24"/>
      </w:rPr>
    </w:lvl>
    <w:lvl w:ilvl="5">
      <w:start w:val="1"/>
      <w:numFmt w:val="bullet"/>
      <w:lvlText w:val=""/>
      <w:lvlJc w:val="left"/>
      <w:pPr>
        <w:tabs>
          <w:tab w:val="num" w:pos="2520"/>
        </w:tabs>
        <w:ind w:left="0" w:firstLine="0"/>
      </w:pPr>
      <w:rPr>
        <w:rFonts w:ascii="Wingdings" w:hAnsi="Wingdings"/>
        <w:i/>
        <w:iCs/>
        <w:sz w:val="24"/>
        <w:szCs w:val="24"/>
      </w:rPr>
    </w:lvl>
    <w:lvl w:ilvl="6">
      <w:start w:val="1"/>
      <w:numFmt w:val="bullet"/>
      <w:lvlText w:val=""/>
      <w:lvlJc w:val="left"/>
      <w:pPr>
        <w:tabs>
          <w:tab w:val="num" w:pos="2880"/>
        </w:tabs>
        <w:ind w:left="0" w:firstLine="0"/>
      </w:pPr>
      <w:rPr>
        <w:rFonts w:ascii="Wingdings" w:hAnsi="Wingdings"/>
        <w:i/>
        <w:iCs/>
        <w:sz w:val="24"/>
        <w:szCs w:val="24"/>
      </w:rPr>
    </w:lvl>
    <w:lvl w:ilvl="7">
      <w:start w:val="1"/>
      <w:numFmt w:val="bullet"/>
      <w:lvlText w:val=""/>
      <w:lvlJc w:val="left"/>
      <w:pPr>
        <w:tabs>
          <w:tab w:val="num" w:pos="3240"/>
        </w:tabs>
        <w:ind w:left="0" w:firstLine="0"/>
      </w:pPr>
      <w:rPr>
        <w:rFonts w:ascii="Wingdings" w:hAnsi="Wingdings"/>
        <w:i/>
        <w:iCs/>
        <w:sz w:val="24"/>
        <w:szCs w:val="24"/>
      </w:rPr>
    </w:lvl>
    <w:lvl w:ilvl="8">
      <w:start w:val="1"/>
      <w:numFmt w:val="bullet"/>
      <w:lvlText w:val=""/>
      <w:lvlJc w:val="left"/>
      <w:pPr>
        <w:tabs>
          <w:tab w:val="num" w:pos="3600"/>
        </w:tabs>
        <w:ind w:left="0" w:firstLine="0"/>
      </w:pPr>
      <w:rPr>
        <w:rFonts w:ascii="Wingdings" w:hAnsi="Wingdings"/>
        <w:i/>
        <w:iCs/>
        <w:sz w:val="24"/>
        <w:szCs w:val="24"/>
      </w:rPr>
    </w:lvl>
  </w:abstractNum>
  <w:abstractNum w:abstractNumId="14" w15:restartNumberingAfterBreak="0">
    <w:nsid w:val="0000000F"/>
    <w:multiLevelType w:val="multilevel"/>
    <w:tmpl w:val="25AED1C4"/>
    <w:name w:val="WW8Num15"/>
    <w:lvl w:ilvl="0">
      <w:start w:val="1"/>
      <w:numFmt w:val="bullet"/>
      <w:lvlText w:val=""/>
      <w:lvlJc w:val="left"/>
      <w:pPr>
        <w:tabs>
          <w:tab w:val="num" w:pos="0"/>
        </w:tabs>
        <w:ind w:left="720" w:hanging="360"/>
      </w:pPr>
      <w:rPr>
        <w:rFonts w:ascii="Symbol" w:hAnsi="Symbol" w:cs="Courier New"/>
        <w:sz w:val="24"/>
        <w:szCs w:val="24"/>
      </w:rPr>
    </w:lvl>
    <w:lvl w:ilvl="1">
      <w:start w:val="1"/>
      <w:numFmt w:val="bullet"/>
      <w:lvlText w:val="o"/>
      <w:lvlJc w:val="left"/>
      <w:pPr>
        <w:tabs>
          <w:tab w:val="num" w:pos="0"/>
        </w:tabs>
        <w:ind w:left="1440" w:hanging="360"/>
      </w:pPr>
      <w:rPr>
        <w:rFonts w:ascii="Courier New" w:hAnsi="Courier New" w:cs="Courier New"/>
        <w:sz w:val="26"/>
        <w:szCs w:val="26"/>
      </w:rPr>
    </w:lvl>
    <w:lvl w:ilvl="2">
      <w:start w:val="1"/>
      <w:numFmt w:val="bullet"/>
      <w:lvlText w:val=""/>
      <w:lvlJc w:val="left"/>
      <w:pPr>
        <w:tabs>
          <w:tab w:val="num" w:pos="0"/>
        </w:tabs>
        <w:ind w:left="2160" w:hanging="360"/>
      </w:pPr>
      <w:rPr>
        <w:rFonts w:ascii="Wingdings" w:hAnsi="Wingdings" w:cs="Wingdings"/>
      </w:rPr>
    </w:lvl>
    <w:lvl w:ilvl="3">
      <w:start w:val="1"/>
      <w:numFmt w:val="upperRoman"/>
      <w:lvlText w:val="%4."/>
      <w:lvlJc w:val="left"/>
      <w:pPr>
        <w:tabs>
          <w:tab w:val="num" w:pos="0"/>
        </w:tabs>
        <w:ind w:left="2880" w:hanging="360"/>
      </w:pPr>
      <w:rPr>
        <w:rFonts w:ascii="Times New Roman" w:eastAsia="Times New Roman" w:hAnsi="Times New Roman" w:cs="Times New Roman"/>
        <w:sz w:val="24"/>
        <w:szCs w:val="24"/>
      </w:rPr>
    </w:lvl>
    <w:lvl w:ilvl="4">
      <w:start w:val="1"/>
      <w:numFmt w:val="bullet"/>
      <w:lvlText w:val="o"/>
      <w:lvlJc w:val="left"/>
      <w:pPr>
        <w:tabs>
          <w:tab w:val="num" w:pos="0"/>
        </w:tabs>
        <w:ind w:left="3600" w:hanging="360"/>
      </w:pPr>
      <w:rPr>
        <w:rFonts w:ascii="Courier New" w:hAnsi="Courier New" w:cs="Courier New"/>
        <w:sz w:val="26"/>
        <w:szCs w:val="26"/>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Courier New"/>
        <w:sz w:val="24"/>
        <w:szCs w:val="24"/>
      </w:rPr>
    </w:lvl>
    <w:lvl w:ilvl="7">
      <w:start w:val="1"/>
      <w:numFmt w:val="bullet"/>
      <w:lvlText w:val="o"/>
      <w:lvlJc w:val="left"/>
      <w:pPr>
        <w:tabs>
          <w:tab w:val="num" w:pos="0"/>
        </w:tabs>
        <w:ind w:left="5760" w:hanging="360"/>
      </w:pPr>
      <w:rPr>
        <w:rFonts w:ascii="Courier New" w:hAnsi="Courier New" w:cs="Courier New"/>
        <w:sz w:val="26"/>
        <w:szCs w:val="26"/>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10"/>
    <w:multiLevelType w:val="multilevel"/>
    <w:tmpl w:val="00000010"/>
    <w:name w:val="WW8Num16"/>
    <w:lvl w:ilvl="0">
      <w:start w:val="1"/>
      <w:numFmt w:val="bullet"/>
      <w:lvlText w:val=""/>
      <w:lvlJc w:val="left"/>
      <w:pPr>
        <w:tabs>
          <w:tab w:val="num" w:pos="0"/>
        </w:tabs>
        <w:ind w:left="720" w:hanging="360"/>
      </w:pPr>
      <w:rPr>
        <w:rFonts w:ascii="Wingdings" w:hAnsi="Wingdings"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6" w15:restartNumberingAfterBreak="0">
    <w:nsid w:val="00000011"/>
    <w:multiLevelType w:val="multilevel"/>
    <w:tmpl w:val="00000011"/>
    <w:name w:val="WW8Num17"/>
    <w:lvl w:ilvl="0">
      <w:start w:val="1"/>
      <w:numFmt w:val="bullet"/>
      <w:lvlText w:val=""/>
      <w:lvlJc w:val="left"/>
      <w:pPr>
        <w:tabs>
          <w:tab w:val="num" w:pos="0"/>
        </w:tabs>
        <w:ind w:left="720" w:hanging="360"/>
      </w:pPr>
      <w:rPr>
        <w:rFonts w:ascii="Wingdings" w:hAnsi="Wingdings"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15:restartNumberingAfterBreak="0">
    <w:nsid w:val="00000012"/>
    <w:multiLevelType w:val="multilevel"/>
    <w:tmpl w:val="00000012"/>
    <w:name w:val="WW8Num18"/>
    <w:lvl w:ilvl="0">
      <w:start w:val="1"/>
      <w:numFmt w:val="bullet"/>
      <w:lvlText w:val=""/>
      <w:lvlJc w:val="left"/>
      <w:pPr>
        <w:tabs>
          <w:tab w:val="num" w:pos="0"/>
        </w:tabs>
        <w:ind w:left="765" w:hanging="360"/>
      </w:pPr>
      <w:rPr>
        <w:rFonts w:ascii="Wingdings" w:hAnsi="Wingdings" w:cs="Courier New"/>
        <w:sz w:val="24"/>
        <w:szCs w:val="24"/>
      </w:rPr>
    </w:lvl>
    <w:lvl w:ilvl="1">
      <w:start w:val="1"/>
      <w:numFmt w:val="bullet"/>
      <w:lvlText w:val="o"/>
      <w:lvlJc w:val="left"/>
      <w:pPr>
        <w:tabs>
          <w:tab w:val="num" w:pos="0"/>
        </w:tabs>
        <w:ind w:left="1485" w:hanging="360"/>
      </w:pPr>
      <w:rPr>
        <w:rFonts w:ascii="Courier New" w:hAnsi="Courier New" w:cs="Courier New"/>
      </w:rPr>
    </w:lvl>
    <w:lvl w:ilvl="2">
      <w:start w:val="1"/>
      <w:numFmt w:val="bullet"/>
      <w:lvlText w:val=""/>
      <w:lvlJc w:val="left"/>
      <w:pPr>
        <w:tabs>
          <w:tab w:val="num" w:pos="0"/>
        </w:tabs>
        <w:ind w:left="2205" w:hanging="360"/>
      </w:pPr>
      <w:rPr>
        <w:rFonts w:ascii="Wingdings" w:hAnsi="Wingdings" w:cs="Wingdings"/>
      </w:rPr>
    </w:lvl>
    <w:lvl w:ilvl="3">
      <w:start w:val="1"/>
      <w:numFmt w:val="bullet"/>
      <w:lvlText w:val=""/>
      <w:lvlJc w:val="left"/>
      <w:pPr>
        <w:tabs>
          <w:tab w:val="num" w:pos="0"/>
        </w:tabs>
        <w:ind w:left="2925" w:hanging="360"/>
      </w:pPr>
      <w:rPr>
        <w:rFonts w:ascii="Symbol" w:hAnsi="Symbol" w:cs="Symbol"/>
      </w:rPr>
    </w:lvl>
    <w:lvl w:ilvl="4">
      <w:start w:val="1"/>
      <w:numFmt w:val="bullet"/>
      <w:lvlText w:val="o"/>
      <w:lvlJc w:val="left"/>
      <w:pPr>
        <w:tabs>
          <w:tab w:val="num" w:pos="0"/>
        </w:tabs>
        <w:ind w:left="3645" w:hanging="360"/>
      </w:pPr>
      <w:rPr>
        <w:rFonts w:ascii="Courier New" w:hAnsi="Courier New" w:cs="Courier New"/>
      </w:rPr>
    </w:lvl>
    <w:lvl w:ilvl="5">
      <w:start w:val="1"/>
      <w:numFmt w:val="bullet"/>
      <w:lvlText w:val=""/>
      <w:lvlJc w:val="left"/>
      <w:pPr>
        <w:tabs>
          <w:tab w:val="num" w:pos="0"/>
        </w:tabs>
        <w:ind w:left="4365" w:hanging="360"/>
      </w:pPr>
      <w:rPr>
        <w:rFonts w:ascii="Wingdings" w:hAnsi="Wingdings" w:cs="Wingdings"/>
      </w:rPr>
    </w:lvl>
    <w:lvl w:ilvl="6">
      <w:start w:val="1"/>
      <w:numFmt w:val="bullet"/>
      <w:lvlText w:val=""/>
      <w:lvlJc w:val="left"/>
      <w:pPr>
        <w:tabs>
          <w:tab w:val="num" w:pos="0"/>
        </w:tabs>
        <w:ind w:left="5085" w:hanging="360"/>
      </w:pPr>
      <w:rPr>
        <w:rFonts w:ascii="Symbol" w:hAnsi="Symbol" w:cs="Symbol"/>
      </w:rPr>
    </w:lvl>
    <w:lvl w:ilvl="7">
      <w:start w:val="1"/>
      <w:numFmt w:val="bullet"/>
      <w:lvlText w:val="o"/>
      <w:lvlJc w:val="left"/>
      <w:pPr>
        <w:tabs>
          <w:tab w:val="num" w:pos="0"/>
        </w:tabs>
        <w:ind w:left="5805" w:hanging="360"/>
      </w:pPr>
      <w:rPr>
        <w:rFonts w:ascii="Courier New" w:hAnsi="Courier New" w:cs="Courier New"/>
      </w:rPr>
    </w:lvl>
    <w:lvl w:ilvl="8">
      <w:start w:val="1"/>
      <w:numFmt w:val="bullet"/>
      <w:lvlText w:val=""/>
      <w:lvlJc w:val="left"/>
      <w:pPr>
        <w:tabs>
          <w:tab w:val="num" w:pos="0"/>
        </w:tabs>
        <w:ind w:left="6525" w:hanging="360"/>
      </w:pPr>
      <w:rPr>
        <w:rFonts w:ascii="Wingdings" w:hAnsi="Wingdings" w:cs="Wingdings"/>
      </w:rPr>
    </w:lvl>
  </w:abstractNum>
  <w:abstractNum w:abstractNumId="18" w15:restartNumberingAfterBreak="0">
    <w:nsid w:val="00000013"/>
    <w:multiLevelType w:val="multilevel"/>
    <w:tmpl w:val="00000013"/>
    <w:name w:val="WW8Num19"/>
    <w:lvl w:ilvl="0">
      <w:start w:val="1"/>
      <w:numFmt w:val="bullet"/>
      <w:lvlText w:val="o"/>
      <w:lvlJc w:val="left"/>
      <w:pPr>
        <w:tabs>
          <w:tab w:val="num" w:pos="0"/>
        </w:tabs>
        <w:ind w:left="1425" w:hanging="360"/>
      </w:pPr>
      <w:rPr>
        <w:rFonts w:ascii="Courier New" w:hAnsi="Courier New" w:cs="Courier New"/>
        <w:sz w:val="24"/>
        <w:szCs w:val="24"/>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Wingdings" w:hAnsi="Wingdings" w:cs="Courier New"/>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name w:val="WW8Num21"/>
    <w:lvl w:ilvl="0">
      <w:start w:val="1"/>
      <w:numFmt w:val="bullet"/>
      <w:lvlText w:val="o"/>
      <w:lvlJc w:val="left"/>
      <w:pPr>
        <w:tabs>
          <w:tab w:val="num" w:pos="0"/>
        </w:tabs>
        <w:ind w:left="1425" w:hanging="360"/>
      </w:pPr>
      <w:rPr>
        <w:rFonts w:ascii="Courier New" w:hAnsi="Courier New" w:cs="Wingdings"/>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name w:val="WW8Num22"/>
    <w:lvl w:ilvl="0">
      <w:start w:val="1"/>
      <w:numFmt w:val="bullet"/>
      <w:lvlText w:val="o"/>
      <w:lvlJc w:val="left"/>
      <w:pPr>
        <w:tabs>
          <w:tab w:val="num" w:pos="0"/>
        </w:tabs>
        <w:ind w:left="1428" w:hanging="360"/>
      </w:pPr>
      <w:rPr>
        <w:rFonts w:ascii="Courier New" w:hAnsi="Courier New" w:cs="Wingdings"/>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name w:val="WW8Num23"/>
    <w:lvl w:ilvl="0">
      <w:start w:val="1"/>
      <w:numFmt w:val="bullet"/>
      <w:lvlText w:val="o"/>
      <w:lvlJc w:val="left"/>
      <w:pPr>
        <w:tabs>
          <w:tab w:val="num" w:pos="0"/>
        </w:tabs>
        <w:ind w:left="1428" w:hanging="360"/>
      </w:pPr>
      <w:rPr>
        <w:rFonts w:ascii="Courier New" w:hAnsi="Courier New"/>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00000018"/>
    <w:multiLevelType w:val="multilevel"/>
    <w:tmpl w:val="00000018"/>
    <w:name w:val="WW8Num24"/>
    <w:lvl w:ilvl="0">
      <w:start w:val="1"/>
      <w:numFmt w:val="bullet"/>
      <w:lvlText w:val="o"/>
      <w:lvlJc w:val="left"/>
      <w:pPr>
        <w:tabs>
          <w:tab w:val="num" w:pos="0"/>
        </w:tabs>
        <w:ind w:left="1428" w:hanging="360"/>
      </w:pPr>
      <w:rPr>
        <w:rFonts w:ascii="Courier New" w:hAnsi="Courier New" w:cs="Courier New"/>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5"/>
    <w:lvl w:ilvl="0">
      <w:start w:val="1"/>
      <w:numFmt w:val="bullet"/>
      <w:lvlText w:val="o"/>
      <w:lvlJc w:val="left"/>
      <w:pPr>
        <w:tabs>
          <w:tab w:val="num" w:pos="0"/>
        </w:tabs>
        <w:ind w:left="1428" w:hanging="360"/>
      </w:pPr>
      <w:rPr>
        <w:rFonts w:ascii="Courier New" w:hAnsi="Courier New" w:cs="Courier New"/>
        <w:color w:val="548DD4"/>
        <w:sz w:val="32"/>
        <w:szCs w:val="32"/>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name w:val="WW8Num26"/>
    <w:lvl w:ilvl="0">
      <w:start w:val="1"/>
      <w:numFmt w:val="bullet"/>
      <w:lvlText w:val=""/>
      <w:lvlJc w:val="left"/>
      <w:pPr>
        <w:tabs>
          <w:tab w:val="num" w:pos="0"/>
        </w:tabs>
        <w:ind w:left="720" w:hanging="360"/>
      </w:pPr>
      <w:rPr>
        <w:rFonts w:ascii="Wingdings" w:hAnsi="Wingdings" w:cs="OpenSymbo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name w:val="WW8Num27"/>
    <w:lvl w:ilvl="0">
      <w:start w:val="1"/>
      <w:numFmt w:val="bullet"/>
      <w:lvlText w:val=""/>
      <w:lvlJc w:val="left"/>
      <w:pPr>
        <w:tabs>
          <w:tab w:val="num" w:pos="0"/>
        </w:tabs>
        <w:ind w:left="720" w:hanging="360"/>
      </w:pPr>
      <w:rPr>
        <w:rFonts w:ascii="Symbol" w:hAnsi="Symbol" w:cs="OpenSymbol"/>
      </w:r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2.%3."/>
      <w:lvlJc w:val="left"/>
      <w:pPr>
        <w:tabs>
          <w:tab w:val="num" w:pos="1440"/>
        </w:tabs>
        <w:ind w:left="1440" w:hanging="360"/>
      </w:pPr>
      <w:rPr>
        <w:rFonts w:ascii="Wingdings" w:hAnsi="Wingdings" w:cs="Wingdings"/>
      </w:rPr>
    </w:lvl>
    <w:lvl w:ilvl="3">
      <w:start w:val="1"/>
      <w:numFmt w:val="decimal"/>
      <w:lvlText w:val="%2.%3.%4."/>
      <w:lvlJc w:val="left"/>
      <w:pPr>
        <w:tabs>
          <w:tab w:val="num" w:pos="1800"/>
        </w:tabs>
        <w:ind w:left="1800" w:hanging="360"/>
      </w:pPr>
      <w:rPr>
        <w:rFonts w:ascii="Symbol" w:hAnsi="Symbol" w:cs="Symbol"/>
      </w:r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7" w15:restartNumberingAfterBreak="0">
    <w:nsid w:val="0000001C"/>
    <w:multiLevelType w:val="multilevel"/>
    <w:tmpl w:val="0000001C"/>
    <w:name w:val="WW8Num28"/>
    <w:lvl w:ilvl="0">
      <w:start w:val="1"/>
      <w:numFmt w:val="bullet"/>
      <w:lvlText w:val="o"/>
      <w:lvlJc w:val="left"/>
      <w:pPr>
        <w:tabs>
          <w:tab w:val="num" w:pos="0"/>
        </w:tabs>
        <w:ind w:left="1440" w:hanging="360"/>
      </w:pPr>
      <w:rPr>
        <w:rFonts w:ascii="Courier New" w:hAnsi="Courier New" w:cs="Wingdings"/>
      </w:rPr>
    </w:lvl>
    <w:lvl w:ilvl="1">
      <w:start w:val="1"/>
      <w:numFmt w:val="bullet"/>
      <w:lvlText w:val="o"/>
      <w:lvlJc w:val="left"/>
      <w:pPr>
        <w:tabs>
          <w:tab w:val="num" w:pos="0"/>
        </w:tabs>
        <w:ind w:left="2160" w:hanging="360"/>
      </w:pPr>
      <w:rPr>
        <w:rFonts w:ascii="Courier New" w:hAnsi="Courier New" w:cs="Wingdings"/>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Wingdings"/>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Wingdings"/>
      </w:rPr>
    </w:lvl>
    <w:lvl w:ilvl="8">
      <w:start w:val="1"/>
      <w:numFmt w:val="bullet"/>
      <w:lvlText w:val=""/>
      <w:lvlJc w:val="left"/>
      <w:pPr>
        <w:tabs>
          <w:tab w:val="num" w:pos="0"/>
        </w:tabs>
        <w:ind w:left="7200" w:hanging="360"/>
      </w:pPr>
      <w:rPr>
        <w:rFonts w:ascii="Wingdings" w:hAnsi="Wingdings" w:cs="Wingdings"/>
      </w:rPr>
    </w:lvl>
  </w:abstractNum>
  <w:abstractNum w:abstractNumId="28" w15:restartNumberingAfterBreak="0">
    <w:nsid w:val="0000001D"/>
    <w:multiLevelType w:val="multilevel"/>
    <w:tmpl w:val="0000001D"/>
    <w:name w:val="WW8Num29"/>
    <w:lvl w:ilvl="0">
      <w:start w:val="1"/>
      <w:numFmt w:val="decimal"/>
      <w:lvlText w:val="%1."/>
      <w:lvlJc w:val="left"/>
      <w:pPr>
        <w:tabs>
          <w:tab w:val="num" w:pos="0"/>
        </w:tabs>
        <w:ind w:left="720" w:hanging="360"/>
      </w:pPr>
      <w:rPr>
        <w:rFonts w:ascii="Courier New" w:hAnsi="Courier New" w:cs="Courier New"/>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rPr>
        <w:rFonts w:ascii="Wingdings" w:hAnsi="Wingdings" w:cs="Wingdings"/>
      </w:rPr>
    </w:lvl>
    <w:lvl w:ilvl="3">
      <w:start w:val="1"/>
      <w:numFmt w:val="decimal"/>
      <w:lvlText w:val="%2.%3.%4."/>
      <w:lvlJc w:val="left"/>
      <w:pPr>
        <w:tabs>
          <w:tab w:val="num" w:pos="0"/>
        </w:tabs>
        <w:ind w:left="2880" w:hanging="360"/>
      </w:pPr>
      <w:rPr>
        <w:rFonts w:ascii="Symbol" w:hAnsi="Symbol" w:cs="Symbol"/>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E"/>
    <w:multiLevelType w:val="multilevel"/>
    <w:tmpl w:val="0000001E"/>
    <w:name w:val="WW8Num30"/>
    <w:lvl w:ilvl="0">
      <w:start w:val="5"/>
      <w:numFmt w:val="bullet"/>
      <w:lvlText w:val="-"/>
      <w:lvlJc w:val="left"/>
      <w:pPr>
        <w:tabs>
          <w:tab w:val="num" w:pos="0"/>
        </w:tabs>
        <w:ind w:left="720" w:hanging="360"/>
      </w:pPr>
      <w:rPr>
        <w:rFonts w:ascii="Times New Roman" w:hAnsi="Times New Roman"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0" w15:restartNumberingAfterBreak="0">
    <w:nsid w:val="0000001F"/>
    <w:multiLevelType w:val="multilevel"/>
    <w:tmpl w:val="0000001F"/>
    <w:name w:val="WW8Num31"/>
    <w:lvl w:ilvl="0">
      <w:start w:val="1"/>
      <w:numFmt w:val="bullet"/>
      <w:lvlText w:val=""/>
      <w:lvlJc w:val="left"/>
      <w:pPr>
        <w:tabs>
          <w:tab w:val="num" w:pos="0"/>
        </w:tabs>
        <w:ind w:left="720" w:hanging="360"/>
      </w:pPr>
      <w:rPr>
        <w:rFonts w:ascii="Symbol" w:hAnsi="Symbol"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1" w15:restartNumberingAfterBreak="0">
    <w:nsid w:val="00000020"/>
    <w:multiLevelType w:val="multilevel"/>
    <w:tmpl w:val="00000020"/>
    <w:name w:val="WW8Num32"/>
    <w:lvl w:ilvl="0">
      <w:start w:val="6"/>
      <w:numFmt w:val="bullet"/>
      <w:lvlText w:val="-"/>
      <w:lvlJc w:val="left"/>
      <w:pPr>
        <w:tabs>
          <w:tab w:val="num" w:pos="0"/>
        </w:tabs>
        <w:ind w:left="420" w:hanging="360"/>
      </w:pPr>
      <w:rPr>
        <w:rFonts w:ascii="Times New Roman" w:hAnsi="Times New Roman" w:cs="Courier New"/>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cs="Wingdings"/>
      </w:rPr>
    </w:lvl>
    <w:lvl w:ilvl="3">
      <w:start w:val="1"/>
      <w:numFmt w:val="bullet"/>
      <w:lvlText w:val=""/>
      <w:lvlJc w:val="left"/>
      <w:pPr>
        <w:tabs>
          <w:tab w:val="num" w:pos="0"/>
        </w:tabs>
        <w:ind w:left="2580" w:hanging="360"/>
      </w:pPr>
      <w:rPr>
        <w:rFonts w:ascii="Symbol" w:hAnsi="Symbol" w:cs="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cs="Wingdings"/>
      </w:rPr>
    </w:lvl>
    <w:lvl w:ilvl="6">
      <w:start w:val="1"/>
      <w:numFmt w:val="bullet"/>
      <w:lvlText w:val=""/>
      <w:lvlJc w:val="left"/>
      <w:pPr>
        <w:tabs>
          <w:tab w:val="num" w:pos="0"/>
        </w:tabs>
        <w:ind w:left="4740" w:hanging="360"/>
      </w:pPr>
      <w:rPr>
        <w:rFonts w:ascii="Symbol" w:hAnsi="Symbol" w:cs="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cs="Wingdings"/>
      </w:rPr>
    </w:lvl>
  </w:abstractNum>
  <w:abstractNum w:abstractNumId="32" w15:restartNumberingAfterBreak="0">
    <w:nsid w:val="00000021"/>
    <w:multiLevelType w:val="multilevel"/>
    <w:tmpl w:val="00000021"/>
    <w:name w:val="WW8Num33"/>
    <w:lvl w:ilvl="0">
      <w:start w:val="1"/>
      <w:numFmt w:val="bullet"/>
      <w:lvlText w:val=""/>
      <w:lvlJc w:val="left"/>
      <w:pPr>
        <w:tabs>
          <w:tab w:val="num" w:pos="0"/>
        </w:tabs>
        <w:ind w:left="1080" w:hanging="360"/>
      </w:pPr>
      <w:rPr>
        <w:rFonts w:ascii="Wingdings" w:hAnsi="Wingdings"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Courier New"/>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Courier New"/>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Courier New"/>
      </w:rPr>
    </w:lvl>
  </w:abstractNum>
  <w:abstractNum w:abstractNumId="33" w15:restartNumberingAfterBreak="0">
    <w:nsid w:val="00000022"/>
    <w:multiLevelType w:val="multilevel"/>
    <w:tmpl w:val="00000022"/>
    <w:name w:val="WW8Num34"/>
    <w:lvl w:ilvl="0">
      <w:start w:val="1"/>
      <w:numFmt w:val="bullet"/>
      <w:lvlText w:val=""/>
      <w:lvlJc w:val="left"/>
      <w:pPr>
        <w:tabs>
          <w:tab w:val="num" w:pos="0"/>
        </w:tabs>
        <w:ind w:left="720" w:hanging="360"/>
      </w:pPr>
      <w:rPr>
        <w:rFonts w:ascii="Wingdings" w:hAnsi="Wingdings"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Courier New"/>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Courier New"/>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Courier New"/>
      </w:rPr>
    </w:lvl>
  </w:abstractNum>
  <w:abstractNum w:abstractNumId="34" w15:restartNumberingAfterBreak="0">
    <w:nsid w:val="00000023"/>
    <w:multiLevelType w:val="multilevel"/>
    <w:tmpl w:val="00000023"/>
    <w:name w:val="WW8Num35"/>
    <w:lvl w:ilvl="0">
      <w:start w:val="1"/>
      <w:numFmt w:val="bullet"/>
      <w:lvlText w:val=""/>
      <w:lvlJc w:val="left"/>
      <w:pPr>
        <w:tabs>
          <w:tab w:val="num" w:pos="0"/>
        </w:tabs>
        <w:ind w:left="1080" w:hanging="360"/>
      </w:pPr>
      <w:rPr>
        <w:rFonts w:ascii="Wingdings" w:hAnsi="Wingdings" w:cs="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5" w15:restartNumberingAfterBreak="0">
    <w:nsid w:val="00000024"/>
    <w:multiLevelType w:val="multilevel"/>
    <w:tmpl w:val="00000024"/>
    <w:name w:val="WW8Num36"/>
    <w:lvl w:ilvl="0">
      <w:start w:val="1"/>
      <w:numFmt w:val="bullet"/>
      <w:lvlText w:val=""/>
      <w:lvlJc w:val="left"/>
      <w:pPr>
        <w:tabs>
          <w:tab w:val="num" w:pos="0"/>
        </w:tabs>
        <w:ind w:left="1080" w:hanging="360"/>
      </w:pPr>
      <w:rPr>
        <w:rFonts w:ascii="Wingdings" w:hAnsi="Wingdings" w:cs="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6" w15:restartNumberingAfterBreak="0">
    <w:nsid w:val="00000025"/>
    <w:multiLevelType w:val="multilevel"/>
    <w:tmpl w:val="00000025"/>
    <w:name w:val="WW8Num37"/>
    <w:lvl w:ilvl="0">
      <w:start w:val="1"/>
      <w:numFmt w:val="bullet"/>
      <w:lvlText w:val=""/>
      <w:lvlJc w:val="left"/>
      <w:pPr>
        <w:tabs>
          <w:tab w:val="num" w:pos="0"/>
        </w:tabs>
        <w:ind w:left="720" w:hanging="360"/>
      </w:pPr>
      <w:rPr>
        <w:rFonts w:ascii="Symbol" w:hAnsi="Symbol" w:cs="Courier New"/>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Courier New"/>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Courier New"/>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7" w15:restartNumberingAfterBreak="0">
    <w:nsid w:val="00000026"/>
    <w:multiLevelType w:val="multilevel"/>
    <w:tmpl w:val="00000026"/>
    <w:name w:val="WW8Num38"/>
    <w:lvl w:ilvl="0">
      <w:start w:val="1"/>
      <w:numFmt w:val="bullet"/>
      <w:lvlText w:val=""/>
      <w:lvlJc w:val="left"/>
      <w:pPr>
        <w:tabs>
          <w:tab w:val="num" w:pos="0"/>
        </w:tabs>
        <w:ind w:left="720" w:hanging="360"/>
      </w:pPr>
      <w:rPr>
        <w:rFonts w:ascii="Symbol" w:hAnsi="Symbol"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Wingding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Wingding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8" w15:restartNumberingAfterBreak="0">
    <w:nsid w:val="00000027"/>
    <w:multiLevelType w:val="multilevel"/>
    <w:tmpl w:val="00000027"/>
    <w:name w:val="WW8Num39"/>
    <w:lvl w:ilvl="0">
      <w:start w:val="1"/>
      <w:numFmt w:val="upperRoman"/>
      <w:lvlText w:val="%1."/>
      <w:lvlJc w:val="left"/>
      <w:pPr>
        <w:tabs>
          <w:tab w:val="num" w:pos="0"/>
        </w:tabs>
        <w:ind w:left="720" w:hanging="720"/>
      </w:pPr>
      <w:rPr>
        <w:rFonts w:ascii="Courier New" w:eastAsia="Times New Roman" w:hAnsi="Courier New" w:cs="Courier New"/>
        <w:sz w:val="28"/>
        <w:szCs w:val="28"/>
      </w:rPr>
    </w:lvl>
    <w:lvl w:ilvl="1">
      <w:start w:val="1"/>
      <w:numFmt w:val="lowerLetter"/>
      <w:lvlText w:val="%2."/>
      <w:lvlJc w:val="left"/>
      <w:pPr>
        <w:tabs>
          <w:tab w:val="num" w:pos="0"/>
        </w:tabs>
        <w:ind w:left="1080" w:hanging="360"/>
      </w:pPr>
    </w:lvl>
    <w:lvl w:ilvl="2">
      <w:start w:val="1"/>
      <w:numFmt w:val="lowerRoman"/>
      <w:lvlText w:val="%2.%3."/>
      <w:lvlJc w:val="right"/>
      <w:pPr>
        <w:tabs>
          <w:tab w:val="num" w:pos="0"/>
        </w:tabs>
        <w:ind w:left="1800" w:hanging="180"/>
      </w:pPr>
      <w:rPr>
        <w:rFonts w:ascii="Wingdings" w:hAnsi="Wingdings" w:cs="Wingdings"/>
      </w:rPr>
    </w:lvl>
    <w:lvl w:ilvl="3">
      <w:start w:val="1"/>
      <w:numFmt w:val="decimal"/>
      <w:lvlText w:val="%2.%3.%4."/>
      <w:lvlJc w:val="left"/>
      <w:pPr>
        <w:tabs>
          <w:tab w:val="num" w:pos="0"/>
        </w:tabs>
        <w:ind w:left="2520" w:hanging="360"/>
      </w:pPr>
      <w:rPr>
        <w:rFonts w:ascii="Symbol" w:hAnsi="Symbol" w:cs="Symbol"/>
      </w:rPr>
    </w:lvl>
    <w:lvl w:ilvl="4">
      <w:start w:val="1"/>
      <w:numFmt w:val="lowerLetter"/>
      <w:lvlText w:val="%2.%3.%4.%5."/>
      <w:lvlJc w:val="left"/>
      <w:pPr>
        <w:tabs>
          <w:tab w:val="num" w:pos="0"/>
        </w:tabs>
        <w:ind w:left="3240" w:hanging="360"/>
      </w:pPr>
    </w:lvl>
    <w:lvl w:ilvl="5">
      <w:start w:val="1"/>
      <w:numFmt w:val="lowerRoman"/>
      <w:lvlText w:val="%2.%3.%4.%5.%6."/>
      <w:lvlJc w:val="righ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right"/>
      <w:pPr>
        <w:tabs>
          <w:tab w:val="num" w:pos="0"/>
        </w:tabs>
        <w:ind w:left="6120" w:hanging="180"/>
      </w:pPr>
    </w:lvl>
  </w:abstractNum>
  <w:abstractNum w:abstractNumId="39" w15:restartNumberingAfterBreak="0">
    <w:nsid w:val="00000028"/>
    <w:multiLevelType w:val="multilevel"/>
    <w:tmpl w:val="00000028"/>
    <w:name w:val="WW8Num40"/>
    <w:lvl w:ilvl="0">
      <w:start w:val="1"/>
      <w:numFmt w:val="bullet"/>
      <w:lvlText w:val="o"/>
      <w:lvlJc w:val="left"/>
      <w:pPr>
        <w:tabs>
          <w:tab w:val="num" w:pos="0"/>
        </w:tabs>
        <w:ind w:left="1980" w:hanging="360"/>
      </w:pPr>
      <w:rPr>
        <w:rFonts w:ascii="Courier New" w:hAnsi="Courier New" w:cs="Courier New"/>
        <w:sz w:val="26"/>
        <w:szCs w:val="26"/>
      </w:rPr>
    </w:lvl>
    <w:lvl w:ilvl="1">
      <w:start w:val="1"/>
      <w:numFmt w:val="bullet"/>
      <w:lvlText w:val="o"/>
      <w:lvlJc w:val="left"/>
      <w:pPr>
        <w:tabs>
          <w:tab w:val="num" w:pos="0"/>
        </w:tabs>
        <w:ind w:left="2700" w:hanging="360"/>
      </w:pPr>
      <w:rPr>
        <w:rFonts w:ascii="Courier New" w:hAnsi="Courier New" w:cs="Courier New"/>
        <w:sz w:val="26"/>
        <w:szCs w:val="26"/>
      </w:rPr>
    </w:lvl>
    <w:lvl w:ilvl="2">
      <w:start w:val="1"/>
      <w:numFmt w:val="bullet"/>
      <w:lvlText w:val=""/>
      <w:lvlJc w:val="left"/>
      <w:pPr>
        <w:tabs>
          <w:tab w:val="num" w:pos="0"/>
        </w:tabs>
        <w:ind w:left="3420" w:hanging="360"/>
      </w:pPr>
      <w:rPr>
        <w:rFonts w:ascii="Wingdings" w:hAnsi="Wingdings" w:cs="Wingdings"/>
      </w:rPr>
    </w:lvl>
    <w:lvl w:ilvl="3">
      <w:start w:val="1"/>
      <w:numFmt w:val="bullet"/>
      <w:lvlText w:val=""/>
      <w:lvlJc w:val="left"/>
      <w:pPr>
        <w:tabs>
          <w:tab w:val="num" w:pos="0"/>
        </w:tabs>
        <w:ind w:left="4140" w:hanging="360"/>
      </w:pPr>
      <w:rPr>
        <w:rFonts w:ascii="Symbol" w:hAnsi="Symbol" w:cs="Symbol"/>
      </w:rPr>
    </w:lvl>
    <w:lvl w:ilvl="4">
      <w:start w:val="1"/>
      <w:numFmt w:val="bullet"/>
      <w:lvlText w:val="o"/>
      <w:lvlJc w:val="left"/>
      <w:pPr>
        <w:tabs>
          <w:tab w:val="num" w:pos="0"/>
        </w:tabs>
        <w:ind w:left="4860" w:hanging="360"/>
      </w:pPr>
      <w:rPr>
        <w:rFonts w:ascii="Courier New" w:hAnsi="Courier New" w:cs="Courier New"/>
        <w:sz w:val="26"/>
        <w:szCs w:val="26"/>
      </w:rPr>
    </w:lvl>
    <w:lvl w:ilvl="5">
      <w:start w:val="1"/>
      <w:numFmt w:val="bullet"/>
      <w:lvlText w:val=""/>
      <w:lvlJc w:val="left"/>
      <w:pPr>
        <w:tabs>
          <w:tab w:val="num" w:pos="0"/>
        </w:tabs>
        <w:ind w:left="5580" w:hanging="360"/>
      </w:pPr>
      <w:rPr>
        <w:rFonts w:ascii="Wingdings" w:hAnsi="Wingdings" w:cs="Wingdings"/>
      </w:rPr>
    </w:lvl>
    <w:lvl w:ilvl="6">
      <w:start w:val="1"/>
      <w:numFmt w:val="bullet"/>
      <w:lvlText w:val=""/>
      <w:lvlJc w:val="left"/>
      <w:pPr>
        <w:tabs>
          <w:tab w:val="num" w:pos="0"/>
        </w:tabs>
        <w:ind w:left="6300" w:hanging="360"/>
      </w:pPr>
      <w:rPr>
        <w:rFonts w:ascii="Symbol" w:hAnsi="Symbol" w:cs="Symbol"/>
      </w:rPr>
    </w:lvl>
    <w:lvl w:ilvl="7">
      <w:start w:val="1"/>
      <w:numFmt w:val="bullet"/>
      <w:lvlText w:val="o"/>
      <w:lvlJc w:val="left"/>
      <w:pPr>
        <w:tabs>
          <w:tab w:val="num" w:pos="0"/>
        </w:tabs>
        <w:ind w:left="7020" w:hanging="360"/>
      </w:pPr>
      <w:rPr>
        <w:rFonts w:ascii="Courier New" w:hAnsi="Courier New" w:cs="Courier New"/>
        <w:sz w:val="26"/>
        <w:szCs w:val="26"/>
      </w:rPr>
    </w:lvl>
    <w:lvl w:ilvl="8">
      <w:start w:val="1"/>
      <w:numFmt w:val="bullet"/>
      <w:lvlText w:val=""/>
      <w:lvlJc w:val="left"/>
      <w:pPr>
        <w:tabs>
          <w:tab w:val="num" w:pos="0"/>
        </w:tabs>
        <w:ind w:left="7740" w:hanging="360"/>
      </w:pPr>
      <w:rPr>
        <w:rFonts w:ascii="Wingdings" w:hAnsi="Wingdings" w:cs="Wingdings"/>
      </w:rPr>
    </w:lvl>
  </w:abstractNum>
  <w:abstractNum w:abstractNumId="40" w15:restartNumberingAfterBreak="0">
    <w:nsid w:val="00000029"/>
    <w:multiLevelType w:val="multilevel"/>
    <w:tmpl w:val="00000029"/>
    <w:name w:val="WW8Num41"/>
    <w:lvl w:ilvl="0">
      <w:start w:val="1"/>
      <w:numFmt w:val="bullet"/>
      <w:lvlText w:val="o"/>
      <w:lvlJc w:val="left"/>
      <w:pPr>
        <w:tabs>
          <w:tab w:val="num" w:pos="0"/>
        </w:tabs>
        <w:ind w:left="1935" w:hanging="360"/>
      </w:pPr>
      <w:rPr>
        <w:rFonts w:ascii="Courier New" w:hAnsi="Courier New" w:cs="Courier New"/>
        <w:sz w:val="26"/>
        <w:szCs w:val="26"/>
      </w:rPr>
    </w:lvl>
    <w:lvl w:ilvl="1">
      <w:start w:val="1"/>
      <w:numFmt w:val="bullet"/>
      <w:lvlText w:val="o"/>
      <w:lvlJc w:val="left"/>
      <w:pPr>
        <w:tabs>
          <w:tab w:val="num" w:pos="0"/>
        </w:tabs>
        <w:ind w:left="2655" w:hanging="360"/>
      </w:pPr>
      <w:rPr>
        <w:rFonts w:ascii="Courier New" w:hAnsi="Courier New" w:cs="Courier New"/>
        <w:sz w:val="26"/>
        <w:szCs w:val="26"/>
      </w:rPr>
    </w:lvl>
    <w:lvl w:ilvl="2">
      <w:start w:val="1"/>
      <w:numFmt w:val="bullet"/>
      <w:lvlText w:val=""/>
      <w:lvlJc w:val="left"/>
      <w:pPr>
        <w:tabs>
          <w:tab w:val="num" w:pos="0"/>
        </w:tabs>
        <w:ind w:left="3375" w:hanging="360"/>
      </w:pPr>
      <w:rPr>
        <w:rFonts w:ascii="Wingdings" w:hAnsi="Wingdings" w:cs="Wingdings"/>
      </w:rPr>
    </w:lvl>
    <w:lvl w:ilvl="3">
      <w:start w:val="1"/>
      <w:numFmt w:val="bullet"/>
      <w:lvlText w:val=""/>
      <w:lvlJc w:val="left"/>
      <w:pPr>
        <w:tabs>
          <w:tab w:val="num" w:pos="0"/>
        </w:tabs>
        <w:ind w:left="4095" w:hanging="360"/>
      </w:pPr>
      <w:rPr>
        <w:rFonts w:ascii="Symbol" w:hAnsi="Symbol" w:cs="Symbol"/>
      </w:rPr>
    </w:lvl>
    <w:lvl w:ilvl="4">
      <w:start w:val="1"/>
      <w:numFmt w:val="bullet"/>
      <w:lvlText w:val="o"/>
      <w:lvlJc w:val="left"/>
      <w:pPr>
        <w:tabs>
          <w:tab w:val="num" w:pos="0"/>
        </w:tabs>
        <w:ind w:left="4815" w:hanging="360"/>
      </w:pPr>
      <w:rPr>
        <w:rFonts w:ascii="Courier New" w:hAnsi="Courier New" w:cs="Courier New"/>
        <w:sz w:val="26"/>
        <w:szCs w:val="26"/>
      </w:rPr>
    </w:lvl>
    <w:lvl w:ilvl="5">
      <w:start w:val="1"/>
      <w:numFmt w:val="bullet"/>
      <w:lvlText w:val=""/>
      <w:lvlJc w:val="left"/>
      <w:pPr>
        <w:tabs>
          <w:tab w:val="num" w:pos="0"/>
        </w:tabs>
        <w:ind w:left="5535" w:hanging="360"/>
      </w:pPr>
      <w:rPr>
        <w:rFonts w:ascii="Wingdings" w:hAnsi="Wingdings" w:cs="Wingdings"/>
      </w:rPr>
    </w:lvl>
    <w:lvl w:ilvl="6">
      <w:start w:val="1"/>
      <w:numFmt w:val="bullet"/>
      <w:lvlText w:val=""/>
      <w:lvlJc w:val="left"/>
      <w:pPr>
        <w:tabs>
          <w:tab w:val="num" w:pos="0"/>
        </w:tabs>
        <w:ind w:left="6255" w:hanging="360"/>
      </w:pPr>
      <w:rPr>
        <w:rFonts w:ascii="Symbol" w:hAnsi="Symbol" w:cs="Symbol"/>
      </w:rPr>
    </w:lvl>
    <w:lvl w:ilvl="7">
      <w:start w:val="1"/>
      <w:numFmt w:val="bullet"/>
      <w:lvlText w:val="o"/>
      <w:lvlJc w:val="left"/>
      <w:pPr>
        <w:tabs>
          <w:tab w:val="num" w:pos="0"/>
        </w:tabs>
        <w:ind w:left="6975" w:hanging="360"/>
      </w:pPr>
      <w:rPr>
        <w:rFonts w:ascii="Courier New" w:hAnsi="Courier New" w:cs="Courier New"/>
        <w:sz w:val="26"/>
        <w:szCs w:val="26"/>
      </w:rPr>
    </w:lvl>
    <w:lvl w:ilvl="8">
      <w:start w:val="1"/>
      <w:numFmt w:val="bullet"/>
      <w:lvlText w:val=""/>
      <w:lvlJc w:val="left"/>
      <w:pPr>
        <w:tabs>
          <w:tab w:val="num" w:pos="0"/>
        </w:tabs>
        <w:ind w:left="7695" w:hanging="360"/>
      </w:pPr>
      <w:rPr>
        <w:rFonts w:ascii="Wingdings" w:hAnsi="Wingdings" w:cs="Wingdings"/>
      </w:rPr>
    </w:lvl>
  </w:abstractNum>
  <w:abstractNum w:abstractNumId="41" w15:restartNumberingAfterBreak="0">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2" w15:restartNumberingAfterBreak="0">
    <w:nsid w:val="04100ECC"/>
    <w:multiLevelType w:val="hybridMultilevel"/>
    <w:tmpl w:val="58F630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055A0A12"/>
    <w:multiLevelType w:val="hybridMultilevel"/>
    <w:tmpl w:val="ED02FE8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0D6B7BFD"/>
    <w:multiLevelType w:val="hybridMultilevel"/>
    <w:tmpl w:val="F0F8F5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0D77366F"/>
    <w:multiLevelType w:val="hybridMultilevel"/>
    <w:tmpl w:val="3F5E8AE0"/>
    <w:lvl w:ilvl="0" w:tplc="7E201D24">
      <w:start w:val="1"/>
      <w:numFmt w:val="upperRoman"/>
      <w:lvlText w:val="%1."/>
      <w:lvlJc w:val="left"/>
      <w:pPr>
        <w:ind w:left="1080" w:hanging="720"/>
      </w:pPr>
      <w:rPr>
        <w:rFonts w:hint="default"/>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14CA34D8"/>
    <w:multiLevelType w:val="hybridMultilevel"/>
    <w:tmpl w:val="6A4440DE"/>
    <w:lvl w:ilvl="0" w:tplc="8ECCB6CE">
      <w:start w:val="1"/>
      <w:numFmt w:val="upperRoman"/>
      <w:lvlText w:val="%1."/>
      <w:lvlJc w:val="left"/>
      <w:pPr>
        <w:ind w:left="720" w:hanging="360"/>
      </w:pPr>
      <w:rPr>
        <w:rFonts w:hint="default"/>
        <w:sz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15035667"/>
    <w:multiLevelType w:val="hybridMultilevel"/>
    <w:tmpl w:val="F79A756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1A4170A0"/>
    <w:multiLevelType w:val="hybridMultilevel"/>
    <w:tmpl w:val="BC8AA63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1C785B1B"/>
    <w:multiLevelType w:val="hybridMultilevel"/>
    <w:tmpl w:val="B9823748"/>
    <w:lvl w:ilvl="0" w:tplc="AE629B6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24CB401B"/>
    <w:multiLevelType w:val="hybridMultilevel"/>
    <w:tmpl w:val="EB62CBD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25862E74"/>
    <w:multiLevelType w:val="hybridMultilevel"/>
    <w:tmpl w:val="BBE000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27203094"/>
    <w:multiLevelType w:val="hybridMultilevel"/>
    <w:tmpl w:val="A1385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2A6A6E53"/>
    <w:multiLevelType w:val="hybridMultilevel"/>
    <w:tmpl w:val="FE5A696A"/>
    <w:lvl w:ilvl="0" w:tplc="04050013">
      <w:start w:val="1"/>
      <w:numFmt w:val="upperRoman"/>
      <w:lvlText w:val="%1."/>
      <w:lvlJc w:val="right"/>
      <w:pPr>
        <w:ind w:left="720" w:hanging="360"/>
      </w:pPr>
    </w:lvl>
    <w:lvl w:ilvl="1" w:tplc="AE629B68">
      <w:numFmt w:val="bullet"/>
      <w:lvlText w:val="-"/>
      <w:lvlJc w:val="left"/>
      <w:pPr>
        <w:ind w:left="1440" w:hanging="360"/>
      </w:pPr>
      <w:rPr>
        <w:rFonts w:ascii="Times New Roman" w:eastAsia="Calibri"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34E859E4"/>
    <w:multiLevelType w:val="hybridMultilevel"/>
    <w:tmpl w:val="C7B876A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63E1E3C"/>
    <w:multiLevelType w:val="hybridMultilevel"/>
    <w:tmpl w:val="610C5D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B427B1"/>
    <w:multiLevelType w:val="hybridMultilevel"/>
    <w:tmpl w:val="18BAFAB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3A8836DB"/>
    <w:multiLevelType w:val="hybridMultilevel"/>
    <w:tmpl w:val="A3BCD0E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8" w15:restartNumberingAfterBreak="0">
    <w:nsid w:val="3BA73152"/>
    <w:multiLevelType w:val="hybridMultilevel"/>
    <w:tmpl w:val="604E05C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9" w15:restartNumberingAfterBreak="0">
    <w:nsid w:val="43932408"/>
    <w:multiLevelType w:val="hybridMultilevel"/>
    <w:tmpl w:val="05D41A4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4CA926F7"/>
    <w:multiLevelType w:val="hybridMultilevel"/>
    <w:tmpl w:val="BB08915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4D80626E"/>
    <w:multiLevelType w:val="hybridMultilevel"/>
    <w:tmpl w:val="BCE087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7AE67E5"/>
    <w:multiLevelType w:val="hybridMultilevel"/>
    <w:tmpl w:val="1A40543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87F5185"/>
    <w:multiLevelType w:val="hybridMultilevel"/>
    <w:tmpl w:val="E4B0C7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96D70E6"/>
    <w:multiLevelType w:val="hybridMultilevel"/>
    <w:tmpl w:val="95B8279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5" w15:restartNumberingAfterBreak="0">
    <w:nsid w:val="5ABA4D22"/>
    <w:multiLevelType w:val="hybridMultilevel"/>
    <w:tmpl w:val="C8F4BA2C"/>
    <w:lvl w:ilvl="0" w:tplc="D30E46D4">
      <w:start w:val="1"/>
      <w:numFmt w:val="bullet"/>
      <w:lvlText w:val="-"/>
      <w:lvlJc w:val="left"/>
      <w:pPr>
        <w:ind w:left="1596" w:hanging="360"/>
      </w:pPr>
      <w:rPr>
        <w:rFonts w:ascii="Times New Roman" w:eastAsia="Times New Roman" w:hAnsi="Times New Roman" w:cs="Times New Roman" w:hint="default"/>
      </w:rPr>
    </w:lvl>
    <w:lvl w:ilvl="1" w:tplc="04050003" w:tentative="1">
      <w:start w:val="1"/>
      <w:numFmt w:val="bullet"/>
      <w:lvlText w:val="o"/>
      <w:lvlJc w:val="left"/>
      <w:pPr>
        <w:ind w:left="2316" w:hanging="360"/>
      </w:pPr>
      <w:rPr>
        <w:rFonts w:ascii="Courier New" w:hAnsi="Courier New" w:cs="Courier New" w:hint="default"/>
      </w:rPr>
    </w:lvl>
    <w:lvl w:ilvl="2" w:tplc="04050005" w:tentative="1">
      <w:start w:val="1"/>
      <w:numFmt w:val="bullet"/>
      <w:lvlText w:val=""/>
      <w:lvlJc w:val="left"/>
      <w:pPr>
        <w:ind w:left="3036" w:hanging="360"/>
      </w:pPr>
      <w:rPr>
        <w:rFonts w:ascii="Wingdings" w:hAnsi="Wingdings" w:hint="default"/>
      </w:rPr>
    </w:lvl>
    <w:lvl w:ilvl="3" w:tplc="04050001" w:tentative="1">
      <w:start w:val="1"/>
      <w:numFmt w:val="bullet"/>
      <w:lvlText w:val=""/>
      <w:lvlJc w:val="left"/>
      <w:pPr>
        <w:ind w:left="3756" w:hanging="360"/>
      </w:pPr>
      <w:rPr>
        <w:rFonts w:ascii="Symbol" w:hAnsi="Symbol" w:hint="default"/>
      </w:rPr>
    </w:lvl>
    <w:lvl w:ilvl="4" w:tplc="04050003" w:tentative="1">
      <w:start w:val="1"/>
      <w:numFmt w:val="bullet"/>
      <w:lvlText w:val="o"/>
      <w:lvlJc w:val="left"/>
      <w:pPr>
        <w:ind w:left="4476" w:hanging="360"/>
      </w:pPr>
      <w:rPr>
        <w:rFonts w:ascii="Courier New" w:hAnsi="Courier New" w:cs="Courier New" w:hint="default"/>
      </w:rPr>
    </w:lvl>
    <w:lvl w:ilvl="5" w:tplc="04050005" w:tentative="1">
      <w:start w:val="1"/>
      <w:numFmt w:val="bullet"/>
      <w:lvlText w:val=""/>
      <w:lvlJc w:val="left"/>
      <w:pPr>
        <w:ind w:left="5196" w:hanging="360"/>
      </w:pPr>
      <w:rPr>
        <w:rFonts w:ascii="Wingdings" w:hAnsi="Wingdings" w:hint="default"/>
      </w:rPr>
    </w:lvl>
    <w:lvl w:ilvl="6" w:tplc="04050001" w:tentative="1">
      <w:start w:val="1"/>
      <w:numFmt w:val="bullet"/>
      <w:lvlText w:val=""/>
      <w:lvlJc w:val="left"/>
      <w:pPr>
        <w:ind w:left="5916" w:hanging="360"/>
      </w:pPr>
      <w:rPr>
        <w:rFonts w:ascii="Symbol" w:hAnsi="Symbol" w:hint="default"/>
      </w:rPr>
    </w:lvl>
    <w:lvl w:ilvl="7" w:tplc="04050003" w:tentative="1">
      <w:start w:val="1"/>
      <w:numFmt w:val="bullet"/>
      <w:lvlText w:val="o"/>
      <w:lvlJc w:val="left"/>
      <w:pPr>
        <w:ind w:left="6636" w:hanging="360"/>
      </w:pPr>
      <w:rPr>
        <w:rFonts w:ascii="Courier New" w:hAnsi="Courier New" w:cs="Courier New" w:hint="default"/>
      </w:rPr>
    </w:lvl>
    <w:lvl w:ilvl="8" w:tplc="04050005" w:tentative="1">
      <w:start w:val="1"/>
      <w:numFmt w:val="bullet"/>
      <w:lvlText w:val=""/>
      <w:lvlJc w:val="left"/>
      <w:pPr>
        <w:ind w:left="7356" w:hanging="360"/>
      </w:pPr>
      <w:rPr>
        <w:rFonts w:ascii="Wingdings" w:hAnsi="Wingdings" w:hint="default"/>
      </w:rPr>
    </w:lvl>
  </w:abstractNum>
  <w:abstractNum w:abstractNumId="66" w15:restartNumberingAfterBreak="0">
    <w:nsid w:val="609E5D65"/>
    <w:multiLevelType w:val="hybridMultilevel"/>
    <w:tmpl w:val="DB747AD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2DE1FDA"/>
    <w:multiLevelType w:val="hybridMultilevel"/>
    <w:tmpl w:val="28884D2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64167444"/>
    <w:multiLevelType w:val="hybridMultilevel"/>
    <w:tmpl w:val="B4965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6B80691B"/>
    <w:multiLevelType w:val="hybridMultilevel"/>
    <w:tmpl w:val="995E29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EFD20EE"/>
    <w:multiLevelType w:val="hybridMultilevel"/>
    <w:tmpl w:val="CE9CC0D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606159E"/>
    <w:multiLevelType w:val="hybridMultilevel"/>
    <w:tmpl w:val="12D614A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B5C4054"/>
    <w:multiLevelType w:val="hybridMultilevel"/>
    <w:tmpl w:val="0462A28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D0C77AB"/>
    <w:multiLevelType w:val="hybridMultilevel"/>
    <w:tmpl w:val="E50ECDB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DCC3FBC"/>
    <w:multiLevelType w:val="hybridMultilevel"/>
    <w:tmpl w:val="7BFCD2A2"/>
    <w:lvl w:ilvl="0" w:tplc="1BE6D1A6">
      <w:start w:val="1"/>
      <w:numFmt w:val="upperRoman"/>
      <w:lvlText w:val="%1."/>
      <w:lvlJc w:val="left"/>
      <w:pPr>
        <w:ind w:left="1080" w:hanging="72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7E880461"/>
    <w:multiLevelType w:val="hybridMultilevel"/>
    <w:tmpl w:val="E38022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41"/>
  </w:num>
  <w:num w:numId="39">
    <w:abstractNumId w:val="68"/>
  </w:num>
  <w:num w:numId="40">
    <w:abstractNumId w:val="53"/>
  </w:num>
  <w:num w:numId="41">
    <w:abstractNumId w:val="62"/>
  </w:num>
  <w:num w:numId="42">
    <w:abstractNumId w:val="48"/>
  </w:num>
  <w:num w:numId="43">
    <w:abstractNumId w:val="47"/>
  </w:num>
  <w:num w:numId="44">
    <w:abstractNumId w:val="61"/>
  </w:num>
  <w:num w:numId="45">
    <w:abstractNumId w:val="66"/>
  </w:num>
  <w:num w:numId="46">
    <w:abstractNumId w:val="46"/>
  </w:num>
  <w:num w:numId="47">
    <w:abstractNumId w:val="50"/>
  </w:num>
  <w:num w:numId="48">
    <w:abstractNumId w:val="69"/>
  </w:num>
  <w:num w:numId="49">
    <w:abstractNumId w:val="56"/>
  </w:num>
  <w:num w:numId="50">
    <w:abstractNumId w:val="54"/>
  </w:num>
  <w:num w:numId="51">
    <w:abstractNumId w:val="67"/>
  </w:num>
  <w:num w:numId="52">
    <w:abstractNumId w:val="59"/>
  </w:num>
  <w:num w:numId="53">
    <w:abstractNumId w:val="45"/>
  </w:num>
  <w:num w:numId="54">
    <w:abstractNumId w:val="60"/>
  </w:num>
  <w:num w:numId="55">
    <w:abstractNumId w:val="71"/>
  </w:num>
  <w:num w:numId="56">
    <w:abstractNumId w:val="75"/>
  </w:num>
  <w:num w:numId="57">
    <w:abstractNumId w:val="70"/>
  </w:num>
  <w:num w:numId="58">
    <w:abstractNumId w:val="74"/>
  </w:num>
  <w:num w:numId="59">
    <w:abstractNumId w:val="43"/>
  </w:num>
  <w:num w:numId="60">
    <w:abstractNumId w:val="55"/>
  </w:num>
  <w:num w:numId="61">
    <w:abstractNumId w:val="42"/>
  </w:num>
  <w:num w:numId="62">
    <w:abstractNumId w:val="72"/>
  </w:num>
  <w:num w:numId="63">
    <w:abstractNumId w:val="73"/>
  </w:num>
  <w:num w:numId="64">
    <w:abstractNumId w:val="57"/>
  </w:num>
  <w:num w:numId="65">
    <w:abstractNumId w:val="58"/>
  </w:num>
  <w:num w:numId="66">
    <w:abstractNumId w:val="52"/>
  </w:num>
  <w:num w:numId="67">
    <w:abstractNumId w:val="49"/>
  </w:num>
  <w:num w:numId="68">
    <w:abstractNumId w:val="64"/>
  </w:num>
  <w:num w:numId="69">
    <w:abstractNumId w:val="44"/>
  </w:num>
  <w:num w:numId="70">
    <w:abstractNumId w:val="65"/>
  </w:num>
  <w:num w:numId="71">
    <w:abstractNumId w:val="51"/>
  </w:num>
  <w:num w:numId="72">
    <w:abstractNumId w:val="6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evenAndOddHeaders/>
  <w:drawingGridHorizontalSpacing w:val="2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606"/>
    <w:rsid w:val="00001497"/>
    <w:rsid w:val="00004E95"/>
    <w:rsid w:val="000115A8"/>
    <w:rsid w:val="00021C1B"/>
    <w:rsid w:val="0005251B"/>
    <w:rsid w:val="00070F46"/>
    <w:rsid w:val="000730D8"/>
    <w:rsid w:val="00084077"/>
    <w:rsid w:val="000903DD"/>
    <w:rsid w:val="000A78B1"/>
    <w:rsid w:val="000C650C"/>
    <w:rsid w:val="000E6371"/>
    <w:rsid w:val="000F34C6"/>
    <w:rsid w:val="00142606"/>
    <w:rsid w:val="0018452E"/>
    <w:rsid w:val="001B4313"/>
    <w:rsid w:val="001D3AE9"/>
    <w:rsid w:val="001D3FD2"/>
    <w:rsid w:val="001D7471"/>
    <w:rsid w:val="001E4399"/>
    <w:rsid w:val="00203ABB"/>
    <w:rsid w:val="00226AE6"/>
    <w:rsid w:val="00250CBF"/>
    <w:rsid w:val="0025120D"/>
    <w:rsid w:val="0028331D"/>
    <w:rsid w:val="002945D0"/>
    <w:rsid w:val="002A711C"/>
    <w:rsid w:val="002C3E58"/>
    <w:rsid w:val="002E6488"/>
    <w:rsid w:val="00312986"/>
    <w:rsid w:val="0031308E"/>
    <w:rsid w:val="00313FB5"/>
    <w:rsid w:val="003222D2"/>
    <w:rsid w:val="00356115"/>
    <w:rsid w:val="003740A3"/>
    <w:rsid w:val="003B2B05"/>
    <w:rsid w:val="003C6690"/>
    <w:rsid w:val="003C6721"/>
    <w:rsid w:val="003E78B2"/>
    <w:rsid w:val="00417585"/>
    <w:rsid w:val="00421522"/>
    <w:rsid w:val="0043618B"/>
    <w:rsid w:val="004677B3"/>
    <w:rsid w:val="00487B2C"/>
    <w:rsid w:val="004A7A08"/>
    <w:rsid w:val="004C04D9"/>
    <w:rsid w:val="004D1815"/>
    <w:rsid w:val="004E4617"/>
    <w:rsid w:val="004F172F"/>
    <w:rsid w:val="004F5FFA"/>
    <w:rsid w:val="00507617"/>
    <w:rsid w:val="00526A24"/>
    <w:rsid w:val="00527E16"/>
    <w:rsid w:val="005500A6"/>
    <w:rsid w:val="00564AB9"/>
    <w:rsid w:val="005947F8"/>
    <w:rsid w:val="005E176B"/>
    <w:rsid w:val="005F1393"/>
    <w:rsid w:val="005F76DF"/>
    <w:rsid w:val="00600D3D"/>
    <w:rsid w:val="00625219"/>
    <w:rsid w:val="0065639B"/>
    <w:rsid w:val="0066271E"/>
    <w:rsid w:val="006806A2"/>
    <w:rsid w:val="00681AD9"/>
    <w:rsid w:val="00683ED5"/>
    <w:rsid w:val="006A0A83"/>
    <w:rsid w:val="006B2124"/>
    <w:rsid w:val="006B2D22"/>
    <w:rsid w:val="006D305C"/>
    <w:rsid w:val="007054C2"/>
    <w:rsid w:val="00705C74"/>
    <w:rsid w:val="00720E0A"/>
    <w:rsid w:val="00725CD6"/>
    <w:rsid w:val="00745CEF"/>
    <w:rsid w:val="00753E0E"/>
    <w:rsid w:val="00762C96"/>
    <w:rsid w:val="007765DF"/>
    <w:rsid w:val="00797C89"/>
    <w:rsid w:val="007C4F9B"/>
    <w:rsid w:val="007D041B"/>
    <w:rsid w:val="007D4ECC"/>
    <w:rsid w:val="007E55CC"/>
    <w:rsid w:val="008507D6"/>
    <w:rsid w:val="00861AA1"/>
    <w:rsid w:val="008D7A9C"/>
    <w:rsid w:val="009128DB"/>
    <w:rsid w:val="009231B5"/>
    <w:rsid w:val="00946EEC"/>
    <w:rsid w:val="0095189D"/>
    <w:rsid w:val="00966AE4"/>
    <w:rsid w:val="00966E28"/>
    <w:rsid w:val="009855FD"/>
    <w:rsid w:val="009C3ECB"/>
    <w:rsid w:val="009D4340"/>
    <w:rsid w:val="009D7A0D"/>
    <w:rsid w:val="009E62A1"/>
    <w:rsid w:val="00A201A8"/>
    <w:rsid w:val="00A4073C"/>
    <w:rsid w:val="00A40898"/>
    <w:rsid w:val="00A644BF"/>
    <w:rsid w:val="00A9211E"/>
    <w:rsid w:val="00AA11BF"/>
    <w:rsid w:val="00AA2C86"/>
    <w:rsid w:val="00AA31C2"/>
    <w:rsid w:val="00AB79A4"/>
    <w:rsid w:val="00AF5344"/>
    <w:rsid w:val="00B27D22"/>
    <w:rsid w:val="00B70BAB"/>
    <w:rsid w:val="00BA48A9"/>
    <w:rsid w:val="00C67475"/>
    <w:rsid w:val="00C70F48"/>
    <w:rsid w:val="00C72811"/>
    <w:rsid w:val="00C80C33"/>
    <w:rsid w:val="00CD1EAD"/>
    <w:rsid w:val="00D22A44"/>
    <w:rsid w:val="00D47067"/>
    <w:rsid w:val="00D65120"/>
    <w:rsid w:val="00D92DE0"/>
    <w:rsid w:val="00D93A22"/>
    <w:rsid w:val="00DB4ECA"/>
    <w:rsid w:val="00DB7F52"/>
    <w:rsid w:val="00DC6C16"/>
    <w:rsid w:val="00DD089D"/>
    <w:rsid w:val="00E337AC"/>
    <w:rsid w:val="00E47C47"/>
    <w:rsid w:val="00E82FEC"/>
    <w:rsid w:val="00E94330"/>
    <w:rsid w:val="00EE5516"/>
    <w:rsid w:val="00EF0517"/>
    <w:rsid w:val="00F235E5"/>
    <w:rsid w:val="00F44B04"/>
    <w:rsid w:val="00F5088B"/>
    <w:rsid w:val="00F63012"/>
    <w:rsid w:val="00F763D8"/>
    <w:rsid w:val="00F8370E"/>
    <w:rsid w:val="00FA3CCC"/>
    <w:rsid w:val="00FB0E30"/>
    <w:rsid w:val="00FC6B21"/>
    <w:rsid w:val="00FE79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5AF605A"/>
  <w15:docId w15:val="{A1F56A5B-0F3E-4EB0-82C6-59CACCFF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231B5"/>
    <w:pPr>
      <w:suppressAutoHyphens/>
      <w:spacing w:after="200" w:line="276" w:lineRule="auto"/>
    </w:pPr>
    <w:rPr>
      <w:rFonts w:ascii="Calibri" w:eastAsia="SimSun" w:hAnsi="Calibri" w:cs="font249"/>
      <w:sz w:val="22"/>
      <w:szCs w:val="22"/>
      <w:lang w:eastAsia="ar-SA"/>
    </w:rPr>
  </w:style>
  <w:style w:type="paragraph" w:styleId="Nadpis2">
    <w:name w:val="heading 2"/>
    <w:basedOn w:val="Normln"/>
    <w:next w:val="Zkladntext"/>
    <w:qFormat/>
    <w:rsid w:val="009231B5"/>
    <w:pPr>
      <w:keepNext/>
      <w:numPr>
        <w:ilvl w:val="1"/>
        <w:numId w:val="1"/>
      </w:numPr>
      <w:spacing w:after="0" w:line="100" w:lineRule="atLeast"/>
      <w:jc w:val="center"/>
      <w:outlineLvl w:val="1"/>
    </w:pPr>
    <w:rPr>
      <w:rFonts w:ascii="Times New Roman" w:eastAsia="Times New Roman" w:hAnsi="Times New Roman" w:cs="Times New Roman"/>
      <w:b/>
      <w:bCs/>
      <w:sz w:val="24"/>
      <w:szCs w:val="24"/>
    </w:rPr>
  </w:style>
  <w:style w:type="paragraph" w:styleId="Nadpis3">
    <w:name w:val="heading 3"/>
    <w:basedOn w:val="Normln"/>
    <w:next w:val="Zkladntext"/>
    <w:qFormat/>
    <w:rsid w:val="009231B5"/>
    <w:pPr>
      <w:keepNext/>
      <w:numPr>
        <w:ilvl w:val="2"/>
        <w:numId w:val="1"/>
      </w:numPr>
      <w:spacing w:after="0" w:line="100" w:lineRule="atLeast"/>
      <w:outlineLvl w:val="2"/>
    </w:pPr>
    <w:rPr>
      <w:rFonts w:ascii="Times New Roman" w:eastAsia="Times New Roman" w:hAnsi="Times New Roman" w:cs="Times New Roman"/>
      <w:b/>
      <w:bCs/>
      <w:sz w:val="24"/>
      <w:szCs w:val="24"/>
    </w:rPr>
  </w:style>
  <w:style w:type="paragraph" w:styleId="Nadpis5">
    <w:name w:val="heading 5"/>
    <w:basedOn w:val="Normln"/>
    <w:next w:val="Zkladntext"/>
    <w:qFormat/>
    <w:rsid w:val="009231B5"/>
    <w:pPr>
      <w:keepNext/>
      <w:numPr>
        <w:numId w:val="1"/>
      </w:numPr>
      <w:spacing w:after="0" w:line="100" w:lineRule="atLeast"/>
      <w:outlineLvl w:val="4"/>
    </w:pPr>
    <w:rPr>
      <w:rFonts w:ascii="Times New Roman" w:eastAsia="Times New Roman" w:hAnsi="Times New Roman" w:cs="Times New Roman"/>
      <w:b/>
      <w:bCs/>
      <w:sz w:val="24"/>
      <w:szCs w:val="24"/>
    </w:rPr>
  </w:style>
  <w:style w:type="paragraph" w:styleId="Nadpis6">
    <w:name w:val="heading 6"/>
    <w:basedOn w:val="Normln"/>
    <w:next w:val="Zkladntext"/>
    <w:qFormat/>
    <w:rsid w:val="009231B5"/>
    <w:pPr>
      <w:keepNext/>
      <w:numPr>
        <w:ilvl w:val="5"/>
        <w:numId w:val="1"/>
      </w:numPr>
      <w:tabs>
        <w:tab w:val="left" w:pos="780"/>
      </w:tabs>
      <w:spacing w:after="0" w:line="100" w:lineRule="atLeast"/>
      <w:outlineLvl w:val="5"/>
    </w:pPr>
    <w:rPr>
      <w:rFonts w:ascii="Times New Roman" w:eastAsia="Times New Roman" w:hAnsi="Times New Roman" w:cs="Times New Roman"/>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9231B5"/>
  </w:style>
  <w:style w:type="character" w:customStyle="1" w:styleId="WW8Num1z1">
    <w:name w:val="WW8Num1z1"/>
    <w:rsid w:val="009231B5"/>
  </w:style>
  <w:style w:type="character" w:customStyle="1" w:styleId="WW8Num1z2">
    <w:name w:val="WW8Num1z2"/>
    <w:rsid w:val="009231B5"/>
  </w:style>
  <w:style w:type="character" w:customStyle="1" w:styleId="WW8Num1z3">
    <w:name w:val="WW8Num1z3"/>
    <w:rsid w:val="009231B5"/>
  </w:style>
  <w:style w:type="character" w:customStyle="1" w:styleId="WW8Num1z4">
    <w:name w:val="WW8Num1z4"/>
    <w:rsid w:val="009231B5"/>
  </w:style>
  <w:style w:type="character" w:customStyle="1" w:styleId="WW8Num1z5">
    <w:name w:val="WW8Num1z5"/>
    <w:rsid w:val="009231B5"/>
  </w:style>
  <w:style w:type="character" w:customStyle="1" w:styleId="WW8Num1z6">
    <w:name w:val="WW8Num1z6"/>
    <w:rsid w:val="009231B5"/>
  </w:style>
  <w:style w:type="character" w:customStyle="1" w:styleId="WW8Num1z7">
    <w:name w:val="WW8Num1z7"/>
    <w:rsid w:val="009231B5"/>
  </w:style>
  <w:style w:type="character" w:customStyle="1" w:styleId="WW8Num1z8">
    <w:name w:val="WW8Num1z8"/>
    <w:rsid w:val="009231B5"/>
  </w:style>
  <w:style w:type="character" w:customStyle="1" w:styleId="WW8Num2z0">
    <w:name w:val="WW8Num2z0"/>
    <w:rsid w:val="009231B5"/>
    <w:rPr>
      <w:rFonts w:cs="Times New Roman"/>
    </w:rPr>
  </w:style>
  <w:style w:type="character" w:customStyle="1" w:styleId="WW8Num2z1">
    <w:name w:val="WW8Num2z1"/>
    <w:rsid w:val="009231B5"/>
  </w:style>
  <w:style w:type="character" w:customStyle="1" w:styleId="WW8Num2z2">
    <w:name w:val="WW8Num2z2"/>
    <w:rsid w:val="009231B5"/>
  </w:style>
  <w:style w:type="character" w:customStyle="1" w:styleId="WW8Num3z0">
    <w:name w:val="WW8Num3z0"/>
    <w:rsid w:val="009231B5"/>
    <w:rPr>
      <w:rFonts w:cs="Times New Roman"/>
    </w:rPr>
  </w:style>
  <w:style w:type="character" w:customStyle="1" w:styleId="WW8Num3z1">
    <w:name w:val="WW8Num3z1"/>
    <w:rsid w:val="009231B5"/>
  </w:style>
  <w:style w:type="character" w:customStyle="1" w:styleId="WW8Num3z2">
    <w:name w:val="WW8Num3z2"/>
    <w:rsid w:val="009231B5"/>
  </w:style>
  <w:style w:type="character" w:customStyle="1" w:styleId="WW8Num4z0">
    <w:name w:val="WW8Num4z0"/>
    <w:rsid w:val="009231B5"/>
    <w:rPr>
      <w:rFonts w:ascii="Symbol" w:hAnsi="Symbol" w:cs="Symbol"/>
    </w:rPr>
  </w:style>
  <w:style w:type="character" w:customStyle="1" w:styleId="WW8Num4z1">
    <w:name w:val="WW8Num4z1"/>
    <w:rsid w:val="009231B5"/>
    <w:rPr>
      <w:rFonts w:ascii="Courier New" w:hAnsi="Courier New" w:cs="Courier New"/>
    </w:rPr>
  </w:style>
  <w:style w:type="character" w:customStyle="1" w:styleId="WW8Num4z2">
    <w:name w:val="WW8Num4z2"/>
    <w:rsid w:val="009231B5"/>
    <w:rPr>
      <w:rFonts w:ascii="Wingdings" w:hAnsi="Wingdings" w:cs="Wingdings"/>
    </w:rPr>
  </w:style>
  <w:style w:type="character" w:customStyle="1" w:styleId="WW8Num5z0">
    <w:name w:val="WW8Num5z0"/>
    <w:rsid w:val="009231B5"/>
    <w:rPr>
      <w:rFonts w:ascii="Wingdings" w:hAnsi="Wingdings" w:cs="Courier New"/>
    </w:rPr>
  </w:style>
  <w:style w:type="character" w:customStyle="1" w:styleId="WW8Num5z1">
    <w:name w:val="WW8Num5z1"/>
    <w:rsid w:val="009231B5"/>
    <w:rPr>
      <w:rFonts w:ascii="Courier New" w:hAnsi="Courier New" w:cs="Courier New"/>
    </w:rPr>
  </w:style>
  <w:style w:type="character" w:customStyle="1" w:styleId="WW8Num5z2">
    <w:name w:val="WW8Num5z2"/>
    <w:rsid w:val="009231B5"/>
    <w:rPr>
      <w:rFonts w:ascii="Symbol" w:hAnsi="Symbol" w:cs="Wingdings"/>
    </w:rPr>
  </w:style>
  <w:style w:type="character" w:customStyle="1" w:styleId="WW8Num5z3">
    <w:name w:val="WW8Num5z3"/>
    <w:rsid w:val="009231B5"/>
    <w:rPr>
      <w:rFonts w:ascii="Symbol" w:hAnsi="Symbol" w:cs="Symbol"/>
    </w:rPr>
  </w:style>
  <w:style w:type="character" w:customStyle="1" w:styleId="WW8Num6z0">
    <w:name w:val="WW8Num6z0"/>
    <w:rsid w:val="009231B5"/>
    <w:rPr>
      <w:rFonts w:ascii="Wingdings" w:hAnsi="Wingdings" w:cs="Courier New"/>
    </w:rPr>
  </w:style>
  <w:style w:type="character" w:customStyle="1" w:styleId="WW8Num6z1">
    <w:name w:val="WW8Num6z1"/>
    <w:rsid w:val="009231B5"/>
    <w:rPr>
      <w:rFonts w:ascii="Courier New" w:hAnsi="Courier New" w:cs="Courier New"/>
    </w:rPr>
  </w:style>
  <w:style w:type="character" w:customStyle="1" w:styleId="WW8Num6z2">
    <w:name w:val="WW8Num6z2"/>
    <w:rsid w:val="009231B5"/>
    <w:rPr>
      <w:rFonts w:ascii="Symbol" w:hAnsi="Symbol" w:cs="Wingdings"/>
    </w:rPr>
  </w:style>
  <w:style w:type="character" w:customStyle="1" w:styleId="WW8Num6z3">
    <w:name w:val="WW8Num6z3"/>
    <w:rsid w:val="009231B5"/>
    <w:rPr>
      <w:rFonts w:ascii="Symbol" w:hAnsi="Symbol" w:cs="Symbol"/>
    </w:rPr>
  </w:style>
  <w:style w:type="character" w:customStyle="1" w:styleId="WW8Num7z0">
    <w:name w:val="WW8Num7z0"/>
    <w:rsid w:val="009231B5"/>
    <w:rPr>
      <w:rFonts w:ascii="Wingdings" w:hAnsi="Wingdings" w:cs="Symbol"/>
    </w:rPr>
  </w:style>
  <w:style w:type="character" w:customStyle="1" w:styleId="WW8Num7z1">
    <w:name w:val="WW8Num7z1"/>
    <w:rsid w:val="009231B5"/>
    <w:rPr>
      <w:rFonts w:ascii="Courier New" w:eastAsia="Calibri" w:hAnsi="Courier New" w:cs="Courier New"/>
      <w:sz w:val="24"/>
      <w:szCs w:val="24"/>
    </w:rPr>
  </w:style>
  <w:style w:type="character" w:customStyle="1" w:styleId="WW8Num7z2">
    <w:name w:val="WW8Num7z2"/>
    <w:rsid w:val="009231B5"/>
    <w:rPr>
      <w:rFonts w:ascii="Wingdings" w:hAnsi="Wingdings" w:cs="Wingdings"/>
    </w:rPr>
  </w:style>
  <w:style w:type="character" w:customStyle="1" w:styleId="WW8Num7z3">
    <w:name w:val="WW8Num7z3"/>
    <w:rsid w:val="009231B5"/>
    <w:rPr>
      <w:rFonts w:ascii="Symbol" w:hAnsi="Symbol" w:cs="Symbol"/>
    </w:rPr>
  </w:style>
  <w:style w:type="character" w:customStyle="1" w:styleId="WW8Num8z0">
    <w:name w:val="WW8Num8z0"/>
    <w:rsid w:val="009231B5"/>
    <w:rPr>
      <w:rFonts w:ascii="Wingdings" w:hAnsi="Wingdings" w:cs="Symbol"/>
    </w:rPr>
  </w:style>
  <w:style w:type="character" w:customStyle="1" w:styleId="WW8Num9z0">
    <w:name w:val="WW8Num9z0"/>
    <w:rsid w:val="009231B5"/>
    <w:rPr>
      <w:rFonts w:ascii="Wingdings" w:hAnsi="Wingdings" w:cs="Courier New"/>
    </w:rPr>
  </w:style>
  <w:style w:type="character" w:customStyle="1" w:styleId="WW8Num10z0">
    <w:name w:val="WW8Num10z0"/>
    <w:rsid w:val="009231B5"/>
    <w:rPr>
      <w:rFonts w:ascii="Wingdings" w:hAnsi="Wingdings" w:cs="Courier New"/>
      <w:sz w:val="24"/>
      <w:szCs w:val="24"/>
    </w:rPr>
  </w:style>
  <w:style w:type="character" w:customStyle="1" w:styleId="WW8Num11z0">
    <w:name w:val="WW8Num11z0"/>
    <w:rsid w:val="009231B5"/>
    <w:rPr>
      <w:rFonts w:ascii="Wingdings" w:hAnsi="Wingdings" w:cs="Courier New"/>
    </w:rPr>
  </w:style>
  <w:style w:type="character" w:customStyle="1" w:styleId="WW8Num11z1">
    <w:name w:val="WW8Num11z1"/>
    <w:rsid w:val="009231B5"/>
  </w:style>
  <w:style w:type="character" w:customStyle="1" w:styleId="WW8Num11z2">
    <w:name w:val="WW8Num11z2"/>
    <w:rsid w:val="009231B5"/>
  </w:style>
  <w:style w:type="character" w:customStyle="1" w:styleId="WW8Num11z3">
    <w:name w:val="WW8Num11z3"/>
    <w:rsid w:val="009231B5"/>
  </w:style>
  <w:style w:type="character" w:customStyle="1" w:styleId="WW8Num11z4">
    <w:name w:val="WW8Num11z4"/>
    <w:rsid w:val="009231B5"/>
  </w:style>
  <w:style w:type="character" w:customStyle="1" w:styleId="WW8Num11z5">
    <w:name w:val="WW8Num11z5"/>
    <w:rsid w:val="009231B5"/>
  </w:style>
  <w:style w:type="character" w:customStyle="1" w:styleId="WW8Num11z6">
    <w:name w:val="WW8Num11z6"/>
    <w:rsid w:val="009231B5"/>
  </w:style>
  <w:style w:type="character" w:customStyle="1" w:styleId="WW8Num11z7">
    <w:name w:val="WW8Num11z7"/>
    <w:rsid w:val="009231B5"/>
  </w:style>
  <w:style w:type="character" w:customStyle="1" w:styleId="WW8Num11z8">
    <w:name w:val="WW8Num11z8"/>
    <w:rsid w:val="009231B5"/>
  </w:style>
  <w:style w:type="character" w:customStyle="1" w:styleId="WW8Num12z0">
    <w:name w:val="WW8Num12z0"/>
    <w:rsid w:val="009231B5"/>
    <w:rPr>
      <w:rFonts w:ascii="Wingdings" w:hAnsi="Wingdings" w:cs="Courier New"/>
      <w:i/>
      <w:iCs/>
    </w:rPr>
  </w:style>
  <w:style w:type="character" w:customStyle="1" w:styleId="WW8Num12z1">
    <w:name w:val="WW8Num12z1"/>
    <w:rsid w:val="009231B5"/>
  </w:style>
  <w:style w:type="character" w:customStyle="1" w:styleId="WW8Num12z2">
    <w:name w:val="WW8Num12z2"/>
    <w:rsid w:val="009231B5"/>
  </w:style>
  <w:style w:type="character" w:customStyle="1" w:styleId="WW8Num12z3">
    <w:name w:val="WW8Num12z3"/>
    <w:rsid w:val="009231B5"/>
  </w:style>
  <w:style w:type="character" w:customStyle="1" w:styleId="WW8Num12z4">
    <w:name w:val="WW8Num12z4"/>
    <w:rsid w:val="009231B5"/>
  </w:style>
  <w:style w:type="character" w:customStyle="1" w:styleId="WW8Num12z5">
    <w:name w:val="WW8Num12z5"/>
    <w:rsid w:val="009231B5"/>
  </w:style>
  <w:style w:type="character" w:customStyle="1" w:styleId="WW8Num12z6">
    <w:name w:val="WW8Num12z6"/>
    <w:rsid w:val="009231B5"/>
  </w:style>
  <w:style w:type="character" w:customStyle="1" w:styleId="WW8Num12z7">
    <w:name w:val="WW8Num12z7"/>
    <w:rsid w:val="009231B5"/>
  </w:style>
  <w:style w:type="character" w:customStyle="1" w:styleId="WW8Num12z8">
    <w:name w:val="WW8Num12z8"/>
    <w:rsid w:val="009231B5"/>
  </w:style>
  <w:style w:type="character" w:customStyle="1" w:styleId="WW8Num13z0">
    <w:name w:val="WW8Num13z0"/>
    <w:rsid w:val="009231B5"/>
    <w:rPr>
      <w:rFonts w:ascii="Courier New" w:hAnsi="Courier New" w:cs="Courier New"/>
      <w:i/>
      <w:iCs/>
    </w:rPr>
  </w:style>
  <w:style w:type="character" w:customStyle="1" w:styleId="WW8Num13z1">
    <w:name w:val="WW8Num13z1"/>
    <w:rsid w:val="009231B5"/>
  </w:style>
  <w:style w:type="character" w:customStyle="1" w:styleId="WW8Num13z2">
    <w:name w:val="WW8Num13z2"/>
    <w:rsid w:val="009231B5"/>
  </w:style>
  <w:style w:type="character" w:customStyle="1" w:styleId="WW8Num13z3">
    <w:name w:val="WW8Num13z3"/>
    <w:rsid w:val="009231B5"/>
  </w:style>
  <w:style w:type="character" w:customStyle="1" w:styleId="WW8Num14z0">
    <w:name w:val="WW8Num14z0"/>
    <w:rsid w:val="009231B5"/>
    <w:rPr>
      <w:i/>
      <w:iCs/>
      <w:sz w:val="24"/>
      <w:szCs w:val="24"/>
    </w:rPr>
  </w:style>
  <w:style w:type="character" w:customStyle="1" w:styleId="WW8Num15z0">
    <w:name w:val="WW8Num15z0"/>
    <w:rsid w:val="009231B5"/>
    <w:rPr>
      <w:rFonts w:ascii="Wingdings" w:hAnsi="Wingdings" w:cs="Courier New"/>
      <w:sz w:val="24"/>
      <w:szCs w:val="24"/>
    </w:rPr>
  </w:style>
  <w:style w:type="character" w:customStyle="1" w:styleId="WW8Num15z1">
    <w:name w:val="WW8Num15z1"/>
    <w:rsid w:val="009231B5"/>
    <w:rPr>
      <w:rFonts w:ascii="Courier New" w:hAnsi="Courier New" w:cs="Courier New"/>
      <w:sz w:val="26"/>
      <w:szCs w:val="26"/>
    </w:rPr>
  </w:style>
  <w:style w:type="character" w:customStyle="1" w:styleId="WW8Num15z2">
    <w:name w:val="WW8Num15z2"/>
    <w:rsid w:val="009231B5"/>
    <w:rPr>
      <w:rFonts w:ascii="Wingdings" w:hAnsi="Wingdings" w:cs="Wingdings"/>
    </w:rPr>
  </w:style>
  <w:style w:type="character" w:customStyle="1" w:styleId="WW8Num16z0">
    <w:name w:val="WW8Num16z0"/>
    <w:rsid w:val="009231B5"/>
    <w:rPr>
      <w:rFonts w:ascii="Wingdings" w:hAnsi="Wingdings" w:cs="Symbol"/>
    </w:rPr>
  </w:style>
  <w:style w:type="character" w:customStyle="1" w:styleId="WW8Num16z1">
    <w:name w:val="WW8Num16z1"/>
    <w:rsid w:val="009231B5"/>
    <w:rPr>
      <w:rFonts w:ascii="Courier New" w:hAnsi="Courier New" w:cs="Courier New"/>
    </w:rPr>
  </w:style>
  <w:style w:type="character" w:customStyle="1" w:styleId="WW8Num16z2">
    <w:name w:val="WW8Num16z2"/>
    <w:rsid w:val="009231B5"/>
    <w:rPr>
      <w:rFonts w:ascii="Wingdings" w:hAnsi="Wingdings" w:cs="Wingdings"/>
    </w:rPr>
  </w:style>
  <w:style w:type="character" w:customStyle="1" w:styleId="WW8Num16z3">
    <w:name w:val="WW8Num16z3"/>
    <w:rsid w:val="009231B5"/>
    <w:rPr>
      <w:rFonts w:ascii="Symbol" w:hAnsi="Symbol" w:cs="Symbol"/>
    </w:rPr>
  </w:style>
  <w:style w:type="character" w:customStyle="1" w:styleId="WW8Num17z0">
    <w:name w:val="WW8Num17z0"/>
    <w:rsid w:val="009231B5"/>
    <w:rPr>
      <w:rFonts w:ascii="Symbol" w:hAnsi="Symbol" w:cs="Symbol"/>
    </w:rPr>
  </w:style>
  <w:style w:type="character" w:customStyle="1" w:styleId="WW8Num17z1">
    <w:name w:val="WW8Num17z1"/>
    <w:rsid w:val="009231B5"/>
    <w:rPr>
      <w:rFonts w:ascii="Courier New" w:hAnsi="Courier New" w:cs="Courier New"/>
    </w:rPr>
  </w:style>
  <w:style w:type="character" w:customStyle="1" w:styleId="WW8Num17z2">
    <w:name w:val="WW8Num17z2"/>
    <w:rsid w:val="009231B5"/>
    <w:rPr>
      <w:rFonts w:ascii="Wingdings" w:hAnsi="Wingdings" w:cs="Wingdings"/>
    </w:rPr>
  </w:style>
  <w:style w:type="character" w:customStyle="1" w:styleId="WW8Num17z3">
    <w:name w:val="WW8Num17z3"/>
    <w:rsid w:val="009231B5"/>
    <w:rPr>
      <w:rFonts w:ascii="Symbol" w:hAnsi="Symbol" w:cs="Symbol"/>
    </w:rPr>
  </w:style>
  <w:style w:type="character" w:customStyle="1" w:styleId="WW8Num18z0">
    <w:name w:val="WW8Num18z0"/>
    <w:rsid w:val="009231B5"/>
    <w:rPr>
      <w:rFonts w:ascii="Wingdings" w:hAnsi="Wingdings" w:cs="Courier New"/>
      <w:sz w:val="24"/>
      <w:szCs w:val="24"/>
    </w:rPr>
  </w:style>
  <w:style w:type="character" w:customStyle="1" w:styleId="WW8Num18z1">
    <w:name w:val="WW8Num18z1"/>
    <w:rsid w:val="009231B5"/>
    <w:rPr>
      <w:rFonts w:ascii="Courier New" w:hAnsi="Courier New" w:cs="Courier New"/>
    </w:rPr>
  </w:style>
  <w:style w:type="character" w:customStyle="1" w:styleId="WW8Num18z2">
    <w:name w:val="WW8Num18z2"/>
    <w:rsid w:val="009231B5"/>
    <w:rPr>
      <w:rFonts w:ascii="Wingdings" w:hAnsi="Wingdings" w:cs="Wingdings"/>
    </w:rPr>
  </w:style>
  <w:style w:type="character" w:customStyle="1" w:styleId="WW8Num18z3">
    <w:name w:val="WW8Num18z3"/>
    <w:rsid w:val="009231B5"/>
    <w:rPr>
      <w:rFonts w:ascii="Symbol" w:hAnsi="Symbol" w:cs="Symbol"/>
    </w:rPr>
  </w:style>
  <w:style w:type="character" w:customStyle="1" w:styleId="WW8Num19z0">
    <w:name w:val="WW8Num19z0"/>
    <w:rsid w:val="009231B5"/>
    <w:rPr>
      <w:rFonts w:ascii="Wingdings" w:hAnsi="Wingdings" w:cs="Courier New"/>
      <w:sz w:val="24"/>
      <w:szCs w:val="24"/>
    </w:rPr>
  </w:style>
  <w:style w:type="character" w:customStyle="1" w:styleId="WW8Num19z1">
    <w:name w:val="WW8Num19z1"/>
    <w:rsid w:val="009231B5"/>
    <w:rPr>
      <w:rFonts w:ascii="Courier New" w:hAnsi="Courier New" w:cs="Courier New"/>
    </w:rPr>
  </w:style>
  <w:style w:type="character" w:customStyle="1" w:styleId="WW8Num19z2">
    <w:name w:val="WW8Num19z2"/>
    <w:rsid w:val="009231B5"/>
    <w:rPr>
      <w:rFonts w:ascii="Wingdings" w:hAnsi="Wingdings" w:cs="Wingdings"/>
    </w:rPr>
  </w:style>
  <w:style w:type="character" w:customStyle="1" w:styleId="WW8Num19z3">
    <w:name w:val="WW8Num19z3"/>
    <w:rsid w:val="009231B5"/>
    <w:rPr>
      <w:rFonts w:ascii="Symbol" w:hAnsi="Symbol" w:cs="Symbol"/>
    </w:rPr>
  </w:style>
  <w:style w:type="character" w:customStyle="1" w:styleId="WW8Num19z4">
    <w:name w:val="WW8Num19z4"/>
    <w:rsid w:val="009231B5"/>
  </w:style>
  <w:style w:type="character" w:customStyle="1" w:styleId="WW8Num19z5">
    <w:name w:val="WW8Num19z5"/>
    <w:rsid w:val="009231B5"/>
  </w:style>
  <w:style w:type="character" w:customStyle="1" w:styleId="WW8Num19z6">
    <w:name w:val="WW8Num19z6"/>
    <w:rsid w:val="009231B5"/>
  </w:style>
  <w:style w:type="character" w:customStyle="1" w:styleId="WW8Num19z7">
    <w:name w:val="WW8Num19z7"/>
    <w:rsid w:val="009231B5"/>
  </w:style>
  <w:style w:type="character" w:customStyle="1" w:styleId="WW8Num19z8">
    <w:name w:val="WW8Num19z8"/>
    <w:rsid w:val="009231B5"/>
  </w:style>
  <w:style w:type="character" w:customStyle="1" w:styleId="WW8Num20z0">
    <w:name w:val="WW8Num20z0"/>
    <w:rsid w:val="009231B5"/>
    <w:rPr>
      <w:rFonts w:ascii="Wingdings" w:hAnsi="Wingdings" w:cs="Courier New"/>
    </w:rPr>
  </w:style>
  <w:style w:type="character" w:customStyle="1" w:styleId="WW8Num20z1">
    <w:name w:val="WW8Num20z1"/>
    <w:rsid w:val="009231B5"/>
    <w:rPr>
      <w:rFonts w:ascii="Courier New" w:hAnsi="Courier New" w:cs="Courier New"/>
    </w:rPr>
  </w:style>
  <w:style w:type="character" w:customStyle="1" w:styleId="WW8Num20z2">
    <w:name w:val="WW8Num20z2"/>
    <w:rsid w:val="009231B5"/>
    <w:rPr>
      <w:rFonts w:ascii="Wingdings" w:hAnsi="Wingdings" w:cs="Wingdings"/>
    </w:rPr>
  </w:style>
  <w:style w:type="character" w:customStyle="1" w:styleId="WW8Num20z3">
    <w:name w:val="WW8Num20z3"/>
    <w:rsid w:val="009231B5"/>
    <w:rPr>
      <w:rFonts w:ascii="Symbol" w:hAnsi="Symbol" w:cs="Symbol"/>
    </w:rPr>
  </w:style>
  <w:style w:type="character" w:customStyle="1" w:styleId="WW8Num20z4">
    <w:name w:val="WW8Num20z4"/>
    <w:rsid w:val="009231B5"/>
  </w:style>
  <w:style w:type="character" w:customStyle="1" w:styleId="WW8Num20z5">
    <w:name w:val="WW8Num20z5"/>
    <w:rsid w:val="009231B5"/>
  </w:style>
  <w:style w:type="character" w:customStyle="1" w:styleId="WW8Num20z6">
    <w:name w:val="WW8Num20z6"/>
    <w:rsid w:val="009231B5"/>
  </w:style>
  <w:style w:type="character" w:customStyle="1" w:styleId="WW8Num20z7">
    <w:name w:val="WW8Num20z7"/>
    <w:rsid w:val="009231B5"/>
  </w:style>
  <w:style w:type="character" w:customStyle="1" w:styleId="WW8Num20z8">
    <w:name w:val="WW8Num20z8"/>
    <w:rsid w:val="009231B5"/>
  </w:style>
  <w:style w:type="character" w:customStyle="1" w:styleId="WW8Num21z0">
    <w:name w:val="WW8Num21z0"/>
    <w:rsid w:val="009231B5"/>
    <w:rPr>
      <w:rFonts w:ascii="Wingdings" w:hAnsi="Wingdings" w:cs="Wingdings"/>
    </w:rPr>
  </w:style>
  <w:style w:type="character" w:customStyle="1" w:styleId="WW8Num21z1">
    <w:name w:val="WW8Num21z1"/>
    <w:rsid w:val="009231B5"/>
    <w:rPr>
      <w:rFonts w:ascii="Courier New" w:hAnsi="Courier New" w:cs="Courier New"/>
    </w:rPr>
  </w:style>
  <w:style w:type="character" w:customStyle="1" w:styleId="WW8Num21z2">
    <w:name w:val="WW8Num21z2"/>
    <w:rsid w:val="009231B5"/>
    <w:rPr>
      <w:rFonts w:ascii="Wingdings" w:hAnsi="Wingdings" w:cs="Wingdings"/>
    </w:rPr>
  </w:style>
  <w:style w:type="character" w:customStyle="1" w:styleId="WW8Num21z3">
    <w:name w:val="WW8Num21z3"/>
    <w:rsid w:val="009231B5"/>
    <w:rPr>
      <w:rFonts w:ascii="Symbol" w:hAnsi="Symbol" w:cs="Symbol"/>
    </w:rPr>
  </w:style>
  <w:style w:type="character" w:customStyle="1" w:styleId="WW8Num21z4">
    <w:name w:val="WW8Num21z4"/>
    <w:rsid w:val="009231B5"/>
  </w:style>
  <w:style w:type="character" w:customStyle="1" w:styleId="WW8Num21z5">
    <w:name w:val="WW8Num21z5"/>
    <w:rsid w:val="009231B5"/>
  </w:style>
  <w:style w:type="character" w:customStyle="1" w:styleId="WW8Num21z6">
    <w:name w:val="WW8Num21z6"/>
    <w:rsid w:val="009231B5"/>
  </w:style>
  <w:style w:type="character" w:customStyle="1" w:styleId="WW8Num21z7">
    <w:name w:val="WW8Num21z7"/>
    <w:rsid w:val="009231B5"/>
  </w:style>
  <w:style w:type="character" w:customStyle="1" w:styleId="WW8Num21z8">
    <w:name w:val="WW8Num21z8"/>
    <w:rsid w:val="009231B5"/>
  </w:style>
  <w:style w:type="character" w:customStyle="1" w:styleId="WW8Num22z0">
    <w:name w:val="WW8Num22z0"/>
    <w:rsid w:val="009231B5"/>
    <w:rPr>
      <w:rFonts w:ascii="Wingdings" w:hAnsi="Wingdings" w:cs="Wingdings"/>
    </w:rPr>
  </w:style>
  <w:style w:type="character" w:customStyle="1" w:styleId="WW8Num22z1">
    <w:name w:val="WW8Num22z1"/>
    <w:rsid w:val="009231B5"/>
    <w:rPr>
      <w:rFonts w:ascii="Courier New" w:hAnsi="Courier New" w:cs="Courier New"/>
    </w:rPr>
  </w:style>
  <w:style w:type="character" w:customStyle="1" w:styleId="WW8Num22z2">
    <w:name w:val="WW8Num22z2"/>
    <w:rsid w:val="009231B5"/>
    <w:rPr>
      <w:rFonts w:ascii="Wingdings" w:hAnsi="Wingdings" w:cs="Wingdings"/>
    </w:rPr>
  </w:style>
  <w:style w:type="character" w:customStyle="1" w:styleId="WW8Num22z3">
    <w:name w:val="WW8Num22z3"/>
    <w:rsid w:val="009231B5"/>
    <w:rPr>
      <w:rFonts w:ascii="Symbol" w:hAnsi="Symbol" w:cs="Symbol"/>
    </w:rPr>
  </w:style>
  <w:style w:type="character" w:customStyle="1" w:styleId="WW8Num22z4">
    <w:name w:val="WW8Num22z4"/>
    <w:rsid w:val="009231B5"/>
  </w:style>
  <w:style w:type="character" w:customStyle="1" w:styleId="WW8Num22z5">
    <w:name w:val="WW8Num22z5"/>
    <w:rsid w:val="009231B5"/>
  </w:style>
  <w:style w:type="character" w:customStyle="1" w:styleId="WW8Num22z6">
    <w:name w:val="WW8Num22z6"/>
    <w:rsid w:val="009231B5"/>
  </w:style>
  <w:style w:type="character" w:customStyle="1" w:styleId="WW8Num22z7">
    <w:name w:val="WW8Num22z7"/>
    <w:rsid w:val="009231B5"/>
  </w:style>
  <w:style w:type="character" w:customStyle="1" w:styleId="WW8Num22z8">
    <w:name w:val="WW8Num22z8"/>
    <w:rsid w:val="009231B5"/>
  </w:style>
  <w:style w:type="character" w:customStyle="1" w:styleId="WW8Num23z0">
    <w:name w:val="WW8Num23z0"/>
    <w:rsid w:val="009231B5"/>
    <w:rPr>
      <w:sz w:val="28"/>
      <w:szCs w:val="28"/>
    </w:rPr>
  </w:style>
  <w:style w:type="character" w:customStyle="1" w:styleId="WW8Num23z1">
    <w:name w:val="WW8Num23z1"/>
    <w:rsid w:val="009231B5"/>
  </w:style>
  <w:style w:type="character" w:customStyle="1" w:styleId="WW8Num23z2">
    <w:name w:val="WW8Num23z2"/>
    <w:rsid w:val="009231B5"/>
  </w:style>
  <w:style w:type="character" w:customStyle="1" w:styleId="WW8Num23z3">
    <w:name w:val="WW8Num23z3"/>
    <w:rsid w:val="009231B5"/>
  </w:style>
  <w:style w:type="character" w:customStyle="1" w:styleId="WW8Num23z4">
    <w:name w:val="WW8Num23z4"/>
    <w:rsid w:val="009231B5"/>
  </w:style>
  <w:style w:type="character" w:customStyle="1" w:styleId="WW8Num23z5">
    <w:name w:val="WW8Num23z5"/>
    <w:rsid w:val="009231B5"/>
  </w:style>
  <w:style w:type="character" w:customStyle="1" w:styleId="WW8Num23z6">
    <w:name w:val="WW8Num23z6"/>
    <w:rsid w:val="009231B5"/>
  </w:style>
  <w:style w:type="character" w:customStyle="1" w:styleId="WW8Num23z7">
    <w:name w:val="WW8Num23z7"/>
    <w:rsid w:val="009231B5"/>
  </w:style>
  <w:style w:type="character" w:customStyle="1" w:styleId="WW8Num23z8">
    <w:name w:val="WW8Num23z8"/>
    <w:rsid w:val="009231B5"/>
  </w:style>
  <w:style w:type="character" w:customStyle="1" w:styleId="WW8Num24z0">
    <w:name w:val="WW8Num24z0"/>
    <w:rsid w:val="009231B5"/>
    <w:rPr>
      <w:rFonts w:ascii="Courier New" w:hAnsi="Courier New" w:cs="Courier New"/>
    </w:rPr>
  </w:style>
  <w:style w:type="character" w:customStyle="1" w:styleId="WW8Num24z1">
    <w:name w:val="WW8Num24z1"/>
    <w:rsid w:val="009231B5"/>
    <w:rPr>
      <w:rFonts w:ascii="Courier New" w:hAnsi="Courier New" w:cs="Courier New"/>
    </w:rPr>
  </w:style>
  <w:style w:type="character" w:customStyle="1" w:styleId="WW8Num24z2">
    <w:name w:val="WW8Num24z2"/>
    <w:rsid w:val="009231B5"/>
    <w:rPr>
      <w:rFonts w:ascii="Wingdings" w:hAnsi="Wingdings" w:cs="Wingdings"/>
    </w:rPr>
  </w:style>
  <w:style w:type="character" w:customStyle="1" w:styleId="WW8Num24z3">
    <w:name w:val="WW8Num24z3"/>
    <w:rsid w:val="009231B5"/>
    <w:rPr>
      <w:rFonts w:ascii="Symbol" w:hAnsi="Symbol" w:cs="Symbol"/>
    </w:rPr>
  </w:style>
  <w:style w:type="character" w:customStyle="1" w:styleId="WW8Num24z4">
    <w:name w:val="WW8Num24z4"/>
    <w:rsid w:val="009231B5"/>
  </w:style>
  <w:style w:type="character" w:customStyle="1" w:styleId="WW8Num24z5">
    <w:name w:val="WW8Num24z5"/>
    <w:rsid w:val="009231B5"/>
  </w:style>
  <w:style w:type="character" w:customStyle="1" w:styleId="WW8Num24z6">
    <w:name w:val="WW8Num24z6"/>
    <w:rsid w:val="009231B5"/>
  </w:style>
  <w:style w:type="character" w:customStyle="1" w:styleId="WW8Num24z7">
    <w:name w:val="WW8Num24z7"/>
    <w:rsid w:val="009231B5"/>
  </w:style>
  <w:style w:type="character" w:customStyle="1" w:styleId="WW8Num24z8">
    <w:name w:val="WW8Num24z8"/>
    <w:rsid w:val="009231B5"/>
  </w:style>
  <w:style w:type="character" w:customStyle="1" w:styleId="WW8Num25z0">
    <w:name w:val="WW8Num25z0"/>
    <w:rsid w:val="009231B5"/>
    <w:rPr>
      <w:rFonts w:ascii="Courier New" w:hAnsi="Courier New" w:cs="Courier New"/>
      <w:color w:val="548DD4"/>
      <w:sz w:val="32"/>
      <w:szCs w:val="32"/>
    </w:rPr>
  </w:style>
  <w:style w:type="character" w:customStyle="1" w:styleId="WW8Num25z1">
    <w:name w:val="WW8Num25z1"/>
    <w:rsid w:val="009231B5"/>
    <w:rPr>
      <w:rFonts w:ascii="OpenSymbol" w:hAnsi="OpenSymbol" w:cs="OpenSymbol"/>
    </w:rPr>
  </w:style>
  <w:style w:type="character" w:customStyle="1" w:styleId="WW8Num25z2">
    <w:name w:val="WW8Num25z2"/>
    <w:rsid w:val="009231B5"/>
    <w:rPr>
      <w:rFonts w:ascii="Wingdings" w:hAnsi="Wingdings" w:cs="Wingdings"/>
    </w:rPr>
  </w:style>
  <w:style w:type="character" w:customStyle="1" w:styleId="WW8Num25z3">
    <w:name w:val="WW8Num25z3"/>
    <w:rsid w:val="009231B5"/>
    <w:rPr>
      <w:rFonts w:ascii="Symbol" w:hAnsi="Symbol" w:cs="Symbol"/>
    </w:rPr>
  </w:style>
  <w:style w:type="character" w:customStyle="1" w:styleId="WW8Num25z4">
    <w:name w:val="WW8Num25z4"/>
    <w:rsid w:val="009231B5"/>
  </w:style>
  <w:style w:type="character" w:customStyle="1" w:styleId="WW8Num25z5">
    <w:name w:val="WW8Num25z5"/>
    <w:rsid w:val="009231B5"/>
  </w:style>
  <w:style w:type="character" w:customStyle="1" w:styleId="WW8Num25z6">
    <w:name w:val="WW8Num25z6"/>
    <w:rsid w:val="009231B5"/>
  </w:style>
  <w:style w:type="character" w:customStyle="1" w:styleId="WW8Num25z7">
    <w:name w:val="WW8Num25z7"/>
    <w:rsid w:val="009231B5"/>
  </w:style>
  <w:style w:type="character" w:customStyle="1" w:styleId="WW8Num25z8">
    <w:name w:val="WW8Num25z8"/>
    <w:rsid w:val="009231B5"/>
  </w:style>
  <w:style w:type="character" w:customStyle="1" w:styleId="WW8Num26z0">
    <w:name w:val="WW8Num26z0"/>
    <w:rsid w:val="009231B5"/>
    <w:rPr>
      <w:rFonts w:ascii="Symbol" w:hAnsi="Symbol" w:cs="OpenSymbol"/>
    </w:rPr>
  </w:style>
  <w:style w:type="character" w:customStyle="1" w:styleId="WW8Num26z1">
    <w:name w:val="WW8Num26z1"/>
    <w:rsid w:val="009231B5"/>
    <w:rPr>
      <w:rFonts w:ascii="OpenSymbol" w:hAnsi="OpenSymbol" w:cs="OpenSymbol"/>
    </w:rPr>
  </w:style>
  <w:style w:type="character" w:customStyle="1" w:styleId="WW8Num26z2">
    <w:name w:val="WW8Num26z2"/>
    <w:rsid w:val="009231B5"/>
  </w:style>
  <w:style w:type="character" w:customStyle="1" w:styleId="WW8Num26z3">
    <w:name w:val="WW8Num26z3"/>
    <w:rsid w:val="009231B5"/>
  </w:style>
  <w:style w:type="character" w:customStyle="1" w:styleId="WW8Num26z4">
    <w:name w:val="WW8Num26z4"/>
    <w:rsid w:val="009231B5"/>
  </w:style>
  <w:style w:type="character" w:customStyle="1" w:styleId="WW8Num26z5">
    <w:name w:val="WW8Num26z5"/>
    <w:rsid w:val="009231B5"/>
  </w:style>
  <w:style w:type="character" w:customStyle="1" w:styleId="WW8Num26z6">
    <w:name w:val="WW8Num26z6"/>
    <w:rsid w:val="009231B5"/>
  </w:style>
  <w:style w:type="character" w:customStyle="1" w:styleId="WW8Num26z7">
    <w:name w:val="WW8Num26z7"/>
    <w:rsid w:val="009231B5"/>
  </w:style>
  <w:style w:type="character" w:customStyle="1" w:styleId="WW8Num26z8">
    <w:name w:val="WW8Num26z8"/>
    <w:rsid w:val="009231B5"/>
  </w:style>
  <w:style w:type="character" w:customStyle="1" w:styleId="WW8Num27z0">
    <w:name w:val="WW8Num27z0"/>
    <w:rsid w:val="009231B5"/>
    <w:rPr>
      <w:rFonts w:ascii="Symbol" w:hAnsi="Symbol" w:cs="OpenSymbol"/>
    </w:rPr>
  </w:style>
  <w:style w:type="character" w:customStyle="1" w:styleId="WW8Num27z1">
    <w:name w:val="WW8Num27z1"/>
    <w:rsid w:val="009231B5"/>
    <w:rPr>
      <w:rFonts w:ascii="OpenSymbol" w:hAnsi="OpenSymbol" w:cs="OpenSymbol"/>
    </w:rPr>
  </w:style>
  <w:style w:type="character" w:customStyle="1" w:styleId="WW8Num27z2">
    <w:name w:val="WW8Num27z2"/>
    <w:rsid w:val="009231B5"/>
    <w:rPr>
      <w:rFonts w:ascii="Wingdings" w:hAnsi="Wingdings" w:cs="Wingdings"/>
    </w:rPr>
  </w:style>
  <w:style w:type="character" w:customStyle="1" w:styleId="WW8Num27z3">
    <w:name w:val="WW8Num27z3"/>
    <w:rsid w:val="009231B5"/>
    <w:rPr>
      <w:rFonts w:ascii="Symbol" w:hAnsi="Symbol" w:cs="Symbol"/>
    </w:rPr>
  </w:style>
  <w:style w:type="character" w:customStyle="1" w:styleId="WW8Num27z4">
    <w:name w:val="WW8Num27z4"/>
    <w:rsid w:val="009231B5"/>
  </w:style>
  <w:style w:type="character" w:customStyle="1" w:styleId="WW8Num27z5">
    <w:name w:val="WW8Num27z5"/>
    <w:rsid w:val="009231B5"/>
  </w:style>
  <w:style w:type="character" w:customStyle="1" w:styleId="WW8Num27z6">
    <w:name w:val="WW8Num27z6"/>
    <w:rsid w:val="009231B5"/>
  </w:style>
  <w:style w:type="character" w:customStyle="1" w:styleId="WW8Num27z7">
    <w:name w:val="WW8Num27z7"/>
    <w:rsid w:val="009231B5"/>
  </w:style>
  <w:style w:type="character" w:customStyle="1" w:styleId="WW8Num27z8">
    <w:name w:val="WW8Num27z8"/>
    <w:rsid w:val="009231B5"/>
  </w:style>
  <w:style w:type="character" w:customStyle="1" w:styleId="WW8Num28z0">
    <w:name w:val="WW8Num28z0"/>
    <w:rsid w:val="009231B5"/>
    <w:rPr>
      <w:rFonts w:ascii="Wingdings" w:hAnsi="Wingdings" w:cs="Wingdings"/>
    </w:rPr>
  </w:style>
  <w:style w:type="character" w:customStyle="1" w:styleId="WW8Num28z2">
    <w:name w:val="WW8Num28z2"/>
    <w:rsid w:val="009231B5"/>
    <w:rPr>
      <w:rFonts w:ascii="Wingdings" w:hAnsi="Wingdings" w:cs="Wingdings"/>
    </w:rPr>
  </w:style>
  <w:style w:type="character" w:customStyle="1" w:styleId="WW8Num28z3">
    <w:name w:val="WW8Num28z3"/>
    <w:rsid w:val="009231B5"/>
    <w:rPr>
      <w:rFonts w:ascii="Symbol" w:hAnsi="Symbol" w:cs="Symbol"/>
    </w:rPr>
  </w:style>
  <w:style w:type="character" w:customStyle="1" w:styleId="WW8Num29z0">
    <w:name w:val="WW8Num29z0"/>
    <w:rsid w:val="009231B5"/>
    <w:rPr>
      <w:rFonts w:ascii="Courier New" w:hAnsi="Courier New" w:cs="Courier New"/>
    </w:rPr>
  </w:style>
  <w:style w:type="character" w:customStyle="1" w:styleId="WW8Num29z1">
    <w:name w:val="WW8Num29z1"/>
    <w:rsid w:val="009231B5"/>
  </w:style>
  <w:style w:type="character" w:customStyle="1" w:styleId="WW8Num29z2">
    <w:name w:val="WW8Num29z2"/>
    <w:rsid w:val="009231B5"/>
    <w:rPr>
      <w:rFonts w:ascii="Wingdings" w:hAnsi="Wingdings" w:cs="Wingdings"/>
    </w:rPr>
  </w:style>
  <w:style w:type="character" w:customStyle="1" w:styleId="WW8Num29z3">
    <w:name w:val="WW8Num29z3"/>
    <w:rsid w:val="009231B5"/>
    <w:rPr>
      <w:rFonts w:ascii="Symbol" w:hAnsi="Symbol" w:cs="Symbol"/>
    </w:rPr>
  </w:style>
  <w:style w:type="character" w:customStyle="1" w:styleId="WW8Num29z4">
    <w:name w:val="WW8Num29z4"/>
    <w:rsid w:val="009231B5"/>
  </w:style>
  <w:style w:type="character" w:customStyle="1" w:styleId="WW8Num29z5">
    <w:name w:val="WW8Num29z5"/>
    <w:rsid w:val="009231B5"/>
  </w:style>
  <w:style w:type="character" w:customStyle="1" w:styleId="WW8Num29z6">
    <w:name w:val="WW8Num29z6"/>
    <w:rsid w:val="009231B5"/>
  </w:style>
  <w:style w:type="character" w:customStyle="1" w:styleId="WW8Num29z7">
    <w:name w:val="WW8Num29z7"/>
    <w:rsid w:val="009231B5"/>
  </w:style>
  <w:style w:type="character" w:customStyle="1" w:styleId="WW8Num29z8">
    <w:name w:val="WW8Num29z8"/>
    <w:rsid w:val="009231B5"/>
  </w:style>
  <w:style w:type="character" w:customStyle="1" w:styleId="WW8Num30z0">
    <w:name w:val="WW8Num30z0"/>
    <w:rsid w:val="009231B5"/>
    <w:rPr>
      <w:rFonts w:ascii="Courier New" w:hAnsi="Courier New" w:cs="Courier New"/>
    </w:rPr>
  </w:style>
  <w:style w:type="character" w:customStyle="1" w:styleId="WW8Num30z1">
    <w:name w:val="WW8Num30z1"/>
    <w:rsid w:val="009231B5"/>
    <w:rPr>
      <w:rFonts w:ascii="Courier New" w:hAnsi="Courier New" w:cs="Courier New"/>
    </w:rPr>
  </w:style>
  <w:style w:type="character" w:customStyle="1" w:styleId="WW8Num30z2">
    <w:name w:val="WW8Num30z2"/>
    <w:rsid w:val="009231B5"/>
    <w:rPr>
      <w:rFonts w:ascii="Wingdings" w:hAnsi="Wingdings" w:cs="Wingdings"/>
    </w:rPr>
  </w:style>
  <w:style w:type="character" w:customStyle="1" w:styleId="WW8Num30z3">
    <w:name w:val="WW8Num30z3"/>
    <w:rsid w:val="009231B5"/>
    <w:rPr>
      <w:rFonts w:ascii="Symbol" w:hAnsi="Symbol" w:cs="Symbol"/>
    </w:rPr>
  </w:style>
  <w:style w:type="character" w:customStyle="1" w:styleId="WW8Num31z0">
    <w:name w:val="WW8Num31z0"/>
    <w:rsid w:val="009231B5"/>
    <w:rPr>
      <w:rFonts w:ascii="Courier New" w:hAnsi="Courier New" w:cs="Courier New"/>
    </w:rPr>
  </w:style>
  <w:style w:type="character" w:customStyle="1" w:styleId="WW8Num31z1">
    <w:name w:val="WW8Num31z1"/>
    <w:rsid w:val="009231B5"/>
    <w:rPr>
      <w:rFonts w:ascii="Courier New" w:hAnsi="Courier New" w:cs="Courier New"/>
    </w:rPr>
  </w:style>
  <w:style w:type="character" w:customStyle="1" w:styleId="WW8Num31z2">
    <w:name w:val="WW8Num31z2"/>
    <w:rsid w:val="009231B5"/>
    <w:rPr>
      <w:rFonts w:ascii="Wingdings" w:hAnsi="Wingdings" w:cs="Wingdings"/>
    </w:rPr>
  </w:style>
  <w:style w:type="character" w:customStyle="1" w:styleId="WW8Num31z3">
    <w:name w:val="WW8Num31z3"/>
    <w:rsid w:val="009231B5"/>
    <w:rPr>
      <w:rFonts w:ascii="Symbol" w:hAnsi="Symbol" w:cs="Symbol"/>
    </w:rPr>
  </w:style>
  <w:style w:type="character" w:customStyle="1" w:styleId="WW8Num32z0">
    <w:name w:val="WW8Num32z0"/>
    <w:rsid w:val="009231B5"/>
    <w:rPr>
      <w:rFonts w:ascii="Courier New" w:hAnsi="Courier New" w:cs="Courier New"/>
    </w:rPr>
  </w:style>
  <w:style w:type="character" w:customStyle="1" w:styleId="WW8Num32z1">
    <w:name w:val="WW8Num32z1"/>
    <w:rsid w:val="009231B5"/>
    <w:rPr>
      <w:rFonts w:ascii="Courier New" w:hAnsi="Courier New" w:cs="Courier New"/>
    </w:rPr>
  </w:style>
  <w:style w:type="character" w:customStyle="1" w:styleId="WW8Num32z2">
    <w:name w:val="WW8Num32z2"/>
    <w:rsid w:val="009231B5"/>
    <w:rPr>
      <w:rFonts w:ascii="Wingdings" w:hAnsi="Wingdings" w:cs="Wingdings"/>
    </w:rPr>
  </w:style>
  <w:style w:type="character" w:customStyle="1" w:styleId="WW8Num32z3">
    <w:name w:val="WW8Num32z3"/>
    <w:rsid w:val="009231B5"/>
    <w:rPr>
      <w:rFonts w:ascii="Symbol" w:hAnsi="Symbol" w:cs="Symbol"/>
    </w:rPr>
  </w:style>
  <w:style w:type="character" w:customStyle="1" w:styleId="WW8Num33z0">
    <w:name w:val="WW8Num33z0"/>
    <w:rsid w:val="009231B5"/>
    <w:rPr>
      <w:rFonts w:ascii="Courier New" w:hAnsi="Courier New" w:cs="Courier New"/>
    </w:rPr>
  </w:style>
  <w:style w:type="character" w:customStyle="1" w:styleId="WW8Num33z1">
    <w:name w:val="WW8Num33z1"/>
    <w:rsid w:val="009231B5"/>
    <w:rPr>
      <w:rFonts w:ascii="Courier New" w:hAnsi="Courier New" w:cs="Courier New"/>
    </w:rPr>
  </w:style>
  <w:style w:type="character" w:customStyle="1" w:styleId="WW8Num33z3">
    <w:name w:val="WW8Num33z3"/>
    <w:rsid w:val="009231B5"/>
    <w:rPr>
      <w:rFonts w:ascii="Symbol" w:hAnsi="Symbol" w:cs="Symbol"/>
    </w:rPr>
  </w:style>
  <w:style w:type="character" w:customStyle="1" w:styleId="WW8Num34z0">
    <w:name w:val="WW8Num34z0"/>
    <w:rsid w:val="009231B5"/>
    <w:rPr>
      <w:rFonts w:ascii="Courier New" w:hAnsi="Courier New" w:cs="Courier New"/>
    </w:rPr>
  </w:style>
  <w:style w:type="character" w:customStyle="1" w:styleId="WW8Num34z1">
    <w:name w:val="WW8Num34z1"/>
    <w:rsid w:val="009231B5"/>
    <w:rPr>
      <w:rFonts w:ascii="Courier New" w:hAnsi="Courier New" w:cs="Courier New"/>
    </w:rPr>
  </w:style>
  <w:style w:type="character" w:customStyle="1" w:styleId="WW8Num34z3">
    <w:name w:val="WW8Num34z3"/>
    <w:rsid w:val="009231B5"/>
    <w:rPr>
      <w:rFonts w:ascii="Symbol" w:hAnsi="Symbol" w:cs="Symbol"/>
    </w:rPr>
  </w:style>
  <w:style w:type="character" w:customStyle="1" w:styleId="WW8Num35z0">
    <w:name w:val="WW8Num35z0"/>
    <w:rsid w:val="009231B5"/>
    <w:rPr>
      <w:rFonts w:ascii="Wingdings" w:hAnsi="Wingdings" w:cs="Wingdings"/>
    </w:rPr>
  </w:style>
  <w:style w:type="character" w:customStyle="1" w:styleId="WW8Num35z1">
    <w:name w:val="WW8Num35z1"/>
    <w:rsid w:val="009231B5"/>
    <w:rPr>
      <w:rFonts w:ascii="Courier New" w:hAnsi="Courier New" w:cs="Courier New"/>
    </w:rPr>
  </w:style>
  <w:style w:type="character" w:customStyle="1" w:styleId="WW8Num35z3">
    <w:name w:val="WW8Num35z3"/>
    <w:rsid w:val="009231B5"/>
    <w:rPr>
      <w:rFonts w:ascii="Symbol" w:hAnsi="Symbol" w:cs="Symbol"/>
    </w:rPr>
  </w:style>
  <w:style w:type="character" w:customStyle="1" w:styleId="WW8Num36z0">
    <w:name w:val="WW8Num36z0"/>
    <w:rsid w:val="009231B5"/>
    <w:rPr>
      <w:rFonts w:ascii="Wingdings" w:hAnsi="Wingdings" w:cs="Wingdings"/>
    </w:rPr>
  </w:style>
  <w:style w:type="character" w:customStyle="1" w:styleId="WW8Num36z1">
    <w:name w:val="WW8Num36z1"/>
    <w:rsid w:val="009231B5"/>
    <w:rPr>
      <w:rFonts w:ascii="Courier New" w:hAnsi="Courier New" w:cs="Courier New"/>
    </w:rPr>
  </w:style>
  <w:style w:type="character" w:customStyle="1" w:styleId="WW8Num36z3">
    <w:name w:val="WW8Num36z3"/>
    <w:rsid w:val="009231B5"/>
    <w:rPr>
      <w:rFonts w:ascii="Symbol" w:hAnsi="Symbol" w:cs="Symbol"/>
    </w:rPr>
  </w:style>
  <w:style w:type="character" w:customStyle="1" w:styleId="WW8Num37z0">
    <w:name w:val="WW8Num37z0"/>
    <w:rsid w:val="009231B5"/>
    <w:rPr>
      <w:rFonts w:ascii="Courier New" w:hAnsi="Courier New" w:cs="Courier New"/>
    </w:rPr>
  </w:style>
  <w:style w:type="character" w:customStyle="1" w:styleId="WW8Num37z1">
    <w:name w:val="WW8Num37z1"/>
    <w:rsid w:val="009231B5"/>
    <w:rPr>
      <w:rFonts w:ascii="Courier New" w:hAnsi="Courier New" w:cs="Courier New"/>
    </w:rPr>
  </w:style>
  <w:style w:type="character" w:customStyle="1" w:styleId="WW8Num37z2">
    <w:name w:val="WW8Num37z2"/>
    <w:rsid w:val="009231B5"/>
    <w:rPr>
      <w:rFonts w:ascii="Wingdings" w:hAnsi="Wingdings" w:cs="Wingdings"/>
    </w:rPr>
  </w:style>
  <w:style w:type="character" w:customStyle="1" w:styleId="WW8Num38z0">
    <w:name w:val="WW8Num38z0"/>
    <w:rsid w:val="009231B5"/>
    <w:rPr>
      <w:rFonts w:ascii="Wingdings" w:hAnsi="Wingdings" w:cs="Wingdings"/>
    </w:rPr>
  </w:style>
  <w:style w:type="character" w:customStyle="1" w:styleId="WW8Num38z1">
    <w:name w:val="WW8Num38z1"/>
    <w:rsid w:val="009231B5"/>
    <w:rPr>
      <w:rFonts w:ascii="Courier New" w:hAnsi="Courier New" w:cs="Courier New"/>
    </w:rPr>
  </w:style>
  <w:style w:type="character" w:customStyle="1" w:styleId="WW8Num38z2">
    <w:name w:val="WW8Num38z2"/>
    <w:rsid w:val="009231B5"/>
    <w:rPr>
      <w:rFonts w:ascii="Wingdings" w:hAnsi="Wingdings" w:cs="Wingdings"/>
    </w:rPr>
  </w:style>
  <w:style w:type="character" w:customStyle="1" w:styleId="WW8Num39z0">
    <w:name w:val="WW8Num39z0"/>
    <w:rsid w:val="009231B5"/>
    <w:rPr>
      <w:rFonts w:ascii="Courier New" w:eastAsia="Times New Roman" w:hAnsi="Courier New" w:cs="Courier New"/>
      <w:sz w:val="28"/>
      <w:szCs w:val="28"/>
    </w:rPr>
  </w:style>
  <w:style w:type="character" w:customStyle="1" w:styleId="WW8Num39z1">
    <w:name w:val="WW8Num39z1"/>
    <w:rsid w:val="009231B5"/>
  </w:style>
  <w:style w:type="character" w:customStyle="1" w:styleId="WW8Num39z2">
    <w:name w:val="WW8Num39z2"/>
    <w:rsid w:val="009231B5"/>
    <w:rPr>
      <w:rFonts w:ascii="Wingdings" w:hAnsi="Wingdings" w:cs="Wingdings"/>
    </w:rPr>
  </w:style>
  <w:style w:type="character" w:customStyle="1" w:styleId="WW8Num39z3">
    <w:name w:val="WW8Num39z3"/>
    <w:rsid w:val="009231B5"/>
    <w:rPr>
      <w:rFonts w:ascii="Symbol" w:hAnsi="Symbol" w:cs="Symbol"/>
    </w:rPr>
  </w:style>
  <w:style w:type="character" w:customStyle="1" w:styleId="WW8Num39z4">
    <w:name w:val="WW8Num39z4"/>
    <w:rsid w:val="009231B5"/>
  </w:style>
  <w:style w:type="character" w:customStyle="1" w:styleId="WW8Num39z5">
    <w:name w:val="WW8Num39z5"/>
    <w:rsid w:val="009231B5"/>
  </w:style>
  <w:style w:type="character" w:customStyle="1" w:styleId="WW8Num39z6">
    <w:name w:val="WW8Num39z6"/>
    <w:rsid w:val="009231B5"/>
  </w:style>
  <w:style w:type="character" w:customStyle="1" w:styleId="WW8Num39z7">
    <w:name w:val="WW8Num39z7"/>
    <w:rsid w:val="009231B5"/>
  </w:style>
  <w:style w:type="character" w:customStyle="1" w:styleId="WW8Num39z8">
    <w:name w:val="WW8Num39z8"/>
    <w:rsid w:val="009231B5"/>
  </w:style>
  <w:style w:type="character" w:customStyle="1" w:styleId="WW8Num40z0">
    <w:name w:val="WW8Num40z0"/>
    <w:rsid w:val="009231B5"/>
    <w:rPr>
      <w:rFonts w:ascii="Courier New" w:hAnsi="Courier New" w:cs="Courier New"/>
      <w:sz w:val="26"/>
      <w:szCs w:val="26"/>
    </w:rPr>
  </w:style>
  <w:style w:type="character" w:customStyle="1" w:styleId="WW8Num40z2">
    <w:name w:val="WW8Num40z2"/>
    <w:rsid w:val="009231B5"/>
    <w:rPr>
      <w:rFonts w:ascii="Wingdings" w:hAnsi="Wingdings" w:cs="Wingdings"/>
    </w:rPr>
  </w:style>
  <w:style w:type="character" w:customStyle="1" w:styleId="WW8Num40z3">
    <w:name w:val="WW8Num40z3"/>
    <w:rsid w:val="009231B5"/>
    <w:rPr>
      <w:rFonts w:ascii="Symbol" w:hAnsi="Symbol" w:cs="Symbol"/>
    </w:rPr>
  </w:style>
  <w:style w:type="character" w:customStyle="1" w:styleId="WW8Num41z0">
    <w:name w:val="WW8Num41z0"/>
    <w:rsid w:val="009231B5"/>
    <w:rPr>
      <w:rFonts w:ascii="Courier New" w:hAnsi="Courier New" w:cs="Courier New"/>
      <w:sz w:val="26"/>
      <w:szCs w:val="26"/>
    </w:rPr>
  </w:style>
  <w:style w:type="character" w:customStyle="1" w:styleId="WW8Num41z2">
    <w:name w:val="WW8Num41z2"/>
    <w:rsid w:val="009231B5"/>
    <w:rPr>
      <w:rFonts w:ascii="Wingdings" w:hAnsi="Wingdings" w:cs="Wingdings"/>
    </w:rPr>
  </w:style>
  <w:style w:type="character" w:customStyle="1" w:styleId="WW8Num41z3">
    <w:name w:val="WW8Num41z3"/>
    <w:rsid w:val="009231B5"/>
    <w:rPr>
      <w:rFonts w:ascii="Symbol" w:hAnsi="Symbol" w:cs="Symbol"/>
    </w:rPr>
  </w:style>
  <w:style w:type="character" w:customStyle="1" w:styleId="Standardnpsmoodstavce1">
    <w:name w:val="Standardní písmo odstavce1"/>
    <w:rsid w:val="009231B5"/>
  </w:style>
  <w:style w:type="character" w:customStyle="1" w:styleId="WW8Num2z3">
    <w:name w:val="WW8Num2z3"/>
    <w:rsid w:val="009231B5"/>
  </w:style>
  <w:style w:type="character" w:customStyle="1" w:styleId="WW8Num2z4">
    <w:name w:val="WW8Num2z4"/>
    <w:rsid w:val="009231B5"/>
  </w:style>
  <w:style w:type="character" w:customStyle="1" w:styleId="WW8Num2z5">
    <w:name w:val="WW8Num2z5"/>
    <w:rsid w:val="009231B5"/>
  </w:style>
  <w:style w:type="character" w:customStyle="1" w:styleId="WW8Num2z6">
    <w:name w:val="WW8Num2z6"/>
    <w:rsid w:val="009231B5"/>
  </w:style>
  <w:style w:type="character" w:customStyle="1" w:styleId="WW8Num2z7">
    <w:name w:val="WW8Num2z7"/>
    <w:rsid w:val="009231B5"/>
  </w:style>
  <w:style w:type="character" w:customStyle="1" w:styleId="WW8Num2z8">
    <w:name w:val="WW8Num2z8"/>
    <w:rsid w:val="009231B5"/>
  </w:style>
  <w:style w:type="character" w:customStyle="1" w:styleId="WW8Num3z3">
    <w:name w:val="WW8Num3z3"/>
    <w:rsid w:val="009231B5"/>
  </w:style>
  <w:style w:type="character" w:customStyle="1" w:styleId="WW8Num3z4">
    <w:name w:val="WW8Num3z4"/>
    <w:rsid w:val="009231B5"/>
  </w:style>
  <w:style w:type="character" w:customStyle="1" w:styleId="WW8Num3z5">
    <w:name w:val="WW8Num3z5"/>
    <w:rsid w:val="009231B5"/>
  </w:style>
  <w:style w:type="character" w:customStyle="1" w:styleId="WW8Num3z6">
    <w:name w:val="WW8Num3z6"/>
    <w:rsid w:val="009231B5"/>
  </w:style>
  <w:style w:type="character" w:customStyle="1" w:styleId="WW8Num3z7">
    <w:name w:val="WW8Num3z7"/>
    <w:rsid w:val="009231B5"/>
  </w:style>
  <w:style w:type="character" w:customStyle="1" w:styleId="WW8Num3z8">
    <w:name w:val="WW8Num3z8"/>
    <w:rsid w:val="009231B5"/>
  </w:style>
  <w:style w:type="character" w:customStyle="1" w:styleId="WW8Num8z1">
    <w:name w:val="WW8Num8z1"/>
    <w:rsid w:val="009231B5"/>
    <w:rPr>
      <w:rFonts w:ascii="Courier New" w:hAnsi="Courier New" w:cs="Courier New"/>
    </w:rPr>
  </w:style>
  <w:style w:type="character" w:customStyle="1" w:styleId="WW8Num8z2">
    <w:name w:val="WW8Num8z2"/>
    <w:rsid w:val="009231B5"/>
    <w:rPr>
      <w:rFonts w:ascii="Wingdings" w:hAnsi="Wingdings" w:cs="Wingdings"/>
    </w:rPr>
  </w:style>
  <w:style w:type="character" w:customStyle="1" w:styleId="WW8Num8z3">
    <w:name w:val="WW8Num8z3"/>
    <w:rsid w:val="009231B5"/>
    <w:rPr>
      <w:rFonts w:ascii="Symbol" w:hAnsi="Symbol" w:cs="Symbol"/>
    </w:rPr>
  </w:style>
  <w:style w:type="character" w:customStyle="1" w:styleId="WW8Num9z1">
    <w:name w:val="WW8Num9z1"/>
    <w:rsid w:val="009231B5"/>
    <w:rPr>
      <w:rFonts w:ascii="Courier New" w:hAnsi="Courier New" w:cs="Courier New"/>
    </w:rPr>
  </w:style>
  <w:style w:type="character" w:customStyle="1" w:styleId="WW8Num9z2">
    <w:name w:val="WW8Num9z2"/>
    <w:rsid w:val="009231B5"/>
    <w:rPr>
      <w:rFonts w:ascii="Wingdings" w:hAnsi="Wingdings" w:cs="Wingdings"/>
    </w:rPr>
  </w:style>
  <w:style w:type="character" w:customStyle="1" w:styleId="WW8Num9z3">
    <w:name w:val="WW8Num9z3"/>
    <w:rsid w:val="009231B5"/>
    <w:rPr>
      <w:rFonts w:ascii="Symbol" w:hAnsi="Symbol" w:cs="Courier New"/>
    </w:rPr>
  </w:style>
  <w:style w:type="character" w:customStyle="1" w:styleId="WW8Num13z4">
    <w:name w:val="WW8Num13z4"/>
    <w:rsid w:val="009231B5"/>
  </w:style>
  <w:style w:type="character" w:customStyle="1" w:styleId="WW8Num13z5">
    <w:name w:val="WW8Num13z5"/>
    <w:rsid w:val="009231B5"/>
  </w:style>
  <w:style w:type="character" w:customStyle="1" w:styleId="WW8Num13z6">
    <w:name w:val="WW8Num13z6"/>
    <w:rsid w:val="009231B5"/>
  </w:style>
  <w:style w:type="character" w:customStyle="1" w:styleId="WW8Num13z7">
    <w:name w:val="WW8Num13z7"/>
    <w:rsid w:val="009231B5"/>
  </w:style>
  <w:style w:type="character" w:customStyle="1" w:styleId="WW8Num13z8">
    <w:name w:val="WW8Num13z8"/>
    <w:rsid w:val="009231B5"/>
  </w:style>
  <w:style w:type="character" w:customStyle="1" w:styleId="WW8Num14z1">
    <w:name w:val="WW8Num14z1"/>
    <w:rsid w:val="009231B5"/>
  </w:style>
  <w:style w:type="character" w:customStyle="1" w:styleId="WW8Num14z2">
    <w:name w:val="WW8Num14z2"/>
    <w:rsid w:val="009231B5"/>
  </w:style>
  <w:style w:type="character" w:customStyle="1" w:styleId="WW8Num14z3">
    <w:name w:val="WW8Num14z3"/>
    <w:rsid w:val="009231B5"/>
  </w:style>
  <w:style w:type="character" w:customStyle="1" w:styleId="WW8Num14z4">
    <w:name w:val="WW8Num14z4"/>
    <w:rsid w:val="009231B5"/>
  </w:style>
  <w:style w:type="character" w:customStyle="1" w:styleId="WW8Num14z5">
    <w:name w:val="WW8Num14z5"/>
    <w:rsid w:val="009231B5"/>
  </w:style>
  <w:style w:type="character" w:customStyle="1" w:styleId="WW8Num14z6">
    <w:name w:val="WW8Num14z6"/>
    <w:rsid w:val="009231B5"/>
  </w:style>
  <w:style w:type="character" w:customStyle="1" w:styleId="WW8Num14z7">
    <w:name w:val="WW8Num14z7"/>
    <w:rsid w:val="009231B5"/>
  </w:style>
  <w:style w:type="character" w:customStyle="1" w:styleId="WW8Num14z8">
    <w:name w:val="WW8Num14z8"/>
    <w:rsid w:val="009231B5"/>
  </w:style>
  <w:style w:type="character" w:customStyle="1" w:styleId="WW8Num15z3">
    <w:name w:val="WW8Num15z3"/>
    <w:rsid w:val="009231B5"/>
    <w:rPr>
      <w:rFonts w:ascii="Symbol" w:hAnsi="Symbol" w:cs="Symbol"/>
    </w:rPr>
  </w:style>
  <w:style w:type="character" w:customStyle="1" w:styleId="WW8Num28z1">
    <w:name w:val="WW8Num28z1"/>
    <w:rsid w:val="009231B5"/>
    <w:rPr>
      <w:rFonts w:ascii="Courier New" w:hAnsi="Courier New" w:cs="Courier New"/>
    </w:rPr>
  </w:style>
  <w:style w:type="character" w:customStyle="1" w:styleId="WW8Num33z2">
    <w:name w:val="WW8Num33z2"/>
    <w:rsid w:val="009231B5"/>
    <w:rPr>
      <w:rFonts w:ascii="Wingdings" w:hAnsi="Wingdings" w:cs="Wingdings"/>
    </w:rPr>
  </w:style>
  <w:style w:type="character" w:customStyle="1" w:styleId="WW8Num34z2">
    <w:name w:val="WW8Num34z2"/>
    <w:rsid w:val="009231B5"/>
    <w:rPr>
      <w:rFonts w:ascii="Wingdings" w:hAnsi="Wingdings" w:cs="Wingdings"/>
    </w:rPr>
  </w:style>
  <w:style w:type="character" w:customStyle="1" w:styleId="WW8Num35z2">
    <w:name w:val="WW8Num35z2"/>
    <w:rsid w:val="009231B5"/>
    <w:rPr>
      <w:rFonts w:ascii="Wingdings" w:hAnsi="Wingdings" w:cs="Wingdings"/>
    </w:rPr>
  </w:style>
  <w:style w:type="character" w:customStyle="1" w:styleId="WW8Num37z3">
    <w:name w:val="WW8Num37z3"/>
    <w:rsid w:val="009231B5"/>
    <w:rPr>
      <w:rFonts w:ascii="Symbol" w:hAnsi="Symbol" w:cs="Symbol"/>
    </w:rPr>
  </w:style>
  <w:style w:type="character" w:customStyle="1" w:styleId="WW8Num38z3">
    <w:name w:val="WW8Num38z3"/>
    <w:rsid w:val="009231B5"/>
    <w:rPr>
      <w:rFonts w:ascii="Symbol" w:hAnsi="Symbol" w:cs="Symbol"/>
    </w:rPr>
  </w:style>
  <w:style w:type="character" w:customStyle="1" w:styleId="WW8Num42z0">
    <w:name w:val="WW8Num42z0"/>
    <w:rsid w:val="009231B5"/>
    <w:rPr>
      <w:rFonts w:ascii="Wingdings" w:hAnsi="Wingdings" w:cs="Wingdings"/>
    </w:rPr>
  </w:style>
  <w:style w:type="character" w:customStyle="1" w:styleId="WW8Num42z1">
    <w:name w:val="WW8Num42z1"/>
    <w:rsid w:val="009231B5"/>
    <w:rPr>
      <w:rFonts w:ascii="Courier New" w:hAnsi="Courier New" w:cs="Courier New"/>
    </w:rPr>
  </w:style>
  <w:style w:type="character" w:customStyle="1" w:styleId="WW8Num42z3">
    <w:name w:val="WW8Num42z3"/>
    <w:rsid w:val="009231B5"/>
    <w:rPr>
      <w:rFonts w:ascii="Symbol" w:hAnsi="Symbol" w:cs="Symbol"/>
    </w:rPr>
  </w:style>
  <w:style w:type="character" w:customStyle="1" w:styleId="WW8Num43z0">
    <w:name w:val="WW8Num43z0"/>
    <w:rsid w:val="009231B5"/>
    <w:rPr>
      <w:rFonts w:ascii="Wingdings" w:hAnsi="Wingdings" w:cs="Wingdings"/>
    </w:rPr>
  </w:style>
  <w:style w:type="character" w:customStyle="1" w:styleId="WW8Num43z1">
    <w:name w:val="WW8Num43z1"/>
    <w:rsid w:val="009231B5"/>
    <w:rPr>
      <w:rFonts w:ascii="Courier New" w:hAnsi="Courier New" w:cs="Courier New"/>
    </w:rPr>
  </w:style>
  <w:style w:type="character" w:customStyle="1" w:styleId="WW8Num43z2">
    <w:name w:val="WW8Num43z2"/>
    <w:rsid w:val="009231B5"/>
    <w:rPr>
      <w:rFonts w:ascii="Wingdings" w:hAnsi="Wingdings" w:cs="Wingdings"/>
    </w:rPr>
  </w:style>
  <w:style w:type="character" w:customStyle="1" w:styleId="WW8Num43z3">
    <w:name w:val="WW8Num43z3"/>
    <w:rsid w:val="009231B5"/>
    <w:rPr>
      <w:rFonts w:ascii="Symbol" w:hAnsi="Symbol" w:cs="Symbol"/>
    </w:rPr>
  </w:style>
  <w:style w:type="character" w:customStyle="1" w:styleId="Standardnpsmoodstavce2">
    <w:name w:val="Standardní písmo odstavce2"/>
    <w:rsid w:val="009231B5"/>
  </w:style>
  <w:style w:type="character" w:customStyle="1" w:styleId="Standardnpsmoodstavce10">
    <w:name w:val="Standardní písmo odstavce1"/>
    <w:rsid w:val="009231B5"/>
  </w:style>
  <w:style w:type="character" w:customStyle="1" w:styleId="WW8Num10z1">
    <w:name w:val="WW8Num10z1"/>
    <w:rsid w:val="009231B5"/>
    <w:rPr>
      <w:rFonts w:ascii="Wingdings" w:hAnsi="Wingdings" w:cs="Symbol"/>
    </w:rPr>
  </w:style>
  <w:style w:type="character" w:customStyle="1" w:styleId="Standardnpsmoodstavce3">
    <w:name w:val="Standardní písmo odstavce3"/>
    <w:rsid w:val="009231B5"/>
  </w:style>
  <w:style w:type="character" w:customStyle="1" w:styleId="Nadpis2Char">
    <w:name w:val="Nadpis 2 Char"/>
    <w:basedOn w:val="Standardnpsmoodstavce3"/>
    <w:rsid w:val="009231B5"/>
    <w:rPr>
      <w:rFonts w:ascii="Times New Roman" w:eastAsia="Times New Roman" w:hAnsi="Times New Roman" w:cs="Times New Roman"/>
      <w:b/>
      <w:bCs/>
      <w:sz w:val="24"/>
      <w:szCs w:val="24"/>
    </w:rPr>
  </w:style>
  <w:style w:type="character" w:customStyle="1" w:styleId="Nadpis3Char">
    <w:name w:val="Nadpis 3 Char"/>
    <w:basedOn w:val="Standardnpsmoodstavce3"/>
    <w:rsid w:val="009231B5"/>
    <w:rPr>
      <w:rFonts w:ascii="Times New Roman" w:eastAsia="Times New Roman" w:hAnsi="Times New Roman" w:cs="Times New Roman"/>
      <w:b/>
      <w:bCs/>
      <w:sz w:val="24"/>
      <w:szCs w:val="24"/>
    </w:rPr>
  </w:style>
  <w:style w:type="character" w:customStyle="1" w:styleId="Nadpis5Char">
    <w:name w:val="Nadpis 5 Char"/>
    <w:basedOn w:val="Standardnpsmoodstavce3"/>
    <w:rsid w:val="009231B5"/>
    <w:rPr>
      <w:rFonts w:ascii="Times New Roman" w:eastAsia="Times New Roman" w:hAnsi="Times New Roman" w:cs="Times New Roman"/>
      <w:b/>
      <w:bCs/>
      <w:sz w:val="24"/>
      <w:szCs w:val="24"/>
    </w:rPr>
  </w:style>
  <w:style w:type="character" w:customStyle="1" w:styleId="Nadpis6Char">
    <w:name w:val="Nadpis 6 Char"/>
    <w:basedOn w:val="Standardnpsmoodstavce3"/>
    <w:rsid w:val="009231B5"/>
    <w:rPr>
      <w:rFonts w:ascii="Times New Roman" w:eastAsia="Times New Roman" w:hAnsi="Times New Roman" w:cs="Times New Roman"/>
      <w:b/>
      <w:bCs/>
      <w:sz w:val="24"/>
      <w:szCs w:val="24"/>
    </w:rPr>
  </w:style>
  <w:style w:type="character" w:customStyle="1" w:styleId="ZkladntextodsazenChar">
    <w:name w:val="Základní text odsazený Char"/>
    <w:basedOn w:val="Standardnpsmoodstavce3"/>
    <w:rsid w:val="009231B5"/>
    <w:rPr>
      <w:rFonts w:ascii="Times New Roman" w:eastAsia="Times New Roman" w:hAnsi="Times New Roman" w:cs="Times New Roman"/>
      <w:sz w:val="24"/>
      <w:szCs w:val="24"/>
    </w:rPr>
  </w:style>
  <w:style w:type="character" w:customStyle="1" w:styleId="ZkladntextChar">
    <w:name w:val="Základní text Char"/>
    <w:basedOn w:val="Standardnpsmoodstavce3"/>
    <w:rsid w:val="009231B5"/>
  </w:style>
  <w:style w:type="character" w:customStyle="1" w:styleId="ListLabel1">
    <w:name w:val="ListLabel 1"/>
    <w:rsid w:val="009231B5"/>
    <w:rPr>
      <w:rFonts w:cs="Symbol"/>
    </w:rPr>
  </w:style>
  <w:style w:type="character" w:customStyle="1" w:styleId="ListLabel2">
    <w:name w:val="ListLabel 2"/>
    <w:rsid w:val="009231B5"/>
    <w:rPr>
      <w:rFonts w:cs="Courier New"/>
    </w:rPr>
  </w:style>
  <w:style w:type="character" w:customStyle="1" w:styleId="ListLabel3">
    <w:name w:val="ListLabel 3"/>
    <w:rsid w:val="009231B5"/>
    <w:rPr>
      <w:rFonts w:cs="Wingdings"/>
    </w:rPr>
  </w:style>
  <w:style w:type="character" w:styleId="Hypertextovodkaz">
    <w:name w:val="Hyperlink"/>
    <w:rsid w:val="009231B5"/>
    <w:rPr>
      <w:color w:val="000080"/>
      <w:u w:val="single"/>
    </w:rPr>
  </w:style>
  <w:style w:type="character" w:customStyle="1" w:styleId="Odrky">
    <w:name w:val="Odrážky"/>
    <w:rsid w:val="009231B5"/>
    <w:rPr>
      <w:rFonts w:ascii="OpenSymbol" w:eastAsia="OpenSymbol" w:hAnsi="OpenSymbol" w:cs="OpenSymbol"/>
    </w:rPr>
  </w:style>
  <w:style w:type="character" w:customStyle="1" w:styleId="ListLabel4">
    <w:name w:val="ListLabel 4"/>
    <w:rsid w:val="009231B5"/>
    <w:rPr>
      <w:rFonts w:eastAsia="Times New Roman"/>
      <w:sz w:val="24"/>
    </w:rPr>
  </w:style>
  <w:style w:type="character" w:customStyle="1" w:styleId="NzevChar">
    <w:name w:val="Název Char"/>
    <w:basedOn w:val="Standardnpsmoodstavce1"/>
    <w:rsid w:val="009231B5"/>
    <w:rPr>
      <w:b/>
      <w:bCs/>
      <w:sz w:val="28"/>
      <w:szCs w:val="36"/>
      <w:u w:val="single"/>
    </w:rPr>
  </w:style>
  <w:style w:type="character" w:customStyle="1" w:styleId="PodtitulChar">
    <w:name w:val="Podtitul Char"/>
    <w:basedOn w:val="Standardnpsmoodstavce1"/>
    <w:rsid w:val="009231B5"/>
    <w:rPr>
      <w:rFonts w:ascii="Cambria" w:hAnsi="Cambria" w:cs="font250"/>
      <w:i/>
      <w:iCs/>
      <w:color w:val="4F81BD"/>
      <w:spacing w:val="15"/>
      <w:sz w:val="24"/>
      <w:szCs w:val="24"/>
    </w:rPr>
  </w:style>
  <w:style w:type="character" w:customStyle="1" w:styleId="RozvrendokumentuChar">
    <w:name w:val="Rozvržení dokumentu Char"/>
    <w:basedOn w:val="Standardnpsmoodstavce1"/>
    <w:rsid w:val="009231B5"/>
    <w:rPr>
      <w:rFonts w:ascii="Tahoma" w:eastAsia="SimSun" w:hAnsi="Tahoma" w:cs="Tahoma"/>
      <w:sz w:val="16"/>
      <w:szCs w:val="16"/>
    </w:rPr>
  </w:style>
  <w:style w:type="character" w:customStyle="1" w:styleId="ZhlavChar">
    <w:name w:val="Záhlaví Char"/>
    <w:basedOn w:val="Standardnpsmoodstavce1"/>
    <w:rsid w:val="009231B5"/>
    <w:rPr>
      <w:rFonts w:ascii="Calibri" w:eastAsia="SimSun" w:hAnsi="Calibri" w:cs="font249"/>
      <w:sz w:val="22"/>
      <w:szCs w:val="22"/>
    </w:rPr>
  </w:style>
  <w:style w:type="character" w:customStyle="1" w:styleId="ZpatChar">
    <w:name w:val="Zápatí Char"/>
    <w:basedOn w:val="Standardnpsmoodstavce1"/>
    <w:uiPriority w:val="99"/>
    <w:rsid w:val="009231B5"/>
    <w:rPr>
      <w:rFonts w:ascii="Calibri" w:eastAsia="SimSun" w:hAnsi="Calibri" w:cs="font249"/>
      <w:sz w:val="22"/>
      <w:szCs w:val="22"/>
    </w:rPr>
  </w:style>
  <w:style w:type="character" w:customStyle="1" w:styleId="ListLabel5">
    <w:name w:val="ListLabel 5"/>
    <w:rsid w:val="009231B5"/>
    <w:rPr>
      <w:rFonts w:cs="Symbol"/>
    </w:rPr>
  </w:style>
  <w:style w:type="character" w:customStyle="1" w:styleId="ListLabel6">
    <w:name w:val="ListLabel 6"/>
    <w:rsid w:val="009231B5"/>
    <w:rPr>
      <w:rFonts w:cs="Courier New"/>
    </w:rPr>
  </w:style>
  <w:style w:type="character" w:customStyle="1" w:styleId="ListLabel7">
    <w:name w:val="ListLabel 7"/>
    <w:rsid w:val="009231B5"/>
    <w:rPr>
      <w:rFonts w:cs="Wingdings"/>
    </w:rPr>
  </w:style>
  <w:style w:type="character" w:customStyle="1" w:styleId="ListLabel8">
    <w:name w:val="ListLabel 8"/>
    <w:rsid w:val="009231B5"/>
    <w:rPr>
      <w:rFonts w:cs="Courier New"/>
      <w:sz w:val="24"/>
      <w:szCs w:val="24"/>
    </w:rPr>
  </w:style>
  <w:style w:type="character" w:customStyle="1" w:styleId="ListLabel9">
    <w:name w:val="ListLabel 9"/>
    <w:rsid w:val="009231B5"/>
    <w:rPr>
      <w:rFonts w:cs="Courier New"/>
      <w:i/>
      <w:iCs/>
    </w:rPr>
  </w:style>
  <w:style w:type="character" w:customStyle="1" w:styleId="ListLabel10">
    <w:name w:val="ListLabel 10"/>
    <w:rsid w:val="009231B5"/>
    <w:rPr>
      <w:i/>
      <w:iCs/>
      <w:sz w:val="24"/>
      <w:szCs w:val="24"/>
    </w:rPr>
  </w:style>
  <w:style w:type="character" w:customStyle="1" w:styleId="ListLabel11">
    <w:name w:val="ListLabel 11"/>
    <w:rsid w:val="009231B5"/>
    <w:rPr>
      <w:sz w:val="28"/>
      <w:szCs w:val="28"/>
    </w:rPr>
  </w:style>
  <w:style w:type="character" w:customStyle="1" w:styleId="ListLabel12">
    <w:name w:val="ListLabel 12"/>
    <w:rsid w:val="009231B5"/>
    <w:rPr>
      <w:rFonts w:cs="OpenSymbol"/>
    </w:rPr>
  </w:style>
  <w:style w:type="character" w:customStyle="1" w:styleId="ListLabel13">
    <w:name w:val="ListLabel 13"/>
    <w:rsid w:val="009231B5"/>
    <w:rPr>
      <w:rFonts w:eastAsia="SimSun" w:cs="Times New Roman"/>
    </w:rPr>
  </w:style>
  <w:style w:type="character" w:customStyle="1" w:styleId="Symbolyproslovn">
    <w:name w:val="Symboly pro číslování"/>
    <w:rsid w:val="009231B5"/>
  </w:style>
  <w:style w:type="paragraph" w:customStyle="1" w:styleId="Nadpis">
    <w:name w:val="Nadpis"/>
    <w:basedOn w:val="Normln"/>
    <w:next w:val="Zkladntext"/>
    <w:rsid w:val="009231B5"/>
    <w:pPr>
      <w:keepNext/>
      <w:spacing w:before="240" w:after="120"/>
    </w:pPr>
    <w:rPr>
      <w:rFonts w:ascii="Arial" w:eastAsia="Microsoft YaHei" w:hAnsi="Arial" w:cs="Mangal"/>
      <w:sz w:val="28"/>
      <w:szCs w:val="28"/>
    </w:rPr>
  </w:style>
  <w:style w:type="paragraph" w:styleId="Zkladntext">
    <w:name w:val="Body Text"/>
    <w:basedOn w:val="Normln"/>
    <w:rsid w:val="009231B5"/>
    <w:pPr>
      <w:spacing w:after="120"/>
    </w:pPr>
  </w:style>
  <w:style w:type="paragraph" w:styleId="Seznam">
    <w:name w:val="List"/>
    <w:basedOn w:val="Zkladntext"/>
    <w:rsid w:val="009231B5"/>
    <w:rPr>
      <w:rFonts w:cs="Mangal"/>
    </w:rPr>
  </w:style>
  <w:style w:type="paragraph" w:customStyle="1" w:styleId="Popisek">
    <w:name w:val="Popisek"/>
    <w:basedOn w:val="Normln"/>
    <w:rsid w:val="009231B5"/>
    <w:pPr>
      <w:suppressLineNumbers/>
      <w:spacing w:before="120" w:after="120"/>
    </w:pPr>
    <w:rPr>
      <w:rFonts w:cs="Mangal"/>
      <w:i/>
      <w:iCs/>
      <w:sz w:val="24"/>
      <w:szCs w:val="24"/>
    </w:rPr>
  </w:style>
  <w:style w:type="paragraph" w:customStyle="1" w:styleId="Rejstk">
    <w:name w:val="Rejstřík"/>
    <w:basedOn w:val="Normln"/>
    <w:rsid w:val="009231B5"/>
    <w:pPr>
      <w:suppressLineNumbers/>
    </w:pPr>
    <w:rPr>
      <w:rFonts w:cs="Mangal"/>
    </w:rPr>
  </w:style>
  <w:style w:type="paragraph" w:styleId="Zkladntextodsazen">
    <w:name w:val="Body Text Indent"/>
    <w:basedOn w:val="Normln"/>
    <w:rsid w:val="009231B5"/>
    <w:pPr>
      <w:spacing w:after="0" w:line="100" w:lineRule="atLeast"/>
      <w:ind w:left="1236"/>
    </w:pPr>
    <w:rPr>
      <w:rFonts w:ascii="Times New Roman" w:eastAsia="Times New Roman" w:hAnsi="Times New Roman" w:cs="Times New Roman"/>
      <w:sz w:val="24"/>
      <w:szCs w:val="24"/>
    </w:rPr>
  </w:style>
  <w:style w:type="paragraph" w:customStyle="1" w:styleId="Default">
    <w:name w:val="Default"/>
    <w:rsid w:val="009231B5"/>
    <w:pPr>
      <w:suppressAutoHyphens/>
      <w:spacing w:line="100" w:lineRule="atLeast"/>
    </w:pPr>
    <w:rPr>
      <w:rFonts w:eastAsia="SimSun"/>
      <w:color w:val="000000"/>
      <w:sz w:val="24"/>
      <w:szCs w:val="24"/>
      <w:lang w:eastAsia="ar-SA"/>
    </w:rPr>
  </w:style>
  <w:style w:type="paragraph" w:customStyle="1" w:styleId="Odstavecseseznamem1">
    <w:name w:val="Odstavec se seznamem1"/>
    <w:basedOn w:val="Normln"/>
    <w:rsid w:val="009231B5"/>
    <w:pPr>
      <w:ind w:left="720"/>
    </w:pPr>
    <w:rPr>
      <w:rFonts w:eastAsia="Calibri" w:cs="Times New Roman"/>
    </w:rPr>
  </w:style>
  <w:style w:type="paragraph" w:customStyle="1" w:styleId="Bezmezer1">
    <w:name w:val="Bez mezer1"/>
    <w:rsid w:val="009231B5"/>
    <w:pPr>
      <w:suppressAutoHyphens/>
      <w:spacing w:line="100" w:lineRule="atLeast"/>
    </w:pPr>
    <w:rPr>
      <w:rFonts w:ascii="Calibri" w:eastAsia="Calibri" w:hAnsi="Calibri" w:cs="Calibri"/>
      <w:sz w:val="22"/>
      <w:szCs w:val="22"/>
      <w:lang w:eastAsia="ar-SA"/>
    </w:rPr>
  </w:style>
  <w:style w:type="paragraph" w:customStyle="1" w:styleId="Bezmezer2">
    <w:name w:val="Bez mezer2"/>
    <w:rsid w:val="009231B5"/>
    <w:pPr>
      <w:suppressAutoHyphens/>
    </w:pPr>
    <w:rPr>
      <w:rFonts w:ascii="Calibri" w:eastAsia="SimSun" w:hAnsi="Calibri" w:cs="font249"/>
      <w:sz w:val="22"/>
      <w:szCs w:val="22"/>
      <w:lang w:eastAsia="ar-SA"/>
    </w:rPr>
  </w:style>
  <w:style w:type="paragraph" w:customStyle="1" w:styleId="Zkladntext21">
    <w:name w:val="Základní text 21"/>
    <w:basedOn w:val="Normln"/>
    <w:rsid w:val="009231B5"/>
    <w:pPr>
      <w:spacing w:after="120" w:line="480" w:lineRule="auto"/>
    </w:pPr>
  </w:style>
  <w:style w:type="paragraph" w:customStyle="1" w:styleId="Odstavecseseznamem2">
    <w:name w:val="Odstavec se seznamem2"/>
    <w:basedOn w:val="Normln"/>
    <w:rsid w:val="009231B5"/>
    <w:pPr>
      <w:suppressAutoHyphens w:val="0"/>
      <w:spacing w:after="0" w:line="100" w:lineRule="atLeast"/>
      <w:ind w:left="720"/>
    </w:pPr>
    <w:rPr>
      <w:rFonts w:ascii="Times New Roman" w:eastAsia="Times New Roman" w:hAnsi="Times New Roman" w:cs="Times New Roman"/>
      <w:sz w:val="24"/>
      <w:szCs w:val="24"/>
    </w:rPr>
  </w:style>
  <w:style w:type="paragraph" w:styleId="Nzev">
    <w:name w:val="Title"/>
    <w:basedOn w:val="Normln"/>
    <w:next w:val="Podnadpis"/>
    <w:qFormat/>
    <w:rsid w:val="009231B5"/>
    <w:pPr>
      <w:spacing w:after="0" w:line="100" w:lineRule="atLeast"/>
      <w:jc w:val="center"/>
    </w:pPr>
    <w:rPr>
      <w:rFonts w:ascii="Times New Roman" w:eastAsia="Times New Roman" w:hAnsi="Times New Roman" w:cs="Times New Roman"/>
      <w:b/>
      <w:bCs/>
      <w:sz w:val="28"/>
      <w:szCs w:val="36"/>
      <w:u w:val="single"/>
    </w:rPr>
  </w:style>
  <w:style w:type="paragraph" w:styleId="Podnadpis">
    <w:name w:val="Subtitle"/>
    <w:basedOn w:val="Normln"/>
    <w:next w:val="Zkladntext"/>
    <w:qFormat/>
    <w:rsid w:val="009231B5"/>
    <w:rPr>
      <w:rFonts w:ascii="Cambria" w:hAnsi="Cambria" w:cs="font250"/>
      <w:i/>
      <w:iCs/>
      <w:color w:val="4F81BD"/>
      <w:spacing w:val="15"/>
      <w:sz w:val="24"/>
      <w:szCs w:val="24"/>
    </w:rPr>
  </w:style>
  <w:style w:type="paragraph" w:customStyle="1" w:styleId="Odstavecseseznamem20">
    <w:name w:val="Odstavec se seznamem2"/>
    <w:basedOn w:val="Normln"/>
    <w:rsid w:val="009231B5"/>
    <w:pPr>
      <w:spacing w:after="0" w:line="100" w:lineRule="atLeast"/>
      <w:ind w:left="720"/>
    </w:pPr>
    <w:rPr>
      <w:rFonts w:ascii="Times New Roman" w:eastAsia="Times New Roman" w:hAnsi="Times New Roman" w:cs="Times New Roman"/>
      <w:sz w:val="24"/>
      <w:szCs w:val="24"/>
    </w:rPr>
  </w:style>
  <w:style w:type="paragraph" w:customStyle="1" w:styleId="Rozvrendokumentu1">
    <w:name w:val="Rozvržení dokumentu1"/>
    <w:basedOn w:val="Normln"/>
    <w:rsid w:val="009231B5"/>
    <w:pPr>
      <w:spacing w:after="0" w:line="100" w:lineRule="atLeast"/>
    </w:pPr>
    <w:rPr>
      <w:rFonts w:ascii="Tahoma" w:hAnsi="Tahoma" w:cs="Tahoma"/>
      <w:sz w:val="16"/>
      <w:szCs w:val="16"/>
    </w:rPr>
  </w:style>
  <w:style w:type="paragraph" w:styleId="Zhlav">
    <w:name w:val="header"/>
    <w:basedOn w:val="Normln"/>
    <w:rsid w:val="009231B5"/>
    <w:pPr>
      <w:suppressLineNumbers/>
      <w:tabs>
        <w:tab w:val="center" w:pos="4536"/>
        <w:tab w:val="right" w:pos="9072"/>
      </w:tabs>
      <w:spacing w:after="0" w:line="100" w:lineRule="atLeast"/>
    </w:pPr>
  </w:style>
  <w:style w:type="paragraph" w:styleId="Zpat">
    <w:name w:val="footer"/>
    <w:basedOn w:val="Normln"/>
    <w:uiPriority w:val="99"/>
    <w:rsid w:val="009231B5"/>
    <w:pPr>
      <w:suppressLineNumbers/>
      <w:tabs>
        <w:tab w:val="center" w:pos="4536"/>
        <w:tab w:val="right" w:pos="9072"/>
      </w:tabs>
      <w:spacing w:after="0" w:line="100" w:lineRule="atLeast"/>
    </w:pPr>
  </w:style>
  <w:style w:type="paragraph" w:customStyle="1" w:styleId="Obsahtabulky">
    <w:name w:val="Obsah tabulky"/>
    <w:basedOn w:val="Normln"/>
    <w:rsid w:val="009231B5"/>
    <w:pPr>
      <w:suppressLineNumbers/>
    </w:pPr>
  </w:style>
  <w:style w:type="paragraph" w:customStyle="1" w:styleId="Nadpistabulky">
    <w:name w:val="Nadpis tabulky"/>
    <w:basedOn w:val="Obsahtabulky"/>
    <w:rsid w:val="009231B5"/>
    <w:pPr>
      <w:jc w:val="center"/>
    </w:pPr>
    <w:rPr>
      <w:b/>
      <w:bCs/>
    </w:rPr>
  </w:style>
  <w:style w:type="paragraph" w:styleId="Rozloendokumentu">
    <w:name w:val="Document Map"/>
    <w:basedOn w:val="Normln"/>
    <w:link w:val="RozloendokumentuChar"/>
    <w:uiPriority w:val="99"/>
    <w:semiHidden/>
    <w:unhideWhenUsed/>
    <w:rsid w:val="00021C1B"/>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021C1B"/>
    <w:rPr>
      <w:rFonts w:ascii="Tahoma" w:eastAsia="SimSun" w:hAnsi="Tahoma" w:cs="Tahoma"/>
      <w:sz w:val="16"/>
      <w:szCs w:val="16"/>
      <w:lang w:eastAsia="ar-SA"/>
    </w:rPr>
  </w:style>
  <w:style w:type="paragraph" w:styleId="Bezmezer">
    <w:name w:val="No Spacing"/>
    <w:uiPriority w:val="1"/>
    <w:qFormat/>
    <w:rsid w:val="00966E28"/>
    <w:rPr>
      <w:rFonts w:ascii="Calibri" w:eastAsia="Calibri" w:hAnsi="Calibri"/>
      <w:sz w:val="22"/>
      <w:szCs w:val="22"/>
      <w:lang w:eastAsia="en-US"/>
    </w:rPr>
  </w:style>
  <w:style w:type="paragraph" w:styleId="Odstavecseseznamem">
    <w:name w:val="List Paragraph"/>
    <w:basedOn w:val="Normln"/>
    <w:uiPriority w:val="34"/>
    <w:qFormat/>
    <w:rsid w:val="00966E28"/>
    <w:pPr>
      <w:overflowPunct w:val="0"/>
      <w:autoSpaceDE w:val="0"/>
      <w:autoSpaceDN w:val="0"/>
      <w:adjustRightInd w:val="0"/>
      <w:spacing w:after="0" w:line="240" w:lineRule="auto"/>
      <w:ind w:left="708"/>
      <w:textAlignment w:val="baseline"/>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946EE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46EEC"/>
    <w:rPr>
      <w:rFonts w:ascii="Tahoma" w:eastAsia="SimSun" w:hAnsi="Tahoma" w:cs="Tahoma"/>
      <w:sz w:val="16"/>
      <w:szCs w:val="16"/>
      <w:lang w:eastAsia="ar-SA"/>
    </w:rPr>
  </w:style>
  <w:style w:type="paragraph" w:styleId="Normlnweb">
    <w:name w:val="Normal (Web)"/>
    <w:basedOn w:val="Normln"/>
    <w:uiPriority w:val="99"/>
    <w:semiHidden/>
    <w:unhideWhenUsed/>
    <w:rsid w:val="00A9211E"/>
    <w:pPr>
      <w:suppressAutoHyphens w:val="0"/>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921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szapis.muznojmo.cz/" TargetMode="External"/><Relationship Id="rId4" Type="http://schemas.openxmlformats.org/officeDocument/2006/relationships/settings" Target="settings.xml"/><Relationship Id="rId9" Type="http://schemas.openxmlformats.org/officeDocument/2006/relationships/hyperlink" Target="mailto:ms.primetice@tiscali.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61188-7F0D-4B75-B9BE-131CC3C4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11595</Words>
  <Characters>68412</Characters>
  <Application>Microsoft Office Word</Application>
  <DocSecurity>0</DocSecurity>
  <Lines>570</Lines>
  <Paragraphs>159</Paragraphs>
  <ScaleCrop>false</ScaleCrop>
  <HeadingPairs>
    <vt:vector size="2" baseType="variant">
      <vt:variant>
        <vt:lpstr>Název</vt:lpstr>
      </vt:variant>
      <vt:variant>
        <vt:i4>1</vt:i4>
      </vt:variant>
    </vt:vector>
  </HeadingPairs>
  <TitlesOfParts>
    <vt:vector size="1" baseType="lpstr">
      <vt:lpstr/>
    </vt:vector>
  </TitlesOfParts>
  <Company>Acer</Company>
  <LinksUpToDate>false</LinksUpToDate>
  <CharactersWithSpaces>79848</CharactersWithSpaces>
  <SharedDoc>false</SharedDoc>
  <HLinks>
    <vt:vector size="12" baseType="variant">
      <vt:variant>
        <vt:i4>5963813</vt:i4>
      </vt:variant>
      <vt:variant>
        <vt:i4>3</vt:i4>
      </vt:variant>
      <vt:variant>
        <vt:i4>0</vt:i4>
      </vt:variant>
      <vt:variant>
        <vt:i4>5</vt:i4>
      </vt:variant>
      <vt:variant>
        <vt:lpwstr>mailto:ms.primetice@tiscali.cz</vt:lpwstr>
      </vt:variant>
      <vt:variant>
        <vt:lpwstr/>
      </vt:variant>
      <vt:variant>
        <vt:i4>7929968</vt:i4>
      </vt:variant>
      <vt:variant>
        <vt:i4>0</vt:i4>
      </vt:variant>
      <vt:variant>
        <vt:i4>0</vt:i4>
      </vt:variant>
      <vt:variant>
        <vt:i4>5</vt:i4>
      </vt:variant>
      <vt:variant>
        <vt:lpwstr>http://www.msprimetice.estranky.cz/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Helena Stehlíková</cp:lastModifiedBy>
  <cp:revision>2</cp:revision>
  <cp:lastPrinted>2021-09-14T09:09:00Z</cp:lastPrinted>
  <dcterms:created xsi:type="dcterms:W3CDTF">2021-09-14T09:09:00Z</dcterms:created>
  <dcterms:modified xsi:type="dcterms:W3CDTF">2021-09-14T09:09:00Z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Acer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