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2B" w:rsidRDefault="0077352B" w:rsidP="0077352B">
      <w:pPr>
        <w:pStyle w:val="Nadpis1"/>
        <w:jc w:val="center"/>
        <w:rPr>
          <w:sz w:val="36"/>
        </w:rPr>
      </w:pPr>
      <w:r>
        <w:rPr>
          <w:sz w:val="36"/>
        </w:rPr>
        <w:t>Základní škola Petřiny – sever, Praha 6</w:t>
      </w:r>
    </w:p>
    <w:p w:rsidR="0077352B" w:rsidRDefault="0077352B" w:rsidP="0077352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Na Okraji 43/305, PSČ 162 00    e-mail: skola@zspetriny.cz</w:t>
      </w:r>
      <w:r>
        <w:rPr>
          <w:u w:val="single"/>
        </w:rPr>
        <w:t xml:space="preserve">  </w:t>
      </w:r>
      <w:r>
        <w:rPr>
          <w:b/>
          <w:bCs/>
          <w:u w:val="single"/>
        </w:rPr>
        <w:t>tel/fax 235366150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pStyle w:val="Nadpis2"/>
        <w:rPr>
          <w:sz w:val="96"/>
          <w:szCs w:val="96"/>
        </w:rPr>
      </w:pPr>
      <w:r>
        <w:rPr>
          <w:sz w:val="96"/>
          <w:szCs w:val="96"/>
        </w:rPr>
        <w:t xml:space="preserve">Školní vzdělávací program </w:t>
      </w:r>
    </w:p>
    <w:p w:rsidR="0077352B" w:rsidRDefault="0077352B" w:rsidP="0077352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školní družiny</w:t>
      </w:r>
    </w:p>
    <w:p w:rsidR="0077352B" w:rsidRDefault="0077352B" w:rsidP="0077352B">
      <w:pPr>
        <w:jc w:val="center"/>
        <w:rPr>
          <w:b/>
          <w:sz w:val="96"/>
          <w:szCs w:val="96"/>
        </w:rPr>
      </w:pPr>
    </w:p>
    <w:p w:rsidR="0077352B" w:rsidRDefault="0077352B" w:rsidP="0077352B">
      <w:pPr>
        <w:jc w:val="center"/>
        <w:rPr>
          <w:b/>
          <w:sz w:val="52"/>
          <w:szCs w:val="52"/>
        </w:rPr>
      </w:pPr>
    </w:p>
    <w:p w:rsidR="0077352B" w:rsidRDefault="0077352B" w:rsidP="0077352B">
      <w:pPr>
        <w:jc w:val="center"/>
      </w:pPr>
    </w:p>
    <w:p w:rsidR="0077352B" w:rsidRDefault="0077352B" w:rsidP="0077352B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center"/>
        <w:rPr>
          <w:sz w:val="48"/>
          <w:szCs w:val="48"/>
          <w:shd w:val="clear" w:color="auto" w:fill="00FFFF"/>
        </w:rPr>
      </w:pPr>
    </w:p>
    <w:p w:rsidR="0077352B" w:rsidRDefault="0077352B" w:rsidP="0077352B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„Klidný přístav pro děti plný pohody </w:t>
      </w:r>
    </w:p>
    <w:p w:rsidR="0077352B" w:rsidRDefault="0077352B" w:rsidP="0077352B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center"/>
        <w:rPr>
          <w:sz w:val="48"/>
          <w:szCs w:val="48"/>
        </w:rPr>
      </w:pPr>
      <w:r>
        <w:rPr>
          <w:sz w:val="48"/>
          <w:szCs w:val="48"/>
        </w:rPr>
        <w:t>a</w:t>
      </w:r>
    </w:p>
    <w:p w:rsidR="0077352B" w:rsidRDefault="0077352B" w:rsidP="0077352B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vzájemného porozumění“</w:t>
      </w:r>
    </w:p>
    <w:p w:rsidR="0077352B" w:rsidRDefault="0077352B" w:rsidP="007735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spacing w:line="360" w:lineRule="auto"/>
        <w:rPr>
          <w:shd w:val="clear" w:color="auto" w:fill="FFFF00"/>
        </w:rPr>
      </w:pPr>
      <w:r>
        <w:rPr>
          <w:shd w:val="clear" w:color="auto" w:fill="FFFF00"/>
        </w:rPr>
        <w:lastRenderedPageBreak/>
        <w:t xml:space="preserve">1. IDENTIFIKAČNÍ ÚDAJE                                                   </w:t>
      </w:r>
      <w:proofErr w:type="spellStart"/>
      <w:proofErr w:type="gramStart"/>
      <w:r>
        <w:rPr>
          <w:shd w:val="clear" w:color="auto" w:fill="FFFF00"/>
        </w:rPr>
        <w:t>Č.j</w:t>
      </w:r>
      <w:proofErr w:type="spellEnd"/>
      <w:r>
        <w:rPr>
          <w:shd w:val="clear" w:color="auto" w:fill="FFFF00"/>
        </w:rPr>
        <w:t>.</w:t>
      </w:r>
      <w:proofErr w:type="gramEnd"/>
      <w:r>
        <w:rPr>
          <w:shd w:val="clear" w:color="auto" w:fill="FFFF00"/>
        </w:rPr>
        <w:t xml:space="preserve"> </w:t>
      </w:r>
      <w:r w:rsidR="00C766B3">
        <w:rPr>
          <w:shd w:val="clear" w:color="auto" w:fill="FFFF00"/>
        </w:rPr>
        <w:t>ZSPS</w:t>
      </w:r>
      <w:r w:rsidR="00802A4D">
        <w:rPr>
          <w:shd w:val="clear" w:color="auto" w:fill="FFFF00"/>
        </w:rPr>
        <w:t xml:space="preserve"> 0033/2010</w:t>
      </w:r>
    </w:p>
    <w:p w:rsidR="0077352B" w:rsidRDefault="0077352B" w:rsidP="0077352B">
      <w:pPr>
        <w:rPr>
          <w:b/>
        </w:rPr>
      </w:pPr>
      <w:r>
        <w:rPr>
          <w:b/>
        </w:rPr>
        <w:t>ŠKOLNÍ VZDĚLÁVACÍ PROGRAM</w:t>
      </w:r>
    </w:p>
    <w:p w:rsidR="0077352B" w:rsidRDefault="0077352B" w:rsidP="0077352B">
      <w:pPr>
        <w:rPr>
          <w:b/>
        </w:rPr>
      </w:pPr>
      <w:r>
        <w:rPr>
          <w:b/>
        </w:rPr>
        <w:t xml:space="preserve">PRO ZÁKLADNÍ VZDĚLÁVÁNÍ  </w:t>
      </w:r>
    </w:p>
    <w:p w:rsidR="0077352B" w:rsidRDefault="0077352B" w:rsidP="0077352B">
      <w:pPr>
        <w:rPr>
          <w:b/>
        </w:rPr>
      </w:pPr>
    </w:p>
    <w:p w:rsidR="0077352B" w:rsidRDefault="0077352B" w:rsidP="007735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</w:pPr>
      <w:r>
        <w:t>ZÁKLADNÍ ŠKOLY PETŘINY – SEVER,</w:t>
      </w:r>
    </w:p>
    <w:p w:rsidR="0077352B" w:rsidRDefault="0077352B" w:rsidP="007735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</w:pPr>
      <w:r>
        <w:t>Praha 6, Na Okraji 43, se sídlem Na Okraji 43/305,</w:t>
      </w:r>
    </w:p>
    <w:p w:rsidR="0077352B" w:rsidRDefault="0077352B" w:rsidP="007735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CFFFF"/>
      </w:pPr>
      <w:r>
        <w:t xml:space="preserve">162 00 Praha 6 - Veleslavín  </w:t>
      </w:r>
    </w:p>
    <w:p w:rsidR="0077352B" w:rsidRDefault="0077352B" w:rsidP="0077352B">
      <w:r>
        <w:t xml:space="preserve">                                                                                                                                </w:t>
      </w:r>
    </w:p>
    <w:p w:rsidR="0077352B" w:rsidRDefault="0077352B" w:rsidP="0077352B">
      <w:pPr>
        <w:rPr>
          <w:b/>
        </w:rPr>
      </w:pPr>
      <w:r>
        <w:rPr>
          <w:b/>
        </w:rPr>
        <w:t>Název organizace</w:t>
      </w:r>
    </w:p>
    <w:p w:rsidR="0077352B" w:rsidRDefault="0077352B" w:rsidP="0077352B">
      <w:r>
        <w:t>Základní škola Petřiny - sever, Praha 6, Na Okraji 43/305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rPr>
          <w:b/>
        </w:rPr>
        <w:t>Adresa:</w:t>
      </w:r>
    </w:p>
    <w:p w:rsidR="0077352B" w:rsidRDefault="0077352B" w:rsidP="0077352B">
      <w:r>
        <w:t>Na Okraji 43/305, 162 00 Praha 6</w:t>
      </w:r>
    </w:p>
    <w:p w:rsidR="0077352B" w:rsidRDefault="0077352B" w:rsidP="0077352B">
      <w:pPr>
        <w:rPr>
          <w:u w:val="single"/>
        </w:rPr>
      </w:pPr>
      <w:r>
        <w:rPr>
          <w:u w:val="single"/>
        </w:rPr>
        <w:t>e-mail: skola@zspetriny.cz , webové stránky: www.zspetriny.cz tel:235090730</w:t>
      </w:r>
    </w:p>
    <w:p w:rsidR="0077352B" w:rsidRDefault="0077352B" w:rsidP="0077352B">
      <w:pPr>
        <w:rPr>
          <w:u w:val="single"/>
        </w:rPr>
      </w:pPr>
      <w:r>
        <w:rPr>
          <w:u w:val="single"/>
        </w:rPr>
        <w:t>fax: 235090752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rPr>
          <w:b/>
        </w:rPr>
        <w:t>Zřizovací listina:</w:t>
      </w:r>
    </w:p>
    <w:p w:rsidR="0077352B" w:rsidRDefault="0077352B" w:rsidP="0077352B">
      <w:r>
        <w:t xml:space="preserve">Základní škola Petřiny – sever byla zřízena ke dni </w:t>
      </w:r>
      <w:proofErr w:type="gramStart"/>
      <w:r>
        <w:t>1.1.1993</w:t>
      </w:r>
      <w:proofErr w:type="gramEnd"/>
      <w:r>
        <w:t xml:space="preserve"> usnesením Obvodního zastupitelstva MČ Praha 6 č.13/3 ze dne 15.12.1992.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rPr>
          <w:b/>
        </w:rPr>
        <w:t>Předkladatel:</w:t>
      </w:r>
    </w:p>
    <w:p w:rsidR="0077352B" w:rsidRDefault="0077352B" w:rsidP="0077352B">
      <w:r>
        <w:t>Základní škola Petřiny – sever,</w:t>
      </w:r>
    </w:p>
    <w:p w:rsidR="0077352B" w:rsidRDefault="0077352B" w:rsidP="0077352B">
      <w:r>
        <w:t>Praha 6, Na Okraji 43, se sídlem Na Okraji 43/305,</w:t>
      </w:r>
    </w:p>
    <w:p w:rsidR="0077352B" w:rsidRDefault="0077352B" w:rsidP="0077352B">
      <w:r>
        <w:t xml:space="preserve">162 00 Praha 6 - Veleslavín </w:t>
      </w:r>
    </w:p>
    <w:p w:rsidR="0077352B" w:rsidRDefault="0077352B" w:rsidP="0077352B">
      <w:pPr>
        <w:numPr>
          <w:ilvl w:val="0"/>
          <w:numId w:val="9"/>
        </w:numPr>
        <w:shd w:val="clear" w:color="auto" w:fill="FDFDFD"/>
        <w:spacing w:before="280"/>
        <w:jc w:val="both"/>
      </w:pPr>
      <w:r>
        <w:t xml:space="preserve">IČO: 48133795 </w:t>
      </w:r>
    </w:p>
    <w:p w:rsidR="0077352B" w:rsidRDefault="0077352B" w:rsidP="0077352B">
      <w:pPr>
        <w:numPr>
          <w:ilvl w:val="0"/>
          <w:numId w:val="9"/>
        </w:numPr>
        <w:shd w:val="clear" w:color="auto" w:fill="FDFDFD"/>
        <w:jc w:val="both"/>
      </w:pPr>
      <w:r>
        <w:t xml:space="preserve">IZO: 600039081 </w:t>
      </w:r>
    </w:p>
    <w:p w:rsidR="0077352B" w:rsidRDefault="0077352B" w:rsidP="0077352B">
      <w:pPr>
        <w:numPr>
          <w:ilvl w:val="0"/>
          <w:numId w:val="9"/>
        </w:numPr>
        <w:shd w:val="clear" w:color="auto" w:fill="FDFDFD"/>
        <w:jc w:val="both"/>
      </w:pPr>
      <w:r>
        <w:t xml:space="preserve">Typ hospodaření: příspěvková organizace </w:t>
      </w:r>
    </w:p>
    <w:p w:rsidR="0077352B" w:rsidRDefault="0077352B" w:rsidP="0077352B">
      <w:pPr>
        <w:numPr>
          <w:ilvl w:val="0"/>
          <w:numId w:val="9"/>
        </w:numPr>
        <w:shd w:val="clear" w:color="auto" w:fill="FDFDFD"/>
        <w:spacing w:after="280"/>
        <w:jc w:val="both"/>
      </w:pPr>
      <w:r>
        <w:t xml:space="preserve">Součástí školy je školní jídelna a školní družina </w:t>
      </w:r>
    </w:p>
    <w:p w:rsidR="0077352B" w:rsidRDefault="0077352B" w:rsidP="0077352B">
      <w:pPr>
        <w:pStyle w:val="p5"/>
        <w:shd w:val="clear" w:color="auto" w:fill="FDFDFD"/>
        <w:ind w:firstLine="0"/>
        <w:jc w:val="both"/>
      </w:pPr>
      <w:r>
        <w:t xml:space="preserve">Ředitelka, </w:t>
      </w:r>
      <w:r>
        <w:rPr>
          <w:b/>
          <w:bCs/>
        </w:rPr>
        <w:t>Mgr. Jana Kindlová</w:t>
      </w:r>
      <w:r>
        <w:t xml:space="preserve">, jmenována do funkce Radou MČ Ph6 ze dne </w:t>
      </w:r>
      <w:proofErr w:type="gramStart"/>
      <w:r>
        <w:t>1.8</w:t>
      </w:r>
      <w:proofErr w:type="gramEnd"/>
      <w:r>
        <w:t xml:space="preserve"> .</w:t>
      </w:r>
      <w:proofErr w:type="gramStart"/>
      <w:r>
        <w:t>2013</w:t>
      </w:r>
      <w:proofErr w:type="gramEnd"/>
      <w:r>
        <w:t xml:space="preserve">. </w:t>
      </w:r>
    </w:p>
    <w:p w:rsidR="0077352B" w:rsidRDefault="0077352B" w:rsidP="0077352B">
      <w:pPr>
        <w:pStyle w:val="p5"/>
        <w:shd w:val="clear" w:color="auto" w:fill="FDFDFD"/>
        <w:ind w:firstLine="0"/>
        <w:jc w:val="both"/>
        <w:rPr>
          <w:b/>
        </w:rPr>
      </w:pPr>
      <w:r>
        <w:rPr>
          <w:b/>
        </w:rPr>
        <w:t>Zřizovatel školy</w:t>
      </w:r>
    </w:p>
    <w:p w:rsidR="0077352B" w:rsidRDefault="0077352B" w:rsidP="0077352B">
      <w:r>
        <w:t xml:space="preserve"> Úřad městské části Prahy 6</w:t>
      </w:r>
      <w:r>
        <w:br/>
        <w:t xml:space="preserve"> Čs. armády 23, Praha 6, PSČ 160 52</w:t>
      </w:r>
    </w:p>
    <w:p w:rsidR="0077352B" w:rsidRDefault="0077352B" w:rsidP="0077352B"/>
    <w:p w:rsidR="0077352B" w:rsidRDefault="0077352B" w:rsidP="0077352B"/>
    <w:p w:rsidR="0077352B" w:rsidRDefault="0077352B" w:rsidP="0077352B">
      <w:r>
        <w:t xml:space="preserve">  </w:t>
      </w:r>
    </w:p>
    <w:p w:rsidR="0077352B" w:rsidRDefault="0077352B" w:rsidP="0077352B">
      <w:r>
        <w:t xml:space="preserve">  Platnost dokumentu po 2. úpravě : </w:t>
      </w:r>
      <w:proofErr w:type="gramStart"/>
      <w:r>
        <w:t>7.10.2013</w:t>
      </w:r>
      <w:proofErr w:type="gramEnd"/>
      <w:r>
        <w:t xml:space="preserve">                                   </w:t>
      </w:r>
    </w:p>
    <w:p w:rsidR="0077352B" w:rsidRDefault="0077352B" w:rsidP="0077352B">
      <w:r>
        <w:t xml:space="preserve">                                                                                                      podpis a razítko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r>
        <w:t xml:space="preserve">Vzdělávací program po 2. úpravě schválila pedagogická rada dne:  </w:t>
      </w:r>
      <w:proofErr w:type="gramStart"/>
      <w:r>
        <w:t>7.10.2013</w:t>
      </w:r>
      <w:proofErr w:type="gramEnd"/>
    </w:p>
    <w:p w:rsidR="0077352B" w:rsidRDefault="0077352B" w:rsidP="0077352B"/>
    <w:p w:rsidR="0077352B" w:rsidRDefault="0077352B" w:rsidP="0077352B">
      <w:r>
        <w:t xml:space="preserve"> Koordinátoři tvorby </w:t>
      </w:r>
      <w:proofErr w:type="gramStart"/>
      <w:r>
        <w:t>ŠVP :   Mgr.</w:t>
      </w:r>
      <w:proofErr w:type="gramEnd"/>
      <w:r>
        <w:t xml:space="preserve"> Jana Kindlová </w:t>
      </w:r>
    </w:p>
    <w:p w:rsidR="0077352B" w:rsidRDefault="0077352B" w:rsidP="0077352B">
      <w:r>
        <w:t xml:space="preserve">                                              Ing. Jana Richter</w:t>
      </w:r>
    </w:p>
    <w:p w:rsidR="0077352B" w:rsidRDefault="0077352B" w:rsidP="0077352B">
      <w:pPr>
        <w:rPr>
          <w:b/>
          <w:sz w:val="32"/>
          <w:szCs w:val="48"/>
          <w:u w:val="single"/>
        </w:rPr>
      </w:pPr>
    </w:p>
    <w:p w:rsidR="0077352B" w:rsidRDefault="0077352B" w:rsidP="0077352B">
      <w:pPr>
        <w:rPr>
          <w:b/>
          <w:sz w:val="32"/>
          <w:szCs w:val="48"/>
          <w:u w:val="single"/>
        </w:rPr>
      </w:pPr>
      <w:r>
        <w:rPr>
          <w:b/>
          <w:sz w:val="32"/>
          <w:szCs w:val="48"/>
          <w:u w:val="single"/>
        </w:rPr>
        <w:lastRenderedPageBreak/>
        <w:t>Obsah Školního vzdělávacího programu:</w:t>
      </w:r>
    </w:p>
    <w:p w:rsidR="0077352B" w:rsidRDefault="0077352B" w:rsidP="0077352B">
      <w:pPr>
        <w:rPr>
          <w:b/>
          <w:sz w:val="48"/>
          <w:szCs w:val="48"/>
          <w:u w:val="single"/>
        </w:rPr>
      </w:pPr>
    </w:p>
    <w:p w:rsidR="0077352B" w:rsidRDefault="0077352B" w:rsidP="007735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1.Úvod</w:t>
      </w:r>
      <w:proofErr w:type="gramEnd"/>
      <w:r>
        <w:rPr>
          <w:sz w:val="28"/>
          <w:szCs w:val="28"/>
        </w:rPr>
        <w:t xml:space="preserve"> do filozofie školní družiny</w:t>
      </w: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2.Představení</w:t>
      </w:r>
      <w:proofErr w:type="gramEnd"/>
      <w:r>
        <w:rPr>
          <w:sz w:val="28"/>
          <w:szCs w:val="28"/>
        </w:rPr>
        <w:t xml:space="preserve"> školní družiny</w:t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-Věcné a organizační podmínky (Vnitřní řád školní družiny)</w:t>
      </w:r>
    </w:p>
    <w:p w:rsidR="0077352B" w:rsidRDefault="0077352B" w:rsidP="0077352B">
      <w:pPr>
        <w:ind w:left="2124"/>
        <w:rPr>
          <w:sz w:val="28"/>
          <w:szCs w:val="28"/>
        </w:rPr>
      </w:pPr>
      <w:r>
        <w:rPr>
          <w:sz w:val="28"/>
          <w:szCs w:val="28"/>
        </w:rPr>
        <w:t>-Sociální prostředí (personální podmínky,</w:t>
      </w:r>
    </w:p>
    <w:p w:rsidR="0077352B" w:rsidRDefault="0077352B" w:rsidP="0077352B">
      <w:pPr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materiální a ekonomické podmínky)</w:t>
      </w:r>
    </w:p>
    <w:p w:rsidR="0077352B" w:rsidRDefault="0077352B" w:rsidP="0077352B">
      <w:pPr>
        <w:ind w:left="2124"/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3.Obsah</w:t>
      </w:r>
      <w:proofErr w:type="gramEnd"/>
      <w:r>
        <w:rPr>
          <w:sz w:val="28"/>
          <w:szCs w:val="28"/>
        </w:rPr>
        <w:t xml:space="preserve"> vzdělávání</w:t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-Vzdělávací cíle</w:t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-Klíčové kompetence</w:t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-Vzdělávací oblasti</w:t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-Nabídka činností ve školní družině</w:t>
      </w: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4.Evaluace</w:t>
      </w:r>
      <w:proofErr w:type="gramEnd"/>
      <w:r>
        <w:rPr>
          <w:sz w:val="28"/>
          <w:szCs w:val="28"/>
        </w:rPr>
        <w:tab/>
      </w:r>
    </w:p>
    <w:p w:rsidR="0077352B" w:rsidRDefault="0077352B" w:rsidP="007735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-Evaluace Školního vzdělávacího programu a zpětná vazba</w:t>
      </w: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jc w:val="center"/>
        <w:rPr>
          <w:b/>
          <w:iCs/>
          <w:sz w:val="28"/>
          <w:szCs w:val="28"/>
          <w:u w:val="single"/>
          <w:shd w:val="clear" w:color="auto" w:fill="00FFFF"/>
        </w:rPr>
      </w:pPr>
      <w:r>
        <w:rPr>
          <w:b/>
          <w:iCs/>
          <w:sz w:val="28"/>
          <w:szCs w:val="28"/>
          <w:u w:val="single"/>
          <w:shd w:val="clear" w:color="auto" w:fill="00FFFF"/>
        </w:rPr>
        <w:lastRenderedPageBreak/>
        <w:t>1. ÚVOD</w:t>
      </w:r>
    </w:p>
    <w:p w:rsidR="0077352B" w:rsidRDefault="0077352B" w:rsidP="0077352B">
      <w:pPr>
        <w:jc w:val="center"/>
        <w:rPr>
          <w:b/>
          <w:iCs/>
          <w:sz w:val="28"/>
          <w:szCs w:val="28"/>
          <w:u w:val="single"/>
        </w:rPr>
      </w:pPr>
    </w:p>
    <w:p w:rsidR="0077352B" w:rsidRDefault="0077352B" w:rsidP="0077352B">
      <w:pPr>
        <w:jc w:val="center"/>
        <w:rPr>
          <w:b/>
          <w:iCs/>
          <w:sz w:val="28"/>
          <w:szCs w:val="28"/>
          <w:u w:val="single"/>
        </w:rPr>
      </w:pPr>
    </w:p>
    <w:p w:rsidR="0077352B" w:rsidRDefault="0077352B" w:rsidP="0077352B">
      <w:pPr>
        <w:jc w:val="center"/>
        <w:rPr>
          <w:b/>
          <w:iCs/>
          <w:sz w:val="28"/>
          <w:szCs w:val="28"/>
          <w:u w:val="single"/>
        </w:rPr>
      </w:pPr>
    </w:p>
    <w:p w:rsidR="0077352B" w:rsidRDefault="0077352B" w:rsidP="0077352B">
      <w:r>
        <w:rPr>
          <w:sz w:val="28"/>
          <w:szCs w:val="28"/>
        </w:rPr>
        <w:tab/>
      </w:r>
      <w:r>
        <w:t>Tento program vznikal na podkladě Rámcového vzdělávacího programu pro základní vzdělávání a po absolvování semináře „Vybrané legislativní otázky Školního vzdělávacího programu“. Byl zpracováván ve školním roce 2005/2006. Konečná verze Školního vzdělávacího programu byla zpracována ve školním roce 2006/2007.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pStyle w:val="Nadpis5"/>
      </w:pPr>
    </w:p>
    <w:p w:rsidR="0077352B" w:rsidRDefault="0077352B" w:rsidP="0077352B">
      <w:pPr>
        <w:pStyle w:val="Nadpis5"/>
      </w:pPr>
    </w:p>
    <w:p w:rsidR="0077352B" w:rsidRDefault="0077352B" w:rsidP="0077352B">
      <w:pPr>
        <w:pStyle w:val="Nadpis5"/>
      </w:pPr>
    </w:p>
    <w:p w:rsidR="0077352B" w:rsidRDefault="0077352B" w:rsidP="0077352B">
      <w:pPr>
        <w:pStyle w:val="Nadpis5"/>
      </w:pPr>
      <w:r>
        <w:t>Filozofie školní družiny</w:t>
      </w:r>
    </w:p>
    <w:p w:rsidR="0077352B" w:rsidRDefault="0077352B" w:rsidP="0077352B">
      <w:pPr>
        <w:jc w:val="center"/>
        <w:rPr>
          <w:b/>
          <w:i/>
          <w:sz w:val="28"/>
          <w:szCs w:val="28"/>
          <w:u w:val="single"/>
        </w:rPr>
      </w:pPr>
    </w:p>
    <w:p w:rsidR="0077352B" w:rsidRDefault="0077352B" w:rsidP="0077352B">
      <w:pPr>
        <w:pStyle w:val="Zkladntext"/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shd w:val="clear" w:color="auto" w:fill="CCFFFF"/>
        <w:rPr>
          <w:i/>
        </w:rPr>
      </w:pPr>
      <w:r>
        <w:rPr>
          <w:i/>
        </w:rPr>
        <w:tab/>
      </w:r>
    </w:p>
    <w:p w:rsidR="0077352B" w:rsidRDefault="0077352B" w:rsidP="0077352B">
      <w:pPr>
        <w:pStyle w:val="Zkladntext"/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shd w:val="clear" w:color="auto" w:fill="CCFFFF"/>
        <w:rPr>
          <w:i/>
          <w:color w:val="000000"/>
        </w:rPr>
      </w:pPr>
      <w:r>
        <w:rPr>
          <w:i/>
          <w:color w:val="000000"/>
          <w:shd w:val="clear" w:color="auto" w:fill="CCFFFF"/>
        </w:rPr>
        <w:t>V tomto školském zařízení výchovy mimo</w:t>
      </w:r>
      <w:r>
        <w:rPr>
          <w:i/>
          <w:color w:val="000000"/>
        </w:rPr>
        <w:t xml:space="preserve"> vyučování se snažíme děti mladšího školního věku seznámit s možnou škálou zájmových aktivit. Nabídkou různých činností prohlubujeme jejich školní znalosti, zájmovými činnostmi rozvíjíme jejich osobnost a zdokonalujeme jejich sociální dovednosti. Snažíme se také společně s rodiči čelit sociálně patologickým jevům ohrožujícím děti a vybavit je vědomostmi, dovednostmi a postoji posilujícími odolat </w:t>
      </w:r>
      <w:proofErr w:type="gramStart"/>
      <w:r>
        <w:rPr>
          <w:i/>
          <w:color w:val="000000"/>
        </w:rPr>
        <w:t>nástrahám,které</w:t>
      </w:r>
      <w:proofErr w:type="gramEnd"/>
      <w:r>
        <w:rPr>
          <w:i/>
          <w:color w:val="000000"/>
        </w:rPr>
        <w:t xml:space="preserve"> současná společnost připravuje.</w:t>
      </w:r>
    </w:p>
    <w:p w:rsidR="0077352B" w:rsidRDefault="0077352B" w:rsidP="0077352B">
      <w:pPr>
        <w:pStyle w:val="Zkladntext21"/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shd w:val="clear" w:color="auto" w:fill="CCFFFF"/>
        <w:ind w:firstLine="708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Je pro nás velmi důležité, aby se děti ve školní družině cítily příjemně a bezpečně, aby zde smysluplně a zajímavě prožily svůj volný čas. Chceme a velmi se snažíme, aby školní družina byla pro děti „klidný přístav“ plný pohody a vzájemného porozumění.</w:t>
      </w:r>
    </w:p>
    <w:p w:rsidR="0077352B" w:rsidRDefault="0077352B" w:rsidP="0077352B">
      <w:pPr>
        <w:pStyle w:val="Zkladntext21"/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shd w:val="clear" w:color="auto" w:fill="CCFFFF"/>
        <w:rPr>
          <w:i/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pBdr>
          <w:top w:val="single" w:sz="4" w:space="0" w:color="000000"/>
          <w:left w:val="single" w:sz="4" w:space="4" w:color="000000"/>
          <w:bottom w:val="single" w:sz="4" w:space="12" w:color="000000"/>
          <w:right w:val="single" w:sz="4" w:space="4" w:color="000000"/>
        </w:pBdr>
        <w:shd w:val="clear" w:color="auto" w:fill="CCFFFF"/>
        <w:rPr>
          <w:i/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i/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i/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rPr>
          <w:color w:val="000000"/>
          <w:sz w:val="24"/>
          <w:szCs w:val="24"/>
        </w:rPr>
      </w:pPr>
    </w:p>
    <w:p w:rsidR="0077352B" w:rsidRDefault="0077352B" w:rsidP="0077352B">
      <w:pPr>
        <w:pStyle w:val="Zkladntext21"/>
        <w:shd w:val="clear" w:color="auto" w:fill="FFFFFF"/>
        <w:jc w:val="center"/>
        <w:rPr>
          <w:b/>
          <w:iCs/>
          <w:color w:val="000000"/>
          <w:u w:val="single"/>
          <w:shd w:val="clear" w:color="auto" w:fill="00FFFF"/>
        </w:rPr>
      </w:pPr>
      <w:r>
        <w:rPr>
          <w:b/>
          <w:iCs/>
          <w:color w:val="000000"/>
          <w:u w:val="single"/>
          <w:shd w:val="clear" w:color="auto" w:fill="00FFFF"/>
        </w:rPr>
        <w:t>2. PŘEDSTAVENÍ ŠKOLNÍ DRUŽINY</w:t>
      </w:r>
    </w:p>
    <w:p w:rsidR="0077352B" w:rsidRDefault="0077352B" w:rsidP="0077352B">
      <w:pPr>
        <w:pStyle w:val="Zkladntext21"/>
        <w:shd w:val="clear" w:color="auto" w:fill="FFFFFF"/>
        <w:rPr>
          <w:b/>
          <w:i/>
          <w:color w:val="000000"/>
          <w:u w:val="single"/>
        </w:rPr>
      </w:pPr>
    </w:p>
    <w:p w:rsidR="0077352B" w:rsidRDefault="0077352B" w:rsidP="0077352B">
      <w:pPr>
        <w:tabs>
          <w:tab w:val="left" w:pos="-360"/>
        </w:tabs>
        <w:rPr>
          <w:b/>
          <w:i/>
          <w:sz w:val="32"/>
          <w:szCs w:val="32"/>
        </w:rPr>
      </w:pPr>
    </w:p>
    <w:p w:rsidR="0077352B" w:rsidRDefault="0077352B" w:rsidP="0077352B">
      <w:pPr>
        <w:pStyle w:val="Nadpis3"/>
        <w:rPr>
          <w:b/>
          <w:sz w:val="32"/>
          <w:szCs w:val="32"/>
          <w:shd w:val="clear" w:color="auto" w:fill="FFFF00"/>
        </w:rPr>
      </w:pPr>
      <w:r>
        <w:rPr>
          <w:b/>
          <w:sz w:val="32"/>
          <w:szCs w:val="32"/>
          <w:shd w:val="clear" w:color="auto" w:fill="FFFF00"/>
        </w:rPr>
        <w:t>Vnitřní režim školní družiny</w:t>
      </w:r>
    </w:p>
    <w:p w:rsidR="0077352B" w:rsidRDefault="0077352B" w:rsidP="0077352B">
      <w:pPr>
        <w:jc w:val="center"/>
        <w:rPr>
          <w:b/>
          <w:bCs/>
          <w:iCs/>
          <w:sz w:val="28"/>
          <w:szCs w:val="28"/>
          <w:u w:val="single"/>
        </w:rPr>
      </w:pPr>
    </w:p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a)Začátek provozu ŠD:</w:t>
      </w:r>
    </w:p>
    <w:p w:rsidR="0077352B" w:rsidRDefault="0077352B" w:rsidP="0077352B">
      <w:pPr>
        <w:rPr>
          <w:b/>
          <w:u w:val="single"/>
        </w:rPr>
      </w:pPr>
    </w:p>
    <w:p w:rsidR="0077352B" w:rsidRDefault="0077352B" w:rsidP="0077352B">
      <w:pPr>
        <w:pStyle w:val="Zkladntext"/>
        <w:rPr>
          <w:i/>
          <w:iCs/>
        </w:rPr>
      </w:pPr>
      <w:r>
        <w:tab/>
      </w:r>
      <w:r>
        <w:rPr>
          <w:i/>
          <w:iCs/>
        </w:rPr>
        <w:t xml:space="preserve">V </w:t>
      </w:r>
      <w:r>
        <w:rPr>
          <w:b/>
          <w:i/>
          <w:iCs/>
        </w:rPr>
        <w:t>6:30 hod.</w:t>
      </w:r>
      <w:r>
        <w:rPr>
          <w:i/>
          <w:iCs/>
        </w:rPr>
        <w:t xml:space="preserve"> začíná ranní služba v ŠD. Vychovatelka přebírá dítě osobně od rodiče, který ho přivádí do určené třídy v ŠD. Tímto za dítě přebírá odpovědnost až do doby jeho odchodu do školní budovy na vyučování. Vychovatelka zařazuje klidné a nenáročné činnosti odpočinkového zaměření. V </w:t>
      </w:r>
      <w:r>
        <w:rPr>
          <w:b/>
          <w:i/>
          <w:iCs/>
        </w:rPr>
        <w:t>7:40 hod.</w:t>
      </w:r>
      <w:r>
        <w:rPr>
          <w:i/>
          <w:iCs/>
        </w:rPr>
        <w:t xml:space="preserve"> odvádí děti do šaten v budově školy. Od </w:t>
      </w:r>
      <w:r>
        <w:rPr>
          <w:b/>
          <w:i/>
          <w:iCs/>
        </w:rPr>
        <w:t>7:40 hod.</w:t>
      </w:r>
      <w:r>
        <w:rPr>
          <w:i/>
          <w:iCs/>
        </w:rPr>
        <w:t xml:space="preserve"> </w:t>
      </w:r>
    </w:p>
    <w:p w:rsidR="0077352B" w:rsidRDefault="0077352B" w:rsidP="0077352B">
      <w:r>
        <w:t xml:space="preserve">do </w:t>
      </w:r>
      <w:r>
        <w:rPr>
          <w:b/>
        </w:rPr>
        <w:t>8:00 hod.</w:t>
      </w:r>
      <w:r>
        <w:t xml:space="preserve"> má v těchto šatnách dozor nad všemi žáky. </w:t>
      </w:r>
      <w:proofErr w:type="gramStart"/>
      <w:r>
        <w:t>O  ranní</w:t>
      </w:r>
      <w:proofErr w:type="gramEnd"/>
      <w:r>
        <w:t xml:space="preserve"> službu se vychovatelky střídají podle plánu rozpisu služeb.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b)Provoz po skončeném vyučování:</w:t>
      </w:r>
    </w:p>
    <w:p w:rsidR="0077352B" w:rsidRDefault="0077352B" w:rsidP="0077352B">
      <w:pPr>
        <w:rPr>
          <w:b/>
          <w:u w:val="single"/>
        </w:rPr>
      </w:pPr>
    </w:p>
    <w:p w:rsidR="0077352B" w:rsidRDefault="0077352B" w:rsidP="0077352B">
      <w:r>
        <w:tab/>
        <w:t xml:space="preserve">Po skončeném vyučování přebírá vychovatelka děti osobně od učitele. Děti odvádí do šaten a pak do určené třídy, kde se děti přezouvají. Vychovatelka má za děti odpovědnost po celou dobu jejich pobytu v ŠD, mimo pobytu dětí na zájmových kroužcích, kde tuto odpovědnost přebírá lektor, který organizuje činnost kroužku. Děti předává vychovatelka přímo lektorovi, který jí je opět osobně předává. 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u w:val="single"/>
        </w:rPr>
      </w:pPr>
    </w:p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c)Oběd:</w:t>
      </w:r>
    </w:p>
    <w:p w:rsidR="0077352B" w:rsidRDefault="0077352B" w:rsidP="0077352B"/>
    <w:p w:rsidR="0077352B" w:rsidRDefault="0077352B" w:rsidP="0077352B">
      <w:r>
        <w:tab/>
        <w:t>Před obědem vychovatelka dbá na dodržování hygienických návyků dětí. Správně děti motivuje před odchodem do školní jídelny, kde s dětmi obědvá a dbá na zásady správného stolování a kázeň dětí při obědě.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d)Polední činnosti:</w:t>
      </w:r>
    </w:p>
    <w:p w:rsidR="0077352B" w:rsidRDefault="0077352B" w:rsidP="0077352B"/>
    <w:p w:rsidR="0077352B" w:rsidRDefault="0077352B" w:rsidP="0077352B">
      <w:r>
        <w:tab/>
        <w:t>Po obědě vychovatelka zařazuje odpočinkové a relaxační činnosti s ohledem na odpočinek po vyučování.</w:t>
      </w:r>
    </w:p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e)Zájmové činnosti:</w:t>
      </w:r>
    </w:p>
    <w:p w:rsidR="0077352B" w:rsidRDefault="0077352B" w:rsidP="0077352B"/>
    <w:p w:rsidR="0077352B" w:rsidRDefault="0077352B" w:rsidP="0077352B">
      <w:r>
        <w:tab/>
        <w:t xml:space="preserve">Po odpočinkové a relaxační činnosti je zařazena jakákoliv činnost </w:t>
      </w:r>
      <w:proofErr w:type="gramStart"/>
      <w:r>
        <w:t>zájmová ( výtvarná</w:t>
      </w:r>
      <w:proofErr w:type="gramEnd"/>
      <w:r>
        <w:t>, pracovní, hudební, dramatická….) umožňující dětem seberealizaci, ale i další poznávání a rozvoj pohybových dovedností.</w:t>
      </w:r>
    </w:p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f)Rekreační činnosti:</w:t>
      </w:r>
    </w:p>
    <w:p w:rsidR="0077352B" w:rsidRDefault="0077352B" w:rsidP="0077352B"/>
    <w:p w:rsidR="0077352B" w:rsidRDefault="0077352B" w:rsidP="0077352B">
      <w:r>
        <w:tab/>
        <w:t xml:space="preserve">Od </w:t>
      </w:r>
      <w:r>
        <w:rPr>
          <w:b/>
        </w:rPr>
        <w:t>14:00hod.</w:t>
      </w:r>
      <w:r>
        <w:t xml:space="preserve"> do </w:t>
      </w:r>
      <w:r>
        <w:rPr>
          <w:b/>
        </w:rPr>
        <w:t>15:30 hod.</w:t>
      </w:r>
      <w:r>
        <w:t xml:space="preserve"> následuje pobyt venku v areálu školy, který slouží k regeneraci sil, kde převažuje aktivní odpočinek. V určené dny vychovatelka s dětmi organizuje činnosti mimo areál školy (vycházky, exkurze, výlety…).</w:t>
      </w:r>
    </w:p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>g)Příprava na vyučování:</w:t>
      </w:r>
    </w:p>
    <w:p w:rsidR="0077352B" w:rsidRDefault="0077352B" w:rsidP="0077352B"/>
    <w:p w:rsidR="0077352B" w:rsidRDefault="0077352B" w:rsidP="0077352B">
      <w:r>
        <w:tab/>
        <w:t xml:space="preserve">Od 15:30hod. do 16:00hod. děti odpočívají a svačí. Pak může probíhat příprava </w:t>
      </w:r>
    </w:p>
    <w:p w:rsidR="0077352B" w:rsidRDefault="0077352B" w:rsidP="0077352B">
      <w:r>
        <w:t xml:space="preserve">na vyučování, ať již formou vypracovávání domácích úkolů nebo zábavných procvičování učiva formou didaktických her nebo získávání doplňujících poznatků při praktických </w:t>
      </w:r>
      <w:proofErr w:type="gramStart"/>
      <w:r>
        <w:t>činnostech ( práce</w:t>
      </w:r>
      <w:proofErr w:type="gramEnd"/>
      <w:r>
        <w:t xml:space="preserve"> s knihou, časopisy, poslechové činnosti).</w:t>
      </w:r>
    </w:p>
    <w:p w:rsidR="0077352B" w:rsidRDefault="0077352B" w:rsidP="0077352B"/>
    <w:p w:rsidR="0077352B" w:rsidRDefault="0077352B" w:rsidP="0077352B">
      <w:pPr>
        <w:rPr>
          <w:b/>
          <w:u w:val="single"/>
        </w:rPr>
      </w:pPr>
      <w:r>
        <w:rPr>
          <w:b/>
          <w:u w:val="single"/>
        </w:rPr>
        <w:t xml:space="preserve">h) Konec provozu v ŠD </w:t>
      </w:r>
    </w:p>
    <w:p w:rsidR="0077352B" w:rsidRDefault="0077352B" w:rsidP="0077352B"/>
    <w:p w:rsidR="0077352B" w:rsidRDefault="0077352B" w:rsidP="0077352B">
      <w:r>
        <w:tab/>
        <w:t xml:space="preserve">Provoz ŠD končí v 18:00hod. děti odcházející s vychovatelkou do třídy, kde je </w:t>
      </w:r>
    </w:p>
    <w:p w:rsidR="0077352B" w:rsidRDefault="0077352B" w:rsidP="0077352B">
      <w:r>
        <w:t>tzv. konečná služba, uvedou před odchodem svou třídu do pořádku. Vychovatelka předává děti končící vychovatelce osobně, s písemným seznamem a časy jejich odchodů. Vychovatelka mající tzv. konečnou službu dbá, aby byla vypnutá kopírka, vylitá nádoba</w:t>
      </w:r>
    </w:p>
    <w:p w:rsidR="0077352B" w:rsidRDefault="0077352B" w:rsidP="0077352B">
      <w:r>
        <w:t xml:space="preserve"> na čaj, zhasnuto ve třídách i na chodbě, zavřená okna a zamčené třídy i budova ŠD.</w:t>
      </w:r>
    </w:p>
    <w:p w:rsidR="0077352B" w:rsidRDefault="0077352B" w:rsidP="0077352B"/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pStyle w:val="Nadpis4"/>
        <w:rPr>
          <w:shd w:val="clear" w:color="auto" w:fill="FFFF00"/>
        </w:rPr>
      </w:pPr>
      <w:r>
        <w:rPr>
          <w:shd w:val="clear" w:color="auto" w:fill="FFFF00"/>
        </w:rPr>
        <w:t>Vnitřní řád školní družiny</w:t>
      </w: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b/>
        </w:rPr>
      </w:pPr>
      <w:r>
        <w:rPr>
          <w:b/>
        </w:rPr>
        <w:t>a)Provozní doba školní družiny:</w:t>
      </w:r>
    </w:p>
    <w:p w:rsidR="0077352B" w:rsidRDefault="0077352B" w:rsidP="0077352B">
      <w:r>
        <w:tab/>
        <w:t>6.30hod –   7.40hod</w:t>
      </w:r>
    </w:p>
    <w:p w:rsidR="0077352B" w:rsidRDefault="0077352B" w:rsidP="0077352B">
      <w:r>
        <w:t xml:space="preserve">           11.40hod – 18.00hod   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t xml:space="preserve"> </w:t>
      </w:r>
      <w:r>
        <w:rPr>
          <w:b/>
        </w:rPr>
        <w:t>b)Činnost školní družiny:</w:t>
      </w:r>
    </w:p>
    <w:p w:rsidR="0077352B" w:rsidRDefault="0077352B" w:rsidP="0077352B">
      <w:r>
        <w:rPr>
          <w:b/>
        </w:rPr>
        <w:tab/>
      </w:r>
      <w:r>
        <w:t xml:space="preserve">ŠD poskytuje přihlášeným žákům školy zájmové vzdělávání. Vychovatelky dětem připravují vzdělávací i odpočinkový program, organizují soutěže, exkurze, návštěvy kulturních akcí. Žáci dbají pokynů pedagogických pracovníků. </w:t>
      </w:r>
    </w:p>
    <w:p w:rsidR="0077352B" w:rsidRDefault="0077352B" w:rsidP="0077352B">
      <w:r>
        <w:tab/>
        <w:t xml:space="preserve">Ke své činnosti využívá družina prostory ve zvláštní budově a ve vyhrazených místnostech školy, dále školní zahradu a školní hřiště. Všechny aktivity jsou voleny s ohledem na zdraví a bezpečnost žáků. </w:t>
      </w:r>
    </w:p>
    <w:p w:rsidR="0077352B" w:rsidRDefault="0077352B" w:rsidP="0077352B">
      <w:r>
        <w:tab/>
        <w:t xml:space="preserve">Pro pobyt dětí v areálu školy se oddělení naplňují </w:t>
      </w:r>
    </w:p>
    <w:p w:rsidR="0077352B" w:rsidRDefault="0077352B" w:rsidP="0077352B">
      <w:r>
        <w:t xml:space="preserve">do počtu 30 žáků. Pro činnosti mimo školu se oddělení naplňuje pouze do počtu 25 žáků. 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rPr>
          <w:b/>
        </w:rPr>
        <w:t>c)Přihlašování a odhlašování dětí:</w:t>
      </w:r>
    </w:p>
    <w:p w:rsidR="0077352B" w:rsidRDefault="0077352B" w:rsidP="0077352B">
      <w:pPr>
        <w:pStyle w:val="Zkladntext"/>
      </w:pPr>
      <w:r>
        <w:rPr>
          <w:i/>
          <w:iCs/>
        </w:rPr>
        <w:tab/>
      </w:r>
      <w:r>
        <w:t>Děti jsou do ŠD přijímány na základě písemné přihlášky, jejíž součástí je sdělení zákonných zástupců o rozsahu docházky a způsobu odchodu žáka z ŠD. Odhlášení dítěte z ŠD je opět provedeno písemnou formou zákonných zástupců dítěte.</w:t>
      </w:r>
    </w:p>
    <w:p w:rsidR="0077352B" w:rsidRDefault="0077352B" w:rsidP="0077352B">
      <w:pPr>
        <w:rPr>
          <w:b/>
        </w:rPr>
      </w:pPr>
    </w:p>
    <w:p w:rsidR="0077352B" w:rsidRDefault="0077352B" w:rsidP="0077352B">
      <w:pPr>
        <w:rPr>
          <w:b/>
        </w:rPr>
      </w:pPr>
      <w:r>
        <w:rPr>
          <w:b/>
        </w:rPr>
        <w:t>d)Výše úplaty za poskytování zájmového vzdělávání:</w:t>
      </w:r>
    </w:p>
    <w:p w:rsidR="0077352B" w:rsidRDefault="0077352B" w:rsidP="0077352B">
      <w:pPr>
        <w:pStyle w:val="Zkladntext"/>
      </w:pPr>
      <w:r>
        <w:tab/>
        <w:t>Výše úplaty na jeden školní rok je stanovena částkou 2 000,-</w:t>
      </w:r>
    </w:p>
    <w:p w:rsidR="0077352B" w:rsidRDefault="0077352B" w:rsidP="0077352B">
      <w:pPr>
        <w:pStyle w:val="Zkladntext"/>
      </w:pPr>
      <w:r>
        <w:t xml:space="preserve">na dítě. Splatnost úplaty je možné rozložit do splátek. </w:t>
      </w: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  <w:rPr>
          <w:b/>
        </w:rPr>
      </w:pPr>
      <w:r>
        <w:rPr>
          <w:b/>
        </w:rPr>
        <w:t>e)Pitný režim:</w:t>
      </w:r>
    </w:p>
    <w:p w:rsidR="0077352B" w:rsidRDefault="0077352B" w:rsidP="0077352B">
      <w:pPr>
        <w:pStyle w:val="Zkladntext"/>
      </w:pPr>
      <w:r>
        <w:rPr>
          <w:b/>
        </w:rPr>
        <w:tab/>
      </w:r>
      <w:r>
        <w:t>Děti mají v ŠD po celou dobu jejich pobytu zajištěný pitný režim.</w:t>
      </w:r>
    </w:p>
    <w:p w:rsidR="0077352B" w:rsidRDefault="0077352B" w:rsidP="0077352B">
      <w:pPr>
        <w:pStyle w:val="Zkladntext"/>
        <w:rPr>
          <w:b/>
        </w:rPr>
      </w:pPr>
      <w:r>
        <w:rPr>
          <w:b/>
        </w:rPr>
        <w:t>f)Podmínky a doba odchodu či vyzvedávání žáků:</w:t>
      </w:r>
    </w:p>
    <w:p w:rsidR="0077352B" w:rsidRDefault="0077352B" w:rsidP="0077352B">
      <w:pPr>
        <w:pStyle w:val="Zkladntext"/>
      </w:pPr>
      <w:r>
        <w:rPr>
          <w:b/>
        </w:rPr>
        <w:tab/>
      </w:r>
      <w:r>
        <w:t xml:space="preserve">Rodiče si děti z ŠD vyzvedávají osobně – buď </w:t>
      </w:r>
      <w:proofErr w:type="gramStart"/>
      <w:r>
        <w:t>sami nebo</w:t>
      </w:r>
      <w:proofErr w:type="gramEnd"/>
      <w:r>
        <w:t xml:space="preserve"> osobami, které uvedli v zápisním lístku (přihlášce). Dále děti odcházejí samy podle údajů na zápisním lístku. Změnu odchodu </w:t>
      </w:r>
      <w:r>
        <w:lastRenderedPageBreak/>
        <w:t>dítěte, které se neshoduje se zápisným lístkem, mohou rodiče uvést písemně a poslat po dítěti přímo vychovatelce, pokud uvedli v </w:t>
      </w:r>
      <w:proofErr w:type="spellStart"/>
      <w:r>
        <w:t>záp</w:t>
      </w:r>
      <w:proofErr w:type="spellEnd"/>
      <w:r>
        <w:t xml:space="preserve">. lístku žádost o nepravidelné odchody. </w:t>
      </w:r>
    </w:p>
    <w:p w:rsidR="0077352B" w:rsidRDefault="0077352B" w:rsidP="0077352B">
      <w:pPr>
        <w:pStyle w:val="Zkladntext"/>
      </w:pPr>
      <w:r>
        <w:tab/>
        <w:t>Děti nejsou z bezpečnostních důvodů z ŠD pouštěny domů po telefonickém požádání rodičů.</w:t>
      </w: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  <w:rPr>
          <w:b/>
        </w:rPr>
      </w:pPr>
      <w:r>
        <w:rPr>
          <w:b/>
        </w:rPr>
        <w:t>g)Přechod žáků ze školy do ŠD a odpovědnost za žáky v této době:</w:t>
      </w:r>
    </w:p>
    <w:p w:rsidR="0077352B" w:rsidRDefault="0077352B" w:rsidP="0077352B">
      <w:pPr>
        <w:pStyle w:val="Zkladntext"/>
      </w:pPr>
      <w:r>
        <w:rPr>
          <w:b/>
        </w:rPr>
        <w:tab/>
      </w:r>
      <w:r>
        <w:t xml:space="preserve">Po skončeném vyučování přejímá vychovatelka žáky přímo od učitelky a ručí za </w:t>
      </w:r>
      <w:proofErr w:type="gramStart"/>
      <w:r>
        <w:t>ně  po</w:t>
      </w:r>
      <w:proofErr w:type="gramEnd"/>
      <w:r>
        <w:t xml:space="preserve"> dobu pobytu v ŠD. Pokud se spojují oddělení (</w:t>
      </w:r>
      <w:proofErr w:type="spellStart"/>
      <w:proofErr w:type="gramStart"/>
      <w:r>
        <w:t>např.při</w:t>
      </w:r>
      <w:proofErr w:type="spellEnd"/>
      <w:proofErr w:type="gramEnd"/>
      <w:r>
        <w:t xml:space="preserve"> skončení pracovní doby vychovatelky) naplňují se do počtu 25 žáků. Předávání dětí se uskutečňuje osobně. Odchody a seznam dětí písemně vyhotoví vychovatelka, která děti předávala. Vychovatelka, která děti přebere i s písemným seznamem, za děti přebírá odpovědnost. </w:t>
      </w:r>
    </w:p>
    <w:p w:rsidR="0077352B" w:rsidRDefault="0077352B" w:rsidP="0077352B">
      <w:pPr>
        <w:pStyle w:val="Zkladntext"/>
      </w:pPr>
      <w:r>
        <w:tab/>
        <w:t xml:space="preserve">Děti, které odcházejí do jiných mimotřídních či mimoškolních aktivit, předává opět osobně vychovatelka vedoucí zájmového kroužku, která za děti zodpovídá po dobu činnosti kroužku, než je převezme zpět vychovatelka. </w:t>
      </w:r>
    </w:p>
    <w:p w:rsidR="0077352B" w:rsidRDefault="0077352B" w:rsidP="0077352B">
      <w:pPr>
        <w:pStyle w:val="Zkladntext"/>
        <w:rPr>
          <w:b/>
        </w:rPr>
      </w:pPr>
    </w:p>
    <w:p w:rsidR="0077352B" w:rsidRDefault="0077352B" w:rsidP="0077352B">
      <w:pPr>
        <w:pStyle w:val="Zkladntext"/>
        <w:rPr>
          <w:b/>
        </w:rPr>
      </w:pPr>
      <w:r>
        <w:rPr>
          <w:b/>
        </w:rPr>
        <w:t>h)Režim ŠD:</w:t>
      </w:r>
    </w:p>
    <w:p w:rsidR="0077352B" w:rsidRDefault="0077352B" w:rsidP="0077352B">
      <w:pPr>
        <w:pStyle w:val="Zkladntext"/>
      </w:pPr>
      <w:r>
        <w:rPr>
          <w:b/>
        </w:rPr>
        <w:tab/>
      </w:r>
      <w:r>
        <w:t xml:space="preserve">Děti si rodiče mohou vyzvedávat od 12.45 do 14.00 hod a </w:t>
      </w:r>
    </w:p>
    <w:p w:rsidR="0077352B" w:rsidRDefault="0077352B" w:rsidP="0077352B">
      <w:pPr>
        <w:pStyle w:val="Zkladntext"/>
      </w:pPr>
      <w:r>
        <w:tab/>
      </w:r>
      <w:r>
        <w:tab/>
      </w:r>
      <w:r>
        <w:tab/>
      </w:r>
      <w:r>
        <w:tab/>
      </w:r>
      <w:r>
        <w:tab/>
        <w:t xml:space="preserve">            od 15.30 do 18.00 hod</w:t>
      </w:r>
    </w:p>
    <w:p w:rsidR="0077352B" w:rsidRDefault="0077352B" w:rsidP="0077352B">
      <w:pPr>
        <w:pStyle w:val="Zkladntext"/>
      </w:pPr>
      <w:r>
        <w:t>a to přímo v odd. ŠD, které dítě navštěvuje. Při pozdějším odchodu jsou děti sdružovány v odd., kde má vychovatelka tzv. konečnou službu. Rodiče si opět děti vyzvedávají osobně.</w:t>
      </w: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  <w:rPr>
          <w:b/>
        </w:rPr>
      </w:pPr>
      <w:r>
        <w:rPr>
          <w:b/>
        </w:rPr>
        <w:t>ch) Nevyzvednutí žáka do stanovené doby:</w:t>
      </w:r>
    </w:p>
    <w:p w:rsidR="0077352B" w:rsidRDefault="0077352B" w:rsidP="0077352B">
      <w:pPr>
        <w:pStyle w:val="Zkladntext"/>
      </w:pPr>
      <w:r>
        <w:rPr>
          <w:b/>
        </w:rPr>
        <w:tab/>
      </w:r>
      <w:r>
        <w:t>Při nevyzvednutí žáka do stanovené doby z ŠD se vychovatelka telefonicky spojí s </w:t>
      </w:r>
      <w:proofErr w:type="gramStart"/>
      <w:r>
        <w:t>rodiči.Pokud</w:t>
      </w:r>
      <w:proofErr w:type="gramEnd"/>
      <w:r>
        <w:t xml:space="preserve"> se vychovatelce nepodaří s rodiči spojit a dítě zůstane v ŠD po 18.00hod, vychovatelka použije náhradní řešení ( náhradní kontaktní adresa osoby, která dítě vyzvedne, uvedená v zápisním lístku).</w:t>
      </w: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>
      <w:pPr>
        <w:pStyle w:val="Zkladntext"/>
      </w:pP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pStyle w:val="Zkladntext21"/>
        <w:shd w:val="clear" w:color="auto" w:fill="FFFFFF"/>
        <w:rPr>
          <w:sz w:val="24"/>
          <w:szCs w:val="24"/>
        </w:rPr>
      </w:pP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jc w:val="center"/>
        <w:rPr>
          <w:b/>
          <w:sz w:val="28"/>
          <w:szCs w:val="28"/>
          <w:u w:val="single"/>
          <w:shd w:val="clear" w:color="auto" w:fill="00FFFF"/>
        </w:rPr>
      </w:pPr>
      <w:proofErr w:type="gramStart"/>
      <w:r>
        <w:rPr>
          <w:b/>
          <w:sz w:val="28"/>
          <w:szCs w:val="28"/>
          <w:u w:val="single"/>
          <w:shd w:val="clear" w:color="auto" w:fill="00FFFF"/>
        </w:rPr>
        <w:t>3.OBSAH</w:t>
      </w:r>
      <w:proofErr w:type="gramEnd"/>
      <w:r>
        <w:rPr>
          <w:b/>
          <w:sz w:val="28"/>
          <w:szCs w:val="28"/>
          <w:u w:val="single"/>
          <w:shd w:val="clear" w:color="auto" w:fill="00FFFF"/>
        </w:rPr>
        <w:t xml:space="preserve"> VZDĚLÁVÁNÍ</w:t>
      </w:r>
    </w:p>
    <w:p w:rsidR="0077352B" w:rsidRDefault="0077352B" w:rsidP="0077352B">
      <w:pPr>
        <w:rPr>
          <w:sz w:val="28"/>
          <w:szCs w:val="28"/>
        </w:rPr>
      </w:pPr>
    </w:p>
    <w:p w:rsidR="0077352B" w:rsidRDefault="0077352B" w:rsidP="0077352B">
      <w:pPr>
        <w:rPr>
          <w:b/>
          <w:bCs/>
          <w:sz w:val="28"/>
          <w:szCs w:val="28"/>
          <w:u w:val="single"/>
          <w:shd w:val="clear" w:color="auto" w:fill="FFFF00"/>
        </w:rPr>
      </w:pPr>
      <w:r>
        <w:rPr>
          <w:b/>
          <w:bCs/>
          <w:sz w:val="28"/>
          <w:szCs w:val="28"/>
          <w:u w:val="single"/>
          <w:shd w:val="clear" w:color="auto" w:fill="FFFF00"/>
        </w:rPr>
        <w:lastRenderedPageBreak/>
        <w:t>Vzdělávací cíle:</w:t>
      </w:r>
    </w:p>
    <w:p w:rsidR="0077352B" w:rsidRDefault="0077352B" w:rsidP="0077352B">
      <w:r>
        <w:tab/>
        <w:t>Pro zájmové vzdělávání dětí mladšího školního věku ve školní družině platí obecný cíl-„Výchova všestranně harmonicky rozvinutého člověka, a to pomocí složek výchovy, zpravidla označované jako rozumová, mravní, tělesná, estetická, pracovní“.</w:t>
      </w:r>
    </w:p>
    <w:p w:rsidR="0077352B" w:rsidRDefault="0077352B" w:rsidP="0077352B">
      <w:r>
        <w:tab/>
        <w:t>V zájmovém vzdělávání školní družiny pro děti mladšího školního věku usilujeme o naplňování těchto cílů:</w:t>
      </w:r>
    </w:p>
    <w:p w:rsidR="0077352B" w:rsidRDefault="0077352B" w:rsidP="0077352B">
      <w:pPr>
        <w:ind w:left="180" w:hanging="180"/>
      </w:pPr>
      <w:r>
        <w:t xml:space="preserve">a) Osvojování zásad společenského chování, rozvíjeně sociálních vztahů a </w:t>
      </w:r>
      <w:proofErr w:type="gramStart"/>
      <w:r>
        <w:t>sounáležitosti           s okolím</w:t>
      </w:r>
      <w:proofErr w:type="gramEnd"/>
      <w:r>
        <w:t xml:space="preserve"> (empatie).</w:t>
      </w:r>
    </w:p>
    <w:p w:rsidR="0077352B" w:rsidRDefault="0077352B" w:rsidP="0077352B">
      <w:r>
        <w:t>b) Vytváření a podporování“zdravých vztahů v kolektivu“.</w:t>
      </w:r>
    </w:p>
    <w:p w:rsidR="0077352B" w:rsidRDefault="0077352B" w:rsidP="0077352B">
      <w:r>
        <w:t>c) Vytváření příležitostí ke spolupráci.</w:t>
      </w:r>
    </w:p>
    <w:p w:rsidR="0077352B" w:rsidRDefault="0077352B" w:rsidP="0077352B">
      <w:r>
        <w:t>d) Rozvíjení individuálních schopností, dovedností.</w:t>
      </w:r>
    </w:p>
    <w:p w:rsidR="0077352B" w:rsidRDefault="0077352B" w:rsidP="0077352B">
      <w:r>
        <w:t>e) Schopnost plánovat a hodnotit vlastní činnost.</w:t>
      </w:r>
    </w:p>
    <w:p w:rsidR="0077352B" w:rsidRDefault="0077352B" w:rsidP="0077352B">
      <w:r>
        <w:t xml:space="preserve">f) Spolupodílet se na plánování, tvorbě a hodnocení </w:t>
      </w:r>
      <w:proofErr w:type="gramStart"/>
      <w:r>
        <w:t>činnosti ( participace</w:t>
      </w:r>
      <w:proofErr w:type="gramEnd"/>
      <w:r>
        <w:t>).</w:t>
      </w:r>
    </w:p>
    <w:p w:rsidR="0077352B" w:rsidRDefault="0077352B" w:rsidP="0077352B">
      <w:r>
        <w:t>g) Podporování vlastní iniciativy.</w:t>
      </w:r>
    </w:p>
    <w:p w:rsidR="0077352B" w:rsidRDefault="0077352B" w:rsidP="0077352B">
      <w:r>
        <w:t>h) Orientace v čase a prostou.</w:t>
      </w:r>
    </w:p>
    <w:p w:rsidR="0077352B" w:rsidRDefault="0077352B" w:rsidP="0077352B">
      <w:r>
        <w:t>ch) Rozvíjení komunikačních schopností a rozšiřování slovní zásoby.</w:t>
      </w:r>
    </w:p>
    <w:p w:rsidR="0077352B" w:rsidRDefault="0077352B" w:rsidP="0077352B">
      <w:proofErr w:type="gramStart"/>
      <w:r>
        <w:t>i)  Samostatné</w:t>
      </w:r>
      <w:proofErr w:type="gramEnd"/>
      <w:r>
        <w:t xml:space="preserve"> vystupování a jednání.</w:t>
      </w:r>
    </w:p>
    <w:p w:rsidR="0077352B" w:rsidRDefault="0077352B" w:rsidP="0077352B">
      <w:r>
        <w:t>j) Poznávání informační a komunikační technologie.</w:t>
      </w:r>
    </w:p>
    <w:p w:rsidR="0077352B" w:rsidRDefault="0077352B" w:rsidP="0077352B">
      <w:r>
        <w:t>k) Utváření pracovních návyků.</w:t>
      </w:r>
    </w:p>
    <w:p w:rsidR="0077352B" w:rsidRDefault="0077352B" w:rsidP="0077352B">
      <w:r>
        <w:t>l) Rozvíjení samoobslužných návyků.</w:t>
      </w:r>
    </w:p>
    <w:p w:rsidR="0077352B" w:rsidRDefault="0077352B" w:rsidP="0077352B">
      <w:r>
        <w:t>m)Vytváření kladného vztahu k práci všeho druhu.</w:t>
      </w:r>
    </w:p>
    <w:p w:rsidR="0077352B" w:rsidRDefault="0077352B" w:rsidP="0077352B">
      <w:r>
        <w:t>n) Pedagogické ovlivňování zdravého životního stylu.</w:t>
      </w:r>
    </w:p>
    <w:p w:rsidR="0077352B" w:rsidRDefault="0077352B" w:rsidP="0077352B"/>
    <w:p w:rsidR="0077352B" w:rsidRDefault="0077352B" w:rsidP="0077352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Klíčové kompetence:</w:t>
      </w:r>
    </w:p>
    <w:p w:rsidR="0077352B" w:rsidRDefault="0077352B" w:rsidP="0077352B">
      <w:pPr>
        <w:ind w:firstLine="708"/>
      </w:pPr>
      <w:r>
        <w:t>Klíčové kompetence představují souhrn vědomostí, dovedností, schopností, postojů a hodnot důležitých pro osobní rozvoj a uplatnění každého člena společnosti.</w:t>
      </w:r>
    </w:p>
    <w:p w:rsidR="0077352B" w:rsidRDefault="0077352B" w:rsidP="0077352B">
      <w:r>
        <w:tab/>
        <w:t xml:space="preserve">Klíčové kompetence nestojí vedle sebe </w:t>
      </w:r>
      <w:proofErr w:type="gramStart"/>
      <w:r>
        <w:t>izolovaně , ale</w:t>
      </w:r>
      <w:proofErr w:type="gramEnd"/>
      <w:r>
        <w:t xml:space="preserve"> různými způsoby se prolínají a lze je získat vždy jen jako výsledek celkového procesu vzdělávání.</w:t>
      </w:r>
    </w:p>
    <w:p w:rsidR="0077352B" w:rsidRDefault="0077352B" w:rsidP="0077352B">
      <w:pPr>
        <w:ind w:firstLine="708"/>
      </w:pPr>
      <w:r>
        <w:t xml:space="preserve">Pro etapu zájmového vzdělávání ve školní družině jsou za klíčové považovány tyto </w:t>
      </w:r>
      <w:proofErr w:type="gramStart"/>
      <w:r>
        <w:t>kompetence:</w:t>
      </w:r>
      <w:r>
        <w:tab/>
        <w:t>1.kompetence</w:t>
      </w:r>
      <w:proofErr w:type="gramEnd"/>
      <w:r>
        <w:t xml:space="preserve"> k učení</w:t>
      </w:r>
    </w:p>
    <w:p w:rsidR="0077352B" w:rsidRDefault="0077352B" w:rsidP="0077352B">
      <w:pPr>
        <w:ind w:left="708" w:firstLine="708"/>
      </w:pPr>
      <w:proofErr w:type="gramStart"/>
      <w:r>
        <w:t>2.kompetence</w:t>
      </w:r>
      <w:proofErr w:type="gramEnd"/>
      <w:r>
        <w:t xml:space="preserve"> k řešení problémů</w:t>
      </w:r>
    </w:p>
    <w:p w:rsidR="0077352B" w:rsidRDefault="0077352B" w:rsidP="0077352B">
      <w:r>
        <w:tab/>
        <w:t xml:space="preserve"> </w:t>
      </w:r>
      <w:r>
        <w:tab/>
      </w:r>
      <w:proofErr w:type="gramStart"/>
      <w:r>
        <w:t>3.kompetence</w:t>
      </w:r>
      <w:proofErr w:type="gramEnd"/>
      <w:r>
        <w:t xml:space="preserve"> komunikativní</w:t>
      </w:r>
    </w:p>
    <w:p w:rsidR="0077352B" w:rsidRDefault="0077352B" w:rsidP="0077352B">
      <w:pPr>
        <w:ind w:left="708" w:firstLine="708"/>
      </w:pPr>
      <w:proofErr w:type="gramStart"/>
      <w:r>
        <w:t>4.kompetence</w:t>
      </w:r>
      <w:proofErr w:type="gramEnd"/>
      <w:r>
        <w:t xml:space="preserve"> občanské</w:t>
      </w:r>
    </w:p>
    <w:p w:rsidR="0077352B" w:rsidRDefault="0077352B" w:rsidP="0077352B">
      <w:pPr>
        <w:ind w:left="708" w:firstLine="708"/>
      </w:pPr>
      <w:proofErr w:type="gramStart"/>
      <w:r>
        <w:t>5.kompetence</w:t>
      </w:r>
      <w:proofErr w:type="gramEnd"/>
      <w:r>
        <w:t xml:space="preserve"> sociální a personální</w:t>
      </w:r>
    </w:p>
    <w:p w:rsidR="0077352B" w:rsidRDefault="0077352B" w:rsidP="0077352B">
      <w:pPr>
        <w:ind w:left="708" w:firstLine="708"/>
      </w:pPr>
      <w:proofErr w:type="gramStart"/>
      <w:r>
        <w:t>6.kompetence</w:t>
      </w:r>
      <w:proofErr w:type="gramEnd"/>
      <w:r>
        <w:t xml:space="preserve"> pracovní</w:t>
      </w:r>
    </w:p>
    <w:p w:rsidR="0077352B" w:rsidRDefault="0077352B" w:rsidP="0077352B">
      <w:pPr>
        <w:ind w:left="708" w:firstLine="708"/>
      </w:pPr>
      <w:proofErr w:type="gramStart"/>
      <w:r>
        <w:t>7.kompetence</w:t>
      </w:r>
      <w:proofErr w:type="gramEnd"/>
      <w:r>
        <w:t xml:space="preserve"> k trávení volného času</w:t>
      </w:r>
    </w:p>
    <w:p w:rsidR="0077352B" w:rsidRDefault="0077352B" w:rsidP="0077352B">
      <w:pPr>
        <w:ind w:left="708" w:firstLine="708"/>
      </w:pPr>
    </w:p>
    <w:p w:rsidR="0077352B" w:rsidRDefault="0077352B" w:rsidP="0077352B">
      <w:pPr>
        <w:rPr>
          <w:b/>
          <w:u w:val="single"/>
        </w:rPr>
      </w:pPr>
      <w:proofErr w:type="gramStart"/>
      <w:r>
        <w:rPr>
          <w:b/>
          <w:u w:val="single"/>
        </w:rPr>
        <w:t>1.kompetence</w:t>
      </w:r>
      <w:proofErr w:type="gramEnd"/>
      <w:r>
        <w:rPr>
          <w:b/>
          <w:u w:val="single"/>
        </w:rPr>
        <w:t xml:space="preserve"> k učení (očekávané kompetence dítěte)</w:t>
      </w:r>
    </w:p>
    <w:p w:rsidR="0077352B" w:rsidRDefault="0077352B" w:rsidP="0077352B">
      <w:r>
        <w:rPr>
          <w:b/>
        </w:rPr>
        <w:t xml:space="preserve">   -</w:t>
      </w:r>
      <w:r>
        <w:t xml:space="preserve">klade si záměrně i spontánně </w:t>
      </w:r>
      <w:proofErr w:type="gramStart"/>
      <w:r>
        <w:t>otázky , hledá</w:t>
      </w:r>
      <w:proofErr w:type="gramEnd"/>
      <w:r>
        <w:t xml:space="preserve"> na ně odpovědi</w:t>
      </w:r>
    </w:p>
    <w:p w:rsidR="0077352B" w:rsidRDefault="0077352B" w:rsidP="0077352B">
      <w:r>
        <w:t xml:space="preserve">   -všímá si souvislostí </w:t>
      </w:r>
    </w:p>
    <w:p w:rsidR="0077352B" w:rsidRDefault="0077352B" w:rsidP="0077352B">
      <w:r>
        <w:t xml:space="preserve">   -vědomosti uplatňuje v praxi</w:t>
      </w:r>
    </w:p>
    <w:p w:rsidR="0077352B" w:rsidRDefault="0077352B" w:rsidP="0077352B">
      <w:r>
        <w:t xml:space="preserve">   -hledá efektivní způsoby k realizování činností</w:t>
      </w:r>
    </w:p>
    <w:p w:rsidR="0077352B" w:rsidRDefault="0077352B" w:rsidP="0077352B">
      <w:r>
        <w:t xml:space="preserve">   -učí se s chutí práci dokončit</w:t>
      </w:r>
    </w:p>
    <w:p w:rsidR="0077352B" w:rsidRDefault="0077352B" w:rsidP="0077352B">
      <w:r>
        <w:t xml:space="preserve">   -vyhledává, třídí a využívá informace v tvůrčích činnostech i praktickém životě</w:t>
      </w:r>
    </w:p>
    <w:p w:rsidR="0077352B" w:rsidRDefault="0077352B" w:rsidP="0077352B">
      <w:r>
        <w:t xml:space="preserve">   -samostatně pozoruje, experimentuje a vyhodnocuje</w:t>
      </w:r>
    </w:p>
    <w:p w:rsidR="0077352B" w:rsidRDefault="0077352B" w:rsidP="0077352B">
      <w:r>
        <w:t xml:space="preserve">   -chápe důležitost celoživotního vzdělávání</w:t>
      </w:r>
    </w:p>
    <w:p w:rsidR="0077352B" w:rsidRDefault="0077352B" w:rsidP="0077352B"/>
    <w:p w:rsidR="0077352B" w:rsidRDefault="0077352B" w:rsidP="0077352B">
      <w:r>
        <w:tab/>
      </w:r>
    </w:p>
    <w:p w:rsidR="0077352B" w:rsidRDefault="0077352B" w:rsidP="0077352B">
      <w:pPr>
        <w:rPr>
          <w:b/>
        </w:rPr>
      </w:pPr>
      <w:proofErr w:type="gramStart"/>
      <w:r>
        <w:rPr>
          <w:b/>
        </w:rPr>
        <w:t>2.kompetence</w:t>
      </w:r>
      <w:proofErr w:type="gramEnd"/>
      <w:r>
        <w:rPr>
          <w:b/>
        </w:rPr>
        <w:t xml:space="preserve"> k řešení problémů (očekávané kompetence dítěte)</w:t>
      </w:r>
    </w:p>
    <w:p w:rsidR="0077352B" w:rsidRDefault="0077352B" w:rsidP="0077352B">
      <w:r>
        <w:t xml:space="preserve">   -všímá si problémů a tyto problémy se snaží řešit </w:t>
      </w:r>
    </w:p>
    <w:p w:rsidR="0077352B" w:rsidRDefault="0077352B" w:rsidP="0077352B">
      <w:r>
        <w:lastRenderedPageBreak/>
        <w:t xml:space="preserve">   -chápe a přemýšlí o nesrovnalostech</w:t>
      </w:r>
    </w:p>
    <w:p w:rsidR="0077352B" w:rsidRDefault="0077352B" w:rsidP="0077352B">
      <w:r>
        <w:t xml:space="preserve">   -přemýšlí a plánuje způsob řešení, využívá k tomu vlastního úsudku a zkušeností </w:t>
      </w:r>
    </w:p>
    <w:p w:rsidR="0077352B" w:rsidRDefault="0077352B" w:rsidP="0077352B">
      <w:r>
        <w:t xml:space="preserve">   -dokáže obhájit svoje řešení, ale je ochotno přijmout i řešení druhých</w:t>
      </w:r>
    </w:p>
    <w:p w:rsidR="0077352B" w:rsidRDefault="0077352B" w:rsidP="0077352B">
      <w:r>
        <w:t xml:space="preserve">   -řeší důsledky svého jednání </w:t>
      </w:r>
    </w:p>
    <w:p w:rsidR="0077352B" w:rsidRDefault="0077352B" w:rsidP="0077352B">
      <w:r>
        <w:t xml:space="preserve"> </w:t>
      </w:r>
    </w:p>
    <w:p w:rsidR="0077352B" w:rsidRDefault="0077352B" w:rsidP="0077352B">
      <w:pPr>
        <w:rPr>
          <w:b/>
        </w:rPr>
      </w:pPr>
      <w:proofErr w:type="gramStart"/>
      <w:r>
        <w:rPr>
          <w:b/>
        </w:rPr>
        <w:t>3.kompetence</w:t>
      </w:r>
      <w:proofErr w:type="gramEnd"/>
      <w:r>
        <w:rPr>
          <w:b/>
        </w:rPr>
        <w:t xml:space="preserve"> komunikativní (očekávané kompetence dítěte)</w:t>
      </w:r>
    </w:p>
    <w:p w:rsidR="0077352B" w:rsidRDefault="0077352B" w:rsidP="0077352B">
      <w:r>
        <w:t xml:space="preserve">   -vědomě formuluje své myšlenky a dokáže je vyjádřit ústně, písemně i vhodnými gesty</w:t>
      </w:r>
    </w:p>
    <w:p w:rsidR="0077352B" w:rsidRDefault="0077352B" w:rsidP="0077352B">
      <w:r>
        <w:t xml:space="preserve">   -kultivovaně komunikuje</w:t>
      </w:r>
    </w:p>
    <w:p w:rsidR="0077352B" w:rsidRDefault="0077352B" w:rsidP="0077352B">
      <w:r>
        <w:t xml:space="preserve">   -průběžně rozšiřuje svou slovní zásobu</w:t>
      </w:r>
    </w:p>
    <w:p w:rsidR="0077352B" w:rsidRDefault="0077352B" w:rsidP="0077352B">
      <w:r>
        <w:t xml:space="preserve">   -ovládá řeč, vede smysluplný dialog</w:t>
      </w:r>
    </w:p>
    <w:p w:rsidR="0077352B" w:rsidRDefault="0077352B" w:rsidP="0077352B">
      <w:r>
        <w:t xml:space="preserve">   -správně intonuje, naslouchá, diskutuje</w:t>
      </w:r>
    </w:p>
    <w:p w:rsidR="0077352B" w:rsidRDefault="0077352B" w:rsidP="0077352B">
      <w:r>
        <w:t xml:space="preserve">   -ví, že lidé se dorozumívají i jinými jazyky a že je možno se jim učit</w:t>
      </w:r>
    </w:p>
    <w:p w:rsidR="0077352B" w:rsidRDefault="0077352B" w:rsidP="0077352B"/>
    <w:p w:rsidR="0077352B" w:rsidRDefault="0077352B" w:rsidP="0077352B">
      <w:pPr>
        <w:rPr>
          <w:b/>
        </w:rPr>
      </w:pPr>
      <w:r>
        <w:rPr>
          <w:b/>
        </w:rPr>
        <w:t xml:space="preserve">4.kompetence </w:t>
      </w:r>
      <w:proofErr w:type="gramStart"/>
      <w:r>
        <w:rPr>
          <w:b/>
        </w:rPr>
        <w:t>občanská )očekávané</w:t>
      </w:r>
      <w:proofErr w:type="gramEnd"/>
      <w:r>
        <w:rPr>
          <w:b/>
        </w:rPr>
        <w:t xml:space="preserve"> kompetence dítěte)</w:t>
      </w:r>
    </w:p>
    <w:p w:rsidR="0077352B" w:rsidRDefault="0077352B" w:rsidP="0077352B">
      <w:r>
        <w:t xml:space="preserve">   -učí se znát svá práva i práva ostatních </w:t>
      </w:r>
    </w:p>
    <w:p w:rsidR="0077352B" w:rsidRDefault="0077352B" w:rsidP="0077352B">
      <w:r>
        <w:t xml:space="preserve">   -vnímá nespravedlnost a dovede se jí bránit</w:t>
      </w:r>
    </w:p>
    <w:p w:rsidR="0077352B" w:rsidRDefault="0077352B" w:rsidP="0077352B">
      <w:r>
        <w:t xml:space="preserve">   -uvědomuje si povinnosti</w:t>
      </w:r>
    </w:p>
    <w:p w:rsidR="0077352B" w:rsidRDefault="0077352B" w:rsidP="0077352B">
      <w:r>
        <w:t xml:space="preserve">   -respektuje a posiluje sociálně kulturní hodnoty</w:t>
      </w:r>
    </w:p>
    <w:p w:rsidR="0077352B" w:rsidRDefault="0077352B" w:rsidP="0077352B">
      <w:r>
        <w:t xml:space="preserve">   -dbá na své osobní zdraví</w:t>
      </w:r>
    </w:p>
    <w:p w:rsidR="0077352B" w:rsidRDefault="0077352B" w:rsidP="0077352B">
      <w:pPr>
        <w:ind w:left="360" w:hanging="180"/>
      </w:pPr>
      <w:r>
        <w:t xml:space="preserve">-chápe základní ekologické souvislosti a „ </w:t>
      </w:r>
      <w:proofErr w:type="spellStart"/>
      <w:r>
        <w:t>enviromentální</w:t>
      </w:r>
      <w:proofErr w:type="spellEnd"/>
      <w:r>
        <w:t xml:space="preserve"> problémy“ (ochrana životního prostředí) </w:t>
      </w:r>
    </w:p>
    <w:p w:rsidR="0077352B" w:rsidRDefault="0077352B" w:rsidP="0077352B">
      <w:pPr>
        <w:ind w:left="360" w:hanging="180"/>
      </w:pPr>
      <w:r>
        <w:t xml:space="preserve">-uznává tradice, projevuje pozitivní postoj k uměleckým dílům </w:t>
      </w:r>
    </w:p>
    <w:p w:rsidR="0077352B" w:rsidRDefault="0077352B" w:rsidP="0077352B">
      <w:pPr>
        <w:ind w:left="360" w:hanging="180"/>
      </w:pPr>
      <w:r>
        <w:t>-aktivně se zapojuje do kulturního dění a sportovních aktivit</w:t>
      </w:r>
    </w:p>
    <w:p w:rsidR="0077352B" w:rsidRDefault="0077352B" w:rsidP="0077352B">
      <w:pPr>
        <w:ind w:left="360" w:hanging="180"/>
      </w:pPr>
    </w:p>
    <w:p w:rsidR="0077352B" w:rsidRDefault="0077352B" w:rsidP="0077352B">
      <w:pPr>
        <w:rPr>
          <w:b/>
        </w:rPr>
      </w:pPr>
      <w:proofErr w:type="gramStart"/>
      <w:r>
        <w:rPr>
          <w:b/>
        </w:rPr>
        <w:t>5.kompetence</w:t>
      </w:r>
      <w:proofErr w:type="gramEnd"/>
      <w:r>
        <w:rPr>
          <w:b/>
        </w:rPr>
        <w:t xml:space="preserve"> sociální a personální (očekávané kompetence dítěte)</w:t>
      </w:r>
    </w:p>
    <w:p w:rsidR="0077352B" w:rsidRDefault="0077352B" w:rsidP="0077352B">
      <w:r>
        <w:t xml:space="preserve">   -účinně spolupracuje a společně s pedagogy vytváří pravidla, kterými se následně řídí </w:t>
      </w:r>
    </w:p>
    <w:p w:rsidR="0077352B" w:rsidRDefault="0077352B" w:rsidP="0077352B">
      <w:r>
        <w:t xml:space="preserve">   -vytváří si vlastní názory a postoje, přejímá zodpovědnost, váží si práce a úsilí druhých </w:t>
      </w:r>
    </w:p>
    <w:p w:rsidR="0077352B" w:rsidRDefault="0077352B" w:rsidP="0077352B">
      <w:r>
        <w:t xml:space="preserve">   -projevuje ohleduplnost a úctu při jednání s druhými </w:t>
      </w:r>
    </w:p>
    <w:p w:rsidR="0077352B" w:rsidRDefault="0077352B" w:rsidP="0077352B">
      <w:r>
        <w:t xml:space="preserve">   -dovede se přiměřeně prosadit i podřídit </w:t>
      </w:r>
    </w:p>
    <w:p w:rsidR="0077352B" w:rsidRDefault="0077352B" w:rsidP="0077352B"/>
    <w:p w:rsidR="0077352B" w:rsidRDefault="0077352B" w:rsidP="0077352B">
      <w:pPr>
        <w:rPr>
          <w:b/>
        </w:rPr>
      </w:pPr>
      <w:proofErr w:type="gramStart"/>
      <w:r>
        <w:rPr>
          <w:b/>
        </w:rPr>
        <w:t>6.kompetence</w:t>
      </w:r>
      <w:proofErr w:type="gramEnd"/>
      <w:r>
        <w:rPr>
          <w:b/>
        </w:rPr>
        <w:t xml:space="preserve"> pracovní (očekávané kompetence dítěte)</w:t>
      </w:r>
    </w:p>
    <w:p w:rsidR="0077352B" w:rsidRDefault="0077352B" w:rsidP="0077352B">
      <w:r>
        <w:t xml:space="preserve">   -pociťuje kladný vztah k práci </w:t>
      </w:r>
    </w:p>
    <w:p w:rsidR="0077352B" w:rsidRDefault="0077352B" w:rsidP="0077352B">
      <w:r>
        <w:t xml:space="preserve">   -má radost z vlastní práce </w:t>
      </w:r>
    </w:p>
    <w:p w:rsidR="0077352B" w:rsidRDefault="0077352B" w:rsidP="0077352B">
      <w:r>
        <w:t xml:space="preserve">   -práce mu poskytuje uspokojení vlastní potřeby </w:t>
      </w:r>
    </w:p>
    <w:p w:rsidR="0077352B" w:rsidRDefault="0077352B" w:rsidP="0077352B">
      <w:r>
        <w:t xml:space="preserve">   -používá bezpečně a účinně materiály, nástroje a vybavení </w:t>
      </w:r>
    </w:p>
    <w:p w:rsidR="0077352B" w:rsidRDefault="0077352B" w:rsidP="0077352B">
      <w:r>
        <w:t xml:space="preserve">   -dodržuje vymezená pravidla</w:t>
      </w:r>
    </w:p>
    <w:p w:rsidR="0077352B" w:rsidRDefault="0077352B" w:rsidP="0077352B">
      <w:r>
        <w:t xml:space="preserve">   -respektuje a ochraňuje své výsledky i výsledky práce druhých </w:t>
      </w:r>
    </w:p>
    <w:p w:rsidR="0077352B" w:rsidRDefault="0077352B" w:rsidP="0077352B">
      <w:r>
        <w:t xml:space="preserve">   -ochraňuje životní prostředí, kulturní a společenské hodnoty</w:t>
      </w:r>
    </w:p>
    <w:p w:rsidR="0077352B" w:rsidRDefault="0077352B" w:rsidP="0077352B"/>
    <w:p w:rsidR="0077352B" w:rsidRDefault="0077352B" w:rsidP="0077352B">
      <w:pPr>
        <w:rPr>
          <w:b/>
        </w:rPr>
      </w:pPr>
      <w:proofErr w:type="gramStart"/>
      <w:r>
        <w:rPr>
          <w:b/>
        </w:rPr>
        <w:t>7.kompetence</w:t>
      </w:r>
      <w:proofErr w:type="gramEnd"/>
      <w:r>
        <w:rPr>
          <w:b/>
        </w:rPr>
        <w:t xml:space="preserve"> k trávení volného času (očekávané kompetence dítěte)</w:t>
      </w:r>
    </w:p>
    <w:p w:rsidR="0077352B" w:rsidRDefault="0077352B" w:rsidP="0077352B">
      <w:r>
        <w:t xml:space="preserve">   -učí se smysluplně naplňovat svůj volný čas </w:t>
      </w:r>
    </w:p>
    <w:p w:rsidR="0077352B" w:rsidRDefault="0077352B" w:rsidP="0077352B">
      <w:r>
        <w:t xml:space="preserve">   -orientuje se v nabídce rozmanitých volnočasových aktivit a jejich propojování</w:t>
      </w:r>
    </w:p>
    <w:p w:rsidR="0077352B" w:rsidRDefault="0077352B" w:rsidP="0077352B">
      <w:pPr>
        <w:ind w:left="180" w:hanging="180"/>
      </w:pPr>
      <w:r>
        <w:t xml:space="preserve">   -rozhoduje se při výběru atraktivních aktivit podle svých individuálních </w:t>
      </w:r>
      <w:proofErr w:type="gramStart"/>
      <w:r>
        <w:t>schopností a   dovedností</w:t>
      </w:r>
      <w:proofErr w:type="gramEnd"/>
    </w:p>
    <w:p w:rsidR="0077352B" w:rsidRDefault="0077352B" w:rsidP="0077352B">
      <w:r>
        <w:t xml:space="preserve">   -umí se správně rozhodnout při organizaci a naplňování vlastního volného času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bCs/>
          <w:iCs/>
          <w:sz w:val="28"/>
          <w:szCs w:val="28"/>
          <w:u w:val="single"/>
          <w:shd w:val="clear" w:color="auto" w:fill="FFFF00"/>
        </w:rPr>
      </w:pPr>
      <w:r>
        <w:rPr>
          <w:b/>
          <w:bCs/>
          <w:iCs/>
          <w:sz w:val="28"/>
          <w:szCs w:val="28"/>
          <w:u w:val="single"/>
          <w:shd w:val="clear" w:color="auto" w:fill="FFFF00"/>
        </w:rPr>
        <w:t>Vzdělávací oblasti:</w:t>
      </w:r>
    </w:p>
    <w:p w:rsidR="0077352B" w:rsidRDefault="0077352B" w:rsidP="0077352B">
      <w:pPr>
        <w:rPr>
          <w:i/>
          <w:sz w:val="28"/>
          <w:szCs w:val="28"/>
        </w:rPr>
      </w:pPr>
    </w:p>
    <w:p w:rsidR="0077352B" w:rsidRDefault="0077352B" w:rsidP="0077352B">
      <w:r>
        <w:lastRenderedPageBreak/>
        <w:tab/>
        <w:t xml:space="preserve">Vzdělávací </w:t>
      </w:r>
      <w:r>
        <w:rPr>
          <w:u w:val="single"/>
        </w:rPr>
        <w:t>oblast ČLOVĚK A JEHO SVĚT</w:t>
      </w:r>
      <w:r>
        <w:t xml:space="preserve"> uplatňuje pohled do historie i současnosti a směřuje k dovednostem pro praktický život. </w:t>
      </w:r>
    </w:p>
    <w:p w:rsidR="0077352B" w:rsidRDefault="0077352B" w:rsidP="0077352B">
      <w:pPr>
        <w:ind w:firstLine="708"/>
      </w:pPr>
      <w:r>
        <w:t xml:space="preserve">Naše školské zařízení pro zájmové vzdělávání – školní družina propojuje tuto vzdělávací oblast s reálným životem a s praktickou zkušeností dětí. Umožňujeme zvládání nových životních </w:t>
      </w:r>
      <w:proofErr w:type="gramStart"/>
      <w:r>
        <w:t>situací  i nové</w:t>
      </w:r>
      <w:proofErr w:type="gramEnd"/>
      <w:r>
        <w:t xml:space="preserve"> role žáka, pomáháme dětem při nalézání jejich postavení mezi vrstevníky a při upevňování pracovních i režimových návyků. </w:t>
      </w:r>
    </w:p>
    <w:p w:rsidR="0077352B" w:rsidRDefault="0077352B" w:rsidP="0077352B">
      <w:pPr>
        <w:ind w:firstLine="708"/>
      </w:pPr>
      <w:r>
        <w:tab/>
        <w:t xml:space="preserve">Podmínkou úspěšné výchovy a vzdělávání v dané oblasti je vlastní prožitek dětí </w:t>
      </w:r>
      <w:proofErr w:type="gramStart"/>
      <w:r>
        <w:t>vycházejících  z konkrétních</w:t>
      </w:r>
      <w:proofErr w:type="gramEnd"/>
      <w:r>
        <w:t xml:space="preserve"> nebo modelových situací při osvojování potřebných dovedností, způsobů jednání a rozhodování. </w:t>
      </w:r>
    </w:p>
    <w:p w:rsidR="0077352B" w:rsidRDefault="0077352B" w:rsidP="0077352B">
      <w:pPr>
        <w:ind w:firstLine="708"/>
      </w:pPr>
      <w:r>
        <w:tab/>
        <w:t xml:space="preserve">Vzdělávací obsah vzdělávacího oboru </w:t>
      </w:r>
      <w:proofErr w:type="gramStart"/>
      <w:r>
        <w:t>ČLOVĚK  A JEHO</w:t>
      </w:r>
      <w:proofErr w:type="gramEnd"/>
      <w:r>
        <w:t xml:space="preserve"> SVĚT je členěn do pěti tematických okruhů.</w:t>
      </w:r>
    </w:p>
    <w:p w:rsidR="0077352B" w:rsidRDefault="0077352B" w:rsidP="0077352B">
      <w:pPr>
        <w:ind w:firstLine="708"/>
      </w:pPr>
      <w:r>
        <w:tab/>
        <w:t xml:space="preserve">Tematický okruh – MÍSTO, KDE </w:t>
      </w:r>
      <w:proofErr w:type="gramStart"/>
      <w:r>
        <w:t>ŽIJEME naplňujeme</w:t>
      </w:r>
      <w:proofErr w:type="gramEnd"/>
      <w:r>
        <w:t xml:space="preserve"> ve školní družině s dětmi od  1 až 5 ročníku prvního stupně následovně.</w:t>
      </w:r>
    </w:p>
    <w:p w:rsidR="0077352B" w:rsidRDefault="0077352B" w:rsidP="0077352B">
      <w:r>
        <w:t>1)Děti objevují a poznávají místa nejbližšího okolí.</w:t>
      </w:r>
    </w:p>
    <w:p w:rsidR="0077352B" w:rsidRDefault="0077352B" w:rsidP="0077352B">
      <w:r>
        <w:t>2)Učí se definovat pojmy – vlast, domov, rodina. Hledají souvislosti.</w:t>
      </w:r>
    </w:p>
    <w:p w:rsidR="0077352B" w:rsidRDefault="0077352B" w:rsidP="0077352B">
      <w:pPr>
        <w:ind w:left="180" w:hanging="180"/>
      </w:pPr>
      <w:r>
        <w:t>3)Zařazujeme tematické vycházky, pomáháme dětem orientovat se v dopravě a v </w:t>
      </w:r>
      <w:proofErr w:type="gramStart"/>
      <w:r>
        <w:t>dopravních    situacích</w:t>
      </w:r>
      <w:proofErr w:type="gramEnd"/>
      <w:r>
        <w:t>.</w:t>
      </w:r>
    </w:p>
    <w:p w:rsidR="0077352B" w:rsidRDefault="0077352B" w:rsidP="0077352B">
      <w:pPr>
        <w:ind w:left="180" w:hanging="180"/>
      </w:pPr>
      <w:r>
        <w:t xml:space="preserve">4)Zprostředkováváme a umožňujeme dětem návštěvy dopravního </w:t>
      </w:r>
      <w:proofErr w:type="gramStart"/>
      <w:r>
        <w:t>hřiště z využitím</w:t>
      </w:r>
      <w:proofErr w:type="gramEnd"/>
      <w:r>
        <w:t xml:space="preserve"> při dopravní výchově.</w:t>
      </w:r>
    </w:p>
    <w:p w:rsidR="0077352B" w:rsidRDefault="0077352B" w:rsidP="0077352B">
      <w:r>
        <w:t>5)Vedeme děti k správným dopravním návykům při bezpečné cestě do školy.</w:t>
      </w:r>
    </w:p>
    <w:p w:rsidR="0077352B" w:rsidRDefault="0077352B" w:rsidP="0077352B">
      <w:pPr>
        <w:ind w:left="180" w:hanging="180"/>
      </w:pPr>
      <w:r>
        <w:t>6)Zprostředkováváme dětem všechny informace o škole a školní družině, pomáháme jim se zde orientovat.</w:t>
      </w:r>
    </w:p>
    <w:p w:rsidR="0077352B" w:rsidRDefault="0077352B" w:rsidP="0077352B">
      <w:r>
        <w:t>7)Organizujeme průběžně činnosti a akce k Vánocům, Velikonocům a jiným tradicím. 8)Umožňujeme a pomáháme dětem zkrášlovat naše okolní prostředí.</w:t>
      </w:r>
    </w:p>
    <w:p w:rsidR="0077352B" w:rsidRDefault="0077352B" w:rsidP="0077352B">
      <w:pPr>
        <w:ind w:left="180" w:hanging="180"/>
      </w:pPr>
      <w:r>
        <w:t xml:space="preserve">9)Umožňujeme dětem návštěvy knihovny, motivujeme je ke čtení, správnému </w:t>
      </w:r>
      <w:proofErr w:type="gramStart"/>
      <w:r>
        <w:t>porozumění       čteného</w:t>
      </w:r>
      <w:proofErr w:type="gramEnd"/>
      <w:r>
        <w:t xml:space="preserve"> textu.</w:t>
      </w:r>
    </w:p>
    <w:p w:rsidR="0077352B" w:rsidRDefault="0077352B" w:rsidP="0077352B">
      <w:r>
        <w:t>10) Nabízíme a organizujeme sportovní akce.</w:t>
      </w:r>
    </w:p>
    <w:p w:rsidR="0077352B" w:rsidRDefault="0077352B" w:rsidP="0077352B">
      <w:r>
        <w:t xml:space="preserve">11)Umožňujeme dětem poznat město, ve kterém žijeme. </w:t>
      </w:r>
    </w:p>
    <w:p w:rsidR="0077352B" w:rsidRDefault="0077352B" w:rsidP="0077352B">
      <w:r>
        <w:t>12)Děti objasňují a definují pojmy minulost a současnost.</w:t>
      </w:r>
    </w:p>
    <w:p w:rsidR="0077352B" w:rsidRDefault="0077352B" w:rsidP="0077352B">
      <w:r>
        <w:t>13)Učí se určovat polohu v kraji.</w:t>
      </w:r>
    </w:p>
    <w:p w:rsidR="0077352B" w:rsidRDefault="0077352B" w:rsidP="0077352B">
      <w:r>
        <w:t>14)Poznávají a reprodukují pověsti a pohádky.</w:t>
      </w:r>
    </w:p>
    <w:p w:rsidR="0077352B" w:rsidRDefault="0077352B" w:rsidP="0077352B">
      <w:r>
        <w:t>15)Definují a poznávají svět kolem nás, zjišťují základy cestování.</w:t>
      </w:r>
    </w:p>
    <w:p w:rsidR="0077352B" w:rsidRDefault="0077352B" w:rsidP="0077352B">
      <w:r>
        <w:t>16)Rozlišují, porovnávají kontinenty.</w:t>
      </w:r>
    </w:p>
    <w:p w:rsidR="0077352B" w:rsidRDefault="0077352B" w:rsidP="0077352B">
      <w:r>
        <w:tab/>
      </w:r>
    </w:p>
    <w:p w:rsidR="0077352B" w:rsidRDefault="0077352B" w:rsidP="0077352B">
      <w:r>
        <w:tab/>
        <w:t>V tematickém okruhu LIDÉ KOLEM NÁS si děti mladšího školního věku osvojují a upevňují základy vhodného chování a jednání mezi lidmi následovně.</w:t>
      </w:r>
    </w:p>
    <w:p w:rsidR="0077352B" w:rsidRDefault="0077352B" w:rsidP="0077352B">
      <w:r>
        <w:t>1)Rozlišují a porovnávají základní práva a povinnosti</w:t>
      </w:r>
    </w:p>
    <w:p w:rsidR="0077352B" w:rsidRDefault="0077352B" w:rsidP="0077352B">
      <w:r>
        <w:t>2)Osvojují si pravidla společenského chování.</w:t>
      </w:r>
    </w:p>
    <w:p w:rsidR="0077352B" w:rsidRDefault="0077352B" w:rsidP="0077352B">
      <w:r>
        <w:t>3)zaujímají kladný vztah ke spolužákům.</w:t>
      </w:r>
    </w:p>
    <w:p w:rsidR="0077352B" w:rsidRDefault="0077352B" w:rsidP="0077352B">
      <w:r>
        <w:t>4)Vedeme je k předcházení šikany.</w:t>
      </w:r>
    </w:p>
    <w:p w:rsidR="0077352B" w:rsidRDefault="0077352B" w:rsidP="0077352B">
      <w:r>
        <w:t xml:space="preserve">5)Definují </w:t>
      </w:r>
      <w:proofErr w:type="gramStart"/>
      <w:r>
        <w:t>pojmy : Vlastnictví</w:t>
      </w:r>
      <w:proofErr w:type="gramEnd"/>
      <w:r>
        <w:t>, peníze (ochrana majetku vlastního i společného)</w:t>
      </w:r>
    </w:p>
    <w:p w:rsidR="0077352B" w:rsidRDefault="0077352B" w:rsidP="0077352B">
      <w:r>
        <w:t xml:space="preserve">6)Vysvětlují a zdůvodňují důležitost </w:t>
      </w:r>
      <w:proofErr w:type="gramStart"/>
      <w:r>
        <w:t>empatie( schopnost</w:t>
      </w:r>
      <w:proofErr w:type="gramEnd"/>
      <w:r>
        <w:t xml:space="preserve"> vcítit se a porozumět druhým)</w:t>
      </w:r>
    </w:p>
    <w:p w:rsidR="0077352B" w:rsidRDefault="0077352B" w:rsidP="0077352B">
      <w:r>
        <w:t>7)</w:t>
      </w:r>
      <w:proofErr w:type="gramStart"/>
      <w:r>
        <w:t>Účastníme  se</w:t>
      </w:r>
      <w:proofErr w:type="gramEnd"/>
      <w:r>
        <w:t xml:space="preserve"> různých společenských akcí společně s rodiči.</w:t>
      </w:r>
    </w:p>
    <w:p w:rsidR="0077352B" w:rsidRDefault="0077352B" w:rsidP="0077352B">
      <w:r>
        <w:t>8)Zprostředkováváme mediální výchovu. Rozlišujeme skutečnost – fikci.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r>
        <w:t xml:space="preserve">            V tematickém okruhu LIDÉ A ČAS se děti z prvního stupně ve školní družině učí orientovat se v dějích a čase takto.</w:t>
      </w:r>
    </w:p>
    <w:p w:rsidR="0077352B" w:rsidRDefault="0077352B" w:rsidP="0077352B">
      <w:r>
        <w:lastRenderedPageBreak/>
        <w:t>1)Využívají časové údaje při řešení různých situacích v denním životě.</w:t>
      </w:r>
    </w:p>
    <w:p w:rsidR="0077352B" w:rsidRDefault="0077352B" w:rsidP="0077352B">
      <w:r>
        <w:t>2)Rozlišují děj v minulosti, přítomnosti a budoucnosti.</w:t>
      </w:r>
    </w:p>
    <w:p w:rsidR="0077352B" w:rsidRDefault="0077352B" w:rsidP="0077352B">
      <w:r>
        <w:t>3)Aplikují způsob měření času.</w:t>
      </w:r>
    </w:p>
    <w:p w:rsidR="0077352B" w:rsidRDefault="0077352B" w:rsidP="0077352B">
      <w:r>
        <w:t>4)</w:t>
      </w:r>
      <w:proofErr w:type="gramStart"/>
      <w:r>
        <w:t>Zdůvodňují</w:t>
      </w:r>
      <w:proofErr w:type="gramEnd"/>
      <w:r>
        <w:t xml:space="preserve"> proč se čas </w:t>
      </w:r>
      <w:proofErr w:type="gramStart"/>
      <w:r>
        <w:t>měří</w:t>
      </w:r>
      <w:proofErr w:type="gramEnd"/>
      <w:r>
        <w:t>.</w:t>
      </w:r>
    </w:p>
    <w:p w:rsidR="0077352B" w:rsidRDefault="0077352B" w:rsidP="0077352B">
      <w:r>
        <w:t>5)Objevují a analyzují, jak události postupují časem.</w:t>
      </w:r>
    </w:p>
    <w:p w:rsidR="0077352B" w:rsidRDefault="0077352B" w:rsidP="0077352B">
      <w:r>
        <w:t xml:space="preserve">6)Zjišťují, že všechno má svou historii (využití návštěv </w:t>
      </w:r>
      <w:proofErr w:type="gramStart"/>
      <w:r>
        <w:t>muzeí..).</w:t>
      </w:r>
      <w:proofErr w:type="gramEnd"/>
    </w:p>
    <w:p w:rsidR="0077352B" w:rsidRDefault="0077352B" w:rsidP="0077352B">
      <w:r>
        <w:t>7)Porovnávají vývoj člověka (časová křivka).</w:t>
      </w:r>
    </w:p>
    <w:p w:rsidR="0077352B" w:rsidRDefault="0077352B" w:rsidP="0077352B">
      <w:r>
        <w:t>8)Zjišťují, že čas je vyčerpatelná jednotka. Získávají úctu ke svému volnému času.</w:t>
      </w:r>
    </w:p>
    <w:p w:rsidR="0077352B" w:rsidRDefault="0077352B" w:rsidP="0077352B">
      <w:r>
        <w:t>9)Zdůvodňují, argumentují a porovnávají svůj denní režim a denní režim ostatních.</w:t>
      </w:r>
    </w:p>
    <w:p w:rsidR="0077352B" w:rsidRDefault="0077352B" w:rsidP="0077352B">
      <w:r>
        <w:t>10)Porovnávají časové posloupnosti (Jak vypadal svět dříve…).</w:t>
      </w:r>
    </w:p>
    <w:p w:rsidR="0077352B" w:rsidRDefault="0077352B" w:rsidP="0077352B"/>
    <w:p w:rsidR="0077352B" w:rsidRDefault="0077352B" w:rsidP="0077352B">
      <w:r>
        <w:tab/>
        <w:t>V </w:t>
      </w:r>
      <w:proofErr w:type="spellStart"/>
      <w:r>
        <w:t>tématickém</w:t>
      </w:r>
      <w:proofErr w:type="spellEnd"/>
      <w:r>
        <w:t xml:space="preserve"> okruhu ROZMANITOSTI PŘÍRODY jsou děti mladšího školního věku ve školní družině vedeny k tomu, aby si </w:t>
      </w:r>
      <w:proofErr w:type="gramStart"/>
      <w:r>
        <w:t>uvědomily , že</w:t>
      </w:r>
      <w:proofErr w:type="gramEnd"/>
      <w:r>
        <w:t xml:space="preserve"> vše co se děje na Zemi je ve vzájemném souladu a rovnováze, kterou může člověk snadno narušit a velmi obtížně obnovovat. </w:t>
      </w:r>
    </w:p>
    <w:p w:rsidR="0077352B" w:rsidRDefault="0077352B" w:rsidP="0077352B">
      <w:r>
        <w:t xml:space="preserve">1)Využíváme </w:t>
      </w:r>
      <w:proofErr w:type="gramStart"/>
      <w:r>
        <w:t>přírody k dosahován</w:t>
      </w:r>
      <w:proofErr w:type="gramEnd"/>
      <w:r>
        <w:t xml:space="preserve"> í výchovných cílů.</w:t>
      </w:r>
    </w:p>
    <w:p w:rsidR="0077352B" w:rsidRDefault="0077352B" w:rsidP="0077352B">
      <w:r>
        <w:t>2)Vytváříme u dětí kladný vztah k přírodě.</w:t>
      </w:r>
    </w:p>
    <w:p w:rsidR="0077352B" w:rsidRDefault="0077352B" w:rsidP="0077352B">
      <w:r>
        <w:t>3)Motivujeme je vlastním příkladem k ochraně přírody.</w:t>
      </w:r>
    </w:p>
    <w:p w:rsidR="0077352B" w:rsidRDefault="0077352B" w:rsidP="0077352B">
      <w:r>
        <w:t xml:space="preserve">4)Využíváme rozmanitosti přírody v různých ročních </w:t>
      </w:r>
      <w:proofErr w:type="gramStart"/>
      <w:r>
        <w:t>obdobích .</w:t>
      </w:r>
      <w:proofErr w:type="gramEnd"/>
    </w:p>
    <w:p w:rsidR="0077352B" w:rsidRDefault="0077352B" w:rsidP="0077352B">
      <w:r>
        <w:t>5)Pracujeme s přírodninami.</w:t>
      </w:r>
    </w:p>
    <w:p w:rsidR="0077352B" w:rsidRDefault="0077352B" w:rsidP="0077352B">
      <w:r>
        <w:t>6)Organizujeme hry v přírodě (používáme smyslové vnímání).</w:t>
      </w:r>
    </w:p>
    <w:p w:rsidR="0077352B" w:rsidRDefault="0077352B" w:rsidP="0077352B">
      <w:r>
        <w:t>7)Pečujeme o pokojové rostliny.</w:t>
      </w:r>
    </w:p>
    <w:p w:rsidR="0077352B" w:rsidRDefault="0077352B" w:rsidP="0077352B">
      <w:r>
        <w:t>8)Pozorujeme přírodu.</w:t>
      </w:r>
    </w:p>
    <w:p w:rsidR="0077352B" w:rsidRDefault="0077352B" w:rsidP="0077352B">
      <w:r>
        <w:t>9)Sledujeme rovnováhu v přírodě.</w:t>
      </w:r>
    </w:p>
    <w:p w:rsidR="0077352B" w:rsidRDefault="0077352B" w:rsidP="0077352B">
      <w:r>
        <w:t>10)Ověřujeme společně teoretické poznatky v přírodě.</w:t>
      </w:r>
    </w:p>
    <w:p w:rsidR="0077352B" w:rsidRDefault="0077352B" w:rsidP="0077352B">
      <w:r>
        <w:t xml:space="preserve">11)Formulujeme </w:t>
      </w:r>
      <w:proofErr w:type="gramStart"/>
      <w:r>
        <w:t>pojmy : VESMÍR</w:t>
      </w:r>
      <w:proofErr w:type="gramEnd"/>
      <w:r>
        <w:t xml:space="preserve"> – ZEMĚ ( Planetárium).</w:t>
      </w:r>
    </w:p>
    <w:p w:rsidR="0077352B" w:rsidRDefault="0077352B" w:rsidP="0077352B"/>
    <w:p w:rsidR="0077352B" w:rsidRDefault="0077352B" w:rsidP="0077352B">
      <w:r>
        <w:tab/>
        <w:t xml:space="preserve">V tematickém okruhu ČLOVĚK A JEHO ZDRAVÍ děti z 1. až 5. třídy poznávají především sami sebe na základě poznávání člověka jako živé bytosti, která má své biologické a fyziologické </w:t>
      </w:r>
      <w:proofErr w:type="gramStart"/>
      <w:r>
        <w:t>funkce a  potřeby</w:t>
      </w:r>
      <w:proofErr w:type="gramEnd"/>
      <w:r>
        <w:t>.</w:t>
      </w:r>
    </w:p>
    <w:p w:rsidR="0077352B" w:rsidRDefault="0077352B" w:rsidP="0077352B">
      <w:r>
        <w:t>1)Děti pojmenovávají a poznávají vlastní tělo.</w:t>
      </w:r>
    </w:p>
    <w:p w:rsidR="0077352B" w:rsidRDefault="0077352B" w:rsidP="0077352B">
      <w:r>
        <w:t>2)Zjišťují důležitá fakta o různých nemocech a úrazech. Zjišťují prevenci nemocí a předcházení úrazů.</w:t>
      </w:r>
    </w:p>
    <w:p w:rsidR="0077352B" w:rsidRDefault="0077352B" w:rsidP="0077352B">
      <w:r>
        <w:t xml:space="preserve">3) Učíme se poskytovat první </w:t>
      </w:r>
      <w:proofErr w:type="gramStart"/>
      <w:r>
        <w:t>pomoc(důležitá</w:t>
      </w:r>
      <w:proofErr w:type="gramEnd"/>
      <w:r>
        <w:t xml:space="preserve"> telefonní čísla).</w:t>
      </w:r>
    </w:p>
    <w:p w:rsidR="0077352B" w:rsidRDefault="0077352B" w:rsidP="0077352B">
      <w:r>
        <w:t>4)Dbáme společně na bezpečnost.</w:t>
      </w:r>
    </w:p>
    <w:p w:rsidR="0077352B" w:rsidRDefault="0077352B" w:rsidP="0077352B"/>
    <w:p w:rsidR="0077352B" w:rsidRDefault="0077352B" w:rsidP="0077352B">
      <w:pPr>
        <w:ind w:firstLine="708"/>
        <w:rPr>
          <w:b/>
        </w:rPr>
      </w:pPr>
      <w:r>
        <w:rPr>
          <w:u w:val="single"/>
        </w:rPr>
        <w:t>Vzdělávací oblast: UMĚNÍ A KULTURA</w:t>
      </w:r>
      <w:r>
        <w:t xml:space="preserve"> umožňuje dětem jiné než pouze </w:t>
      </w:r>
      <w:proofErr w:type="spellStart"/>
      <w:r>
        <w:t>racionálmí</w:t>
      </w:r>
      <w:proofErr w:type="spellEnd"/>
      <w:r>
        <w:t xml:space="preserve"> poznávání světa a odráží nezastupitelnou součást lidské existence – umění a kulturu. Tato vzdělávací oblast je zastoupena vzdělávacími obory </w:t>
      </w:r>
      <w:r>
        <w:rPr>
          <w:b/>
        </w:rPr>
        <w:t>Hudební výchova, Výtvarná výchova a Dramatická výchova.</w:t>
      </w:r>
    </w:p>
    <w:p w:rsidR="0077352B" w:rsidRDefault="0077352B" w:rsidP="0077352B">
      <w:pPr>
        <w:ind w:firstLine="708"/>
      </w:pPr>
      <w:r>
        <w:t xml:space="preserve">Ve školní družině se snažíme </w:t>
      </w:r>
      <w:r>
        <w:rPr>
          <w:i/>
        </w:rPr>
        <w:t>při hudební výchově</w:t>
      </w:r>
      <w:r>
        <w:t xml:space="preserve"> děti učit vyjadřovat se uměleckými prostředky. Vedeme je prostřednictvím vokálních, instrumentálních, hudebně pohybových a poslechových činností k porozumění hudebního umění a hudbě, k jejímu aktivnímu vnímání.</w:t>
      </w:r>
    </w:p>
    <w:p w:rsidR="0077352B" w:rsidRDefault="0077352B" w:rsidP="0077352B">
      <w:pPr>
        <w:ind w:left="180" w:hanging="180"/>
      </w:pPr>
      <w:proofErr w:type="gramStart"/>
      <w:r>
        <w:t>1.Vzájemně</w:t>
      </w:r>
      <w:proofErr w:type="gramEnd"/>
      <w:r>
        <w:t xml:space="preserve"> podporujeme hudební činnosti, kterými ovlivňujeme a rozvíjíme celkovou                        osobnost dítěte. </w:t>
      </w:r>
    </w:p>
    <w:p w:rsidR="0077352B" w:rsidRDefault="0077352B" w:rsidP="0077352B">
      <w:r>
        <w:t>2. Děti vyjadřují hudbu a reagují na ni pomocí pohybu, tance a gest.</w:t>
      </w:r>
    </w:p>
    <w:p w:rsidR="0077352B" w:rsidRDefault="0077352B" w:rsidP="0077352B">
      <w:r>
        <w:t>3. Poznáváme hudbu ve všech jejích žánrech.</w:t>
      </w:r>
    </w:p>
    <w:p w:rsidR="0077352B" w:rsidRDefault="0077352B" w:rsidP="0077352B">
      <w:r>
        <w:t>4. Děti hudbu analyzují a interpretují.</w:t>
      </w:r>
    </w:p>
    <w:p w:rsidR="0077352B" w:rsidRDefault="0077352B" w:rsidP="0077352B">
      <w:r>
        <w:t>5. Rozvíjíme u dětí hudební schopnosti.</w:t>
      </w:r>
    </w:p>
    <w:p w:rsidR="0077352B" w:rsidRDefault="0077352B" w:rsidP="0077352B">
      <w:proofErr w:type="gramStart"/>
      <w:r>
        <w:t>6.Kultivujeme</w:t>
      </w:r>
      <w:proofErr w:type="gramEnd"/>
      <w:r>
        <w:t xml:space="preserve"> pěvecký i mluvený projev ( zpíváme).</w:t>
      </w:r>
    </w:p>
    <w:p w:rsidR="0077352B" w:rsidRDefault="0077352B" w:rsidP="0077352B">
      <w:r>
        <w:lastRenderedPageBreak/>
        <w:t>7. Uplatňujeme a posilujeme správné pěvecké návyky.</w:t>
      </w:r>
    </w:p>
    <w:p w:rsidR="0077352B" w:rsidRDefault="0077352B" w:rsidP="0077352B">
      <w:r>
        <w:t>8. Umožňujeme rozvíjet a uplatnit vlastní vnímání, prožívání, představivost a fantazii.</w:t>
      </w:r>
    </w:p>
    <w:p w:rsidR="0077352B" w:rsidRDefault="0077352B" w:rsidP="0077352B"/>
    <w:p w:rsidR="0077352B" w:rsidRDefault="0077352B" w:rsidP="0077352B"/>
    <w:p w:rsidR="0077352B" w:rsidRDefault="0077352B" w:rsidP="0077352B">
      <w:r>
        <w:tab/>
      </w:r>
      <w:r>
        <w:rPr>
          <w:i/>
        </w:rPr>
        <w:t>Výtvarná výchova</w:t>
      </w:r>
      <w:r>
        <w:t xml:space="preserve"> pracuje s vizuálně obraznými znakovými systémy, které jsou nezastupitelným nástrojem poznávání a prožívání lidské existence.</w:t>
      </w:r>
    </w:p>
    <w:p w:rsidR="0077352B" w:rsidRDefault="0077352B" w:rsidP="0077352B">
      <w:r>
        <w:tab/>
        <w:t>Ve školní družině u dětí rozvíjíme výtvarné, estetické cítění takto:</w:t>
      </w:r>
    </w:p>
    <w:p w:rsidR="0077352B" w:rsidRDefault="0077352B" w:rsidP="0077352B">
      <w:pPr>
        <w:numPr>
          <w:ilvl w:val="0"/>
          <w:numId w:val="4"/>
        </w:numPr>
      </w:pPr>
      <w:r>
        <w:t>Učíme se vnímat, chápat a prožívat krásno.</w:t>
      </w:r>
    </w:p>
    <w:p w:rsidR="0077352B" w:rsidRDefault="0077352B" w:rsidP="0077352B">
      <w:pPr>
        <w:numPr>
          <w:ilvl w:val="0"/>
          <w:numId w:val="4"/>
        </w:numPr>
      </w:pPr>
      <w:r>
        <w:t xml:space="preserve">Rozvíjíme </w:t>
      </w:r>
      <w:proofErr w:type="gramStart"/>
      <w:r>
        <w:t>fantazii,  představivost</w:t>
      </w:r>
      <w:proofErr w:type="gramEnd"/>
      <w:r>
        <w:t xml:space="preserve"> a tvořivost.</w:t>
      </w:r>
    </w:p>
    <w:p w:rsidR="0077352B" w:rsidRDefault="0077352B" w:rsidP="0077352B">
      <w:pPr>
        <w:numPr>
          <w:ilvl w:val="0"/>
          <w:numId w:val="4"/>
        </w:numPr>
      </w:pPr>
      <w:r>
        <w:t>Napomáháme dětem při třídění jejich vkusu.</w:t>
      </w:r>
    </w:p>
    <w:p w:rsidR="0077352B" w:rsidRDefault="0077352B" w:rsidP="0077352B">
      <w:pPr>
        <w:numPr>
          <w:ilvl w:val="0"/>
          <w:numId w:val="4"/>
        </w:numPr>
      </w:pPr>
      <w:r>
        <w:t>Podporujeme a umožňujeme uspokojování a rozvíjení individuálních potřeb, zájmů a schopností každého dítěte.</w:t>
      </w:r>
    </w:p>
    <w:p w:rsidR="0077352B" w:rsidRDefault="0077352B" w:rsidP="0077352B">
      <w:pPr>
        <w:numPr>
          <w:ilvl w:val="0"/>
          <w:numId w:val="4"/>
        </w:numPr>
      </w:pPr>
      <w:r>
        <w:t>Učíme se vyjadřovat uměleckými prostředky.</w:t>
      </w:r>
    </w:p>
    <w:p w:rsidR="0077352B" w:rsidRDefault="0077352B" w:rsidP="0077352B">
      <w:pPr>
        <w:numPr>
          <w:ilvl w:val="0"/>
          <w:numId w:val="4"/>
        </w:numPr>
      </w:pPr>
      <w:r>
        <w:t>Upřednostňujeme vlastní tvorbu před reprodukční.</w:t>
      </w:r>
    </w:p>
    <w:p w:rsidR="0077352B" w:rsidRDefault="0077352B" w:rsidP="0077352B">
      <w:pPr>
        <w:numPr>
          <w:ilvl w:val="0"/>
          <w:numId w:val="4"/>
        </w:numPr>
      </w:pPr>
      <w:r>
        <w:t>Nabízíme dětem vlastní tvořivé aktivity, které jim přináší emocionální zážitky, které jsou pak pro ně silným motivačním prvkem, důležitým pro další tvůrčí práci.</w:t>
      </w:r>
    </w:p>
    <w:p w:rsidR="0077352B" w:rsidRDefault="0077352B" w:rsidP="0077352B">
      <w:pPr>
        <w:numPr>
          <w:ilvl w:val="0"/>
          <w:numId w:val="4"/>
        </w:numPr>
      </w:pPr>
      <w:r>
        <w:t xml:space="preserve">Seznamujeme děti s různými výtvarnými </w:t>
      </w:r>
      <w:proofErr w:type="gramStart"/>
      <w:r>
        <w:t>technikami ( malba</w:t>
      </w:r>
      <w:proofErr w:type="gramEnd"/>
      <w:r>
        <w:t>, kresba, kombinované techniky…..).</w:t>
      </w:r>
    </w:p>
    <w:p w:rsidR="0077352B" w:rsidRDefault="0077352B" w:rsidP="0077352B">
      <w:pPr>
        <w:numPr>
          <w:ilvl w:val="0"/>
          <w:numId w:val="4"/>
        </w:numPr>
      </w:pPr>
      <w:r>
        <w:t>Rozvíjíme u dětí výtvarné návyky.</w:t>
      </w:r>
    </w:p>
    <w:p w:rsidR="0077352B" w:rsidRDefault="0077352B" w:rsidP="0077352B">
      <w:pPr>
        <w:numPr>
          <w:ilvl w:val="0"/>
          <w:numId w:val="4"/>
        </w:numPr>
      </w:pPr>
      <w:r>
        <w:t>Snažíme se poznávat a chápat výtvarné umění, prostřednictvím návštěv výstav, besed s výtvarníky a prací s literaturou.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ind w:firstLine="708"/>
      </w:pPr>
      <w:r>
        <w:rPr>
          <w:i/>
        </w:rPr>
        <w:t>Při dramatické výchově</w:t>
      </w:r>
      <w:r>
        <w:t xml:space="preserve"> děti ve školní družině:</w:t>
      </w:r>
    </w:p>
    <w:p w:rsidR="0077352B" w:rsidRDefault="0077352B" w:rsidP="0077352B">
      <w:pPr>
        <w:numPr>
          <w:ilvl w:val="0"/>
          <w:numId w:val="3"/>
        </w:numPr>
      </w:pPr>
      <w:proofErr w:type="gramStart"/>
      <w:r>
        <w:t>Se snaží</w:t>
      </w:r>
      <w:proofErr w:type="gramEnd"/>
      <w:r>
        <w:t xml:space="preserve">  zvládat základy správného tvoření dechu, hlasu, artikulace a správného držení těla.</w:t>
      </w:r>
    </w:p>
    <w:p w:rsidR="0077352B" w:rsidRDefault="0077352B" w:rsidP="0077352B">
      <w:pPr>
        <w:numPr>
          <w:ilvl w:val="0"/>
          <w:numId w:val="3"/>
        </w:numPr>
      </w:pPr>
      <w:r>
        <w:t>Zjišťují a rozlišují základní emoce. Snaží se je hlasem a pohybem vyjadřovat a rozpoznávat v chování druhých.</w:t>
      </w:r>
    </w:p>
    <w:p w:rsidR="0077352B" w:rsidRDefault="0077352B" w:rsidP="0077352B">
      <w:pPr>
        <w:numPr>
          <w:ilvl w:val="0"/>
          <w:numId w:val="3"/>
        </w:numPr>
      </w:pPr>
      <w:r>
        <w:t>Zkoumají témata a konflikty na základě vlastního jednání.</w:t>
      </w:r>
    </w:p>
    <w:p w:rsidR="0077352B" w:rsidRDefault="0077352B" w:rsidP="0077352B">
      <w:pPr>
        <w:numPr>
          <w:ilvl w:val="0"/>
          <w:numId w:val="3"/>
        </w:numPr>
      </w:pPr>
      <w:r>
        <w:t>Prostřednictvím dramatických aktivit zjišťují sociální role.</w:t>
      </w:r>
    </w:p>
    <w:p w:rsidR="0077352B" w:rsidRDefault="0077352B" w:rsidP="0077352B">
      <w:pPr>
        <w:numPr>
          <w:ilvl w:val="0"/>
          <w:numId w:val="3"/>
        </w:numPr>
      </w:pPr>
      <w:r>
        <w:t>Konfrontují s pomocí vychovatelek svůj zážitek z dramatického díla.</w:t>
      </w:r>
    </w:p>
    <w:p w:rsidR="0077352B" w:rsidRDefault="0077352B" w:rsidP="0077352B">
      <w:pPr>
        <w:numPr>
          <w:ilvl w:val="0"/>
          <w:numId w:val="3"/>
        </w:numPr>
      </w:pPr>
      <w:r>
        <w:t xml:space="preserve">Prostřednictvím dramatických </w:t>
      </w:r>
      <w:proofErr w:type="gramStart"/>
      <w:r>
        <w:t>situacích</w:t>
      </w:r>
      <w:proofErr w:type="gramEnd"/>
      <w:r>
        <w:t xml:space="preserve"> procvičujeme dosud nabyté dovednosti a vědomosti dítěte.</w:t>
      </w:r>
    </w:p>
    <w:p w:rsidR="0077352B" w:rsidRDefault="0077352B" w:rsidP="0077352B">
      <w:pPr>
        <w:numPr>
          <w:ilvl w:val="0"/>
          <w:numId w:val="3"/>
        </w:numPr>
      </w:pPr>
      <w:r>
        <w:t xml:space="preserve">Prostřednictvím </w:t>
      </w:r>
      <w:proofErr w:type="spellStart"/>
      <w:r>
        <w:t>tématických</w:t>
      </w:r>
      <w:proofErr w:type="spellEnd"/>
      <w:r>
        <w:t xml:space="preserve"> vycházek, encyklopedií ……seznamujeme děti s významnými památkami, osobnostmi………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ind w:firstLine="708"/>
      </w:pPr>
      <w:r>
        <w:rPr>
          <w:u w:val="single"/>
        </w:rPr>
        <w:t>Vzdělávací oblast: ČLOVĚK A ZDRAVÍ</w:t>
      </w:r>
      <w:r>
        <w:t xml:space="preserve"> přináší základní podněty při ovlivňování zdraví, s nimiž se děti seznamují, učí se je využívat a aplikovat ve svém životě.</w:t>
      </w:r>
    </w:p>
    <w:p w:rsidR="0077352B" w:rsidRDefault="0077352B" w:rsidP="0077352B">
      <w:pPr>
        <w:ind w:firstLine="708"/>
      </w:pPr>
      <w:r>
        <w:t xml:space="preserve">Vzdělávací oblast ČLOVĚK A ZDRAVÍ je vymezena a realizována v souladu s věkem dětí ve vzdělávacích oborech </w:t>
      </w:r>
      <w:r>
        <w:rPr>
          <w:i/>
        </w:rPr>
        <w:t xml:space="preserve">Výchova ke zdraví a Tělesná </w:t>
      </w:r>
      <w:proofErr w:type="gramStart"/>
      <w:r>
        <w:rPr>
          <w:i/>
        </w:rPr>
        <w:t>výchova ( Tělovýchovné</w:t>
      </w:r>
      <w:proofErr w:type="gramEnd"/>
      <w:r>
        <w:t xml:space="preserve"> </w:t>
      </w:r>
      <w:r>
        <w:rPr>
          <w:i/>
        </w:rPr>
        <w:t>aktivity)</w:t>
      </w:r>
      <w:r>
        <w:t xml:space="preserve">. Vzdělávací obor </w:t>
      </w:r>
      <w:r>
        <w:rPr>
          <w:i/>
        </w:rPr>
        <w:t>Výchovu ke zdraví</w:t>
      </w:r>
      <w:r>
        <w:t xml:space="preserve"> ve školní družině naplňujeme </w:t>
      </w:r>
      <w:proofErr w:type="gramStart"/>
      <w:r>
        <w:t>takto :</w:t>
      </w:r>
      <w:proofErr w:type="gramEnd"/>
    </w:p>
    <w:p w:rsidR="0077352B" w:rsidRDefault="0077352B" w:rsidP="0077352B">
      <w:pPr>
        <w:numPr>
          <w:ilvl w:val="0"/>
          <w:numId w:val="6"/>
        </w:numPr>
      </w:pPr>
      <w:r>
        <w:t>Učíme děti aktivně rozvíjet a chránit zdraví a také za ně být zodpovědný.</w:t>
      </w:r>
    </w:p>
    <w:p w:rsidR="0077352B" w:rsidRDefault="0077352B" w:rsidP="0077352B">
      <w:pPr>
        <w:numPr>
          <w:ilvl w:val="0"/>
          <w:numId w:val="6"/>
        </w:numPr>
      </w:pPr>
      <w:r>
        <w:t>Podporujeme a společně vytváříme zdraví denní režim.</w:t>
      </w:r>
    </w:p>
    <w:p w:rsidR="0077352B" w:rsidRDefault="0077352B" w:rsidP="0077352B">
      <w:pPr>
        <w:numPr>
          <w:ilvl w:val="0"/>
          <w:numId w:val="6"/>
        </w:numPr>
      </w:pPr>
      <w:r>
        <w:t>Ovlivňujeme děti při vytváření zdravého životního stylu.</w:t>
      </w:r>
    </w:p>
    <w:p w:rsidR="0077352B" w:rsidRDefault="0077352B" w:rsidP="0077352B">
      <w:pPr>
        <w:numPr>
          <w:ilvl w:val="0"/>
          <w:numId w:val="6"/>
        </w:numPr>
      </w:pPr>
      <w:r>
        <w:t xml:space="preserve">Učíme je rozvíjení dovednosti odmítat škodlivé </w:t>
      </w:r>
      <w:proofErr w:type="gramStart"/>
      <w:r>
        <w:t>látky ( alkohol</w:t>
      </w:r>
      <w:proofErr w:type="gramEnd"/>
      <w:r>
        <w:t>, drogy….)</w:t>
      </w:r>
    </w:p>
    <w:p w:rsidR="0077352B" w:rsidRDefault="0077352B" w:rsidP="0077352B">
      <w:pPr>
        <w:numPr>
          <w:ilvl w:val="0"/>
          <w:numId w:val="6"/>
        </w:numPr>
      </w:pPr>
      <w:r>
        <w:t>Seznamujeme děti se stavbou těla a jeho funkcí.</w:t>
      </w:r>
    </w:p>
    <w:p w:rsidR="0077352B" w:rsidRDefault="0077352B" w:rsidP="0077352B">
      <w:pPr>
        <w:numPr>
          <w:ilvl w:val="0"/>
          <w:numId w:val="6"/>
        </w:numPr>
      </w:pPr>
      <w:r>
        <w:t>Vedeme děti k fyzické a psychické rovnováze, podporujeme zdravou komunikaci v kolektivu.</w:t>
      </w:r>
    </w:p>
    <w:p w:rsidR="0077352B" w:rsidRDefault="0077352B" w:rsidP="0077352B">
      <w:pPr>
        <w:ind w:left="360"/>
      </w:pPr>
    </w:p>
    <w:p w:rsidR="0077352B" w:rsidRDefault="0077352B" w:rsidP="0077352B">
      <w:pPr>
        <w:ind w:left="708"/>
      </w:pPr>
      <w:r>
        <w:rPr>
          <w:i/>
        </w:rPr>
        <w:t>Při tělovýchovných aktivitách</w:t>
      </w:r>
      <w:r>
        <w:t xml:space="preserve">: </w:t>
      </w:r>
    </w:p>
    <w:p w:rsidR="0077352B" w:rsidRDefault="0077352B" w:rsidP="0077352B">
      <w:pPr>
        <w:numPr>
          <w:ilvl w:val="0"/>
          <w:numId w:val="5"/>
        </w:numPr>
      </w:pPr>
      <w:r>
        <w:t>Rozvíjíme fyzickou zdatnost.</w:t>
      </w:r>
    </w:p>
    <w:p w:rsidR="0077352B" w:rsidRDefault="0077352B" w:rsidP="0077352B">
      <w:pPr>
        <w:numPr>
          <w:ilvl w:val="0"/>
          <w:numId w:val="5"/>
        </w:numPr>
      </w:pPr>
      <w:r>
        <w:t xml:space="preserve">Umožňujeme stmelování kolektivu v rámci pohybových </w:t>
      </w:r>
      <w:proofErr w:type="gramStart"/>
      <w:r>
        <w:t>aktivit ( kolektivní</w:t>
      </w:r>
      <w:proofErr w:type="gramEnd"/>
      <w:r>
        <w:t xml:space="preserve"> hry).</w:t>
      </w:r>
    </w:p>
    <w:p w:rsidR="0077352B" w:rsidRDefault="0077352B" w:rsidP="0077352B">
      <w:pPr>
        <w:numPr>
          <w:ilvl w:val="0"/>
          <w:numId w:val="5"/>
        </w:numPr>
      </w:pPr>
      <w:proofErr w:type="gramStart"/>
      <w:r>
        <w:t>Na pomáháme</w:t>
      </w:r>
      <w:proofErr w:type="gramEnd"/>
      <w:r>
        <w:t xml:space="preserve"> dětem k uspokojování potřeb pohybového vyžití.</w:t>
      </w:r>
    </w:p>
    <w:p w:rsidR="0077352B" w:rsidRDefault="0077352B" w:rsidP="0077352B">
      <w:pPr>
        <w:numPr>
          <w:ilvl w:val="0"/>
          <w:numId w:val="5"/>
        </w:numPr>
      </w:pPr>
      <w:r>
        <w:t xml:space="preserve">Zařazujeme tělovýchovné </w:t>
      </w:r>
      <w:proofErr w:type="gramStart"/>
      <w:r>
        <w:t>chvilky ( správné</w:t>
      </w:r>
      <w:proofErr w:type="gramEnd"/>
      <w:r>
        <w:t xml:space="preserve"> držení těla, dechová cvičení….).</w:t>
      </w:r>
    </w:p>
    <w:p w:rsidR="0077352B" w:rsidRDefault="0077352B" w:rsidP="0077352B">
      <w:pPr>
        <w:numPr>
          <w:ilvl w:val="0"/>
          <w:numId w:val="5"/>
        </w:numPr>
      </w:pPr>
      <w:r>
        <w:t>Posilujeme pozitivní vztah k pohybovým aktivitám.</w:t>
      </w:r>
    </w:p>
    <w:p w:rsidR="0077352B" w:rsidRDefault="0077352B" w:rsidP="0077352B">
      <w:pPr>
        <w:numPr>
          <w:ilvl w:val="0"/>
          <w:numId w:val="5"/>
        </w:numPr>
      </w:pPr>
      <w:r>
        <w:t>Rozvíjíme individuální potřeby, zájmy, schopnosti každého dítěte.</w:t>
      </w:r>
    </w:p>
    <w:p w:rsidR="0077352B" w:rsidRDefault="0077352B" w:rsidP="0077352B">
      <w:pPr>
        <w:numPr>
          <w:ilvl w:val="0"/>
          <w:numId w:val="5"/>
        </w:numPr>
      </w:pPr>
      <w:r>
        <w:t>podporujeme Rozvoj osobnosti dítěte.</w:t>
      </w:r>
    </w:p>
    <w:p w:rsidR="0077352B" w:rsidRDefault="0077352B" w:rsidP="0077352B">
      <w:pPr>
        <w:numPr>
          <w:ilvl w:val="0"/>
          <w:numId w:val="5"/>
        </w:numPr>
      </w:pPr>
      <w:r>
        <w:t>Při pohybových aktivitách rozvíjíme kladné charakterové a morální vlastnosti.</w:t>
      </w:r>
    </w:p>
    <w:p w:rsidR="0077352B" w:rsidRDefault="0077352B" w:rsidP="0077352B">
      <w:pPr>
        <w:numPr>
          <w:ilvl w:val="0"/>
          <w:numId w:val="5"/>
        </w:numPr>
      </w:pPr>
      <w:r>
        <w:t>Učíme děti myšlence, že pohyb je součást každodenního života.</w:t>
      </w:r>
    </w:p>
    <w:p w:rsidR="0077352B" w:rsidRDefault="0077352B" w:rsidP="0077352B">
      <w:pPr>
        <w:numPr>
          <w:ilvl w:val="0"/>
          <w:numId w:val="5"/>
        </w:numPr>
      </w:pPr>
      <w:r>
        <w:t>Dítě zjišťuje, že pohybem obohacuje své zdraví.</w:t>
      </w:r>
    </w:p>
    <w:p w:rsidR="0077352B" w:rsidRDefault="0077352B" w:rsidP="0077352B">
      <w:pPr>
        <w:numPr>
          <w:ilvl w:val="0"/>
          <w:numId w:val="5"/>
        </w:numPr>
      </w:pPr>
      <w:r>
        <w:t>Učíme děti mít radost z pohybu.</w:t>
      </w:r>
    </w:p>
    <w:p w:rsidR="0077352B" w:rsidRDefault="0077352B" w:rsidP="0077352B">
      <w:pPr>
        <w:numPr>
          <w:ilvl w:val="0"/>
          <w:numId w:val="5"/>
        </w:numPr>
      </w:pPr>
      <w:r>
        <w:t>Rozvíjíme pohybové nadání dětí.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ind w:left="360"/>
      </w:pPr>
      <w:r>
        <w:rPr>
          <w:u w:val="single"/>
        </w:rPr>
        <w:t xml:space="preserve">Vzdělávací oblast: ČLOVĚK A </w:t>
      </w:r>
      <w:proofErr w:type="gramStart"/>
      <w:r>
        <w:rPr>
          <w:u w:val="single"/>
        </w:rPr>
        <w:t>SVĚT  PRÁCE</w:t>
      </w:r>
      <w:proofErr w:type="gramEnd"/>
      <w:r>
        <w:t xml:space="preserve"> vychází z konkrétních životních, posiluje široké spektrum pracovních činností a přispívá k vytvoření životní a profesní orientace dětí.</w:t>
      </w:r>
    </w:p>
    <w:p w:rsidR="0077352B" w:rsidRDefault="0077352B" w:rsidP="0077352B">
      <w:pPr>
        <w:ind w:left="360"/>
      </w:pPr>
      <w:r>
        <w:tab/>
        <w:t>Ve školní družině využíváme tyto okruhy pracovně – technické činnosti:</w:t>
      </w:r>
    </w:p>
    <w:p w:rsidR="0077352B" w:rsidRDefault="0077352B" w:rsidP="0077352B">
      <w:pPr>
        <w:numPr>
          <w:ilvl w:val="0"/>
          <w:numId w:val="8"/>
        </w:numPr>
      </w:pPr>
      <w:r>
        <w:t xml:space="preserve">práce s různými </w:t>
      </w:r>
      <w:proofErr w:type="gramStart"/>
      <w:r>
        <w:t>materiály ( karton</w:t>
      </w:r>
      <w:proofErr w:type="gramEnd"/>
      <w:r>
        <w:t>, papír, dřevo, korálky, drát….)</w:t>
      </w:r>
    </w:p>
    <w:p w:rsidR="0077352B" w:rsidRDefault="0077352B" w:rsidP="0077352B">
      <w:pPr>
        <w:numPr>
          <w:ilvl w:val="0"/>
          <w:numId w:val="8"/>
        </w:numPr>
      </w:pPr>
      <w:r>
        <w:t xml:space="preserve">práce se stavebnicemi </w:t>
      </w:r>
    </w:p>
    <w:p w:rsidR="0077352B" w:rsidRDefault="0077352B" w:rsidP="0077352B">
      <w:pPr>
        <w:numPr>
          <w:ilvl w:val="0"/>
          <w:numId w:val="8"/>
        </w:numPr>
      </w:pPr>
      <w:r>
        <w:t xml:space="preserve">montážní a demontážní </w:t>
      </w:r>
      <w:proofErr w:type="gramStart"/>
      <w:r>
        <w:t>činnosti ( opravy</w:t>
      </w:r>
      <w:proofErr w:type="gramEnd"/>
      <w:r>
        <w:t>, údržba)</w:t>
      </w:r>
    </w:p>
    <w:p w:rsidR="0077352B" w:rsidRDefault="0077352B" w:rsidP="0077352B">
      <w:pPr>
        <w:numPr>
          <w:ilvl w:val="0"/>
          <w:numId w:val="8"/>
        </w:numPr>
      </w:pPr>
      <w:r>
        <w:t xml:space="preserve">modelářské práce </w:t>
      </w:r>
    </w:p>
    <w:p w:rsidR="0077352B" w:rsidRDefault="0077352B" w:rsidP="0077352B">
      <w:pPr>
        <w:numPr>
          <w:ilvl w:val="0"/>
          <w:numId w:val="8"/>
        </w:numPr>
      </w:pPr>
      <w:r>
        <w:t xml:space="preserve">pěstitelské </w:t>
      </w:r>
      <w:proofErr w:type="gramStart"/>
      <w:r>
        <w:t>práce ( pokojové</w:t>
      </w:r>
      <w:proofErr w:type="gramEnd"/>
      <w:r>
        <w:t xml:space="preserve"> květiny)</w:t>
      </w:r>
    </w:p>
    <w:p w:rsidR="0077352B" w:rsidRDefault="0077352B" w:rsidP="0077352B">
      <w:pPr>
        <w:numPr>
          <w:ilvl w:val="0"/>
          <w:numId w:val="8"/>
        </w:numPr>
      </w:pPr>
      <w:r>
        <w:t>příprava pokrmů</w:t>
      </w:r>
    </w:p>
    <w:p w:rsidR="0077352B" w:rsidRDefault="0077352B" w:rsidP="0077352B">
      <w:pPr>
        <w:numPr>
          <w:ilvl w:val="0"/>
          <w:numId w:val="8"/>
        </w:numPr>
      </w:pPr>
      <w:r>
        <w:t xml:space="preserve">seznamování různými </w:t>
      </w:r>
      <w:proofErr w:type="gramStart"/>
      <w:r>
        <w:t>profesemi ( besedy</w:t>
      </w:r>
      <w:proofErr w:type="gramEnd"/>
      <w:r>
        <w:t>, exkurze)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ind w:left="360"/>
      </w:pPr>
      <w:r>
        <w:t>Tyto tematické okruhy zprostředkováváme a organizujeme s dětmi takto:</w:t>
      </w:r>
    </w:p>
    <w:p w:rsidR="0077352B" w:rsidRDefault="0077352B" w:rsidP="0077352B">
      <w:pPr>
        <w:numPr>
          <w:ilvl w:val="0"/>
          <w:numId w:val="7"/>
        </w:numPr>
      </w:pPr>
      <w:r>
        <w:t>Děti si zdokonalují manuální dovednosti.</w:t>
      </w:r>
    </w:p>
    <w:p w:rsidR="0077352B" w:rsidRDefault="0077352B" w:rsidP="0077352B">
      <w:pPr>
        <w:numPr>
          <w:ilvl w:val="0"/>
          <w:numId w:val="7"/>
        </w:numPr>
      </w:pPr>
      <w:r>
        <w:t>Rozšiřují své vědomosti o technické poznatky.</w:t>
      </w:r>
    </w:p>
    <w:p w:rsidR="0077352B" w:rsidRDefault="0077352B" w:rsidP="0077352B">
      <w:pPr>
        <w:numPr>
          <w:ilvl w:val="0"/>
          <w:numId w:val="7"/>
        </w:numPr>
      </w:pPr>
      <w:r>
        <w:t>Aplikují poznatky v praxi.</w:t>
      </w:r>
    </w:p>
    <w:p w:rsidR="0077352B" w:rsidRDefault="0077352B" w:rsidP="0077352B">
      <w:pPr>
        <w:numPr>
          <w:ilvl w:val="0"/>
          <w:numId w:val="7"/>
        </w:numPr>
      </w:pPr>
      <w:r>
        <w:t>Prohlubují si zájem o tvořivou práci.</w:t>
      </w:r>
    </w:p>
    <w:p w:rsidR="0077352B" w:rsidRDefault="0077352B" w:rsidP="0077352B">
      <w:pPr>
        <w:numPr>
          <w:ilvl w:val="0"/>
          <w:numId w:val="7"/>
        </w:numPr>
      </w:pPr>
      <w:r>
        <w:t>Činnostmi rozvíjejí technické myšlením a představivost.</w:t>
      </w:r>
    </w:p>
    <w:p w:rsidR="0077352B" w:rsidRDefault="0077352B" w:rsidP="0077352B">
      <w:pPr>
        <w:numPr>
          <w:ilvl w:val="0"/>
          <w:numId w:val="7"/>
        </w:numPr>
      </w:pPr>
      <w:r>
        <w:t>Podporujeme přirozenou touhu dětí po aktivním uplatnění.</w:t>
      </w:r>
    </w:p>
    <w:p w:rsidR="0077352B" w:rsidRDefault="0077352B" w:rsidP="0077352B">
      <w:pPr>
        <w:numPr>
          <w:ilvl w:val="0"/>
          <w:numId w:val="7"/>
        </w:numPr>
      </w:pPr>
      <w:r>
        <w:t>Činnostmi se snažíme přispívat k profesní orientaci dětí.</w:t>
      </w:r>
    </w:p>
    <w:p w:rsidR="0077352B" w:rsidRDefault="0077352B" w:rsidP="0077352B">
      <w:pPr>
        <w:ind w:left="360"/>
      </w:pPr>
    </w:p>
    <w:p w:rsidR="0077352B" w:rsidRDefault="0077352B" w:rsidP="0077352B">
      <w:pPr>
        <w:ind w:left="708"/>
      </w:pPr>
    </w:p>
    <w:p w:rsidR="0077352B" w:rsidRDefault="0077352B" w:rsidP="0077352B">
      <w:r>
        <w:t xml:space="preserve"> 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pStyle w:val="Nadpis6"/>
        <w:rPr>
          <w:iCs/>
          <w:shd w:val="clear" w:color="auto" w:fill="FFFF00"/>
        </w:rPr>
      </w:pPr>
      <w:r>
        <w:rPr>
          <w:iCs/>
          <w:shd w:val="clear" w:color="auto" w:fill="FFFF00"/>
        </w:rPr>
        <w:t>Nabídka činností ve školní družině</w:t>
      </w:r>
    </w:p>
    <w:p w:rsidR="0077352B" w:rsidRDefault="0077352B" w:rsidP="0077352B"/>
    <w:p w:rsidR="0077352B" w:rsidRDefault="0077352B" w:rsidP="0077352B">
      <w:pPr>
        <w:tabs>
          <w:tab w:val="left" w:pos="5529"/>
        </w:tabs>
        <w:ind w:right="-1417" w:firstLine="284"/>
        <w:rPr>
          <w:b/>
          <w:bCs/>
          <w:color w:val="000000"/>
          <w:sz w:val="28"/>
          <w:szCs w:val="28"/>
          <w:u w:val="single"/>
        </w:rPr>
      </w:pPr>
    </w:p>
    <w:p w:rsidR="0077352B" w:rsidRDefault="0077352B" w:rsidP="0077352B">
      <w:pPr>
        <w:tabs>
          <w:tab w:val="left" w:pos="5529"/>
        </w:tabs>
        <w:ind w:right="-1417"/>
        <w:rPr>
          <w:color w:val="000000"/>
        </w:rPr>
      </w:pPr>
      <w:r>
        <w:rPr>
          <w:b/>
          <w:color w:val="000000"/>
          <w:u w:val="single"/>
        </w:rPr>
        <w:t>Zájmové činnosti</w:t>
      </w:r>
      <w:r>
        <w:rPr>
          <w:color w:val="000000"/>
        </w:rPr>
        <w:t xml:space="preserve"> – rozvíjejí osobnost </w:t>
      </w:r>
    </w:p>
    <w:p w:rsidR="0077352B" w:rsidRDefault="0077352B" w:rsidP="0077352B">
      <w:pPr>
        <w:tabs>
          <w:tab w:val="left" w:pos="5529"/>
        </w:tabs>
        <w:ind w:right="-993" w:firstLine="284"/>
        <w:rPr>
          <w:color w:val="000000"/>
        </w:rPr>
      </w:pPr>
      <w:r>
        <w:rPr>
          <w:color w:val="000000"/>
        </w:rPr>
        <w:t xml:space="preserve">                                 dítěte</w:t>
      </w:r>
    </w:p>
    <w:p w:rsidR="0077352B" w:rsidRDefault="0077352B" w:rsidP="0077352B">
      <w:pPr>
        <w:tabs>
          <w:tab w:val="left" w:pos="5529"/>
        </w:tabs>
        <w:ind w:right="-993" w:firstLine="284"/>
        <w:rPr>
          <w:color w:val="000000"/>
        </w:rPr>
      </w:pPr>
    </w:p>
    <w:p w:rsidR="0077352B" w:rsidRDefault="0077352B" w:rsidP="0077352B">
      <w:pPr>
        <w:pStyle w:val="Nadpis2"/>
        <w:tabs>
          <w:tab w:val="clear" w:pos="576"/>
          <w:tab w:val="num" w:pos="0"/>
        </w:tabs>
        <w:jc w:val="left"/>
        <w:rPr>
          <w:i/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Pracovní – </w:t>
      </w:r>
      <w:r>
        <w:rPr>
          <w:i/>
          <w:color w:val="000000"/>
          <w:sz w:val="24"/>
          <w:u w:val="single"/>
        </w:rPr>
        <w:t>práce s různými materiály:</w:t>
      </w:r>
    </w:p>
    <w:p w:rsidR="0077352B" w:rsidRDefault="0077352B" w:rsidP="0077352B">
      <w:pPr>
        <w:pStyle w:val="Nadpis2"/>
        <w:jc w:val="left"/>
        <w:rPr>
          <w:b w:val="0"/>
          <w:bCs w:val="0"/>
          <w:iCs/>
          <w:color w:val="000000"/>
          <w:sz w:val="24"/>
        </w:rPr>
      </w:pPr>
      <w:r>
        <w:rPr>
          <w:b w:val="0"/>
          <w:bCs w:val="0"/>
          <w:iCs/>
          <w:color w:val="000000"/>
          <w:sz w:val="24"/>
        </w:rPr>
        <w:t xml:space="preserve">                     S papírem – papírové skládanky</w:t>
      </w:r>
    </w:p>
    <w:p w:rsidR="0077352B" w:rsidRDefault="0077352B" w:rsidP="0077352B">
      <w:pPr>
        <w:pStyle w:val="Nadpis2"/>
        <w:tabs>
          <w:tab w:val="clear" w:pos="576"/>
          <w:tab w:val="num" w:pos="0"/>
        </w:tabs>
        <w:ind w:left="3969" w:hanging="2693"/>
        <w:jc w:val="left"/>
        <w:rPr>
          <w:b w:val="0"/>
          <w:bCs w:val="0"/>
          <w:iCs/>
          <w:color w:val="000000"/>
          <w:sz w:val="24"/>
        </w:rPr>
      </w:pPr>
      <w:r>
        <w:rPr>
          <w:b w:val="0"/>
          <w:bCs w:val="0"/>
          <w:iCs/>
          <w:color w:val="000000"/>
          <w:sz w:val="24"/>
          <w:lang w:val="cs-CZ"/>
        </w:rPr>
        <w:t xml:space="preserve">       </w:t>
      </w:r>
      <w:r>
        <w:rPr>
          <w:b w:val="0"/>
          <w:bCs w:val="0"/>
          <w:iCs/>
          <w:color w:val="000000"/>
          <w:sz w:val="24"/>
        </w:rPr>
        <w:t>Se sádrou –  odlévání stop, sádrové kachle a ozdoby</w:t>
      </w:r>
    </w:p>
    <w:p w:rsidR="0077352B" w:rsidRDefault="0077352B" w:rsidP="0077352B">
      <w:pPr>
        <w:rPr>
          <w:bCs/>
          <w:iCs/>
          <w:color w:val="000000"/>
        </w:rPr>
      </w:pPr>
      <w:r>
        <w:rPr>
          <w:bCs/>
          <w:iCs/>
          <w:color w:val="000000"/>
        </w:rPr>
        <w:tab/>
      </w:r>
      <w:r>
        <w:rPr>
          <w:bCs/>
          <w:iCs/>
          <w:color w:val="000000"/>
        </w:rPr>
        <w:tab/>
        <w:t xml:space="preserve">       S </w:t>
      </w:r>
      <w:proofErr w:type="gramStart"/>
      <w:r>
        <w:rPr>
          <w:bCs/>
          <w:iCs/>
          <w:color w:val="000000"/>
        </w:rPr>
        <w:t>korálky –    výroba</w:t>
      </w:r>
      <w:proofErr w:type="gramEnd"/>
      <w:r>
        <w:rPr>
          <w:bCs/>
          <w:iCs/>
          <w:color w:val="000000"/>
        </w:rPr>
        <w:t xml:space="preserve"> šperků</w:t>
      </w:r>
    </w:p>
    <w:p w:rsidR="0077352B" w:rsidRDefault="0077352B" w:rsidP="0077352B">
      <w:pPr>
        <w:pStyle w:val="Zkladntextodsazen"/>
        <w:tabs>
          <w:tab w:val="clear" w:pos="2556"/>
          <w:tab w:val="left" w:pos="426"/>
          <w:tab w:val="left" w:pos="4962"/>
        </w:tabs>
        <w:ind w:left="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S lýkem a slámou – výroba figurek, ozdob </w:t>
      </w:r>
    </w:p>
    <w:p w:rsidR="0077352B" w:rsidRDefault="0077352B" w:rsidP="0077352B">
      <w:pPr>
        <w:tabs>
          <w:tab w:val="left" w:pos="20120"/>
        </w:tabs>
        <w:ind w:left="3060" w:hanging="3060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S </w:t>
      </w:r>
      <w:proofErr w:type="gramStart"/>
      <w:r>
        <w:rPr>
          <w:bCs/>
          <w:iCs/>
          <w:color w:val="000000"/>
        </w:rPr>
        <w:t>drátem –   drátování</w:t>
      </w:r>
      <w:proofErr w:type="gramEnd"/>
      <w:r>
        <w:rPr>
          <w:bCs/>
          <w:iCs/>
          <w:color w:val="000000"/>
        </w:rPr>
        <w:t xml:space="preserve"> (vyplétání obrazců, obplétání předmětů, výroba  šperků)</w:t>
      </w:r>
    </w:p>
    <w:p w:rsidR="0077352B" w:rsidRDefault="0077352B" w:rsidP="0077352B">
      <w:pPr>
        <w:tabs>
          <w:tab w:val="left" w:pos="4820"/>
        </w:tabs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            S přírodninami – kameny, škeble, listy, koření, dřevo</w:t>
      </w:r>
    </w:p>
    <w:p w:rsidR="0077352B" w:rsidRDefault="0077352B" w:rsidP="0077352B">
      <w:pPr>
        <w:tabs>
          <w:tab w:val="left" w:pos="28920"/>
        </w:tabs>
        <w:ind w:left="4820" w:hanging="1985"/>
        <w:rPr>
          <w:bCs/>
          <w:iCs/>
          <w:color w:val="000000"/>
        </w:rPr>
      </w:pPr>
      <w:r>
        <w:rPr>
          <w:bCs/>
          <w:iCs/>
          <w:color w:val="000000"/>
        </w:rPr>
        <w:t xml:space="preserve">                   </w:t>
      </w:r>
      <w:proofErr w:type="gramStart"/>
      <w:r>
        <w:rPr>
          <w:bCs/>
          <w:iCs/>
          <w:color w:val="000000"/>
        </w:rPr>
        <w:t>( vypalování</w:t>
      </w:r>
      <w:proofErr w:type="gramEnd"/>
      <w:r>
        <w:rPr>
          <w:bCs/>
          <w:iCs/>
          <w:color w:val="000000"/>
        </w:rPr>
        <w:t xml:space="preserve"> obtisky, koláže, polepování)</w:t>
      </w:r>
    </w:p>
    <w:p w:rsidR="0077352B" w:rsidRDefault="0077352B" w:rsidP="0077352B">
      <w:pPr>
        <w:tabs>
          <w:tab w:val="left" w:pos="13820"/>
        </w:tabs>
        <w:ind w:left="1800" w:hanging="1800"/>
        <w:rPr>
          <w:bCs/>
          <w:iCs/>
          <w:color w:val="000000"/>
        </w:rPr>
      </w:pPr>
      <w:r>
        <w:rPr>
          <w:bCs/>
          <w:iCs/>
          <w:color w:val="000000"/>
        </w:rPr>
        <w:tab/>
        <w:t xml:space="preserve"> Z odpadových </w:t>
      </w:r>
      <w:proofErr w:type="gramStart"/>
      <w:r>
        <w:rPr>
          <w:bCs/>
          <w:iCs/>
          <w:color w:val="000000"/>
        </w:rPr>
        <w:t>materiálů ( kelímky</w:t>
      </w:r>
      <w:proofErr w:type="gramEnd"/>
      <w:r>
        <w:rPr>
          <w:bCs/>
          <w:iCs/>
          <w:color w:val="000000"/>
        </w:rPr>
        <w:t>, krabičky, plastové lahve, roličky)</w:t>
      </w:r>
    </w:p>
    <w:p w:rsidR="0077352B" w:rsidRDefault="0077352B" w:rsidP="0077352B">
      <w:pPr>
        <w:tabs>
          <w:tab w:val="left" w:pos="28920"/>
        </w:tabs>
        <w:ind w:left="4820" w:hanging="1985"/>
        <w:rPr>
          <w:color w:val="000000"/>
        </w:rPr>
      </w:pPr>
    </w:p>
    <w:p w:rsidR="0077352B" w:rsidRDefault="0077352B" w:rsidP="0077352B">
      <w:pPr>
        <w:pStyle w:val="Zkladntext"/>
        <w:rPr>
          <w:i/>
          <w:iCs/>
          <w:color w:val="000000"/>
        </w:rPr>
      </w:pPr>
      <w:r>
        <w:rPr>
          <w:i/>
          <w:iCs/>
          <w:color w:val="000000"/>
        </w:rPr>
        <w:t>Děti se těmito výrobky aktivně účastní na výzdobě třídy, prostor školní družiny i školy.</w:t>
      </w:r>
    </w:p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bCs/>
          <w:i/>
          <w:color w:val="000000"/>
        </w:rPr>
      </w:pPr>
      <w:r>
        <w:rPr>
          <w:b/>
          <w:bCs/>
          <w:i/>
          <w:color w:val="000000"/>
          <w:u w:val="single"/>
        </w:rPr>
        <w:t>Literárně – dramatická výchova</w:t>
      </w:r>
      <w:r>
        <w:rPr>
          <w:b/>
          <w:bCs/>
          <w:i/>
          <w:color w:val="000000"/>
        </w:rPr>
        <w:t xml:space="preserve"> </w:t>
      </w:r>
    </w:p>
    <w:p w:rsidR="0077352B" w:rsidRDefault="0077352B" w:rsidP="0077352B">
      <w:pPr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   </w:t>
      </w:r>
      <w:r>
        <w:rPr>
          <w:color w:val="000000"/>
        </w:rPr>
        <w:t xml:space="preserve">  Klade důraz na rozvoj schopností, jako je tvořivost, představivost, komunikativní dovednosti, pochopení dějů a jevů, které dítě obklopují (dramatizace příběhu, scénky, pohádky, pantomimické hry).</w:t>
      </w:r>
    </w:p>
    <w:p w:rsidR="0077352B" w:rsidRDefault="0077352B" w:rsidP="0077352B">
      <w:pPr>
        <w:rPr>
          <w:color w:val="000000"/>
        </w:rPr>
      </w:pPr>
    </w:p>
    <w:p w:rsidR="0077352B" w:rsidRDefault="0077352B" w:rsidP="0077352B">
      <w:pPr>
        <w:rPr>
          <w:color w:val="000000"/>
        </w:rPr>
      </w:pPr>
    </w:p>
    <w:p w:rsidR="0077352B" w:rsidRDefault="0077352B" w:rsidP="0077352B">
      <w:pPr>
        <w:rPr>
          <w:color w:val="000000"/>
        </w:rPr>
      </w:pPr>
      <w:r>
        <w:rPr>
          <w:b/>
          <w:bCs/>
          <w:i/>
          <w:color w:val="000000"/>
          <w:u w:val="single"/>
        </w:rPr>
        <w:t>Hudební výchova</w:t>
      </w:r>
      <w:r>
        <w:rPr>
          <w:i/>
          <w:color w:val="000000"/>
          <w:u w:val="single"/>
        </w:rPr>
        <w:t xml:space="preserve"> – </w:t>
      </w:r>
      <w:r>
        <w:rPr>
          <w:color w:val="000000"/>
        </w:rPr>
        <w:t>zpěv s doprovodem flétny, kytary</w:t>
      </w:r>
    </w:p>
    <w:p w:rsidR="0077352B" w:rsidRDefault="0077352B" w:rsidP="0077352B">
      <w:pPr>
        <w:ind w:left="1416"/>
        <w:rPr>
          <w:color w:val="000000"/>
        </w:rPr>
      </w:pPr>
      <w:r>
        <w:rPr>
          <w:color w:val="000000"/>
        </w:rPr>
        <w:t xml:space="preserve">        rozvoj rytmu pomocí </w:t>
      </w:r>
      <w:proofErr w:type="spellStart"/>
      <w:r>
        <w:rPr>
          <w:color w:val="000000"/>
        </w:rPr>
        <w:t>Orfových</w:t>
      </w:r>
      <w:proofErr w:type="spellEnd"/>
      <w:r>
        <w:rPr>
          <w:color w:val="000000"/>
        </w:rPr>
        <w:t xml:space="preserve"> nástrojů, rytmických říkadel a různých her</w:t>
      </w:r>
    </w:p>
    <w:p w:rsidR="0077352B" w:rsidRDefault="0077352B" w:rsidP="0077352B">
      <w:pPr>
        <w:ind w:left="708" w:firstLine="708"/>
        <w:rPr>
          <w:color w:val="000000"/>
        </w:rPr>
      </w:pPr>
      <w:r>
        <w:rPr>
          <w:color w:val="000000"/>
        </w:rPr>
        <w:t xml:space="preserve">        hudební soutěže</w:t>
      </w:r>
    </w:p>
    <w:p w:rsidR="0077352B" w:rsidRDefault="0077352B" w:rsidP="0077352B">
      <w:pPr>
        <w:ind w:left="708" w:firstLine="708"/>
        <w:rPr>
          <w:color w:val="000000"/>
        </w:rPr>
      </w:pPr>
      <w:r>
        <w:rPr>
          <w:color w:val="000000"/>
        </w:rPr>
        <w:t xml:space="preserve">        hudba k poslechu a tanci</w:t>
      </w:r>
    </w:p>
    <w:p w:rsidR="0077352B" w:rsidRDefault="0077352B" w:rsidP="0077352B">
      <w:pPr>
        <w:ind w:left="3240"/>
        <w:rPr>
          <w:color w:val="000000"/>
        </w:rPr>
      </w:pPr>
    </w:p>
    <w:p w:rsidR="0077352B" w:rsidRDefault="0077352B" w:rsidP="0077352B">
      <w:pPr>
        <w:ind w:left="3240"/>
        <w:rPr>
          <w:color w:val="000000"/>
        </w:rPr>
      </w:pPr>
    </w:p>
    <w:p w:rsidR="0077352B" w:rsidRDefault="0077352B" w:rsidP="0077352B">
      <w:pPr>
        <w:rPr>
          <w:color w:val="000000"/>
        </w:rPr>
      </w:pPr>
      <w:r>
        <w:rPr>
          <w:b/>
          <w:bCs/>
          <w:i/>
          <w:color w:val="000000"/>
          <w:u w:val="single"/>
        </w:rPr>
        <w:t>Dopravní výchova</w:t>
      </w:r>
      <w:r>
        <w:rPr>
          <w:i/>
          <w:color w:val="000000"/>
          <w:u w:val="single"/>
        </w:rPr>
        <w:t xml:space="preserve"> – </w:t>
      </w:r>
      <w:r>
        <w:rPr>
          <w:color w:val="000000"/>
        </w:rPr>
        <w:t>pomocí různých her</w:t>
      </w:r>
    </w:p>
    <w:p w:rsidR="0077352B" w:rsidRDefault="0077352B" w:rsidP="0077352B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  a navozením dopravních </w:t>
      </w:r>
      <w:proofErr w:type="spellStart"/>
      <w:r>
        <w:rPr>
          <w:color w:val="000000"/>
        </w:rPr>
        <w:t>situ</w:t>
      </w:r>
      <w:proofErr w:type="spellEnd"/>
    </w:p>
    <w:p w:rsidR="0077352B" w:rsidRDefault="0077352B" w:rsidP="0077352B">
      <w:pPr>
        <w:ind w:left="1980"/>
        <w:rPr>
          <w:color w:val="000000"/>
        </w:rPr>
      </w:pPr>
      <w:r>
        <w:rPr>
          <w:color w:val="000000"/>
        </w:rPr>
        <w:t>učíme děti, jak se správně chovat,</w:t>
      </w:r>
    </w:p>
    <w:p w:rsidR="0077352B" w:rsidRDefault="0077352B" w:rsidP="0077352B">
      <w:pPr>
        <w:ind w:left="1980" w:hanging="1980"/>
        <w:rPr>
          <w:color w:val="000000"/>
        </w:rPr>
      </w:pPr>
      <w:r>
        <w:rPr>
          <w:color w:val="000000"/>
        </w:rPr>
        <w:t xml:space="preserve">                                 orientovat a pohybovat   v </w:t>
      </w:r>
      <w:proofErr w:type="gramStart"/>
      <w:r>
        <w:rPr>
          <w:color w:val="000000"/>
        </w:rPr>
        <w:t>silničním  provozu</w:t>
      </w:r>
      <w:proofErr w:type="gramEnd"/>
      <w:r>
        <w:rPr>
          <w:color w:val="000000"/>
        </w:rPr>
        <w:t xml:space="preserve"> (např.:</w:t>
      </w:r>
      <w:proofErr w:type="spellStart"/>
      <w:r>
        <w:rPr>
          <w:color w:val="000000"/>
        </w:rPr>
        <w:t>Kimovy</w:t>
      </w:r>
      <w:proofErr w:type="spellEnd"/>
      <w:r>
        <w:rPr>
          <w:color w:val="000000"/>
        </w:rPr>
        <w:t xml:space="preserve"> hry s dopravními značkami, dopravní kvízy, scénky…..)</w:t>
      </w:r>
    </w:p>
    <w:p w:rsidR="0077352B" w:rsidRDefault="0077352B" w:rsidP="0077352B">
      <w:pPr>
        <w:ind w:left="1980" w:hanging="1980"/>
        <w:rPr>
          <w:color w:val="000000"/>
        </w:rPr>
      </w:pPr>
    </w:p>
    <w:p w:rsidR="0077352B" w:rsidRDefault="0077352B" w:rsidP="0077352B">
      <w:pPr>
        <w:pStyle w:val="Zkladntextodsazen"/>
        <w:tabs>
          <w:tab w:val="left" w:pos="4824"/>
        </w:tabs>
        <w:rPr>
          <w:i/>
          <w:color w:val="000000"/>
          <w:u w:val="single"/>
        </w:rPr>
      </w:pPr>
    </w:p>
    <w:p w:rsidR="0077352B" w:rsidRDefault="0077352B" w:rsidP="0077352B">
      <w:pPr>
        <w:pStyle w:val="Zkladntextodsazen"/>
        <w:tabs>
          <w:tab w:val="left" w:pos="4824"/>
        </w:tabs>
        <w:rPr>
          <w:i/>
          <w:color w:val="000000"/>
          <w:u w:val="single"/>
        </w:rPr>
      </w:pPr>
    </w:p>
    <w:p w:rsidR="0077352B" w:rsidRDefault="0077352B" w:rsidP="0077352B">
      <w:pPr>
        <w:pStyle w:val="Zkladntextodsazen"/>
        <w:tabs>
          <w:tab w:val="clear" w:pos="2556"/>
          <w:tab w:val="left" w:pos="13186"/>
          <w:tab w:val="left" w:pos="15454"/>
        </w:tabs>
        <w:ind w:left="2552" w:hanging="2552"/>
        <w:rPr>
          <w:i/>
          <w:color w:val="000000"/>
        </w:rPr>
      </w:pPr>
      <w:r>
        <w:rPr>
          <w:b/>
          <w:bCs/>
          <w:i/>
          <w:color w:val="000000"/>
          <w:u w:val="single"/>
        </w:rPr>
        <w:t>Výtvarné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</w:rPr>
        <w:t xml:space="preserve">–  </w:t>
      </w:r>
      <w:r>
        <w:rPr>
          <w:color w:val="000000"/>
        </w:rPr>
        <w:t>zobrazování přírody, věcí</w:t>
      </w:r>
      <w:r>
        <w:rPr>
          <w:i/>
          <w:color w:val="000000"/>
        </w:rPr>
        <w:t xml:space="preserve">              </w:t>
      </w:r>
    </w:p>
    <w:p w:rsidR="0077352B" w:rsidRDefault="0077352B" w:rsidP="0077352B">
      <w:pPr>
        <w:pStyle w:val="Zkladntextodsazen"/>
        <w:tabs>
          <w:tab w:val="clear" w:pos="2556"/>
          <w:tab w:val="left" w:pos="13186"/>
          <w:tab w:val="left" w:pos="15454"/>
        </w:tabs>
        <w:ind w:left="2552" w:hanging="2552"/>
        <w:rPr>
          <w:color w:val="000000"/>
        </w:rPr>
      </w:pPr>
      <w:r>
        <w:rPr>
          <w:i/>
          <w:color w:val="000000"/>
        </w:rPr>
        <w:t xml:space="preserve">                    </w:t>
      </w:r>
      <w:proofErr w:type="spellStart"/>
      <w:r>
        <w:rPr>
          <w:color w:val="000000"/>
        </w:rPr>
        <w:t>tématické</w:t>
      </w:r>
      <w:proofErr w:type="spellEnd"/>
      <w:r>
        <w:rPr>
          <w:color w:val="000000"/>
        </w:rPr>
        <w:t xml:space="preserve"> kreslení                          </w:t>
      </w:r>
    </w:p>
    <w:p w:rsidR="0077352B" w:rsidRDefault="0077352B" w:rsidP="0077352B">
      <w:pPr>
        <w:pStyle w:val="Zkladntextodsazen"/>
        <w:tabs>
          <w:tab w:val="clear" w:pos="2556"/>
          <w:tab w:val="left" w:pos="13186"/>
          <w:tab w:val="left" w:pos="15454"/>
        </w:tabs>
        <w:ind w:left="2552" w:hanging="2552"/>
        <w:rPr>
          <w:color w:val="000000"/>
        </w:rPr>
      </w:pPr>
      <w:r>
        <w:rPr>
          <w:color w:val="000000"/>
        </w:rPr>
        <w:t xml:space="preserve">                    používání různých výtvarných technik       </w:t>
      </w:r>
    </w:p>
    <w:p w:rsidR="0077352B" w:rsidRDefault="0077352B" w:rsidP="0077352B">
      <w:pPr>
        <w:pStyle w:val="Zkladntextodsazen"/>
        <w:tabs>
          <w:tab w:val="clear" w:pos="2556"/>
          <w:tab w:val="left" w:pos="13186"/>
          <w:tab w:val="left" w:pos="15454"/>
        </w:tabs>
        <w:ind w:left="2552" w:hanging="2552"/>
        <w:rPr>
          <w:color w:val="000000"/>
        </w:rPr>
      </w:pPr>
      <w:r>
        <w:rPr>
          <w:color w:val="000000"/>
        </w:rPr>
        <w:t xml:space="preserve">                   ( koláže, práce s textilem, přírodními materiály)                                       </w:t>
      </w:r>
    </w:p>
    <w:p w:rsidR="0077352B" w:rsidRDefault="0077352B" w:rsidP="0077352B">
      <w:pPr>
        <w:pStyle w:val="Zkladntextodsazen"/>
        <w:tabs>
          <w:tab w:val="clear" w:pos="2556"/>
          <w:tab w:val="left" w:pos="13186"/>
          <w:tab w:val="left" w:pos="15454"/>
        </w:tabs>
        <w:ind w:left="2552" w:hanging="2552"/>
        <w:rPr>
          <w:color w:val="000000"/>
        </w:rPr>
      </w:pPr>
      <w:r>
        <w:rPr>
          <w:color w:val="000000"/>
        </w:rPr>
        <w:t xml:space="preserve">                    výtvarná hra spojená s experimentem (rozfoukávání barevných skvrn)</w:t>
      </w:r>
    </w:p>
    <w:p w:rsidR="0077352B" w:rsidRDefault="0077352B" w:rsidP="0077352B">
      <w:pPr>
        <w:pStyle w:val="Nadpis1"/>
        <w:rPr>
          <w:b w:val="0"/>
          <w:bCs/>
          <w:color w:val="000000"/>
        </w:rPr>
      </w:pPr>
      <w:r>
        <w:rPr>
          <w:b w:val="0"/>
          <w:bCs/>
          <w:color w:val="000000"/>
        </w:rPr>
        <w:t>Tyto výtvarné činnosti zahání pocit nudy, přináší dětem radost a uspokojení.Je pro ně velmi důležité vidět, jak jejich práce zkrášlují prostory tříd školní družiny, školy a působí radost ostatním.</w:t>
      </w:r>
    </w:p>
    <w:p w:rsidR="0077352B" w:rsidRDefault="0077352B" w:rsidP="0077352B">
      <w:pPr>
        <w:ind w:left="3240"/>
        <w:rPr>
          <w:color w:val="000000"/>
        </w:rPr>
      </w:pPr>
    </w:p>
    <w:p w:rsidR="0077352B" w:rsidRDefault="0077352B" w:rsidP="0077352B">
      <w:pPr>
        <w:ind w:left="3240"/>
        <w:rPr>
          <w:color w:val="000000"/>
        </w:rPr>
      </w:pPr>
    </w:p>
    <w:p w:rsidR="0077352B" w:rsidRDefault="0077352B" w:rsidP="0077352B">
      <w:pPr>
        <w:ind w:left="2268" w:hanging="2268"/>
        <w:rPr>
          <w:color w:val="000000"/>
        </w:rPr>
      </w:pPr>
      <w:r>
        <w:rPr>
          <w:b/>
          <w:color w:val="000000"/>
          <w:u w:val="single"/>
        </w:rPr>
        <w:t xml:space="preserve">Příprava na vyučování – </w:t>
      </w:r>
      <w:proofErr w:type="gramStart"/>
      <w:r>
        <w:rPr>
          <w:color w:val="000000"/>
        </w:rPr>
        <w:t>zábavné  procvičení</w:t>
      </w:r>
      <w:proofErr w:type="gramEnd"/>
      <w:r>
        <w:rPr>
          <w:color w:val="000000"/>
        </w:rPr>
        <w:t xml:space="preserve"> učiva formou didaktických her</w:t>
      </w:r>
    </w:p>
    <w:p w:rsidR="0077352B" w:rsidRDefault="0077352B" w:rsidP="0077352B">
      <w:pPr>
        <w:ind w:left="2565"/>
        <w:rPr>
          <w:color w:val="000000"/>
        </w:rPr>
      </w:pPr>
      <w:r>
        <w:rPr>
          <w:color w:val="000000"/>
        </w:rPr>
        <w:lastRenderedPageBreak/>
        <w:t xml:space="preserve">upevňování školních poznatků v praxi při vycházkách, </w:t>
      </w:r>
      <w:proofErr w:type="gramStart"/>
      <w:r>
        <w:rPr>
          <w:color w:val="000000"/>
        </w:rPr>
        <w:t>exkurzích a     dalších</w:t>
      </w:r>
      <w:proofErr w:type="gramEnd"/>
      <w:r>
        <w:rPr>
          <w:color w:val="000000"/>
        </w:rPr>
        <w:t xml:space="preserve"> činnostech (soutěže Kufr, Riskuj, Bingo</w:t>
      </w:r>
    </w:p>
    <w:p w:rsidR="0077352B" w:rsidRDefault="0077352B" w:rsidP="0077352B">
      <w:pPr>
        <w:ind w:left="2268" w:hanging="226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stolní hry – „Ukaž, co víš“</w:t>
      </w:r>
    </w:p>
    <w:p w:rsidR="0077352B" w:rsidRDefault="0077352B" w:rsidP="0077352B">
      <w:pPr>
        <w:ind w:left="2268" w:hanging="226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smyslové hry)</w:t>
      </w:r>
    </w:p>
    <w:p w:rsidR="0077352B" w:rsidRDefault="0077352B" w:rsidP="0077352B">
      <w:pPr>
        <w:ind w:left="2268" w:hanging="2268"/>
        <w:rPr>
          <w:color w:val="000000"/>
        </w:rPr>
      </w:pPr>
    </w:p>
    <w:p w:rsidR="0077352B" w:rsidRDefault="0077352B" w:rsidP="0077352B">
      <w:pPr>
        <w:numPr>
          <w:ilvl w:val="0"/>
          <w:numId w:val="2"/>
        </w:numPr>
      </w:pPr>
      <w:r>
        <w:t>získávání dalších doplňujících poznatků při praktických činnostech</w:t>
      </w:r>
    </w:p>
    <w:p w:rsidR="0077352B" w:rsidRDefault="0077352B" w:rsidP="0077352B">
      <w:pPr>
        <w:ind w:left="2520" w:hanging="255"/>
      </w:pPr>
      <w:r>
        <w:t xml:space="preserve">     (např.: vycházky, poslechové činnosti, práce s knihou, </w:t>
      </w:r>
      <w:proofErr w:type="gramStart"/>
      <w:r>
        <w:t>časopisy,         encyklopediemi</w:t>
      </w:r>
      <w:proofErr w:type="gramEnd"/>
      <w:r>
        <w:t>)</w:t>
      </w:r>
    </w:p>
    <w:p w:rsidR="0077352B" w:rsidRDefault="0077352B" w:rsidP="0077352B">
      <w:pPr>
        <w:pStyle w:val="Zkladntextodsazen"/>
        <w:ind w:left="2124" w:firstLine="141"/>
        <w:rPr>
          <w:color w:val="000000"/>
        </w:rPr>
      </w:pPr>
      <w:r>
        <w:rPr>
          <w:color w:val="000000"/>
        </w:rPr>
        <w:t xml:space="preserve">-     vypracovávání domácích úkolů vždy se   souhlasem rodičů </w:t>
      </w:r>
    </w:p>
    <w:p w:rsidR="0077352B" w:rsidRDefault="0077352B" w:rsidP="0077352B">
      <w:pPr>
        <w:pStyle w:val="Zkladntextodsazen"/>
        <w:ind w:left="2124" w:firstLine="141"/>
        <w:rPr>
          <w:color w:val="000000"/>
        </w:rPr>
      </w:pPr>
      <w:r>
        <w:rPr>
          <w:color w:val="000000"/>
        </w:rPr>
        <w:t xml:space="preserve">       po 15. hodině.</w:t>
      </w:r>
    </w:p>
    <w:p w:rsidR="0077352B" w:rsidRDefault="0077352B" w:rsidP="0077352B">
      <w:pPr>
        <w:pStyle w:val="Zkladntextodsazen"/>
        <w:ind w:left="2124" w:firstLine="141"/>
        <w:rPr>
          <w:color w:val="000000"/>
        </w:rPr>
      </w:pPr>
    </w:p>
    <w:p w:rsidR="0077352B" w:rsidRDefault="0077352B" w:rsidP="0077352B">
      <w:pPr>
        <w:pStyle w:val="Zkladntextodsazen"/>
        <w:ind w:left="0"/>
        <w:rPr>
          <w:color w:val="000000"/>
        </w:rPr>
      </w:pPr>
      <w:r>
        <w:rPr>
          <w:b/>
          <w:color w:val="000000"/>
          <w:u w:val="single"/>
        </w:rPr>
        <w:t>Odpočinkové činnosti</w:t>
      </w:r>
      <w:r>
        <w:rPr>
          <w:color w:val="000000"/>
        </w:rPr>
        <w:t>- mají za úkol odstraňovat únavu</w:t>
      </w:r>
    </w:p>
    <w:p w:rsidR="0077352B" w:rsidRDefault="0077352B" w:rsidP="0077352B">
      <w:pPr>
        <w:pStyle w:val="Zkladntextodsazen"/>
        <w:ind w:left="0"/>
        <w:rPr>
          <w:color w:val="000000"/>
        </w:rPr>
      </w:pPr>
    </w:p>
    <w:p w:rsidR="0077352B" w:rsidRDefault="0077352B" w:rsidP="0077352B">
      <w:pPr>
        <w:pStyle w:val="Zkladntextodsazen"/>
        <w:ind w:left="0"/>
        <w:rPr>
          <w:color w:val="000000"/>
        </w:rPr>
      </w:pPr>
      <w:r>
        <w:rPr>
          <w:i/>
          <w:color w:val="000000"/>
        </w:rPr>
        <w:t xml:space="preserve">Například:  </w:t>
      </w:r>
      <w:r>
        <w:rPr>
          <w:color w:val="000000"/>
        </w:rPr>
        <w:t xml:space="preserve">společné čtení knih a časopisů </w:t>
      </w:r>
    </w:p>
    <w:p w:rsidR="0077352B" w:rsidRDefault="0077352B" w:rsidP="0077352B">
      <w:pPr>
        <w:pStyle w:val="Zkladntextodsazen"/>
        <w:ind w:left="0"/>
        <w:rPr>
          <w:color w:val="000000"/>
        </w:rPr>
      </w:pPr>
      <w:r>
        <w:rPr>
          <w:color w:val="000000"/>
        </w:rPr>
        <w:tab/>
        <w:t xml:space="preserve">            poslech kazet a videokazet</w:t>
      </w:r>
    </w:p>
    <w:p w:rsidR="0077352B" w:rsidRDefault="0077352B" w:rsidP="0077352B">
      <w:pPr>
        <w:pStyle w:val="Zkladntextodsazen"/>
        <w:ind w:left="0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  <w:t xml:space="preserve">            relaxační uvolnění hudbou</w:t>
      </w:r>
    </w:p>
    <w:p w:rsidR="0077352B" w:rsidRDefault="0077352B" w:rsidP="0077352B">
      <w:pPr>
        <w:pStyle w:val="Zkladntextodsazen"/>
        <w:ind w:left="0"/>
        <w:rPr>
          <w:color w:val="000000"/>
        </w:rPr>
      </w:pPr>
      <w:r>
        <w:rPr>
          <w:color w:val="000000"/>
        </w:rPr>
        <w:tab/>
        <w:t xml:space="preserve">            stolní a námětové hry</w:t>
      </w:r>
    </w:p>
    <w:p w:rsidR="0077352B" w:rsidRDefault="0077352B" w:rsidP="0077352B">
      <w:pPr>
        <w:pStyle w:val="Zkladntextodsazen"/>
        <w:ind w:firstLine="114"/>
        <w:rPr>
          <w:color w:val="000000"/>
        </w:rPr>
      </w:pPr>
      <w:r>
        <w:rPr>
          <w:color w:val="000000"/>
        </w:rPr>
        <w:t xml:space="preserve">          společenská komunikace( učíme se vyslechnout druhého a diskutovat</w:t>
      </w:r>
    </w:p>
    <w:p w:rsidR="0077352B" w:rsidRDefault="0077352B" w:rsidP="0077352B">
      <w:pPr>
        <w:pStyle w:val="Zkladntextodsazen"/>
        <w:ind w:firstLine="114"/>
        <w:rPr>
          <w:color w:val="000000"/>
        </w:rPr>
      </w:pPr>
      <w:r>
        <w:rPr>
          <w:color w:val="000000"/>
        </w:rPr>
        <w:t xml:space="preserve">          o problémech)</w:t>
      </w:r>
    </w:p>
    <w:p w:rsidR="0077352B" w:rsidRDefault="0077352B" w:rsidP="0077352B">
      <w:pPr>
        <w:pStyle w:val="Zkladntextodsazen"/>
        <w:ind w:left="0"/>
        <w:rPr>
          <w:b/>
          <w:u w:val="single"/>
        </w:rPr>
      </w:pPr>
    </w:p>
    <w:p w:rsidR="0077352B" w:rsidRDefault="0077352B" w:rsidP="0077352B">
      <w:r>
        <w:rPr>
          <w:b/>
          <w:u w:val="single"/>
        </w:rPr>
        <w:t>Prezentace ŠD</w:t>
      </w:r>
      <w:r>
        <w:t>- dílny pro rodiče s </w:t>
      </w:r>
      <w:proofErr w:type="gramStart"/>
      <w:r>
        <w:t>dětmi ( vánoční</w:t>
      </w:r>
      <w:proofErr w:type="gramEnd"/>
      <w:r>
        <w:t>, velikonoční)</w:t>
      </w:r>
    </w:p>
    <w:p w:rsidR="0077352B" w:rsidRDefault="0077352B" w:rsidP="0077352B">
      <w:pPr>
        <w:ind w:left="1440"/>
      </w:pPr>
      <w:r>
        <w:t xml:space="preserve"> </w:t>
      </w:r>
      <w:proofErr w:type="gramStart"/>
      <w:r>
        <w:t>-   pomáháme</w:t>
      </w:r>
      <w:proofErr w:type="gramEnd"/>
      <w:r>
        <w:t xml:space="preserve"> při organizaci, společně vyrábíme</w:t>
      </w:r>
    </w:p>
    <w:p w:rsidR="0077352B" w:rsidRDefault="0077352B" w:rsidP="0077352B">
      <w:pPr>
        <w:ind w:left="1440"/>
      </w:pPr>
      <w:r>
        <w:t xml:space="preserve"> </w:t>
      </w:r>
      <w:proofErr w:type="gramStart"/>
      <w:r>
        <w:t>-   společně</w:t>
      </w:r>
      <w:proofErr w:type="gramEnd"/>
      <w:r>
        <w:t xml:space="preserve"> vyrábíme</w:t>
      </w:r>
    </w:p>
    <w:p w:rsidR="0077352B" w:rsidRDefault="0077352B" w:rsidP="0077352B">
      <w:pPr>
        <w:ind w:left="1440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-   výroba</w:t>
      </w:r>
      <w:proofErr w:type="gramEnd"/>
      <w:r>
        <w:rPr>
          <w:color w:val="000000"/>
        </w:rPr>
        <w:t xml:space="preserve"> výrobků k zápisu budoucích prvňáčků do prvních tříd</w:t>
      </w:r>
    </w:p>
    <w:p w:rsidR="0077352B" w:rsidRDefault="0077352B" w:rsidP="0077352B">
      <w:pPr>
        <w:ind w:left="1440"/>
        <w:rPr>
          <w:color w:val="000000"/>
        </w:rPr>
      </w:pPr>
    </w:p>
    <w:p w:rsidR="0077352B" w:rsidRDefault="0077352B" w:rsidP="0077352B">
      <w:pPr>
        <w:rPr>
          <w:b/>
          <w:color w:val="000000"/>
          <w:u w:val="single"/>
        </w:rPr>
      </w:pPr>
    </w:p>
    <w:p w:rsidR="0077352B" w:rsidRDefault="0077352B" w:rsidP="0077352B">
      <w:pPr>
        <w:rPr>
          <w:color w:val="000000"/>
        </w:rPr>
      </w:pPr>
      <w:r>
        <w:rPr>
          <w:b/>
          <w:color w:val="000000"/>
          <w:u w:val="single"/>
        </w:rPr>
        <w:t xml:space="preserve">Rekreační činnosti </w:t>
      </w:r>
      <w:r>
        <w:rPr>
          <w:color w:val="000000"/>
        </w:rPr>
        <w:t>– slouží k regeneraci sil</w:t>
      </w:r>
    </w:p>
    <w:p w:rsidR="0077352B" w:rsidRDefault="0077352B" w:rsidP="0077352B">
      <w:pPr>
        <w:rPr>
          <w:color w:val="000000"/>
        </w:rPr>
      </w:pPr>
    </w:p>
    <w:p w:rsidR="0077352B" w:rsidRDefault="0077352B" w:rsidP="0077352B">
      <w:pPr>
        <w:rPr>
          <w:color w:val="000000"/>
        </w:rPr>
      </w:pPr>
      <w:r>
        <w:rPr>
          <w:i/>
          <w:color w:val="000000"/>
        </w:rPr>
        <w:t>Například</w:t>
      </w:r>
      <w:r>
        <w:rPr>
          <w:color w:val="000000"/>
        </w:rPr>
        <w:t>: hry v přírodě a na hřišti</w:t>
      </w:r>
    </w:p>
    <w:p w:rsidR="0077352B" w:rsidRDefault="0077352B" w:rsidP="0077352B">
      <w:pPr>
        <w:rPr>
          <w:color w:val="000000"/>
        </w:rPr>
      </w:pPr>
      <w:r>
        <w:rPr>
          <w:color w:val="000000"/>
        </w:rPr>
        <w:tab/>
        <w:t xml:space="preserve">      Zážitkové, ekologické hry</w:t>
      </w:r>
    </w:p>
    <w:p w:rsidR="0077352B" w:rsidRDefault="0077352B" w:rsidP="0077352B">
      <w:pPr>
        <w:ind w:firstLine="1080"/>
        <w:rPr>
          <w:color w:val="000000"/>
        </w:rPr>
      </w:pPr>
      <w:r>
        <w:rPr>
          <w:color w:val="000000"/>
        </w:rPr>
        <w:t>Sportovní turnaje a soutěže</w:t>
      </w:r>
    </w:p>
    <w:p w:rsidR="0077352B" w:rsidRDefault="0077352B" w:rsidP="0077352B">
      <w:pPr>
        <w:ind w:firstLine="1080"/>
        <w:rPr>
          <w:color w:val="000000"/>
        </w:rPr>
      </w:pPr>
      <w:r>
        <w:rPr>
          <w:color w:val="000000"/>
        </w:rPr>
        <w:t xml:space="preserve">Poznávací </w:t>
      </w:r>
      <w:proofErr w:type="gramStart"/>
      <w:r>
        <w:rPr>
          <w:color w:val="000000"/>
        </w:rPr>
        <w:t>hry ( sběr</w:t>
      </w:r>
      <w:proofErr w:type="gramEnd"/>
      <w:r>
        <w:rPr>
          <w:color w:val="000000"/>
        </w:rPr>
        <w:t xml:space="preserve"> přírodnin a jejich určování)</w:t>
      </w:r>
    </w:p>
    <w:p w:rsidR="0077352B" w:rsidRDefault="0077352B" w:rsidP="0077352B">
      <w:pPr>
        <w:ind w:firstLine="1080"/>
        <w:rPr>
          <w:color w:val="000000"/>
        </w:rPr>
      </w:pPr>
      <w:r>
        <w:rPr>
          <w:color w:val="000000"/>
        </w:rPr>
        <w:t>Sezónní, pohybové hry (bobování, sáňkování)</w:t>
      </w:r>
    </w:p>
    <w:p w:rsidR="0077352B" w:rsidRDefault="0077352B" w:rsidP="0077352B">
      <w:pPr>
        <w:ind w:firstLine="1080"/>
        <w:rPr>
          <w:color w:val="000000"/>
        </w:rPr>
      </w:pPr>
      <w:r>
        <w:rPr>
          <w:color w:val="000000"/>
        </w:rPr>
        <w:t xml:space="preserve">Vycházky s různými </w:t>
      </w:r>
      <w:proofErr w:type="gramStart"/>
      <w:r>
        <w:rPr>
          <w:color w:val="000000"/>
        </w:rPr>
        <w:t>náměty ( do</w:t>
      </w:r>
      <w:proofErr w:type="gramEnd"/>
      <w:r>
        <w:rPr>
          <w:color w:val="000000"/>
        </w:rPr>
        <w:t xml:space="preserve"> přírody, do nejbližšího okolí)</w:t>
      </w:r>
    </w:p>
    <w:p w:rsidR="0077352B" w:rsidRDefault="0077352B" w:rsidP="0077352B">
      <w:pPr>
        <w:ind w:firstLine="1080"/>
        <w:rPr>
          <w:color w:val="000000"/>
        </w:rPr>
      </w:pPr>
    </w:p>
    <w:p w:rsidR="0077352B" w:rsidRDefault="0077352B" w:rsidP="0077352B">
      <w:pPr>
        <w:rPr>
          <w:color w:val="000000"/>
        </w:rPr>
      </w:pPr>
    </w:p>
    <w:p w:rsidR="0077352B" w:rsidRDefault="0077352B" w:rsidP="0077352B">
      <w:r>
        <w:rPr>
          <w:b/>
          <w:u w:val="single"/>
        </w:rPr>
        <w:t xml:space="preserve">Kulturní </w:t>
      </w:r>
      <w:proofErr w:type="gramStart"/>
      <w:r>
        <w:rPr>
          <w:b/>
          <w:u w:val="single"/>
        </w:rPr>
        <w:t xml:space="preserve">akce  </w:t>
      </w:r>
      <w:r>
        <w:t xml:space="preserve"> návštěvy</w:t>
      </w:r>
      <w:proofErr w:type="gramEnd"/>
      <w:r>
        <w:t xml:space="preserve"> dětských divadelních představení</w:t>
      </w:r>
    </w:p>
    <w:p w:rsidR="0077352B" w:rsidRDefault="0077352B" w:rsidP="0077352B">
      <w:pPr>
        <w:ind w:firstLine="1620"/>
      </w:pPr>
      <w:r>
        <w:t>divadelní představení organizované ve školní tělocvičně</w:t>
      </w:r>
    </w:p>
    <w:p w:rsidR="0077352B" w:rsidRDefault="0077352B" w:rsidP="0077352B">
      <w:pPr>
        <w:ind w:firstLine="1620"/>
      </w:pPr>
      <w:r>
        <w:t>besedy o různých zajímavostech za přispění rodičů, prarodičů……</w:t>
      </w:r>
      <w:proofErr w:type="gramStart"/>
      <w:r>
        <w:t>…..</w:t>
      </w:r>
      <w:proofErr w:type="gramEnd"/>
    </w:p>
    <w:p w:rsidR="0077352B" w:rsidRDefault="0077352B" w:rsidP="0077352B">
      <w:pPr>
        <w:ind w:firstLine="1620"/>
      </w:pPr>
      <w:r>
        <w:t xml:space="preserve">akce k různým kulturním </w:t>
      </w:r>
      <w:proofErr w:type="gramStart"/>
      <w:r>
        <w:t>výročím ( Dny</w:t>
      </w:r>
      <w:proofErr w:type="gramEnd"/>
      <w:r>
        <w:t xml:space="preserve"> japonské kultury v Praze)</w:t>
      </w:r>
    </w:p>
    <w:p w:rsidR="0077352B" w:rsidRDefault="0077352B" w:rsidP="0077352B">
      <w:pPr>
        <w:ind w:left="3828"/>
      </w:pPr>
    </w:p>
    <w:p w:rsidR="0077352B" w:rsidRDefault="0077352B" w:rsidP="0077352B">
      <w:pPr>
        <w:pStyle w:val="Nadpis1"/>
        <w:tabs>
          <w:tab w:val="clear" w:pos="432"/>
          <w:tab w:val="num" w:pos="0"/>
        </w:tabs>
      </w:pPr>
      <w:r>
        <w:t>Sportovní akce a aktivity</w:t>
      </w:r>
    </w:p>
    <w:p w:rsidR="0077352B" w:rsidRDefault="0077352B" w:rsidP="0077352B">
      <w:pPr>
        <w:pStyle w:val="Nadpis2"/>
        <w:ind w:left="0" w:firstLine="1620"/>
        <w:jc w:val="left"/>
        <w:rPr>
          <w:i/>
          <w:color w:val="000000"/>
          <w:sz w:val="24"/>
        </w:rPr>
      </w:pPr>
      <w:r>
        <w:rPr>
          <w:i/>
          <w:color w:val="000000"/>
          <w:sz w:val="24"/>
        </w:rPr>
        <w:t>sportovní odpoledne</w:t>
      </w:r>
    </w:p>
    <w:p w:rsidR="0077352B" w:rsidRDefault="0077352B" w:rsidP="0077352B">
      <w:pPr>
        <w:ind w:firstLine="1620"/>
      </w:pPr>
      <w:r>
        <w:t>soutěže, turnaje (MDD, konec školního roku)</w:t>
      </w:r>
    </w:p>
    <w:p w:rsidR="0077352B" w:rsidRDefault="0077352B" w:rsidP="0077352B">
      <w:pPr>
        <w:ind w:firstLine="1620"/>
      </w:pPr>
      <w:r>
        <w:t>návštěvy areálu zdraví</w:t>
      </w:r>
    </w:p>
    <w:p w:rsidR="0077352B" w:rsidRDefault="0077352B" w:rsidP="0077352B">
      <w:pPr>
        <w:ind w:firstLine="1620"/>
      </w:pPr>
      <w:r>
        <w:t>dopravní hřiště……</w:t>
      </w:r>
    </w:p>
    <w:p w:rsidR="0077352B" w:rsidRDefault="0077352B" w:rsidP="0077352B">
      <w:pPr>
        <w:jc w:val="center"/>
        <w:rPr>
          <w:b/>
          <w:sz w:val="28"/>
          <w:szCs w:val="28"/>
          <w:u w:val="single"/>
          <w:shd w:val="clear" w:color="auto" w:fill="00FFFF"/>
        </w:rPr>
      </w:pPr>
    </w:p>
    <w:p w:rsidR="0077352B" w:rsidRDefault="0077352B" w:rsidP="0077352B">
      <w:pPr>
        <w:jc w:val="center"/>
        <w:rPr>
          <w:b/>
          <w:sz w:val="28"/>
          <w:szCs w:val="28"/>
          <w:u w:val="single"/>
          <w:shd w:val="clear" w:color="auto" w:fill="00FFFF"/>
        </w:rPr>
      </w:pPr>
    </w:p>
    <w:p w:rsidR="0077352B" w:rsidRDefault="0077352B" w:rsidP="0077352B">
      <w:pPr>
        <w:jc w:val="center"/>
        <w:rPr>
          <w:b/>
          <w:sz w:val="28"/>
          <w:szCs w:val="28"/>
          <w:u w:val="single"/>
          <w:shd w:val="clear" w:color="auto" w:fill="00FFFF"/>
        </w:rPr>
      </w:pPr>
    </w:p>
    <w:p w:rsidR="0077352B" w:rsidRDefault="0077352B" w:rsidP="0077352B">
      <w:pPr>
        <w:jc w:val="center"/>
        <w:rPr>
          <w:b/>
          <w:sz w:val="28"/>
          <w:szCs w:val="28"/>
          <w:u w:val="single"/>
          <w:shd w:val="clear" w:color="auto" w:fill="00FFFF"/>
        </w:rPr>
      </w:pPr>
      <w:r>
        <w:rPr>
          <w:b/>
          <w:sz w:val="28"/>
          <w:szCs w:val="28"/>
          <w:u w:val="single"/>
          <w:shd w:val="clear" w:color="auto" w:fill="00FFFF"/>
        </w:rPr>
        <w:t>4. EVALUACE</w:t>
      </w:r>
    </w:p>
    <w:p w:rsidR="0077352B" w:rsidRDefault="0077352B" w:rsidP="0077352B">
      <w:pPr>
        <w:jc w:val="center"/>
        <w:rPr>
          <w:sz w:val="28"/>
          <w:szCs w:val="28"/>
        </w:rPr>
      </w:pPr>
    </w:p>
    <w:p w:rsidR="0077352B" w:rsidRDefault="0077352B" w:rsidP="0077352B">
      <w:r>
        <w:rPr>
          <w:sz w:val="28"/>
          <w:szCs w:val="28"/>
        </w:rPr>
        <w:tab/>
      </w:r>
      <w:r>
        <w:t>Evaluace je proces neustálého vyhodnocování, zpětná vazba pro zkvalitnění vlastní pedagogické práce, systematické shromažďování informací o účinnosti školního programu a o konkrétních činnostech ve školní družině, o kvalitě činnosti a úloze pedagoga ve výchovném procesu.</w:t>
      </w:r>
    </w:p>
    <w:p w:rsidR="0077352B" w:rsidRDefault="0077352B" w:rsidP="0077352B">
      <w:r>
        <w:tab/>
        <w:t>V praxi vyhodnocujeme činnosti a výchovnou práci denním nebo týdenním hodnocením s ohledem na stanovená kritéria.</w:t>
      </w:r>
    </w:p>
    <w:p w:rsidR="0077352B" w:rsidRDefault="0077352B" w:rsidP="0077352B">
      <w:pPr>
        <w:rPr>
          <w:b/>
        </w:rPr>
      </w:pPr>
      <w:r>
        <w:tab/>
      </w:r>
      <w:r>
        <w:rPr>
          <w:b/>
        </w:rPr>
        <w:t>Kritéria vycházející z rámcových i specifických cílů RVP pro mladší školní věk:</w:t>
      </w:r>
    </w:p>
    <w:p w:rsidR="0077352B" w:rsidRDefault="0077352B" w:rsidP="0077352B">
      <w:proofErr w:type="gramStart"/>
      <w:r>
        <w:t>1.Výchova</w:t>
      </w:r>
      <w:proofErr w:type="gramEnd"/>
      <w:r>
        <w:t xml:space="preserve"> ke zdravému životnímu stylu</w:t>
      </w:r>
    </w:p>
    <w:p w:rsidR="0077352B" w:rsidRDefault="0077352B" w:rsidP="0077352B">
      <w:proofErr w:type="gramStart"/>
      <w:r>
        <w:t>2.Posilování</w:t>
      </w:r>
      <w:proofErr w:type="gramEnd"/>
      <w:r>
        <w:t xml:space="preserve"> komunikačních dovedností </w:t>
      </w:r>
    </w:p>
    <w:p w:rsidR="0077352B" w:rsidRDefault="0077352B" w:rsidP="0077352B">
      <w:proofErr w:type="gramStart"/>
      <w:r>
        <w:t>3.Zvyšování</w:t>
      </w:r>
      <w:proofErr w:type="gramEnd"/>
      <w:r>
        <w:t xml:space="preserve"> sociálních kompetencí </w:t>
      </w:r>
    </w:p>
    <w:p w:rsidR="0077352B" w:rsidRDefault="0077352B" w:rsidP="0077352B">
      <w:pPr>
        <w:ind w:left="180" w:hanging="180"/>
      </w:pPr>
      <w:proofErr w:type="gramStart"/>
      <w:r>
        <w:t>4.Výchova</w:t>
      </w:r>
      <w:proofErr w:type="gramEnd"/>
      <w:r>
        <w:t xml:space="preserve"> k odstraňování nedostatků v psychické regulaci chování ( ovládání negativních   citových reakcí…)</w:t>
      </w:r>
    </w:p>
    <w:p w:rsidR="0077352B" w:rsidRDefault="0077352B" w:rsidP="0077352B">
      <w:proofErr w:type="gramStart"/>
      <w:r>
        <w:t>5.Schopnost</w:t>
      </w:r>
      <w:proofErr w:type="gramEnd"/>
      <w:r>
        <w:t xml:space="preserve"> najít své místo ve skupině </w:t>
      </w:r>
    </w:p>
    <w:p w:rsidR="0077352B" w:rsidRDefault="0077352B" w:rsidP="0077352B">
      <w:proofErr w:type="gramStart"/>
      <w:r>
        <w:t>6.Formování</w:t>
      </w:r>
      <w:proofErr w:type="gramEnd"/>
      <w:r>
        <w:t xml:space="preserve"> životních postojů</w:t>
      </w:r>
    </w:p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/>
    <w:p w:rsidR="0077352B" w:rsidRDefault="0077352B" w:rsidP="007735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Závěr:</w:t>
      </w:r>
    </w:p>
    <w:p w:rsidR="0077352B" w:rsidRDefault="0077352B" w:rsidP="0077352B">
      <w:r>
        <w:tab/>
        <w:t>Před naším pedagogickým kolektivem stojí spousta konkrétních úkolů. Chceme dětem vytvořit prostředí, které umožňuje společnou činnost v době mimo vyučování v nestresujících situacích a funkčním prostoru, jež splňují podmínky podnětnosti, navozují kreativitu a dávají příležitost k seberealizaci. Důležitým prvkem je pro nás interakce všech zúčastněných činitelů, mezi něž patří sociální klima školy, empatie vychovatelek, režim dne s dostatkem pohybu a navození podnětných aktivit, otevřené vztahy mezi vychovatelkami, dětmi a rodiči, mezi něž patří sociální klima školy, empatie vychovatelek, režim dne s dostatkem pohybu a navození podnětných aktivit, otevřené vztahy mezi vychovatelkami, dětmi a rodiči.</w:t>
      </w:r>
    </w:p>
    <w:p w:rsidR="00BB1AE9" w:rsidRDefault="00802A4D"/>
    <w:sectPr w:rsidR="00BB1AE9">
      <w:footerReference w:type="even" r:id="rId5"/>
      <w:footerReference w:type="default" r:id="rId6"/>
      <w:footerReference w:type="first" r:id="rId7"/>
      <w:pgSz w:w="11905" w:h="16837"/>
      <w:pgMar w:top="1418" w:right="1418" w:bottom="1418" w:left="1259" w:header="708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19" w:rsidRDefault="00802A4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19" w:rsidRDefault="00802A4D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19" w:rsidRDefault="00802A4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C"/>
    <w:multiLevelType w:val="singleLevel"/>
    <w:tmpl w:val="0000002C"/>
    <w:name w:val="WW8Num4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7352B"/>
    <w:rsid w:val="0077352B"/>
    <w:rsid w:val="00802A4D"/>
    <w:rsid w:val="00B37610"/>
    <w:rsid w:val="00C766B3"/>
    <w:rsid w:val="00DA0FFB"/>
    <w:rsid w:val="00F3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35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7352B"/>
    <w:pPr>
      <w:keepNext/>
      <w:numPr>
        <w:numId w:val="1"/>
      </w:numPr>
      <w:outlineLvl w:val="0"/>
    </w:pPr>
    <w:rPr>
      <w:b/>
      <w:u w:val="single"/>
      <w:lang/>
    </w:rPr>
  </w:style>
  <w:style w:type="paragraph" w:styleId="Nadpis2">
    <w:name w:val="heading 2"/>
    <w:basedOn w:val="Normln"/>
    <w:next w:val="Normln"/>
    <w:link w:val="Nadpis2Char"/>
    <w:qFormat/>
    <w:rsid w:val="0077352B"/>
    <w:pPr>
      <w:keepNext/>
      <w:numPr>
        <w:ilvl w:val="1"/>
        <w:numId w:val="1"/>
      </w:numPr>
      <w:jc w:val="center"/>
      <w:outlineLvl w:val="1"/>
    </w:pPr>
    <w:rPr>
      <w:b/>
      <w:bCs/>
      <w:sz w:val="22"/>
      <w:lang/>
    </w:rPr>
  </w:style>
  <w:style w:type="paragraph" w:styleId="Nadpis3">
    <w:name w:val="heading 3"/>
    <w:basedOn w:val="Normln"/>
    <w:next w:val="Normln"/>
    <w:link w:val="Nadpis3Char"/>
    <w:qFormat/>
    <w:rsid w:val="0077352B"/>
    <w:pPr>
      <w:keepNext/>
      <w:numPr>
        <w:ilvl w:val="2"/>
        <w:numId w:val="1"/>
      </w:numPr>
      <w:outlineLvl w:val="2"/>
    </w:pPr>
    <w:rPr>
      <w:sz w:val="28"/>
      <w:u w:val="single"/>
    </w:rPr>
  </w:style>
  <w:style w:type="paragraph" w:styleId="Nadpis4">
    <w:name w:val="heading 4"/>
    <w:basedOn w:val="Normln"/>
    <w:next w:val="Normln"/>
    <w:link w:val="Nadpis4Char"/>
    <w:qFormat/>
    <w:rsid w:val="0077352B"/>
    <w:pPr>
      <w:keepNext/>
      <w:numPr>
        <w:ilvl w:val="3"/>
        <w:numId w:val="1"/>
      </w:numPr>
      <w:jc w:val="center"/>
      <w:outlineLvl w:val="3"/>
    </w:pPr>
    <w:rPr>
      <w:b/>
      <w:sz w:val="32"/>
      <w:szCs w:val="52"/>
      <w:u w:val="single"/>
    </w:rPr>
  </w:style>
  <w:style w:type="paragraph" w:styleId="Nadpis5">
    <w:name w:val="heading 5"/>
    <w:basedOn w:val="Normln"/>
    <w:next w:val="Normln"/>
    <w:link w:val="Nadpis5Char"/>
    <w:qFormat/>
    <w:rsid w:val="0077352B"/>
    <w:pPr>
      <w:keepNext/>
      <w:numPr>
        <w:ilvl w:val="4"/>
        <w:numId w:val="1"/>
      </w:numPr>
      <w:jc w:val="center"/>
      <w:outlineLvl w:val="4"/>
    </w:pPr>
    <w:rPr>
      <w:b/>
      <w:bCs/>
      <w:sz w:val="32"/>
      <w:u w:val="single"/>
    </w:rPr>
  </w:style>
  <w:style w:type="paragraph" w:styleId="Nadpis6">
    <w:name w:val="heading 6"/>
    <w:basedOn w:val="Normln"/>
    <w:next w:val="Normln"/>
    <w:link w:val="Nadpis6Char"/>
    <w:qFormat/>
    <w:rsid w:val="0077352B"/>
    <w:pPr>
      <w:keepNext/>
      <w:numPr>
        <w:ilvl w:val="5"/>
        <w:numId w:val="1"/>
      </w:numPr>
      <w:ind w:left="1140" w:firstLine="0"/>
      <w:jc w:val="center"/>
      <w:outlineLvl w:val="5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52B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77352B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7352B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77352B"/>
    <w:rPr>
      <w:rFonts w:ascii="Times New Roman" w:eastAsia="Times New Roman" w:hAnsi="Times New Roman" w:cs="Times New Roman"/>
      <w:b/>
      <w:sz w:val="32"/>
      <w:szCs w:val="52"/>
      <w:u w:val="single"/>
      <w:lang w:eastAsia="ar-SA"/>
    </w:rPr>
  </w:style>
  <w:style w:type="character" w:customStyle="1" w:styleId="Nadpis5Char">
    <w:name w:val="Nadpis 5 Char"/>
    <w:basedOn w:val="Standardnpsmoodstavce"/>
    <w:link w:val="Nadpis5"/>
    <w:rsid w:val="0077352B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dpis6Char">
    <w:name w:val="Nadpis 6 Char"/>
    <w:basedOn w:val="Standardnpsmoodstavce"/>
    <w:link w:val="Nadpis6"/>
    <w:rsid w:val="0077352B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rsid w:val="0077352B"/>
    <w:pPr>
      <w:tabs>
        <w:tab w:val="left" w:pos="284"/>
      </w:tabs>
    </w:pPr>
  </w:style>
  <w:style w:type="character" w:customStyle="1" w:styleId="ZkladntextChar">
    <w:name w:val="Základní text Char"/>
    <w:basedOn w:val="Standardnpsmoodstavce"/>
    <w:link w:val="Zkladntext"/>
    <w:rsid w:val="00773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77352B"/>
    <w:pPr>
      <w:tabs>
        <w:tab w:val="left" w:pos="2556"/>
      </w:tabs>
      <w:ind w:left="426"/>
    </w:pPr>
    <w:rPr>
      <w:lang/>
    </w:rPr>
  </w:style>
  <w:style w:type="character" w:customStyle="1" w:styleId="ZkladntextodsazenChar">
    <w:name w:val="Základní text odsazený Char"/>
    <w:basedOn w:val="Standardnpsmoodstavce"/>
    <w:link w:val="Zkladntextodsazen"/>
    <w:rsid w:val="00773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77352B"/>
    <w:rPr>
      <w:sz w:val="28"/>
      <w:szCs w:val="28"/>
    </w:rPr>
  </w:style>
  <w:style w:type="paragraph" w:styleId="Zpat">
    <w:name w:val="footer"/>
    <w:basedOn w:val="Normln"/>
    <w:link w:val="ZpatChar"/>
    <w:rsid w:val="007735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73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Normln"/>
    <w:rsid w:val="0077352B"/>
    <w:pPr>
      <w:spacing w:before="280" w:after="280"/>
      <w:ind w:firstLine="1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4112</Words>
  <Characters>24262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j.kindlova</dc:creator>
  <cp:lastModifiedBy>j.kindlova</cp:lastModifiedBy>
  <cp:revision>1</cp:revision>
  <dcterms:created xsi:type="dcterms:W3CDTF">2015-02-25T09:41:00Z</dcterms:created>
  <dcterms:modified xsi:type="dcterms:W3CDTF">2015-02-25T10:04:00Z</dcterms:modified>
</cp:coreProperties>
</file>