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B06CA6" w14:textId="77777777" w:rsidR="00A07B35" w:rsidRDefault="00A07B35" w:rsidP="00A07B35">
      <w:pPr>
        <w:ind w:left="1418" w:firstLine="709"/>
        <w:rPr>
          <w:u w:val="single"/>
        </w:rPr>
      </w:pPr>
      <w:r>
        <w:rPr>
          <w:u w:val="single"/>
        </w:rPr>
        <w:t>MATEŘSKÁ ŠKOLA KŘEČHOŘ,280 02 KOLÍN</w:t>
      </w:r>
    </w:p>
    <w:p w14:paraId="6B44F82A" w14:textId="77777777" w:rsidR="00A07B35" w:rsidRDefault="00A07B35" w:rsidP="00A07B35">
      <w:pPr>
        <w:ind w:left="1418" w:firstLine="709"/>
        <w:rPr>
          <w:u w:val="single"/>
        </w:rPr>
      </w:pPr>
    </w:p>
    <w:p w14:paraId="4FF1579F" w14:textId="77777777" w:rsidR="00A07B35" w:rsidRDefault="00A07B35" w:rsidP="00A07B35">
      <w:r>
        <w:tab/>
      </w:r>
      <w:r>
        <w:tab/>
      </w:r>
      <w:r>
        <w:tab/>
      </w:r>
      <w:r>
        <w:tab/>
        <w:t>VNITŘNÍ PŘEDPIS č.19</w:t>
      </w:r>
      <w:r>
        <w:tab/>
        <w:t>č.j.: 46/27</w:t>
      </w:r>
    </w:p>
    <w:p w14:paraId="78BB4C0B" w14:textId="77777777" w:rsidR="00A07B35" w:rsidRDefault="00A07B35" w:rsidP="00A07B35"/>
    <w:p w14:paraId="446147AB" w14:textId="77777777" w:rsidR="00A07B35" w:rsidRDefault="00A07B35" w:rsidP="00A07B35"/>
    <w:p w14:paraId="630746C2" w14:textId="77777777" w:rsidR="00A07B35" w:rsidRDefault="00A07B35" w:rsidP="00A07B35">
      <w:pPr>
        <w:rPr>
          <w:b/>
          <w:bCs/>
          <w:u w:val="single"/>
        </w:rPr>
      </w:pPr>
      <w:r>
        <w:tab/>
      </w:r>
      <w:r>
        <w:tab/>
        <w:t xml:space="preserve">          </w:t>
      </w:r>
      <w:r>
        <w:rPr>
          <w:b/>
          <w:bCs/>
          <w:u w:val="single"/>
        </w:rPr>
        <w:t xml:space="preserve">   Š K O L N Í    Ř Á D   M A T E Ř S K É    Š K O L Y</w:t>
      </w:r>
    </w:p>
    <w:p w14:paraId="29325FF0" w14:textId="77777777" w:rsidR="00A07B35" w:rsidRPr="006F237D" w:rsidRDefault="00A07B35" w:rsidP="00A07B35">
      <w:pPr>
        <w:rPr>
          <w:color w:val="FF3333"/>
          <w:sz w:val="20"/>
          <w:szCs w:val="20"/>
        </w:rPr>
      </w:pPr>
      <w:r>
        <w:tab/>
      </w:r>
    </w:p>
    <w:p w14:paraId="0C973D67" w14:textId="77777777" w:rsidR="00A07B35" w:rsidRPr="00D14A0F" w:rsidRDefault="00A07B35" w:rsidP="00A07B35">
      <w:pPr>
        <w:pStyle w:val="Textbody"/>
        <w:widowControl/>
        <w:jc w:val="both"/>
        <w:rPr>
          <w:lang w:val="cs-CZ"/>
        </w:rPr>
      </w:pPr>
      <w:r w:rsidRPr="00D14A0F">
        <w:rPr>
          <w:lang w:val="cs-CZ"/>
        </w:rPr>
        <w:t xml:space="preserve">Tento školní řád byl zpracován v souladu se zákonem č. 561/2004 Sb. (školský zákon), </w:t>
      </w:r>
      <w:r>
        <w:rPr>
          <w:lang w:val="cs-CZ"/>
        </w:rPr>
        <w:t xml:space="preserve">      </w:t>
      </w:r>
      <w:r w:rsidRPr="00D14A0F">
        <w:rPr>
          <w:lang w:val="cs-CZ"/>
        </w:rPr>
        <w:t xml:space="preserve">zákonem č. 258/2000 Sb. (zákon o ochraně veřejného zdraví) a metodickým doporučením Ministerstva </w:t>
      </w:r>
      <w:r>
        <w:rPr>
          <w:lang w:val="cs-CZ"/>
        </w:rPr>
        <w:t xml:space="preserve">školství </w:t>
      </w:r>
      <w:r w:rsidRPr="00D14A0F">
        <w:rPr>
          <w:lang w:val="cs-CZ"/>
        </w:rPr>
        <w:t>mládeže a tělovýchovy: "Provoz škol a školských zařízení ve školním roce 20</w:t>
      </w:r>
      <w:r>
        <w:rPr>
          <w:lang w:val="cs-CZ"/>
        </w:rPr>
        <w:t>20/2021, vzhledem ke Covid-19 a Manuálem Covid-19 testování ve školách duben 2021</w:t>
      </w:r>
    </w:p>
    <w:p w14:paraId="211B4946" w14:textId="77777777" w:rsidR="00A07B35" w:rsidRPr="00D14A0F" w:rsidRDefault="00A07B35" w:rsidP="00A07B35">
      <w:pPr>
        <w:pStyle w:val="Textbody"/>
        <w:widowControl/>
        <w:jc w:val="both"/>
        <w:rPr>
          <w:lang w:val="cs-CZ"/>
        </w:rPr>
      </w:pPr>
      <w:r>
        <w:rPr>
          <w:lang w:val="cs-CZ"/>
        </w:rPr>
        <w:t>Nabývá účinnosti dne 1.9.2024</w:t>
      </w:r>
    </w:p>
    <w:p w14:paraId="2ED6C664" w14:textId="77777777" w:rsidR="00A07B35" w:rsidRPr="006F237D" w:rsidRDefault="00A07B35" w:rsidP="00A07B35">
      <w:pPr>
        <w:pStyle w:val="Textbody"/>
        <w:widowControl/>
        <w:jc w:val="both"/>
        <w:rPr>
          <w:color w:val="444444"/>
          <w:sz w:val="20"/>
          <w:szCs w:val="20"/>
          <w:lang w:val="cs-CZ"/>
        </w:rPr>
      </w:pPr>
    </w:p>
    <w:p w14:paraId="0085BA81" w14:textId="77777777" w:rsidR="00A07B35" w:rsidRDefault="00A07B35" w:rsidP="00A07B35">
      <w:pPr>
        <w:ind w:left="709" w:firstLine="45"/>
      </w:pPr>
    </w:p>
    <w:p w14:paraId="2550A7FA" w14:textId="77777777" w:rsidR="00A07B35" w:rsidRDefault="00A07B35" w:rsidP="00A07B35"/>
    <w:p w14:paraId="2248F5BE" w14:textId="77777777" w:rsidR="00A07B35" w:rsidRDefault="00A07B35" w:rsidP="00A07B35">
      <w:r>
        <w:tab/>
      </w:r>
      <w:r>
        <w:rPr>
          <w:b/>
          <w:bCs/>
        </w:rPr>
        <w:t xml:space="preserve">Údaje o zařízení </w:t>
      </w:r>
      <w:r>
        <w:t>:</w:t>
      </w:r>
      <w:r>
        <w:tab/>
      </w:r>
      <w:r>
        <w:tab/>
      </w:r>
      <w:r>
        <w:tab/>
        <w:t>Mateřská škola Křečhoř</w:t>
      </w:r>
    </w:p>
    <w:p w14:paraId="640849C8" w14:textId="77777777" w:rsidR="00A07B35" w:rsidRDefault="00A07B35" w:rsidP="00A07B35">
      <w:r>
        <w:tab/>
      </w:r>
    </w:p>
    <w:p w14:paraId="2D03785A" w14:textId="77777777" w:rsidR="00A07B35" w:rsidRDefault="00A07B35" w:rsidP="00A07B35">
      <w:r>
        <w:tab/>
      </w:r>
      <w:r>
        <w:rPr>
          <w:b/>
          <w:bCs/>
        </w:rPr>
        <w:t>Adresa :</w:t>
      </w:r>
      <w:r>
        <w:tab/>
      </w:r>
      <w:r>
        <w:tab/>
      </w:r>
      <w:r>
        <w:tab/>
      </w:r>
      <w:r>
        <w:tab/>
        <w:t>Křečhoř č. 103, 280 02 Kolín</w:t>
      </w:r>
    </w:p>
    <w:p w14:paraId="792CEC0F" w14:textId="77777777" w:rsidR="00A07B35" w:rsidRDefault="00A07B35" w:rsidP="00A07B35">
      <w:r>
        <w:tab/>
      </w:r>
      <w:r>
        <w:tab/>
      </w:r>
      <w:r>
        <w:tab/>
      </w:r>
      <w:r>
        <w:tab/>
      </w:r>
      <w:r>
        <w:tab/>
      </w:r>
      <w:r>
        <w:tab/>
        <w:t>IČO: 750332208</w:t>
      </w:r>
    </w:p>
    <w:p w14:paraId="4B68F3B5" w14:textId="77777777" w:rsidR="00A07B35" w:rsidRDefault="00A07B35" w:rsidP="00A07B35">
      <w:r>
        <w:tab/>
      </w:r>
      <w:r>
        <w:tab/>
      </w:r>
      <w:r>
        <w:tab/>
      </w:r>
      <w:r>
        <w:tab/>
      </w:r>
      <w:r>
        <w:tab/>
      </w:r>
      <w:r>
        <w:tab/>
        <w:t>Tel. 321729340,720446999</w:t>
      </w:r>
    </w:p>
    <w:p w14:paraId="145A5520" w14:textId="77777777" w:rsidR="00A07B35" w:rsidRDefault="00A07B35" w:rsidP="00A07B35"/>
    <w:p w14:paraId="68807574" w14:textId="77777777" w:rsidR="00A07B35" w:rsidRDefault="00A07B35" w:rsidP="00A07B35">
      <w:r>
        <w:tab/>
      </w:r>
      <w:r>
        <w:rPr>
          <w:b/>
          <w:bCs/>
        </w:rPr>
        <w:t>Ředitelka školy</w:t>
      </w:r>
      <w:r>
        <w:t xml:space="preserve"> :</w:t>
      </w:r>
      <w:r>
        <w:tab/>
      </w:r>
      <w:r>
        <w:tab/>
      </w:r>
      <w:r>
        <w:tab/>
        <w:t>Renata Malíková</w:t>
      </w:r>
    </w:p>
    <w:p w14:paraId="2326D243" w14:textId="77777777" w:rsidR="00A07B35" w:rsidRDefault="00A07B35" w:rsidP="00A07B35"/>
    <w:p w14:paraId="235D1621" w14:textId="77777777" w:rsidR="00A07B35" w:rsidRDefault="00A07B35" w:rsidP="00A07B35">
      <w:r>
        <w:tab/>
      </w:r>
      <w:r>
        <w:rPr>
          <w:b/>
          <w:bCs/>
        </w:rPr>
        <w:t>Typ MŠ:</w:t>
      </w:r>
      <w:r>
        <w:tab/>
      </w:r>
      <w:r>
        <w:tab/>
      </w:r>
      <w:r>
        <w:tab/>
      </w:r>
      <w:r>
        <w:tab/>
        <w:t>MŠ s celodenním provozem – 2třídní</w:t>
      </w:r>
    </w:p>
    <w:p w14:paraId="4526B5E5" w14:textId="77777777" w:rsidR="00A07B35" w:rsidRDefault="00A07B35" w:rsidP="00A07B35"/>
    <w:p w14:paraId="791CFE16" w14:textId="77777777" w:rsidR="00A07B35" w:rsidRDefault="00A07B35" w:rsidP="00A07B35">
      <w:r>
        <w:tab/>
      </w:r>
      <w:r>
        <w:rPr>
          <w:b/>
          <w:bCs/>
        </w:rPr>
        <w:t>Hygienická kapacita :</w:t>
      </w:r>
      <w:r>
        <w:t xml:space="preserve"> </w:t>
      </w:r>
      <w:r>
        <w:tab/>
      </w:r>
      <w:r>
        <w:tab/>
        <w:t>50 dětí</w:t>
      </w:r>
    </w:p>
    <w:p w14:paraId="684C8169" w14:textId="77777777" w:rsidR="00A07B35" w:rsidRDefault="00A07B35" w:rsidP="00A07B35">
      <w:pPr>
        <w:rPr>
          <w:b/>
          <w:bCs/>
          <w:u w:val="single"/>
        </w:rPr>
      </w:pPr>
    </w:p>
    <w:p w14:paraId="5A0D76E1" w14:textId="77777777" w:rsidR="00A07B35" w:rsidRDefault="00A07B35" w:rsidP="00A07B35">
      <w:pPr>
        <w:rPr>
          <w:b/>
          <w:bCs/>
          <w:u w:val="single"/>
        </w:rPr>
      </w:pPr>
    </w:p>
    <w:p w14:paraId="5196787E" w14:textId="77777777" w:rsidR="00A07B35" w:rsidRPr="00965CDC" w:rsidRDefault="00A07B35" w:rsidP="00A07B35">
      <w:pPr>
        <w:numPr>
          <w:ilvl w:val="0"/>
          <w:numId w:val="5"/>
        </w:numPr>
      </w:pPr>
      <w:r>
        <w:rPr>
          <w:b/>
          <w:bCs/>
          <w:u w:val="single"/>
        </w:rPr>
        <w:t>Vydání, obsah a závaznost školního řádu</w:t>
      </w:r>
    </w:p>
    <w:p w14:paraId="1499630D" w14:textId="77777777" w:rsidR="00A07B35" w:rsidRPr="00965CDC" w:rsidRDefault="00A07B35" w:rsidP="00A07B35"/>
    <w:p w14:paraId="5B79A511" w14:textId="77777777" w:rsidR="00A07B35" w:rsidRPr="00613947" w:rsidRDefault="00A07B35" w:rsidP="00A07B35">
      <w:pPr>
        <w:numPr>
          <w:ilvl w:val="1"/>
          <w:numId w:val="6"/>
        </w:numPr>
        <w:rPr>
          <w:u w:val="single"/>
        </w:rPr>
      </w:pPr>
      <w:r w:rsidRPr="00613947">
        <w:rPr>
          <w:bCs/>
          <w:u w:val="single"/>
        </w:rPr>
        <w:t>Vydání školního řádu</w:t>
      </w:r>
    </w:p>
    <w:p w14:paraId="64BE519E" w14:textId="77777777" w:rsidR="00A07B35" w:rsidRDefault="00A07B35" w:rsidP="00A07B35">
      <w:pPr>
        <w:ind w:left="709" w:firstLine="11"/>
        <w:rPr>
          <w:bCs/>
        </w:rPr>
      </w:pPr>
      <w:r>
        <w:rPr>
          <w:bCs/>
        </w:rPr>
        <w:t>Na základě ustanovení § 30 zákona č. 561/2004 Sb., školský zákon, vydává ředitelka školy         projednání v pedagogické radě tento školní řád.</w:t>
      </w:r>
    </w:p>
    <w:p w14:paraId="744E0F6F" w14:textId="77777777" w:rsidR="00A07B35" w:rsidRPr="00613947" w:rsidRDefault="00A07B35" w:rsidP="00A07B35">
      <w:pPr>
        <w:numPr>
          <w:ilvl w:val="1"/>
          <w:numId w:val="6"/>
        </w:numPr>
        <w:rPr>
          <w:bCs/>
          <w:u w:val="single"/>
        </w:rPr>
      </w:pPr>
      <w:r w:rsidRPr="00613947">
        <w:rPr>
          <w:bCs/>
          <w:u w:val="single"/>
        </w:rPr>
        <w:t>Obsah školního řádu</w:t>
      </w:r>
    </w:p>
    <w:p w14:paraId="71B30AE2" w14:textId="77777777" w:rsidR="00A07B35" w:rsidRPr="00965CDC" w:rsidRDefault="00A07B35" w:rsidP="00A07B35">
      <w:pPr>
        <w:numPr>
          <w:ilvl w:val="0"/>
          <w:numId w:val="7"/>
        </w:numPr>
      </w:pPr>
      <w:r>
        <w:rPr>
          <w:bCs/>
        </w:rPr>
        <w:t>Vydání, obsah a závaznost školního řádu</w:t>
      </w:r>
    </w:p>
    <w:p w14:paraId="7CB58027" w14:textId="77777777" w:rsidR="00A07B35" w:rsidRDefault="00A07B35" w:rsidP="00A07B35">
      <w:pPr>
        <w:numPr>
          <w:ilvl w:val="1"/>
          <w:numId w:val="7"/>
        </w:numPr>
        <w:rPr>
          <w:bCs/>
        </w:rPr>
      </w:pPr>
      <w:r>
        <w:rPr>
          <w:bCs/>
        </w:rPr>
        <w:t>Vydání školního řádu</w:t>
      </w:r>
    </w:p>
    <w:p w14:paraId="5A024257" w14:textId="77777777" w:rsidR="00A07B35" w:rsidRPr="00965CDC" w:rsidRDefault="00A07B35" w:rsidP="00A07B35">
      <w:pPr>
        <w:numPr>
          <w:ilvl w:val="1"/>
          <w:numId w:val="7"/>
        </w:numPr>
      </w:pPr>
      <w:r>
        <w:rPr>
          <w:bCs/>
        </w:rPr>
        <w:t>Obsah školního řádu</w:t>
      </w:r>
    </w:p>
    <w:p w14:paraId="23B7EC48" w14:textId="77777777" w:rsidR="00A07B35" w:rsidRDefault="00A07B35" w:rsidP="00A07B35">
      <w:pPr>
        <w:numPr>
          <w:ilvl w:val="1"/>
          <w:numId w:val="7"/>
        </w:numPr>
      </w:pPr>
      <w:r>
        <w:rPr>
          <w:bCs/>
        </w:rPr>
        <w:t>Závaznost školního řádu</w:t>
      </w:r>
    </w:p>
    <w:p w14:paraId="61F0567A" w14:textId="77777777" w:rsidR="00A07B35" w:rsidRPr="00965CDC" w:rsidRDefault="00A07B35" w:rsidP="00A07B35">
      <w:pPr>
        <w:ind w:left="1080"/>
      </w:pPr>
    </w:p>
    <w:p w14:paraId="5C327BBB" w14:textId="77777777" w:rsidR="00A07B35" w:rsidRPr="007666BC" w:rsidRDefault="00A07B35" w:rsidP="00A07B35">
      <w:pPr>
        <w:numPr>
          <w:ilvl w:val="0"/>
          <w:numId w:val="7"/>
        </w:numPr>
        <w:rPr>
          <w:b/>
          <w:u w:val="single"/>
        </w:rPr>
      </w:pPr>
      <w:r w:rsidRPr="00613947">
        <w:rPr>
          <w:b/>
          <w:bCs/>
          <w:u w:val="single"/>
        </w:rPr>
        <w:t>Podrobnosti k výkonu práv a povinností dětí, zákonných zástupců ve škole</w:t>
      </w:r>
      <w:r>
        <w:rPr>
          <w:b/>
          <w:bCs/>
          <w:u w:val="single"/>
        </w:rPr>
        <w:t xml:space="preserve"> </w:t>
      </w:r>
      <w:r w:rsidRPr="00613947">
        <w:rPr>
          <w:b/>
          <w:bCs/>
          <w:u w:val="single"/>
        </w:rPr>
        <w:t>(§30 odst. 1 písm. a) školského zákona)</w:t>
      </w:r>
    </w:p>
    <w:p w14:paraId="17C1A6FA" w14:textId="77777777" w:rsidR="00A07B35" w:rsidRPr="00613947" w:rsidRDefault="00A07B35" w:rsidP="00A07B35">
      <w:pPr>
        <w:ind w:left="1080"/>
        <w:rPr>
          <w:b/>
          <w:u w:val="single"/>
        </w:rPr>
      </w:pPr>
    </w:p>
    <w:p w14:paraId="7B2F89D3" w14:textId="77777777" w:rsidR="00A07B35" w:rsidRPr="00B62A1F" w:rsidRDefault="00A07B35" w:rsidP="00A07B35">
      <w:pPr>
        <w:numPr>
          <w:ilvl w:val="1"/>
          <w:numId w:val="7"/>
        </w:numPr>
        <w:rPr>
          <w:bCs/>
        </w:rPr>
      </w:pPr>
      <w:r>
        <w:rPr>
          <w:bCs/>
        </w:rPr>
        <w:t>Práva  a povinnosti dítěte</w:t>
      </w:r>
    </w:p>
    <w:p w14:paraId="69C76F04" w14:textId="77777777" w:rsidR="00A07B35" w:rsidRPr="00965CDC" w:rsidRDefault="00A07B35" w:rsidP="00A07B35">
      <w:pPr>
        <w:numPr>
          <w:ilvl w:val="1"/>
          <w:numId w:val="7"/>
        </w:numPr>
      </w:pPr>
      <w:r>
        <w:rPr>
          <w:bCs/>
        </w:rPr>
        <w:t>Zákonní zástupci mají právo a povinnost</w:t>
      </w:r>
    </w:p>
    <w:p w14:paraId="22FAE6F7" w14:textId="77777777" w:rsidR="00A07B35" w:rsidRDefault="00A07B35" w:rsidP="00A07B35">
      <w:pPr>
        <w:ind w:left="720"/>
        <w:rPr>
          <w:bCs/>
        </w:rPr>
      </w:pPr>
      <w:r>
        <w:rPr>
          <w:bCs/>
        </w:rPr>
        <w:t>2.3 Přijímání dětí k předškolnímu vzdělávání</w:t>
      </w:r>
    </w:p>
    <w:p w14:paraId="0E7B4489" w14:textId="77777777" w:rsidR="00A07B35" w:rsidRDefault="00A07B35" w:rsidP="00A07B35">
      <w:pPr>
        <w:ind w:left="720"/>
        <w:rPr>
          <w:bCs/>
        </w:rPr>
      </w:pPr>
      <w:r>
        <w:rPr>
          <w:bCs/>
        </w:rPr>
        <w:t>2.4 Ukončení docházky dítěte do MŠ</w:t>
      </w:r>
    </w:p>
    <w:p w14:paraId="2A00F517" w14:textId="77777777" w:rsidR="00A07B35" w:rsidRDefault="00A07B35" w:rsidP="00A07B35">
      <w:pPr>
        <w:ind w:left="720"/>
        <w:rPr>
          <w:bCs/>
        </w:rPr>
      </w:pPr>
      <w:r>
        <w:rPr>
          <w:bCs/>
        </w:rPr>
        <w:t>2.5 Podmínky pro omlouvání dětí v MŠ</w:t>
      </w:r>
    </w:p>
    <w:p w14:paraId="01C74B7A" w14:textId="77777777" w:rsidR="00A07B35" w:rsidRDefault="00A07B35" w:rsidP="00A07B35">
      <w:pPr>
        <w:ind w:left="720"/>
        <w:rPr>
          <w:bCs/>
        </w:rPr>
      </w:pPr>
      <w:r>
        <w:rPr>
          <w:bCs/>
        </w:rPr>
        <w:t>2.7 Informování o průběhu a výsledcích vzdělávání</w:t>
      </w:r>
    </w:p>
    <w:p w14:paraId="63DBAA84" w14:textId="4CB13010" w:rsidR="00F72886" w:rsidRDefault="00A07B35" w:rsidP="00F72886">
      <w:pPr>
        <w:ind w:left="720"/>
        <w:rPr>
          <w:bCs/>
        </w:rPr>
      </w:pPr>
      <w:r>
        <w:rPr>
          <w:bCs/>
        </w:rPr>
        <w:t>2.8. Podmínky stanovení a výběru úplaty za poskytované vzdělávání.</w:t>
      </w:r>
    </w:p>
    <w:p w14:paraId="09488FA7" w14:textId="77777777" w:rsidR="00A07B35" w:rsidRDefault="00A07B35" w:rsidP="00A07B35">
      <w:pPr>
        <w:ind w:left="720"/>
        <w:rPr>
          <w:bCs/>
        </w:rPr>
      </w:pPr>
    </w:p>
    <w:p w14:paraId="3FBBAFEB" w14:textId="77777777" w:rsidR="00A07B35" w:rsidRDefault="00A07B35" w:rsidP="00A07B35">
      <w:pPr>
        <w:ind w:left="720"/>
        <w:rPr>
          <w:bCs/>
        </w:rPr>
      </w:pPr>
    </w:p>
    <w:p w14:paraId="1E589155" w14:textId="77777777" w:rsidR="00A07B35" w:rsidRDefault="00A07B35" w:rsidP="00A07B35">
      <w:pPr>
        <w:numPr>
          <w:ilvl w:val="0"/>
          <w:numId w:val="7"/>
        </w:numPr>
        <w:rPr>
          <w:b/>
          <w:bCs/>
          <w:u w:val="single"/>
        </w:rPr>
      </w:pPr>
      <w:r w:rsidRPr="007666BC">
        <w:rPr>
          <w:b/>
          <w:bCs/>
          <w:u w:val="single"/>
        </w:rPr>
        <w:t>Podrobnosti o pravidlech vzájemných vztahů se zaměstnanci ve škole (§ 30 odst. 1 písm. a) školského zákona)</w:t>
      </w:r>
    </w:p>
    <w:p w14:paraId="46CC1DE1" w14:textId="77777777" w:rsidR="00A07B35" w:rsidRPr="007666BC" w:rsidRDefault="00A07B35" w:rsidP="00A07B35">
      <w:pPr>
        <w:ind w:left="1080"/>
        <w:rPr>
          <w:b/>
          <w:bCs/>
          <w:u w:val="single"/>
        </w:rPr>
      </w:pPr>
    </w:p>
    <w:p w14:paraId="1FA31CD4" w14:textId="77777777" w:rsidR="00A07B35" w:rsidRDefault="00A07B35" w:rsidP="00A07B35">
      <w:pPr>
        <w:numPr>
          <w:ilvl w:val="1"/>
          <w:numId w:val="7"/>
        </w:numPr>
        <w:rPr>
          <w:bCs/>
        </w:rPr>
      </w:pPr>
      <w:r>
        <w:rPr>
          <w:bCs/>
        </w:rPr>
        <w:t xml:space="preserve">Pravidla vzájemných vztahů se zaměstnanci ve škole ( tedy nejen s pedagogickými pracovníky) </w:t>
      </w:r>
    </w:p>
    <w:p w14:paraId="4F95AD8F" w14:textId="77777777" w:rsidR="00A07B35" w:rsidRDefault="00A07B35" w:rsidP="00A07B35">
      <w:pPr>
        <w:ind w:left="1080"/>
        <w:rPr>
          <w:bCs/>
        </w:rPr>
      </w:pPr>
    </w:p>
    <w:p w14:paraId="3C3017CC" w14:textId="77777777" w:rsidR="00A07B35" w:rsidRDefault="00A07B35" w:rsidP="00A07B35">
      <w:pPr>
        <w:ind w:left="720"/>
        <w:rPr>
          <w:b/>
          <w:bCs/>
          <w:u w:val="single"/>
        </w:rPr>
      </w:pPr>
      <w:r w:rsidRPr="007666BC">
        <w:rPr>
          <w:b/>
          <w:bCs/>
          <w:u w:val="single"/>
        </w:rPr>
        <w:t>4. Provoz a vnitřní režim školy ( § 30 odst. 1 písm. b) školského zákona)</w:t>
      </w:r>
    </w:p>
    <w:p w14:paraId="1C0DC694" w14:textId="77777777" w:rsidR="00A07B35" w:rsidRPr="007666BC" w:rsidRDefault="00A07B35" w:rsidP="00A07B35">
      <w:pPr>
        <w:ind w:left="720"/>
        <w:rPr>
          <w:b/>
          <w:bCs/>
          <w:u w:val="single"/>
        </w:rPr>
      </w:pPr>
    </w:p>
    <w:p w14:paraId="5787CA98" w14:textId="77777777" w:rsidR="00A07B35" w:rsidRDefault="00A07B35" w:rsidP="00A07B35">
      <w:pPr>
        <w:ind w:left="720"/>
        <w:rPr>
          <w:bCs/>
        </w:rPr>
      </w:pPr>
      <w:r>
        <w:rPr>
          <w:bCs/>
        </w:rPr>
        <w:t>4.1 Provoz mateřské školy</w:t>
      </w:r>
    </w:p>
    <w:p w14:paraId="0F741737" w14:textId="77777777" w:rsidR="00A07B35" w:rsidRDefault="00A07B35" w:rsidP="00A07B35">
      <w:pPr>
        <w:ind w:left="720"/>
        <w:rPr>
          <w:bCs/>
        </w:rPr>
      </w:pPr>
      <w:r>
        <w:rPr>
          <w:bCs/>
        </w:rPr>
        <w:t>4.2 Organizace dne v mateřské škole</w:t>
      </w:r>
    </w:p>
    <w:p w14:paraId="73AB6554" w14:textId="77777777" w:rsidR="00A07B35" w:rsidRDefault="00A07B35" w:rsidP="00A07B35">
      <w:pPr>
        <w:ind w:left="720"/>
        <w:rPr>
          <w:bCs/>
        </w:rPr>
      </w:pPr>
      <w:r>
        <w:rPr>
          <w:bCs/>
        </w:rPr>
        <w:t>4.3 Provoz mateřské školy o hlavních prázdninách</w:t>
      </w:r>
    </w:p>
    <w:p w14:paraId="115B4B3E" w14:textId="77777777" w:rsidR="00A07B35" w:rsidRDefault="00A07B35" w:rsidP="00A07B35">
      <w:pPr>
        <w:ind w:left="720"/>
        <w:rPr>
          <w:bCs/>
        </w:rPr>
      </w:pPr>
      <w:r>
        <w:rPr>
          <w:bCs/>
        </w:rPr>
        <w:t>4.4 Organizace stravování dětí</w:t>
      </w:r>
    </w:p>
    <w:p w14:paraId="76624996" w14:textId="77777777" w:rsidR="00A07B35" w:rsidRDefault="00A07B35" w:rsidP="00A07B35">
      <w:pPr>
        <w:ind w:left="720"/>
        <w:rPr>
          <w:bCs/>
        </w:rPr>
      </w:pPr>
      <w:r>
        <w:rPr>
          <w:bCs/>
        </w:rPr>
        <w:t>4.5 Předávání dětí zákonným zástupcům</w:t>
      </w:r>
    </w:p>
    <w:p w14:paraId="33ADE4F2" w14:textId="77777777" w:rsidR="00A07B35" w:rsidRDefault="00A07B35" w:rsidP="00A07B35">
      <w:pPr>
        <w:numPr>
          <w:ilvl w:val="1"/>
          <w:numId w:val="9"/>
        </w:numPr>
        <w:rPr>
          <w:bCs/>
        </w:rPr>
      </w:pPr>
      <w:r>
        <w:rPr>
          <w:bCs/>
        </w:rPr>
        <w:t>Výkon dohledu nad dětmi</w:t>
      </w:r>
    </w:p>
    <w:p w14:paraId="3134EFA8" w14:textId="77777777" w:rsidR="00A07B35" w:rsidRDefault="00A07B35" w:rsidP="00A07B35">
      <w:pPr>
        <w:ind w:left="360"/>
        <w:rPr>
          <w:bCs/>
        </w:rPr>
      </w:pPr>
    </w:p>
    <w:p w14:paraId="56DACE68" w14:textId="77777777" w:rsidR="00A07B35" w:rsidRDefault="00A07B35" w:rsidP="00A07B35">
      <w:pPr>
        <w:ind w:left="709" w:firstLine="11"/>
        <w:rPr>
          <w:b/>
          <w:bCs/>
          <w:u w:val="single"/>
        </w:rPr>
      </w:pPr>
      <w:r w:rsidRPr="007666BC">
        <w:rPr>
          <w:b/>
          <w:bCs/>
          <w:u w:val="single"/>
        </w:rPr>
        <w:t>5. Podmínky zajištění bezpečnosti a ochrany zdraví žáků a jejich ochranu před sociálně   patologickými jevy a před projevy diskriminace, nepřátelství nebo násilí ( §30 odst. 1 písm. c) školského zákona).</w:t>
      </w:r>
    </w:p>
    <w:p w14:paraId="232D4579" w14:textId="77777777" w:rsidR="00A07B35" w:rsidRPr="007666BC" w:rsidRDefault="00A07B35" w:rsidP="00A07B35">
      <w:pPr>
        <w:ind w:left="709" w:firstLine="11"/>
        <w:rPr>
          <w:b/>
          <w:bCs/>
          <w:u w:val="single"/>
        </w:rPr>
      </w:pPr>
    </w:p>
    <w:p w14:paraId="1ACEF6B2" w14:textId="77777777" w:rsidR="00A07B35" w:rsidRDefault="00A07B35" w:rsidP="00A07B35">
      <w:pPr>
        <w:ind w:left="720"/>
        <w:rPr>
          <w:bCs/>
        </w:rPr>
      </w:pPr>
      <w:r>
        <w:rPr>
          <w:bCs/>
        </w:rPr>
        <w:t>5.1 Předcházení úrazům</w:t>
      </w:r>
    </w:p>
    <w:p w14:paraId="10DAC5F0" w14:textId="77777777" w:rsidR="00A07B35" w:rsidRDefault="00A07B35" w:rsidP="00A07B35">
      <w:pPr>
        <w:ind w:left="720"/>
        <w:rPr>
          <w:bCs/>
        </w:rPr>
      </w:pPr>
      <w:r>
        <w:rPr>
          <w:bCs/>
        </w:rPr>
        <w:t>5.2 První pomoc a ošetření</w:t>
      </w:r>
    </w:p>
    <w:p w14:paraId="33E82F4D" w14:textId="77777777" w:rsidR="00A07B35" w:rsidRDefault="00A07B35" w:rsidP="00A07B35">
      <w:pPr>
        <w:ind w:left="720"/>
        <w:rPr>
          <w:bCs/>
        </w:rPr>
      </w:pPr>
      <w:r>
        <w:rPr>
          <w:bCs/>
        </w:rPr>
        <w:t>5.3 Postup při informování o úrazu</w:t>
      </w:r>
    </w:p>
    <w:p w14:paraId="6D6B6FC4" w14:textId="77777777" w:rsidR="00A07B35" w:rsidRDefault="00A07B35" w:rsidP="00A07B35">
      <w:pPr>
        <w:ind w:left="720"/>
        <w:rPr>
          <w:bCs/>
        </w:rPr>
      </w:pPr>
      <w:r>
        <w:rPr>
          <w:bCs/>
        </w:rPr>
        <w:t>5.4 Prevence sociálně patologických jevů, prevence řešení šikany v mateřské škole</w:t>
      </w:r>
    </w:p>
    <w:p w14:paraId="4DABA764" w14:textId="77777777" w:rsidR="00A07B35" w:rsidRDefault="00A07B35" w:rsidP="00A07B35">
      <w:pPr>
        <w:ind w:left="720"/>
        <w:rPr>
          <w:bCs/>
        </w:rPr>
      </w:pPr>
      <w:r>
        <w:rPr>
          <w:bCs/>
        </w:rPr>
        <w:t>5.5 Prevence šíření infekčních onemocnění</w:t>
      </w:r>
    </w:p>
    <w:p w14:paraId="4D418477" w14:textId="77777777" w:rsidR="00A07B35" w:rsidRDefault="00A07B35" w:rsidP="00A07B35">
      <w:pPr>
        <w:ind w:left="720"/>
        <w:rPr>
          <w:bCs/>
        </w:rPr>
      </w:pPr>
      <w:r>
        <w:rPr>
          <w:bCs/>
        </w:rPr>
        <w:t>5.6 Zákaz vnášení věcí a látek ohrožující bezpečnost a zdraví dětí</w:t>
      </w:r>
    </w:p>
    <w:p w14:paraId="65839A9A" w14:textId="77777777" w:rsidR="00A07B35" w:rsidRDefault="00A07B35" w:rsidP="00A07B35">
      <w:pPr>
        <w:ind w:left="720"/>
        <w:rPr>
          <w:bCs/>
        </w:rPr>
      </w:pPr>
      <w:r>
        <w:rPr>
          <w:bCs/>
        </w:rPr>
        <w:t>5.7 Prevence v případě výskytu onemocnění COVID 19</w:t>
      </w:r>
    </w:p>
    <w:p w14:paraId="04CEE9D4" w14:textId="77777777" w:rsidR="00A07B35" w:rsidRDefault="00A07B35" w:rsidP="00A07B35">
      <w:pPr>
        <w:ind w:left="720"/>
        <w:rPr>
          <w:bCs/>
        </w:rPr>
      </w:pPr>
    </w:p>
    <w:p w14:paraId="10ED225D" w14:textId="77777777" w:rsidR="00A07B35" w:rsidRDefault="00A07B35" w:rsidP="00A07B35">
      <w:pPr>
        <w:ind w:left="720"/>
        <w:rPr>
          <w:b/>
          <w:bCs/>
          <w:u w:val="single"/>
        </w:rPr>
      </w:pPr>
      <w:r w:rsidRPr="007666BC">
        <w:rPr>
          <w:b/>
          <w:bCs/>
          <w:u w:val="single"/>
        </w:rPr>
        <w:t>6. Podmínky zacházení s majetkem školy ze strany dětí a zákonných zástupců dětí (§30 odst. 1 písm. d) školského zákona)</w:t>
      </w:r>
    </w:p>
    <w:p w14:paraId="744C1409" w14:textId="77777777" w:rsidR="00A07B35" w:rsidRPr="007666BC" w:rsidRDefault="00A07B35" w:rsidP="00A07B35">
      <w:pPr>
        <w:ind w:left="720"/>
        <w:rPr>
          <w:b/>
          <w:bCs/>
          <w:u w:val="single"/>
        </w:rPr>
      </w:pPr>
    </w:p>
    <w:p w14:paraId="25A99DB3" w14:textId="77777777" w:rsidR="00A07B35" w:rsidRDefault="00A07B35" w:rsidP="00A07B35">
      <w:pPr>
        <w:numPr>
          <w:ilvl w:val="1"/>
          <w:numId w:val="10"/>
        </w:numPr>
        <w:rPr>
          <w:bCs/>
        </w:rPr>
      </w:pPr>
      <w:r>
        <w:rPr>
          <w:bCs/>
        </w:rPr>
        <w:t>Zákaz poškozování a ničení majetku</w:t>
      </w:r>
    </w:p>
    <w:p w14:paraId="77139C63" w14:textId="77777777" w:rsidR="00A07B35" w:rsidRDefault="00A07B35" w:rsidP="00A07B35">
      <w:pPr>
        <w:ind w:left="1080"/>
        <w:rPr>
          <w:bCs/>
        </w:rPr>
      </w:pPr>
    </w:p>
    <w:p w14:paraId="4663834B" w14:textId="77777777" w:rsidR="00A07B35" w:rsidRDefault="00A07B35" w:rsidP="00A07B35">
      <w:pPr>
        <w:ind w:left="720"/>
        <w:rPr>
          <w:b/>
          <w:bCs/>
          <w:u w:val="single"/>
        </w:rPr>
      </w:pPr>
      <w:r w:rsidRPr="00CB5E61">
        <w:rPr>
          <w:b/>
          <w:bCs/>
          <w:u w:val="single"/>
        </w:rPr>
        <w:t>7. Kritéria zařazování dětí do tříd</w:t>
      </w:r>
    </w:p>
    <w:p w14:paraId="72B09B80" w14:textId="77777777" w:rsidR="00A07B35" w:rsidRDefault="00A07B35" w:rsidP="00A07B35">
      <w:pPr>
        <w:ind w:left="720"/>
        <w:rPr>
          <w:b/>
          <w:bCs/>
          <w:u w:val="single"/>
        </w:rPr>
      </w:pPr>
    </w:p>
    <w:p w14:paraId="7C4A73BC" w14:textId="77777777" w:rsidR="00A07B35" w:rsidRDefault="00A07B35" w:rsidP="00A07B35">
      <w:pPr>
        <w:ind w:firstLine="709"/>
        <w:rPr>
          <w:b/>
          <w:u w:val="single"/>
        </w:rPr>
      </w:pPr>
      <w:r>
        <w:rPr>
          <w:b/>
          <w:u w:val="single"/>
        </w:rPr>
        <w:t>8</w:t>
      </w:r>
      <w:r w:rsidRPr="00CB5E61">
        <w:rPr>
          <w:b/>
          <w:u w:val="single"/>
        </w:rPr>
        <w:t>. Práva a povinnosti mateřské školy</w:t>
      </w:r>
    </w:p>
    <w:p w14:paraId="4F46E569" w14:textId="77777777" w:rsidR="00A07B35" w:rsidRDefault="00A07B35" w:rsidP="00A07B35">
      <w:pPr>
        <w:ind w:firstLine="709"/>
        <w:rPr>
          <w:b/>
          <w:u w:val="single"/>
        </w:rPr>
      </w:pPr>
    </w:p>
    <w:p w14:paraId="6DDBDF8F" w14:textId="77777777" w:rsidR="00A07B35" w:rsidRDefault="00A07B35" w:rsidP="00A07B35">
      <w:pPr>
        <w:ind w:firstLine="709"/>
        <w:rPr>
          <w:b/>
          <w:u w:val="single"/>
        </w:rPr>
      </w:pPr>
      <w:r>
        <w:rPr>
          <w:b/>
          <w:u w:val="single"/>
        </w:rPr>
        <w:t>9</w:t>
      </w:r>
      <w:r w:rsidRPr="0031052B">
        <w:rPr>
          <w:b/>
          <w:u w:val="single"/>
        </w:rPr>
        <w:t>. Pravidla nakládání s osobními údaji žáků a zaměstnanců mateřské školy</w:t>
      </w:r>
      <w:r>
        <w:rPr>
          <w:b/>
          <w:u w:val="single"/>
        </w:rPr>
        <w:t xml:space="preserve"> (GDPR)</w:t>
      </w:r>
    </w:p>
    <w:p w14:paraId="271C58CD" w14:textId="77777777" w:rsidR="00A07B35" w:rsidRPr="00CB5E61" w:rsidRDefault="00A07B35" w:rsidP="00A07B35">
      <w:pPr>
        <w:ind w:firstLine="709"/>
      </w:pPr>
    </w:p>
    <w:p w14:paraId="05878106" w14:textId="25DE567C" w:rsidR="00A07B35" w:rsidRDefault="00A07B35" w:rsidP="00A07B35">
      <w:pPr>
        <w:ind w:left="709"/>
        <w:rPr>
          <w:b/>
          <w:bCs/>
          <w:u w:val="single"/>
        </w:rPr>
      </w:pPr>
      <w:r>
        <w:rPr>
          <w:b/>
          <w:bCs/>
          <w:u w:val="single"/>
        </w:rPr>
        <w:t>10</w:t>
      </w:r>
      <w:r w:rsidRPr="007666BC">
        <w:rPr>
          <w:b/>
          <w:bCs/>
          <w:u w:val="single"/>
        </w:rPr>
        <w:t>. Poučení o povinnosti dodržovat školní řád ( §22odst. 1 písm. b), § 30odst. 3 školského zákona).</w:t>
      </w:r>
    </w:p>
    <w:p w14:paraId="5DA8AAB6" w14:textId="2F62A049" w:rsidR="009D134C" w:rsidRDefault="009D134C" w:rsidP="00A07B35">
      <w:pPr>
        <w:ind w:left="709"/>
        <w:rPr>
          <w:b/>
          <w:bCs/>
          <w:u w:val="single"/>
        </w:rPr>
      </w:pPr>
    </w:p>
    <w:p w14:paraId="75ABE171" w14:textId="1A419E9D" w:rsidR="009D134C" w:rsidRPr="009D134C" w:rsidRDefault="009D134C" w:rsidP="00A07B35">
      <w:pPr>
        <w:ind w:left="709"/>
        <w:rPr>
          <w:bCs/>
        </w:rPr>
      </w:pPr>
      <w:r>
        <w:rPr>
          <w:b/>
          <w:bCs/>
          <w:u w:val="single"/>
        </w:rPr>
        <w:t xml:space="preserve">11. Přílohy </w:t>
      </w:r>
      <w:r>
        <w:rPr>
          <w:bCs/>
        </w:rPr>
        <w:t xml:space="preserve">: - </w:t>
      </w:r>
      <w:r w:rsidRPr="009D134C">
        <w:rPr>
          <w:bCs/>
        </w:rPr>
        <w:t>Stravovací řád</w:t>
      </w:r>
    </w:p>
    <w:p w14:paraId="11CA1146" w14:textId="4499BF2F" w:rsidR="009D134C" w:rsidRPr="009D134C" w:rsidRDefault="009D134C" w:rsidP="00A07B35">
      <w:pPr>
        <w:ind w:left="709"/>
        <w:rPr>
          <w:bCs/>
        </w:rPr>
      </w:pPr>
      <w:r>
        <w:rPr>
          <w:bCs/>
        </w:rPr>
        <w:tab/>
        <w:t xml:space="preserve">          - </w:t>
      </w:r>
      <w:r w:rsidRPr="009D134C">
        <w:rPr>
          <w:bCs/>
        </w:rPr>
        <w:t>Úplata za předškolní vzdělávání</w:t>
      </w:r>
    </w:p>
    <w:p w14:paraId="54292F89" w14:textId="5F72DF11" w:rsidR="009D134C" w:rsidRPr="009D134C" w:rsidRDefault="009D134C" w:rsidP="00A07B35">
      <w:pPr>
        <w:ind w:left="709"/>
        <w:rPr>
          <w:bCs/>
        </w:rPr>
      </w:pPr>
      <w:r>
        <w:rPr>
          <w:bCs/>
        </w:rPr>
        <w:tab/>
        <w:t xml:space="preserve">          - </w:t>
      </w:r>
      <w:r w:rsidRPr="009D134C">
        <w:rPr>
          <w:bCs/>
        </w:rPr>
        <w:t xml:space="preserve"> Školní preventivní program ochrany dětí před sociálně patologickými jevy</w:t>
      </w:r>
    </w:p>
    <w:p w14:paraId="30A9CFFB" w14:textId="39957EA2" w:rsidR="009D134C" w:rsidRDefault="009D134C" w:rsidP="009D134C">
      <w:pPr>
        <w:pStyle w:val="Textbody"/>
        <w:widowControl/>
        <w:jc w:val="both"/>
        <w:rPr>
          <w:lang w:val="cs-CZ"/>
        </w:rPr>
      </w:pPr>
      <w:r w:rsidRPr="009D134C">
        <w:rPr>
          <w:b/>
          <w:bCs/>
        </w:rPr>
        <w:tab/>
      </w:r>
      <w:r w:rsidR="0039617E">
        <w:rPr>
          <w:b/>
          <w:bCs/>
          <w:u w:val="single"/>
        </w:rPr>
        <w:t xml:space="preserve">12. Zdroje </w:t>
      </w:r>
    </w:p>
    <w:p w14:paraId="10A5841A" w14:textId="77777777" w:rsidR="0039617E" w:rsidRDefault="0039617E" w:rsidP="0039617E">
      <w:pPr>
        <w:rPr>
          <w:b/>
          <w:bCs/>
          <w:u w:val="single"/>
        </w:rPr>
      </w:pPr>
    </w:p>
    <w:p w14:paraId="44878002" w14:textId="772599C6" w:rsidR="00A07B35" w:rsidRPr="0039617E" w:rsidRDefault="00A07B35" w:rsidP="0039617E">
      <w:pPr>
        <w:pStyle w:val="Odstavecseseznamem"/>
        <w:numPr>
          <w:ilvl w:val="0"/>
          <w:numId w:val="8"/>
        </w:numPr>
        <w:rPr>
          <w:b/>
          <w:u w:val="single"/>
        </w:rPr>
      </w:pPr>
      <w:r w:rsidRPr="0039617E">
        <w:rPr>
          <w:b/>
          <w:bCs/>
          <w:u w:val="single"/>
        </w:rPr>
        <w:lastRenderedPageBreak/>
        <w:t>Vydání, obsah a závaznost školního řádu</w:t>
      </w:r>
    </w:p>
    <w:p w14:paraId="1D46A1FF" w14:textId="77777777" w:rsidR="00A07B35" w:rsidRPr="00993466" w:rsidRDefault="00A07B35" w:rsidP="00A07B35">
      <w:pPr>
        <w:ind w:left="1080"/>
        <w:rPr>
          <w:b/>
          <w:u w:val="single"/>
        </w:rPr>
      </w:pPr>
    </w:p>
    <w:p w14:paraId="39C1823D" w14:textId="77777777" w:rsidR="00A07B35" w:rsidRPr="00993466" w:rsidRDefault="00A07B35" w:rsidP="00A07B35">
      <w:pPr>
        <w:numPr>
          <w:ilvl w:val="1"/>
          <w:numId w:val="8"/>
        </w:numPr>
        <w:rPr>
          <w:b/>
          <w:bCs/>
        </w:rPr>
      </w:pPr>
      <w:r w:rsidRPr="00993466">
        <w:rPr>
          <w:b/>
          <w:bCs/>
        </w:rPr>
        <w:t>Vydání školního řádu</w:t>
      </w:r>
    </w:p>
    <w:p w14:paraId="4FAE2664" w14:textId="77777777" w:rsidR="00A07B35" w:rsidRDefault="00A07B35" w:rsidP="00A07B35">
      <w:pPr>
        <w:ind w:left="1080"/>
        <w:rPr>
          <w:bCs/>
        </w:rPr>
      </w:pPr>
      <w:r>
        <w:rPr>
          <w:bCs/>
        </w:rPr>
        <w:t>Na základě ustanovení § 30 zákona č. 561/2004 Sb., školský zákon, vydává ředitelka školy, po projednání a schválení na pedagogické radě, tento školní řád.</w:t>
      </w:r>
    </w:p>
    <w:p w14:paraId="6703A810" w14:textId="77777777" w:rsidR="00A07B35" w:rsidRDefault="00A07B35" w:rsidP="00A07B35">
      <w:pPr>
        <w:ind w:left="1080"/>
        <w:rPr>
          <w:bCs/>
        </w:rPr>
      </w:pPr>
    </w:p>
    <w:p w14:paraId="12535092" w14:textId="77777777" w:rsidR="00A07B35" w:rsidRDefault="00A07B35" w:rsidP="00A07B35">
      <w:pPr>
        <w:numPr>
          <w:ilvl w:val="1"/>
          <w:numId w:val="8"/>
        </w:numPr>
        <w:rPr>
          <w:b/>
          <w:bCs/>
        </w:rPr>
      </w:pPr>
      <w:r w:rsidRPr="00993466">
        <w:rPr>
          <w:b/>
          <w:bCs/>
        </w:rPr>
        <w:t>Obsah školního řádu :</w:t>
      </w:r>
    </w:p>
    <w:p w14:paraId="2146B3F4" w14:textId="77777777" w:rsidR="00A07B35" w:rsidRPr="00993466" w:rsidRDefault="00A07B35" w:rsidP="00A07B35">
      <w:pPr>
        <w:ind w:left="1080"/>
        <w:rPr>
          <w:b/>
          <w:bCs/>
        </w:rPr>
      </w:pPr>
    </w:p>
    <w:p w14:paraId="307252FC" w14:textId="77777777" w:rsidR="00A07B35" w:rsidRPr="007666BC" w:rsidRDefault="00A07B35" w:rsidP="00A07B35">
      <w:pPr>
        <w:numPr>
          <w:ilvl w:val="0"/>
          <w:numId w:val="8"/>
        </w:numPr>
        <w:rPr>
          <w:b/>
          <w:bCs/>
          <w:u w:val="single"/>
        </w:rPr>
      </w:pPr>
      <w:r w:rsidRPr="007666BC">
        <w:rPr>
          <w:b/>
          <w:bCs/>
          <w:u w:val="single"/>
        </w:rPr>
        <w:t>Podrobnosti k výkonu práv a povinností dětí, zákonných zástupců ve škole</w:t>
      </w:r>
    </w:p>
    <w:p w14:paraId="2CE661FE" w14:textId="77777777" w:rsidR="00A07B35" w:rsidRDefault="00A07B35" w:rsidP="00A07B35">
      <w:pPr>
        <w:ind w:left="1080"/>
        <w:rPr>
          <w:bCs/>
          <w:u w:val="single"/>
        </w:rPr>
      </w:pPr>
    </w:p>
    <w:p w14:paraId="1D4A1BF3" w14:textId="77777777" w:rsidR="00A07B35" w:rsidRPr="00993466" w:rsidRDefault="00A07B35" w:rsidP="00A07B35">
      <w:pPr>
        <w:numPr>
          <w:ilvl w:val="1"/>
          <w:numId w:val="8"/>
        </w:numPr>
        <w:rPr>
          <w:bCs/>
          <w:u w:val="single"/>
        </w:rPr>
      </w:pPr>
      <w:r w:rsidRPr="00993466">
        <w:rPr>
          <w:bCs/>
          <w:u w:val="single"/>
        </w:rPr>
        <w:t>Práva  a povinnosti dítěte :</w:t>
      </w:r>
    </w:p>
    <w:p w14:paraId="3F1F087A" w14:textId="77777777" w:rsidR="00A07B35" w:rsidRDefault="00A07B35" w:rsidP="00A07B35">
      <w:pPr>
        <w:ind w:firstLine="709"/>
      </w:pPr>
      <w:r>
        <w:t>- Respektovat paní učitelku</w:t>
      </w:r>
    </w:p>
    <w:p w14:paraId="249509F0" w14:textId="77777777" w:rsidR="00A07B35" w:rsidRDefault="00A07B35" w:rsidP="00A07B35">
      <w:pPr>
        <w:ind w:left="720"/>
      </w:pPr>
      <w:r>
        <w:t>- Vzájemně si neubližovat, pomáhat si pěstovat pěkné vztahy</w:t>
      </w:r>
    </w:p>
    <w:p w14:paraId="04AAF8F5" w14:textId="77777777" w:rsidR="00A07B35" w:rsidRDefault="00A07B35" w:rsidP="00A07B35">
      <w:r>
        <w:tab/>
        <w:t>- Dodržovat osobní hygienu</w:t>
      </w:r>
    </w:p>
    <w:p w14:paraId="2E1D8E65" w14:textId="77777777" w:rsidR="00A07B35" w:rsidRDefault="00A07B35" w:rsidP="00A07B35">
      <w:pPr>
        <w:ind w:firstLine="709"/>
      </w:pPr>
      <w:r>
        <w:t>- Oznámit učitelce jakékoliv tělesné a duševní násilí</w:t>
      </w:r>
    </w:p>
    <w:p w14:paraId="3EEC85CB" w14:textId="77777777" w:rsidR="00A07B35" w:rsidRDefault="00A07B35" w:rsidP="00A07B35">
      <w:pPr>
        <w:ind w:firstLine="709"/>
      </w:pPr>
      <w:r>
        <w:t>- Oznámit učitelce jakékoliv přání a potřebu</w:t>
      </w:r>
    </w:p>
    <w:p w14:paraId="12D59311" w14:textId="77777777" w:rsidR="00A07B35" w:rsidRDefault="00A07B35" w:rsidP="00A07B35">
      <w:pPr>
        <w:ind w:left="720"/>
      </w:pPr>
      <w:r>
        <w:t>- Dodržovat stanovená pravidla soužití ve třídě</w:t>
      </w:r>
    </w:p>
    <w:p w14:paraId="2677B03F" w14:textId="77777777" w:rsidR="00A07B35" w:rsidRDefault="00A07B35" w:rsidP="00A07B35">
      <w:pPr>
        <w:ind w:left="720"/>
      </w:pPr>
      <w:r>
        <w:t>- Dodržovat zásady osobní hygieny</w:t>
      </w:r>
    </w:p>
    <w:p w14:paraId="58B115C9" w14:textId="77777777" w:rsidR="00A07B35" w:rsidRDefault="00A07B35" w:rsidP="00A07B35">
      <w:pPr>
        <w:ind w:firstLine="709"/>
      </w:pPr>
      <w:r>
        <w:t>- Účastnit se v situacích vyplývajících z platných právních předpisů a nařízení</w:t>
      </w:r>
    </w:p>
    <w:p w14:paraId="1C9DA301" w14:textId="77777777" w:rsidR="00A07B35" w:rsidRDefault="00A07B35" w:rsidP="00A07B35">
      <w:pPr>
        <w:ind w:firstLine="709"/>
      </w:pPr>
      <w:r>
        <w:t xml:space="preserve"> tzv. distanční formy výuky</w:t>
      </w:r>
    </w:p>
    <w:p w14:paraId="66830ED0" w14:textId="77777777" w:rsidR="00A07B35" w:rsidRDefault="00A07B35" w:rsidP="00A07B35">
      <w:pPr>
        <w:ind w:firstLine="709"/>
      </w:pPr>
    </w:p>
    <w:p w14:paraId="4CDC3D45" w14:textId="77777777" w:rsidR="00A07B35" w:rsidRPr="00C96AD5" w:rsidRDefault="00A07B35" w:rsidP="00A07B35">
      <w:pPr>
        <w:numPr>
          <w:ilvl w:val="1"/>
          <w:numId w:val="8"/>
        </w:numPr>
        <w:rPr>
          <w:u w:val="single"/>
        </w:rPr>
      </w:pPr>
      <w:r w:rsidRPr="00C96AD5">
        <w:rPr>
          <w:bCs/>
          <w:u w:val="single"/>
        </w:rPr>
        <w:t>Zákonní zástupci mají právo a povinnost</w:t>
      </w:r>
    </w:p>
    <w:p w14:paraId="382755A3" w14:textId="77777777" w:rsidR="00A07B35" w:rsidRPr="00241976" w:rsidRDefault="00A07B35" w:rsidP="00A07B35">
      <w:pPr>
        <w:pStyle w:val="Textbody"/>
        <w:widowControl/>
        <w:ind w:left="720"/>
        <w:jc w:val="both"/>
        <w:rPr>
          <w:color w:val="000000"/>
          <w:lang w:val="cs-CZ"/>
        </w:rPr>
      </w:pPr>
      <w:r>
        <w:rPr>
          <w:color w:val="000000"/>
          <w:lang w:val="cs-CZ"/>
        </w:rPr>
        <w:t>-</w:t>
      </w:r>
      <w:r w:rsidRPr="00241976">
        <w:rPr>
          <w:color w:val="000000"/>
          <w:lang w:val="cs-CZ"/>
        </w:rPr>
        <w:t>oznamovat mateřské škole údaje podle § 28 odst. 2 a 3 a další údaje, které jsou podstatné pro průběh vzdělávání nebo bezpečnost dítěte a žáka, a změny v těchto údajích.</w:t>
      </w:r>
    </w:p>
    <w:p w14:paraId="580D1253" w14:textId="77777777" w:rsidR="00A07B35" w:rsidRDefault="00A07B35" w:rsidP="00A07B35">
      <w:pPr>
        <w:ind w:left="709"/>
      </w:pPr>
      <w:r>
        <w:t xml:space="preserve">- </w:t>
      </w:r>
      <w:r w:rsidRPr="00241976">
        <w:t>přivádět do mateřské školy dít</w:t>
      </w:r>
      <w:r>
        <w:t xml:space="preserve">ě zdravé, bez známek infekčního </w:t>
      </w:r>
      <w:r w:rsidRPr="00241976">
        <w:t>onemocn</w:t>
      </w:r>
      <w:r>
        <w:t>ění ( viz oddíl 5,   odst. 5.4 – Prevence šíření infekčních nemocí)</w:t>
      </w:r>
    </w:p>
    <w:p w14:paraId="0884D844" w14:textId="77777777" w:rsidR="00A07B35" w:rsidRPr="00241976" w:rsidRDefault="00A07B35" w:rsidP="00A07B35">
      <w:pPr>
        <w:pStyle w:val="Standard"/>
        <w:ind w:left="1080"/>
        <w:jc w:val="both"/>
        <w:rPr>
          <w:lang w:val="cs-CZ"/>
        </w:rPr>
      </w:pPr>
    </w:p>
    <w:p w14:paraId="6B696192" w14:textId="77777777" w:rsidR="00A07B35" w:rsidRPr="00241976" w:rsidRDefault="00A07B35" w:rsidP="00A07B35">
      <w:pPr>
        <w:pStyle w:val="Textbody"/>
        <w:widowControl/>
        <w:ind w:left="720"/>
        <w:jc w:val="both"/>
        <w:rPr>
          <w:color w:val="000000"/>
          <w:lang w:val="cs-CZ"/>
        </w:rPr>
      </w:pPr>
      <w:r>
        <w:rPr>
          <w:color w:val="000000"/>
          <w:lang w:val="cs-CZ"/>
        </w:rPr>
        <w:t>-</w:t>
      </w:r>
      <w:r w:rsidRPr="00241976">
        <w:rPr>
          <w:color w:val="000000"/>
          <w:lang w:val="cs-CZ"/>
        </w:rPr>
        <w:t>zajistit vhodné oblečení dětí pro pobyt ve třídě i venku, za</w:t>
      </w:r>
      <w:r>
        <w:rPr>
          <w:color w:val="000000"/>
          <w:lang w:val="cs-CZ"/>
        </w:rPr>
        <w:t>jistit bezpečnou a vhodnou obuv.</w:t>
      </w:r>
    </w:p>
    <w:p w14:paraId="44D11912" w14:textId="77777777" w:rsidR="00A07B35" w:rsidRPr="00241976" w:rsidRDefault="00A07B35" w:rsidP="00A07B35">
      <w:pPr>
        <w:pStyle w:val="Textbody"/>
        <w:widowControl/>
        <w:ind w:left="709"/>
        <w:jc w:val="both"/>
        <w:rPr>
          <w:color w:val="000000"/>
          <w:lang w:val="cs-CZ"/>
        </w:rPr>
      </w:pPr>
      <w:r>
        <w:rPr>
          <w:color w:val="000000"/>
          <w:lang w:val="cs-CZ"/>
        </w:rPr>
        <w:t>-</w:t>
      </w:r>
      <w:r w:rsidRPr="00241976">
        <w:rPr>
          <w:color w:val="000000"/>
          <w:lang w:val="cs-CZ"/>
        </w:rPr>
        <w:t>dodržovat při vzájemném styku se zaměstnanci MŠ, s jinými dětmi docházejícími do MŠ a ostatními zákonnými zástupci dětí</w:t>
      </w:r>
      <w:r>
        <w:rPr>
          <w:color w:val="000000"/>
          <w:lang w:val="cs-CZ"/>
        </w:rPr>
        <w:t>,</w:t>
      </w:r>
      <w:r w:rsidRPr="00241976">
        <w:rPr>
          <w:color w:val="000000"/>
          <w:lang w:val="cs-CZ"/>
        </w:rPr>
        <w:t xml:space="preserve"> pravidla slušného c</w:t>
      </w:r>
      <w:r>
        <w:rPr>
          <w:color w:val="000000"/>
          <w:lang w:val="cs-CZ"/>
        </w:rPr>
        <w:t>hování a vzájemné ohleduplnosti.</w:t>
      </w:r>
    </w:p>
    <w:p w14:paraId="24BBAB45" w14:textId="77777777" w:rsidR="00A07B35" w:rsidRPr="00241976" w:rsidRDefault="00A07B35" w:rsidP="00A07B35">
      <w:pPr>
        <w:pStyle w:val="Textbody"/>
        <w:widowControl/>
        <w:ind w:left="660"/>
        <w:jc w:val="both"/>
        <w:rPr>
          <w:color w:val="000000"/>
          <w:lang w:val="cs-CZ"/>
        </w:rPr>
      </w:pPr>
      <w:r>
        <w:rPr>
          <w:color w:val="000000"/>
          <w:lang w:val="cs-CZ"/>
        </w:rPr>
        <w:t>-</w:t>
      </w:r>
      <w:r w:rsidRPr="00241976">
        <w:rPr>
          <w:color w:val="000000"/>
          <w:lang w:val="cs-CZ"/>
        </w:rPr>
        <w:t>respektovat denní režim mateřské školy</w:t>
      </w:r>
      <w:r>
        <w:rPr>
          <w:color w:val="000000"/>
          <w:lang w:val="cs-CZ"/>
        </w:rPr>
        <w:t xml:space="preserve"> (viz příloha č. 1)</w:t>
      </w:r>
      <w:r w:rsidRPr="00241976">
        <w:rPr>
          <w:color w:val="000000"/>
          <w:lang w:val="cs-CZ"/>
        </w:rPr>
        <w:t xml:space="preserve"> a vývojová a individuální </w:t>
      </w:r>
      <w:r>
        <w:rPr>
          <w:color w:val="000000"/>
          <w:lang w:val="cs-CZ"/>
        </w:rPr>
        <w:t xml:space="preserve">   </w:t>
      </w:r>
      <w:r w:rsidRPr="00241976">
        <w:rPr>
          <w:color w:val="000000"/>
          <w:lang w:val="cs-CZ"/>
        </w:rPr>
        <w:t xml:space="preserve">specifika nejen </w:t>
      </w:r>
      <w:r>
        <w:rPr>
          <w:color w:val="000000"/>
          <w:lang w:val="cs-CZ"/>
        </w:rPr>
        <w:t xml:space="preserve">svého </w:t>
      </w:r>
      <w:r w:rsidRPr="00241976">
        <w:rPr>
          <w:color w:val="000000"/>
          <w:lang w:val="cs-CZ"/>
        </w:rPr>
        <w:t>dítěte, ale také o</w:t>
      </w:r>
      <w:r>
        <w:rPr>
          <w:color w:val="000000"/>
          <w:lang w:val="cs-CZ"/>
        </w:rPr>
        <w:t>statních dětí navštěvujících MŠ.</w:t>
      </w:r>
    </w:p>
    <w:p w14:paraId="4EA646D7" w14:textId="77777777" w:rsidR="00A07B35" w:rsidRPr="00241976" w:rsidRDefault="00A07B35" w:rsidP="00A07B35">
      <w:pPr>
        <w:pStyle w:val="Textbody"/>
        <w:widowControl/>
        <w:ind w:left="660" w:firstLine="60"/>
        <w:jc w:val="both"/>
        <w:rPr>
          <w:color w:val="000000"/>
          <w:lang w:val="cs-CZ"/>
        </w:rPr>
      </w:pPr>
      <w:r>
        <w:rPr>
          <w:color w:val="000000"/>
          <w:lang w:val="cs-CZ"/>
        </w:rPr>
        <w:t>-</w:t>
      </w:r>
      <w:r w:rsidRPr="00241976">
        <w:rPr>
          <w:color w:val="000000"/>
          <w:lang w:val="cs-CZ"/>
        </w:rPr>
        <w:t>dodržovat školní řád a pokyny školy</w:t>
      </w:r>
      <w:r>
        <w:rPr>
          <w:color w:val="000000"/>
          <w:lang w:val="cs-CZ"/>
        </w:rPr>
        <w:t xml:space="preserve"> k ochraně zdraví a bezpečnosti( viz oddíl 5 – </w:t>
      </w:r>
      <w:r>
        <w:rPr>
          <w:bCs/>
        </w:rPr>
        <w:t>Podmínky zajištění bezpečnosti a ochrany zdraví žáků a jejich ochranu před sociálně   patologickými jevy a před projevy diskriminace, nepřátelství nebo násilí ( §30 odst. 1 písm.</w:t>
      </w:r>
    </w:p>
    <w:p w14:paraId="5BF8789A" w14:textId="77777777" w:rsidR="00A07B35" w:rsidRPr="00241976" w:rsidRDefault="00A07B35" w:rsidP="00A07B35">
      <w:pPr>
        <w:pStyle w:val="Textbody"/>
        <w:widowControl/>
        <w:ind w:firstLine="660"/>
        <w:jc w:val="both"/>
        <w:rPr>
          <w:color w:val="000000"/>
          <w:lang w:val="cs-CZ"/>
        </w:rPr>
      </w:pPr>
      <w:r>
        <w:rPr>
          <w:color w:val="000000"/>
          <w:lang w:val="cs-CZ"/>
        </w:rPr>
        <w:t>-</w:t>
      </w:r>
      <w:r w:rsidRPr="00241976">
        <w:rPr>
          <w:color w:val="000000"/>
          <w:lang w:val="cs-CZ"/>
        </w:rPr>
        <w:t>nedávat dětem do MŠ cenné předměty, u nichž je rizi</w:t>
      </w:r>
      <w:r>
        <w:rPr>
          <w:color w:val="000000"/>
          <w:lang w:val="cs-CZ"/>
        </w:rPr>
        <w:t>ko ztráty.</w:t>
      </w:r>
    </w:p>
    <w:p w14:paraId="66378542" w14:textId="77777777" w:rsidR="00A07B35" w:rsidRPr="00241976" w:rsidRDefault="00A07B35" w:rsidP="00A07B35">
      <w:pPr>
        <w:pStyle w:val="Textbody"/>
        <w:widowControl/>
        <w:ind w:left="660"/>
        <w:jc w:val="both"/>
        <w:rPr>
          <w:color w:val="000000"/>
          <w:lang w:val="cs-CZ"/>
        </w:rPr>
      </w:pPr>
      <w:r>
        <w:rPr>
          <w:color w:val="000000"/>
          <w:lang w:val="cs-CZ"/>
        </w:rPr>
        <w:t>-</w:t>
      </w:r>
      <w:r w:rsidRPr="00241976">
        <w:rPr>
          <w:color w:val="000000"/>
          <w:lang w:val="cs-CZ"/>
        </w:rPr>
        <w:t>o</w:t>
      </w:r>
      <w:r>
        <w:rPr>
          <w:color w:val="000000"/>
          <w:lang w:val="cs-CZ"/>
        </w:rPr>
        <w:t>znamovat MŠ změnu bydliště, tel.</w:t>
      </w:r>
      <w:r w:rsidRPr="00241976">
        <w:rPr>
          <w:color w:val="000000"/>
          <w:lang w:val="cs-CZ"/>
        </w:rPr>
        <w:t xml:space="preserve"> spojení, změnu zdravotní pojišťovny a</w:t>
      </w:r>
      <w:r>
        <w:rPr>
          <w:color w:val="000000"/>
          <w:lang w:val="cs-CZ"/>
        </w:rPr>
        <w:t xml:space="preserve"> jiných údajů potřebných pro MŠ.</w:t>
      </w:r>
    </w:p>
    <w:p w14:paraId="7B002298" w14:textId="77777777" w:rsidR="00A07B35" w:rsidRDefault="00A07B35" w:rsidP="00A07B35">
      <w:pPr>
        <w:pStyle w:val="Textbody"/>
        <w:widowControl/>
        <w:ind w:firstLine="660"/>
        <w:jc w:val="both"/>
        <w:rPr>
          <w:color w:val="000000"/>
          <w:lang w:val="cs-CZ"/>
        </w:rPr>
      </w:pPr>
      <w:r>
        <w:rPr>
          <w:color w:val="000000"/>
          <w:lang w:val="cs-CZ"/>
        </w:rPr>
        <w:t>-</w:t>
      </w:r>
      <w:r w:rsidRPr="00241976">
        <w:rPr>
          <w:color w:val="000000"/>
          <w:lang w:val="cs-CZ"/>
        </w:rPr>
        <w:t>přivádět</w:t>
      </w:r>
      <w:r>
        <w:rPr>
          <w:color w:val="000000"/>
          <w:lang w:val="cs-CZ"/>
        </w:rPr>
        <w:t xml:space="preserve"> do MŠ své dítě čisté, upravené.</w:t>
      </w:r>
    </w:p>
    <w:p w14:paraId="4F3C1774" w14:textId="77777777" w:rsidR="00A07B35" w:rsidRPr="00613947" w:rsidRDefault="00A07B35" w:rsidP="00A07B35">
      <w:pPr>
        <w:pStyle w:val="Textbody"/>
        <w:widowControl/>
        <w:ind w:firstLine="660"/>
        <w:jc w:val="both"/>
        <w:rPr>
          <w:bCs/>
        </w:rPr>
      </w:pPr>
      <w:r>
        <w:rPr>
          <w:color w:val="000000"/>
          <w:lang w:val="cs-CZ"/>
        </w:rPr>
        <w:t>2.3</w:t>
      </w:r>
      <w:r w:rsidRPr="00613947">
        <w:rPr>
          <w:bCs/>
        </w:rPr>
        <w:t xml:space="preserve"> </w:t>
      </w:r>
      <w:r w:rsidRPr="00613947">
        <w:rPr>
          <w:bCs/>
          <w:u w:val="single"/>
        </w:rPr>
        <w:t>Přijímání dětí k předškolnímu vzdělávání</w:t>
      </w:r>
      <w:r w:rsidRPr="00613947">
        <w:rPr>
          <w:u w:val="single"/>
        </w:rPr>
        <w:t>/ § 34 odst.2 škol. zákona č. 178/2016/ :</w:t>
      </w:r>
    </w:p>
    <w:p w14:paraId="4F5CAF41" w14:textId="77777777" w:rsidR="00A07B35" w:rsidRDefault="00A07B35" w:rsidP="00A07B35">
      <w:pPr>
        <w:ind w:firstLine="660"/>
      </w:pPr>
      <w:r>
        <w:t xml:space="preserve">  Zápis k předškolnímu vzdělávání od následujícího školního roku se koná v období </w:t>
      </w:r>
    </w:p>
    <w:p w14:paraId="31BC42F4" w14:textId="77777777" w:rsidR="00A07B35" w:rsidRDefault="00A07B35" w:rsidP="00A07B35">
      <w:pPr>
        <w:ind w:left="660"/>
      </w:pPr>
      <w:r>
        <w:t xml:space="preserve">  od 2. května do 16. května. Termín a místo zápisu stanoví ředitelka mateřské školy po                </w:t>
      </w:r>
      <w:r>
        <w:lastRenderedPageBreak/>
        <w:t>dohodě se zřizovatelem a zveřejní je na webových stránkách MŠ, nástěnkách v šatnách dětí a na vývěsce obce Křečhoř.</w:t>
      </w:r>
    </w:p>
    <w:p w14:paraId="1E616B86" w14:textId="77777777" w:rsidR="00A07B35" w:rsidRPr="00F62134" w:rsidRDefault="00A07B35" w:rsidP="00A07B35">
      <w:pPr>
        <w:pStyle w:val="Textbody"/>
        <w:widowControl/>
        <w:numPr>
          <w:ilvl w:val="0"/>
          <w:numId w:val="3"/>
        </w:numPr>
        <w:jc w:val="both"/>
        <w:rPr>
          <w:lang w:val="cs-CZ"/>
        </w:rPr>
      </w:pPr>
      <w:r w:rsidRPr="00F62134">
        <w:rPr>
          <w:color w:val="000000"/>
          <w:lang w:val="cs-CZ"/>
        </w:rPr>
        <w:t>Při přijímání dětí k předškolnímu vzdělávání je třeba dodrž</w:t>
      </w:r>
      <w:r>
        <w:rPr>
          <w:color w:val="000000"/>
          <w:lang w:val="cs-CZ"/>
        </w:rPr>
        <w:t xml:space="preserve">et podmínky stanovené zvláštním </w:t>
      </w:r>
      <w:r w:rsidRPr="00F62134">
        <w:rPr>
          <w:color w:val="000000"/>
          <w:lang w:val="cs-CZ"/>
        </w:rPr>
        <w:t>právním předpisem, konkrétně § 50 zákona č. 258/2000 Sb. (zákon o ochraně veřejného zdraví).</w:t>
      </w:r>
    </w:p>
    <w:p w14:paraId="1A66C834" w14:textId="77777777" w:rsidR="00A07B35" w:rsidRPr="00F62134" w:rsidRDefault="00A07B35" w:rsidP="00A07B35">
      <w:pPr>
        <w:pStyle w:val="Textbody"/>
        <w:widowControl/>
        <w:numPr>
          <w:ilvl w:val="0"/>
          <w:numId w:val="3"/>
        </w:numPr>
        <w:jc w:val="both"/>
        <w:rPr>
          <w:color w:val="000000"/>
          <w:lang w:val="cs-CZ"/>
        </w:rPr>
      </w:pPr>
      <w:r w:rsidRPr="00F62134">
        <w:rPr>
          <w:color w:val="000000"/>
          <w:lang w:val="cs-CZ"/>
        </w:rPr>
        <w:t>MŠ může přijmout pouze dítě, které se podrobilo stanoveným pravidelným očkováním – má doklad, že je proti nákaze imunní, či zákonný zástupce doloží potvrzení lékaře o kontraindikaci. Při vydávání rozhodnutí o přijetí se postupuje dle stanovených kritérií k přijímání dětí.</w:t>
      </w:r>
    </w:p>
    <w:p w14:paraId="741B222B" w14:textId="77777777" w:rsidR="00A07B35" w:rsidRPr="00F62134" w:rsidRDefault="00A07B35" w:rsidP="00A07B35">
      <w:pPr>
        <w:pStyle w:val="Textbody"/>
        <w:widowControl/>
        <w:numPr>
          <w:ilvl w:val="0"/>
          <w:numId w:val="3"/>
        </w:numPr>
        <w:jc w:val="both"/>
        <w:rPr>
          <w:color w:val="000000"/>
          <w:lang w:val="cs-CZ"/>
        </w:rPr>
      </w:pPr>
      <w:r w:rsidRPr="00F62134">
        <w:rPr>
          <w:color w:val="000000"/>
          <w:lang w:val="cs-CZ"/>
        </w:rPr>
        <w:t>MŠ přijímá děti v průběhu školního roku, pokud to umožňuje volná kapacita.</w:t>
      </w:r>
    </w:p>
    <w:p w14:paraId="4FFABD10" w14:textId="77777777" w:rsidR="00A07B35" w:rsidRPr="00F62134" w:rsidRDefault="00A07B35" w:rsidP="00A07B35">
      <w:pPr>
        <w:pStyle w:val="Textbody"/>
        <w:widowControl/>
        <w:numPr>
          <w:ilvl w:val="0"/>
          <w:numId w:val="3"/>
        </w:numPr>
        <w:jc w:val="both"/>
        <w:rPr>
          <w:color w:val="000000"/>
          <w:lang w:val="cs-CZ"/>
        </w:rPr>
      </w:pPr>
      <w:r w:rsidRPr="00F62134">
        <w:rPr>
          <w:color w:val="000000"/>
          <w:lang w:val="cs-CZ"/>
        </w:rPr>
        <w:t>Mateřská škola nepřijímá děti po naplnění kapacity, která je stanovena zápisem do rejstříku MŠMT a provozními specifiky mateřské školy.</w:t>
      </w:r>
    </w:p>
    <w:p w14:paraId="6133E8F3" w14:textId="77777777" w:rsidR="00A07B35" w:rsidRPr="00F62134" w:rsidRDefault="00A07B35" w:rsidP="00A07B35">
      <w:pPr>
        <w:pStyle w:val="Textbody"/>
        <w:widowControl/>
        <w:numPr>
          <w:ilvl w:val="0"/>
          <w:numId w:val="3"/>
        </w:numPr>
        <w:jc w:val="both"/>
        <w:rPr>
          <w:color w:val="000000"/>
          <w:lang w:val="cs-CZ"/>
        </w:rPr>
      </w:pPr>
      <w:r w:rsidRPr="00F62134">
        <w:rPr>
          <w:color w:val="000000"/>
          <w:lang w:val="cs-CZ"/>
        </w:rPr>
        <w:t>K předškolnímu vzdělávání se přednostně vždy přijímají děti plnící povinné předško</w:t>
      </w:r>
      <w:r>
        <w:rPr>
          <w:color w:val="000000"/>
          <w:lang w:val="cs-CZ"/>
        </w:rPr>
        <w:t>lní vzdělávání v mateřské škole ze spádových obcí.</w:t>
      </w:r>
    </w:p>
    <w:p w14:paraId="1F7C9FD3" w14:textId="77777777" w:rsidR="00A07B35" w:rsidRPr="00F62134" w:rsidRDefault="00A07B35" w:rsidP="00A07B35">
      <w:pPr>
        <w:pStyle w:val="Textbody"/>
        <w:widowControl/>
        <w:numPr>
          <w:ilvl w:val="0"/>
          <w:numId w:val="3"/>
        </w:numPr>
        <w:jc w:val="both"/>
        <w:rPr>
          <w:color w:val="000000"/>
          <w:lang w:val="cs-CZ"/>
        </w:rPr>
      </w:pPr>
      <w:r w:rsidRPr="00F62134">
        <w:rPr>
          <w:color w:val="000000"/>
          <w:lang w:val="cs-CZ"/>
        </w:rPr>
        <w:t xml:space="preserve">Přijmout lze dítě mladší 3 let, ale takové dítě musí být schopné účastnit se předškolního vzdělávání v souladu s Rámcovým vzdělávacím programem pro předškolní vzdělávání a dodržovat základní hygienické návyky. Toto je na </w:t>
      </w:r>
      <w:r>
        <w:rPr>
          <w:color w:val="000000"/>
          <w:lang w:val="cs-CZ"/>
        </w:rPr>
        <w:t>individuálním posouzení ředitelky</w:t>
      </w:r>
      <w:r w:rsidRPr="00F62134">
        <w:rPr>
          <w:color w:val="000000"/>
          <w:lang w:val="cs-CZ"/>
        </w:rPr>
        <w:t xml:space="preserve"> mateřské školy.</w:t>
      </w:r>
    </w:p>
    <w:p w14:paraId="0B0C2A90" w14:textId="77777777" w:rsidR="00A07B35" w:rsidRPr="00F62134" w:rsidRDefault="00A07B35" w:rsidP="00A07B35">
      <w:pPr>
        <w:pStyle w:val="Textbody"/>
        <w:widowControl/>
        <w:numPr>
          <w:ilvl w:val="0"/>
          <w:numId w:val="3"/>
        </w:numPr>
        <w:jc w:val="both"/>
        <w:rPr>
          <w:lang w:val="cs-CZ"/>
        </w:rPr>
      </w:pPr>
      <w:r w:rsidRPr="00F62134">
        <w:rPr>
          <w:color w:val="000000"/>
          <w:lang w:val="cs-CZ"/>
        </w:rPr>
        <w:t>Ředitelka mateřské školy rozhoduje o přijetí dítěte do mateřské školy, popřípadě o stanovení zkušebního pobytu dítěte, jehož délka nesmí přesáhnout 3 měsíce. Do mateřské školy zřízené obcí nebo svazkem obcí se přednostně přijímají děti, které před začátkem školního roku dosáhnou nejméně třetího roku věku, pokud mají místo trvalého pobytu, v případě cizinců místo pobytu, v příslušném školském obvodu (§ 179 odst. 3 ŠZ) nebo jsou umístěné v tomto obvodu v dětském domově, a to do výše povoleného počtu dětí uvedeného ve školském rejstříku.</w:t>
      </w:r>
    </w:p>
    <w:p w14:paraId="6CC97FAC" w14:textId="77777777" w:rsidR="00A07B35" w:rsidRPr="00F62134" w:rsidRDefault="00A07B35" w:rsidP="00A07B35">
      <w:pPr>
        <w:pStyle w:val="Textbody"/>
        <w:widowControl/>
        <w:numPr>
          <w:ilvl w:val="0"/>
          <w:numId w:val="3"/>
        </w:numPr>
        <w:jc w:val="both"/>
        <w:rPr>
          <w:b/>
          <w:color w:val="000000"/>
          <w:lang w:val="cs-CZ"/>
        </w:rPr>
      </w:pPr>
      <w:r w:rsidRPr="00F62134">
        <w:rPr>
          <w:b/>
          <w:color w:val="000000"/>
          <w:lang w:val="cs-CZ"/>
        </w:rPr>
        <w:t>Mateřská škola nemá povinnost přijetí dítěte mladšího 3 let!</w:t>
      </w:r>
    </w:p>
    <w:p w14:paraId="0933CD84" w14:textId="77777777" w:rsidR="00A07B35" w:rsidRDefault="00A07B35" w:rsidP="00A07B35">
      <w:pPr>
        <w:numPr>
          <w:ilvl w:val="0"/>
          <w:numId w:val="11"/>
        </w:numPr>
        <w:rPr>
          <w:b/>
          <w:bCs/>
          <w:u w:val="single"/>
        </w:rPr>
      </w:pPr>
      <w:r>
        <w:t>Zákonný zástupce dítěte je povinen přihlásit své dítě k zápisu k předškolnímu vzdělávání ( § 34a odst. 2 škol.zákona č. 178/2016Sb.) v kalendářním roce, ve kterém začíná povinnost předškolního vzdělávání dítěte.</w:t>
      </w:r>
    </w:p>
    <w:p w14:paraId="23600750" w14:textId="77777777" w:rsidR="00A07B35" w:rsidRPr="0047697E" w:rsidRDefault="00A07B35" w:rsidP="00A07B35">
      <w:pPr>
        <w:numPr>
          <w:ilvl w:val="0"/>
          <w:numId w:val="11"/>
        </w:numPr>
      </w:pPr>
      <w:r>
        <w:rPr>
          <w:b/>
          <w:bCs/>
          <w:u w:val="single"/>
        </w:rPr>
        <w:t xml:space="preserve">Povinné předškolní vzdělávání má formu pravidelné denní docházky. </w:t>
      </w:r>
    </w:p>
    <w:p w14:paraId="3605510B" w14:textId="77777777" w:rsidR="00A07B35" w:rsidRDefault="00A07B35" w:rsidP="00A07B35">
      <w:pPr>
        <w:ind w:left="709" w:firstLine="11"/>
      </w:pPr>
      <w:r>
        <w:rPr>
          <w:b/>
          <w:bCs/>
          <w:u w:val="single"/>
        </w:rPr>
        <w:t xml:space="preserve">Denní 4 hodinový blok povinného předškolního vzdělávání začíná v 8 hod. do 12 hod. </w:t>
      </w:r>
      <w:r>
        <w:t>Povinnost předškolního vzdělávání není dána ve dnech, které připadají na období školních prázdninv souladu s organizací školního roku v základních a středních školách</w:t>
      </w:r>
    </w:p>
    <w:p w14:paraId="0502E9B1" w14:textId="77777777" w:rsidR="00A07B35" w:rsidRDefault="00A07B35" w:rsidP="00A07B35">
      <w:r>
        <w:t xml:space="preserve"> </w:t>
      </w:r>
      <w:r>
        <w:tab/>
        <w:t xml:space="preserve">( § 34a odst. 3 Škol. zákon č. 178/2016 Sb.), pokud je mateřská škola v provozu </w:t>
      </w:r>
      <w:r>
        <w:tab/>
      </w:r>
      <w:r>
        <w:tab/>
      </w:r>
      <w:r>
        <w:tab/>
        <w:t xml:space="preserve">během školních prázdnin má dítě právo na předškolní vzdělávání. </w:t>
      </w:r>
    </w:p>
    <w:p w14:paraId="5BCBE4D8" w14:textId="77777777" w:rsidR="00A07B35" w:rsidRDefault="00A07B35" w:rsidP="00A07B35"/>
    <w:p w14:paraId="38171F7D" w14:textId="77777777" w:rsidR="00A07B35" w:rsidRDefault="00A07B35" w:rsidP="00A07B35">
      <w:pPr>
        <w:numPr>
          <w:ilvl w:val="0"/>
          <w:numId w:val="11"/>
        </w:numPr>
      </w:pPr>
      <w:r>
        <w:rPr>
          <w:b/>
          <w:bCs/>
          <w:u w:val="single"/>
        </w:rPr>
        <w:t xml:space="preserve">Zákonný zástupce je povinen přihlásit dítě k zápisu k předškolnímu vzdělávání ve spádové škole. </w:t>
      </w:r>
      <w:r>
        <w:t xml:space="preserve">Spádovou školou je mateřská škola v místě, kde má dítě trvalý pobyt, může zvolit i jinou mateřskou školu ovšem bez práva na přednostní přijetí dítěte – viz poslední věta v § 34odst.3 Škol. zákona č. 178/2016 Sb. účinná od 1.9.2017 nebo zvolí </w:t>
      </w:r>
      <w:r>
        <w:rPr>
          <w:b/>
          <w:bCs/>
          <w:u w:val="single"/>
        </w:rPr>
        <w:t>jiný způsob vzdělávání</w:t>
      </w:r>
      <w:r>
        <w:t xml:space="preserve"> § 34a odst.5  Škol.zákon č.178/2016 Sb.</w:t>
      </w:r>
    </w:p>
    <w:p w14:paraId="6A1FE343" w14:textId="77777777" w:rsidR="00A07B35" w:rsidRDefault="00A07B35" w:rsidP="00A07B35">
      <w:pPr>
        <w:numPr>
          <w:ilvl w:val="0"/>
          <w:numId w:val="11"/>
        </w:numPr>
      </w:pPr>
      <w:r>
        <w:t xml:space="preserve"> </w:t>
      </w:r>
      <w:r w:rsidRPr="009B73C5">
        <w:rPr>
          <w:u w:val="single"/>
        </w:rPr>
        <w:t>písm.a - individuální vzdělávání dítěte</w:t>
      </w:r>
      <w:r>
        <w:t>, které se uskutečňuje  bez pravidelné docházky dítěte do mateřské školy v odůvodněných případech ( § 34b odst 1 Škol.zákon č. 178/2016 Sb.)</w:t>
      </w:r>
    </w:p>
    <w:p w14:paraId="645E6DE9" w14:textId="77777777" w:rsidR="00A07B35" w:rsidRDefault="00A07B35" w:rsidP="00A07B35">
      <w:pPr>
        <w:numPr>
          <w:ilvl w:val="0"/>
          <w:numId w:val="11"/>
        </w:numPr>
      </w:pPr>
      <w:r w:rsidRPr="007666BC">
        <w:rPr>
          <w:u w:val="single"/>
        </w:rPr>
        <w:t xml:space="preserve"> písm. b – vzdělávání v přípravné třídě základní školy </w:t>
      </w:r>
      <w:r>
        <w:t xml:space="preserve">a ve třídě přípravného stupně </w:t>
      </w:r>
      <w:r>
        <w:lastRenderedPageBreak/>
        <w:t>základní školy speciální podle § 47  a 48a Škol.zákona č.178/2016 Sb.</w:t>
      </w:r>
    </w:p>
    <w:p w14:paraId="15AB650E" w14:textId="77777777" w:rsidR="00A07B35" w:rsidRDefault="00A07B35" w:rsidP="00A07B35">
      <w:pPr>
        <w:numPr>
          <w:ilvl w:val="0"/>
          <w:numId w:val="11"/>
        </w:numPr>
      </w:pPr>
      <w:r>
        <w:rPr>
          <w:u w:val="single"/>
        </w:rPr>
        <w:t xml:space="preserve"> písm.c – vzdělávání v zahraniční škole na území ČR</w:t>
      </w:r>
      <w:r>
        <w:t>, ve které MŠMT povolilo    plnění povinné školní docházky dle §38a Škol.zákonač.178/2016 Sb.</w:t>
      </w:r>
    </w:p>
    <w:p w14:paraId="6B5082A8" w14:textId="77777777" w:rsidR="00A07B35" w:rsidRDefault="00A07B35" w:rsidP="00A07B35">
      <w:pPr>
        <w:numPr>
          <w:ilvl w:val="0"/>
          <w:numId w:val="11"/>
        </w:numPr>
      </w:pPr>
      <w:r>
        <w:t>Zákonný zástupce dítěte, které bude plnit povinné předškolní vzdělávání jiným způsobem než formou pravidelné denní docházky je povinen tuto skutečnost písemně oznámit nejpozději 3 měsíce před počátkem školního roku ředitelce mateřské školy</w:t>
      </w:r>
    </w:p>
    <w:p w14:paraId="0AB14632" w14:textId="77777777" w:rsidR="00A07B35" w:rsidRDefault="00A07B35" w:rsidP="00A07B35">
      <w:r>
        <w:t xml:space="preserve"> </w:t>
      </w:r>
      <w:r>
        <w:tab/>
        <w:t xml:space="preserve"> ( v průběhu  zápisu do MŠ).</w:t>
      </w:r>
    </w:p>
    <w:p w14:paraId="4DDE93A7" w14:textId="77777777" w:rsidR="00A07B35" w:rsidRDefault="00A07B35" w:rsidP="00A07B35">
      <w:r>
        <w:t xml:space="preserve">      -    Oznámení musí obsahovat dle §34b,odst.2 Škol.zákona178/2016 Sb</w:t>
      </w:r>
    </w:p>
    <w:p w14:paraId="6ED33CF1" w14:textId="77777777" w:rsidR="00A07B35" w:rsidRDefault="00A07B35" w:rsidP="00A07B35">
      <w:r>
        <w:tab/>
      </w:r>
      <w:r>
        <w:tab/>
        <w:t>a) jméno, příjmení, rodné číslo a místo trvalého pobytu dítěte</w:t>
      </w:r>
    </w:p>
    <w:p w14:paraId="38D5CA22" w14:textId="77777777" w:rsidR="00A07B35" w:rsidRDefault="00A07B35" w:rsidP="00A07B35">
      <w:r>
        <w:tab/>
      </w:r>
      <w:r>
        <w:tab/>
        <w:t>b) uvedení období, ve kterém má být dítě individuálně vzděláváno</w:t>
      </w:r>
    </w:p>
    <w:p w14:paraId="7CB8596F" w14:textId="77777777" w:rsidR="00A07B35" w:rsidRDefault="00A07B35" w:rsidP="00A07B35">
      <w:pPr>
        <w:rPr>
          <w:b/>
          <w:bCs/>
          <w:u w:val="single"/>
        </w:rPr>
      </w:pPr>
      <w:r>
        <w:tab/>
      </w:r>
      <w:r>
        <w:tab/>
        <w:t>c) důvody pro individuální vzdělávání dítěte</w:t>
      </w:r>
    </w:p>
    <w:p w14:paraId="474BE46B" w14:textId="77777777" w:rsidR="00A07B35" w:rsidRDefault="00A07B35" w:rsidP="00A07B35">
      <w:pPr>
        <w:ind w:left="360"/>
        <w:jc w:val="both"/>
        <w:rPr>
          <w:b/>
          <w:bCs/>
          <w:u w:val="single"/>
        </w:rPr>
      </w:pPr>
      <w:r>
        <w:rPr>
          <w:b/>
          <w:bCs/>
          <w:u w:val="single"/>
        </w:rPr>
        <w:t xml:space="preserve">- Ředitelka mateřské školy doporučí zákonnému zástupci dítětě, které je individuálně vzděláváno, oblasti, </w:t>
      </w:r>
      <w:r>
        <w:t>v nichž má být dítě vzděláváno, které vychází z Rámcového vzdělávacího programu pro předškolní vzdělávání a předá zákonnému zástupci dítěte zkrácený výpis ze Školního vzdělávacího programu mateřské školy (§34b, odst.3 Škol.zákon č.178/2016 Sb.)</w:t>
      </w:r>
    </w:p>
    <w:p w14:paraId="4586C8B1" w14:textId="77777777" w:rsidR="00A07B35" w:rsidRDefault="00A07B35" w:rsidP="00A07B35">
      <w:pPr>
        <w:ind w:left="300"/>
        <w:rPr>
          <w:b/>
          <w:bCs/>
          <w:u w:val="single"/>
        </w:rPr>
      </w:pPr>
      <w:r>
        <w:rPr>
          <w:b/>
          <w:bCs/>
          <w:u w:val="single"/>
        </w:rPr>
        <w:t>- Zákonný zástupce dítěte, které je individuálně vzděláváno, je povinen zajistit účast u   ověření osvojování očekávaných výstupů v jednotlivých oblastech výchovy.</w:t>
      </w:r>
    </w:p>
    <w:p w14:paraId="5ECE16C0" w14:textId="77777777" w:rsidR="00A07B35" w:rsidRDefault="00A07B35" w:rsidP="00A07B35">
      <w:pPr>
        <w:ind w:left="300"/>
        <w:rPr>
          <w:b/>
          <w:bCs/>
          <w:u w:val="single"/>
        </w:rPr>
      </w:pPr>
      <w:r>
        <w:rPr>
          <w:b/>
          <w:bCs/>
          <w:u w:val="single"/>
        </w:rPr>
        <w:t xml:space="preserve">- Termín ověření </w:t>
      </w:r>
      <w:r>
        <w:t xml:space="preserve">: druhá polovina měsíce listopadu, </w:t>
      </w:r>
      <w:r>
        <w:rPr>
          <w:b/>
          <w:bCs/>
          <w:u w:val="single"/>
        </w:rPr>
        <w:t>doba ověření</w:t>
      </w:r>
      <w:r>
        <w:t xml:space="preserve"> : max. 20 minut</w:t>
      </w:r>
    </w:p>
    <w:p w14:paraId="234BA589" w14:textId="77777777" w:rsidR="00A07B35" w:rsidRDefault="00A07B35" w:rsidP="00A07B35">
      <w:pPr>
        <w:ind w:firstLine="300"/>
      </w:pPr>
      <w:r>
        <w:rPr>
          <w:b/>
          <w:bCs/>
          <w:u w:val="single"/>
        </w:rPr>
        <w:t>- Náhradní termín</w:t>
      </w:r>
      <w:r>
        <w:t xml:space="preserve"> : první polovina měsíce prosince,</w:t>
      </w:r>
      <w:r>
        <w:rPr>
          <w:b/>
          <w:bCs/>
          <w:u w:val="single"/>
        </w:rPr>
        <w:t xml:space="preserve"> doba ověření .</w:t>
      </w:r>
      <w:r>
        <w:t>max. 20 minut</w:t>
      </w:r>
    </w:p>
    <w:p w14:paraId="281A2DD2" w14:textId="77777777" w:rsidR="00A07B35" w:rsidRDefault="00A07B35" w:rsidP="00A07B35">
      <w:pPr>
        <w:ind w:left="300"/>
      </w:pPr>
      <w:r>
        <w:t>- Ověření se uskuteční za účasti ředitelky mateřské školy, učitelky z předškolní třídy zákonného zástupce dítěte.</w:t>
      </w:r>
    </w:p>
    <w:p w14:paraId="0F5C9BD9" w14:textId="77777777" w:rsidR="00A07B35" w:rsidRDefault="00A07B35" w:rsidP="00A07B35">
      <w:pPr>
        <w:ind w:left="300"/>
      </w:pPr>
      <w:r>
        <w:t>- Ukončení individuálního vzdělávání § 34b,odst.4 a 6 Škol.zákona č.178/2016Sb. – pokud zákonný zástupce dítěte nezajistil účast dítěte u ověření a to ani v náhradním termínu.</w:t>
      </w:r>
    </w:p>
    <w:p w14:paraId="6ED37D0A" w14:textId="77777777" w:rsidR="00A07B35" w:rsidRDefault="00A07B35" w:rsidP="00A07B35">
      <w:pPr>
        <w:ind w:left="300"/>
      </w:pPr>
      <w:r>
        <w:t>- Po ukončení individuálního vzdělávání dítěte podle odst.5 Škol.zákona č.178/2016, nelze dítě opětovně individuálně vzdělávat.</w:t>
      </w:r>
    </w:p>
    <w:p w14:paraId="4270E517" w14:textId="77777777" w:rsidR="00A07B35" w:rsidRDefault="00A07B35" w:rsidP="00A07B35">
      <w:r>
        <w:tab/>
      </w:r>
      <w:r>
        <w:tab/>
        <w:t xml:space="preserve">    </w:t>
      </w:r>
    </w:p>
    <w:p w14:paraId="001171F6" w14:textId="77777777" w:rsidR="00A07B35" w:rsidRDefault="00A07B35" w:rsidP="00A07B35">
      <w:pPr>
        <w:ind w:left="300"/>
      </w:pPr>
      <w:r>
        <w:t>- MŠ může přijmout pouze dítě, které má řádně vyplněnou Přihlášku a Evidenční list dítěte, které     se podrobilo pravidelným očkováním (</w:t>
      </w:r>
      <w:r>
        <w:rPr>
          <w:color w:val="000000"/>
        </w:rPr>
        <w:t>nevztahuje se na</w:t>
      </w:r>
      <w:r>
        <w:rPr>
          <w:color w:val="FF0000"/>
        </w:rPr>
        <w:t xml:space="preserve"> </w:t>
      </w:r>
      <w:r>
        <w:rPr>
          <w:color w:val="000000"/>
        </w:rPr>
        <w:t xml:space="preserve"> předškoláky).</w:t>
      </w:r>
    </w:p>
    <w:p w14:paraId="384D8C3C" w14:textId="77777777" w:rsidR="00A07B35" w:rsidRDefault="00A07B35" w:rsidP="00A07B35"/>
    <w:p w14:paraId="1209B789" w14:textId="77777777" w:rsidR="00A07B35" w:rsidRDefault="00A07B35" w:rsidP="00A07B35">
      <w:pPr>
        <w:ind w:firstLine="300"/>
      </w:pPr>
      <w:r>
        <w:t>-V případě odložení školní docházky rodiče předloží ředitelce MŠ, z důvodu opisu čísla    jednacího do Evidenčního listu dítěte, rozhodnutí o odkladu školní docházky svého dítěte vypracované ředitelem ZŠ ve které byli u zápisu do ZŠ.</w:t>
      </w:r>
    </w:p>
    <w:p w14:paraId="19D2CCCD" w14:textId="77777777" w:rsidR="00A07B35" w:rsidRDefault="00A07B35" w:rsidP="00A07B35">
      <w:pPr>
        <w:ind w:left="480"/>
      </w:pPr>
    </w:p>
    <w:p w14:paraId="470799A2" w14:textId="77777777" w:rsidR="00A07B35" w:rsidRDefault="00A07B35" w:rsidP="00A07B35">
      <w:pPr>
        <w:ind w:left="480"/>
      </w:pPr>
    </w:p>
    <w:p w14:paraId="099DA86F" w14:textId="77777777" w:rsidR="00A07B35" w:rsidRPr="007666BC" w:rsidRDefault="00A07B35" w:rsidP="00A07B35">
      <w:r w:rsidRPr="007666BC">
        <w:t xml:space="preserve"> </w:t>
      </w:r>
      <w:r w:rsidRPr="007666BC">
        <w:rPr>
          <w:u w:val="single"/>
        </w:rPr>
        <w:t>Vzdělávání dětí se speciálními vzdělávacími potřebami</w:t>
      </w:r>
      <w:r w:rsidRPr="007666BC">
        <w:t xml:space="preserve"> </w:t>
      </w:r>
    </w:p>
    <w:p w14:paraId="00534FDE" w14:textId="77777777" w:rsidR="00A07B35" w:rsidRDefault="00A07B35" w:rsidP="00A07B35">
      <w:r>
        <w:t>Dítětem se speciálními vzdělávacími potřebami je dítě, které k naplnění svých vzdělávacích možností nebo k uplatnění a užívání svých práv na rovnoprávném základě s ostatními potřebuje poskytnutí podpůrných opatření. Poskytovaná podpůrná opatření jsou bezplatná a realizuje je mateřská škola. Mateřská škola Křečhoř, okres Kolín Opatření 1.stupně realizuje MŠ bez doporučení školského poradenského zařízení na základě plánu pedagogické podpory. Podpůrná opatření 2.- 5.stupně se uplatňuje pouze s doporučením ŠPZ.</w:t>
      </w:r>
    </w:p>
    <w:p w14:paraId="172BAB34" w14:textId="77777777" w:rsidR="00A07B35" w:rsidRDefault="00A07B35" w:rsidP="00A07B35"/>
    <w:p w14:paraId="01539C2C" w14:textId="77777777" w:rsidR="00A07B35" w:rsidRPr="007666BC" w:rsidRDefault="00A07B35" w:rsidP="00A07B35">
      <w:r w:rsidRPr="007666BC">
        <w:rPr>
          <w:u w:val="single"/>
        </w:rPr>
        <w:t xml:space="preserve">  Podmínky vzdělávání dětí nadaných</w:t>
      </w:r>
      <w:r w:rsidRPr="007666BC">
        <w:t xml:space="preserve"> </w:t>
      </w:r>
    </w:p>
    <w:p w14:paraId="7F9B0141" w14:textId="77777777" w:rsidR="00A07B35" w:rsidRDefault="00A07B35" w:rsidP="00A07B35">
      <w:r>
        <w:t>U dětí mimořádně nadaných po konzultaci s rodiči a ŠPZ rozvíjí MŠ oblasti jejich nadání, umožňuje jim širší rozsah činností podle pásma jejich schopností.</w:t>
      </w:r>
    </w:p>
    <w:p w14:paraId="788C12A1" w14:textId="77777777" w:rsidR="00A07B35" w:rsidRDefault="00A07B35" w:rsidP="00A07B35">
      <w:pPr>
        <w:ind w:left="1069"/>
      </w:pPr>
    </w:p>
    <w:p w14:paraId="30B3975C" w14:textId="77777777" w:rsidR="00A07B35" w:rsidRPr="007666BC" w:rsidRDefault="00A07B35" w:rsidP="00A07B35">
      <w:r w:rsidRPr="007666BC">
        <w:rPr>
          <w:u w:val="single"/>
        </w:rPr>
        <w:t>Podmínky vzdělávání dětí od dvou do tří let</w:t>
      </w:r>
      <w:r w:rsidRPr="007666BC">
        <w:t xml:space="preserve"> </w:t>
      </w:r>
    </w:p>
    <w:p w14:paraId="74C27B69" w14:textId="77777777" w:rsidR="00A07B35" w:rsidRDefault="00A07B35" w:rsidP="00A07B35">
      <w:r>
        <w:t xml:space="preserve">V případě přijetí dětí mladších 2 let je škola vybavena podnětnými a bezpečnými hračkami a pomůckami pro tuto věkovou skupinu, jsou nastavena pravidla ukládání hraček a pomůcek </w:t>
      </w:r>
      <w:r>
        <w:lastRenderedPageBreak/>
        <w:t>pro starší děti, které by mohly ohrozit děti menší (drobné předměty, atd.) Je vytvořeno zázemí pro zajištění hygieny dítěte, přizpůsoben denní režim. Pro dítě a jeho zákonné zástupce je nabízen adaptační program.</w:t>
      </w:r>
    </w:p>
    <w:p w14:paraId="640566ED" w14:textId="77777777" w:rsidR="00A07B35" w:rsidRDefault="00A07B35" w:rsidP="00A07B35">
      <w:pPr>
        <w:ind w:left="1069"/>
      </w:pPr>
    </w:p>
    <w:p w14:paraId="3E4A6EA2" w14:textId="77777777" w:rsidR="00A07B35" w:rsidRDefault="00A07B35" w:rsidP="00A07B35"/>
    <w:p w14:paraId="48832334" w14:textId="77777777" w:rsidR="00A07B35" w:rsidRDefault="00A07B35" w:rsidP="00A07B35"/>
    <w:p w14:paraId="69EA605F" w14:textId="77777777" w:rsidR="00A07B35" w:rsidRDefault="00A07B35" w:rsidP="00A07B35"/>
    <w:p w14:paraId="5F801E96" w14:textId="77777777" w:rsidR="00A07B35" w:rsidRDefault="00A07B35" w:rsidP="00A07B35"/>
    <w:p w14:paraId="512246EB" w14:textId="77777777" w:rsidR="00A07B35" w:rsidRDefault="00A07B35" w:rsidP="00A07B35"/>
    <w:p w14:paraId="2B078AD3" w14:textId="77777777" w:rsidR="00A07B35" w:rsidRDefault="00A07B35" w:rsidP="00A07B35">
      <w:r>
        <w:t xml:space="preserve">2.4 </w:t>
      </w:r>
      <w:r w:rsidRPr="002E537C">
        <w:rPr>
          <w:bCs/>
          <w:u w:val="single"/>
        </w:rPr>
        <w:t>Ukončení docházky</w:t>
      </w:r>
      <w:r>
        <w:rPr>
          <w:u w:val="single"/>
        </w:rPr>
        <w:t xml:space="preserve"> </w:t>
      </w:r>
      <w:r>
        <w:t>/ § 35 Škol. zákona č. 561/2004 / :</w:t>
      </w:r>
    </w:p>
    <w:p w14:paraId="5B65983E" w14:textId="77777777" w:rsidR="00A07B35" w:rsidRDefault="00A07B35" w:rsidP="00A07B35">
      <w:r>
        <w:t xml:space="preserve"> Ředitelka školy může ukončit docházku dítěte do MŠ a to po dohodě se zřizovatelem a předchozím písemném upozornění zástupce dítěte, jestliže :</w:t>
      </w:r>
    </w:p>
    <w:p w14:paraId="638E6953" w14:textId="77777777" w:rsidR="00A07B35" w:rsidRDefault="00A07B35" w:rsidP="00A07B35">
      <w:r>
        <w:t xml:space="preserve"> - Dítě bez omluvy nedochází do MŠ déle jak 2 týdny</w:t>
      </w:r>
    </w:p>
    <w:p w14:paraId="696B7715" w14:textId="77777777" w:rsidR="00A07B35" w:rsidRDefault="00A07B35" w:rsidP="00A07B35">
      <w:r>
        <w:t xml:space="preserve"> - Zástupce dítěte opakovaně závažným způsobem narušuje provoz školy a jednání k nápravě byla bezúspěšná</w:t>
      </w:r>
    </w:p>
    <w:p w14:paraId="5AC449FA" w14:textId="77777777" w:rsidR="00A07B35" w:rsidRDefault="00A07B35" w:rsidP="00A07B35">
      <w:r>
        <w:t xml:space="preserve"> - V průběhu zkušební doby, a to na základě doporučení pediatra,   pedagog. psych. poradny nebo spec. pedag. centra</w:t>
      </w:r>
    </w:p>
    <w:p w14:paraId="3756E47F" w14:textId="77777777" w:rsidR="00A07B35" w:rsidRDefault="00A07B35" w:rsidP="00A07B35">
      <w:r>
        <w:t xml:space="preserve"> - Zákonný zástupce opakovaně neuhradí úplatu za školní stravování ve stanoveném termínu a nedohodne se s ředitelkou na jiném termínu úplaty</w:t>
      </w:r>
    </w:p>
    <w:p w14:paraId="1B88AC76" w14:textId="77777777" w:rsidR="00A07B35" w:rsidRDefault="00A07B35" w:rsidP="00A07B35"/>
    <w:p w14:paraId="654CF9EA" w14:textId="77777777" w:rsidR="00A07B35" w:rsidRDefault="00A07B35" w:rsidP="00A07B35">
      <w:r>
        <w:t>Rozhodnout o ukončení předškolního vzdělávání dětí v posledním ročníku mateřské školy nelze, jelikož je pro tyto děti předškolní vzdělávání povinné.</w:t>
      </w:r>
    </w:p>
    <w:p w14:paraId="551C780C" w14:textId="77777777" w:rsidR="00A07B35" w:rsidRDefault="00A07B35" w:rsidP="00A07B35"/>
    <w:p w14:paraId="40364FBB" w14:textId="77777777" w:rsidR="00A07B35" w:rsidRPr="007666BC" w:rsidRDefault="00A07B35" w:rsidP="00A07B35">
      <w:pPr>
        <w:rPr>
          <w:bCs/>
          <w:u w:val="single"/>
        </w:rPr>
      </w:pPr>
      <w:r w:rsidRPr="007666BC">
        <w:rPr>
          <w:u w:val="single"/>
        </w:rPr>
        <w:t xml:space="preserve">2.5 </w:t>
      </w:r>
      <w:r w:rsidRPr="007666BC">
        <w:rPr>
          <w:bCs/>
          <w:u w:val="single"/>
        </w:rPr>
        <w:t>Podmínky pro omlouvání dětí v MŠ</w:t>
      </w:r>
    </w:p>
    <w:p w14:paraId="7E9D9DEF" w14:textId="77777777" w:rsidR="00A07B35" w:rsidRPr="007666BC" w:rsidRDefault="00A07B35" w:rsidP="00A07B35">
      <w:r>
        <w:t>- Rodiče omlouvají děti na tentýž den nejpozději do 8.00 hodin, na další den do 10.00 hodin den předem osobně nebo telefonicky.</w:t>
      </w:r>
    </w:p>
    <w:p w14:paraId="7FC0D454" w14:textId="77777777" w:rsidR="00A07B35" w:rsidRDefault="00A07B35" w:rsidP="00A07B35">
      <w:r>
        <w:rPr>
          <w:b/>
          <w:bCs/>
          <w:u w:val="single"/>
        </w:rPr>
        <w:t>- Rodiče dětí v posledním ročníku mateřské školy jsou povinni plnit povinnosti spojené s povinným předškolním vzděláváním :</w:t>
      </w:r>
    </w:p>
    <w:p w14:paraId="239E9A1F" w14:textId="77777777" w:rsidR="00A07B35" w:rsidRDefault="00A07B35" w:rsidP="00A07B35">
      <w:r>
        <w:t>-  pravidelná docházka dítěte do MŠ</w:t>
      </w:r>
    </w:p>
    <w:p w14:paraId="168B57A1" w14:textId="77777777" w:rsidR="00A07B35" w:rsidRDefault="00A07B35" w:rsidP="00A07B35">
      <w:r>
        <w:t>- v případě jiné formy vzdělávání zajisti účast dítěte na ověřění osvojování očekávaných výstupů v jednotlivých oblastech výchovy</w:t>
      </w:r>
    </w:p>
    <w:p w14:paraId="7AAD7016" w14:textId="77777777" w:rsidR="00A07B35" w:rsidRDefault="00A07B35" w:rsidP="00A07B35">
      <w:r>
        <w:t>- platby stravného a odevzdání dokladů o zaplacení v daném termínu</w:t>
      </w:r>
    </w:p>
    <w:p w14:paraId="6AB1E976" w14:textId="77777777" w:rsidR="00A07B35" w:rsidRDefault="00A07B35" w:rsidP="00A07B35">
      <w:r>
        <w:t xml:space="preserve">- informovat školu o změně zdravotní způsobilosti dítěte, které mohou mít vliv na průběh předškolního vzdělávání </w:t>
      </w:r>
    </w:p>
    <w:p w14:paraId="46563C3E" w14:textId="77777777" w:rsidR="00A07B35" w:rsidRDefault="00A07B35" w:rsidP="00A07B35">
      <w:r>
        <w:t>- povinnost omlouvání dětí – osobně, telefonicky, formou SMS nebo e-mailem do 3 pracovních dnů</w:t>
      </w:r>
    </w:p>
    <w:p w14:paraId="7551F155" w14:textId="77777777" w:rsidR="00A07B35" w:rsidRDefault="00A07B35" w:rsidP="00A07B35">
      <w:r>
        <w:t>- o uvolnění dítěte z předškolního vzdělávání na 3 a více dnů, žádají rodiče přímo u ředitelky mateřské školy.</w:t>
      </w:r>
    </w:p>
    <w:p w14:paraId="63A44FC6" w14:textId="77777777" w:rsidR="00A07B35" w:rsidRDefault="00A07B35" w:rsidP="00A07B35">
      <w:r>
        <w:t>V případě neplnění povinností spojených s povinným předškolním vzděláváním budou zákonní zástupci dítěte nejprve ústně, následně písemně na tuto skutečnost upozorněni. Pokud nedojde k nápravě bude tato skutečnost nahlášena orgánu sociálně-právní ochrany dětí. Tato ohlašovací povinnost vychází z platné právní úpravy.</w:t>
      </w:r>
    </w:p>
    <w:p w14:paraId="31954F8C" w14:textId="77777777" w:rsidR="00A07B35" w:rsidRDefault="00A07B35" w:rsidP="00A07B35"/>
    <w:p w14:paraId="481987EC" w14:textId="77777777" w:rsidR="00A07B35" w:rsidRPr="005278DB" w:rsidRDefault="00A07B35" w:rsidP="00A07B35">
      <w:pPr>
        <w:rPr>
          <w:bCs/>
          <w:u w:val="single"/>
        </w:rPr>
      </w:pPr>
      <w:r w:rsidRPr="005278DB">
        <w:rPr>
          <w:bCs/>
          <w:u w:val="single"/>
        </w:rPr>
        <w:t>2</w:t>
      </w:r>
      <w:r>
        <w:rPr>
          <w:bCs/>
          <w:u w:val="single"/>
        </w:rPr>
        <w:t>.6</w:t>
      </w:r>
      <w:r w:rsidRPr="005278DB">
        <w:rPr>
          <w:bCs/>
          <w:u w:val="single"/>
        </w:rPr>
        <w:t xml:space="preserve"> Informování o průběhu a výsledcích vzdělávání</w:t>
      </w:r>
    </w:p>
    <w:p w14:paraId="16804F50" w14:textId="77777777" w:rsidR="00A07B35" w:rsidRDefault="00A07B35" w:rsidP="00A07B35">
      <w:pPr>
        <w:rPr>
          <w:color w:val="000000"/>
        </w:rPr>
      </w:pPr>
      <w:r>
        <w:rPr>
          <w:color w:val="000000"/>
        </w:rPr>
        <w:t>- o průběhu a výsledcích vzdělávání informuje zákonného zástupce dítěte vždy pedagogický pracovník, dále o odchylkách ve vývoji a chování dítěte (doporučuje opatření).</w:t>
      </w:r>
    </w:p>
    <w:p w14:paraId="536F7D17" w14:textId="77777777" w:rsidR="00A07B35" w:rsidRDefault="00A07B35" w:rsidP="00A07B35">
      <w:pPr>
        <w:rPr>
          <w:color w:val="000000"/>
        </w:rPr>
      </w:pPr>
      <w:r>
        <w:rPr>
          <w:color w:val="000000"/>
        </w:rPr>
        <w:t>- doporučuje vyšetření v pedagogicko psychologické poradně v případě odkladu školní docházky dítěte.</w:t>
      </w:r>
    </w:p>
    <w:p w14:paraId="771EAAB4" w14:textId="77777777" w:rsidR="00A07B35" w:rsidRDefault="00A07B35" w:rsidP="00A07B35">
      <w:pPr>
        <w:ind w:left="720"/>
        <w:rPr>
          <w:color w:val="000000"/>
        </w:rPr>
      </w:pPr>
    </w:p>
    <w:p w14:paraId="6E87A2F0" w14:textId="77777777" w:rsidR="00A07B35" w:rsidRPr="007666BC" w:rsidRDefault="00A07B35" w:rsidP="00A07B35">
      <w:pPr>
        <w:rPr>
          <w:bCs/>
          <w:u w:val="single"/>
        </w:rPr>
      </w:pPr>
      <w:r>
        <w:rPr>
          <w:bCs/>
          <w:u w:val="single"/>
        </w:rPr>
        <w:t>2.7</w:t>
      </w:r>
      <w:r w:rsidRPr="009A3ADC">
        <w:rPr>
          <w:bCs/>
          <w:u w:val="single"/>
        </w:rPr>
        <w:t xml:space="preserve"> </w:t>
      </w:r>
      <w:r w:rsidRPr="007666BC">
        <w:rPr>
          <w:bCs/>
          <w:u w:val="single"/>
        </w:rPr>
        <w:t>Podmínky stanovení a výběru úplaty za poskytované vzdělávání.</w:t>
      </w:r>
    </w:p>
    <w:p w14:paraId="6482D296" w14:textId="77777777" w:rsidR="00A07B35" w:rsidRPr="007666BC" w:rsidRDefault="00A07B35" w:rsidP="00A07B35">
      <w:r>
        <w:lastRenderedPageBreak/>
        <w:t xml:space="preserve">- </w:t>
      </w:r>
      <w:r w:rsidRPr="007666BC">
        <w:t xml:space="preserve"> účinností od 1.9.2017 je vzdělávání v mateřské škole zřizované státem, krajem, obcí nebo svazkem obcí se dítěti poskytuje bezúplatně od počátku školního roku, který následuje po dni, kdy dítě dosáhne pátého roku věku.( § 123 odst.2 Škol.zákon č. 178/2016Sb.) </w:t>
      </w:r>
    </w:p>
    <w:p w14:paraId="09D5B902" w14:textId="77777777" w:rsidR="00A07B35" w:rsidRPr="007666BC" w:rsidRDefault="00A07B35" w:rsidP="00A07B35">
      <w:pPr>
        <w:rPr>
          <w:lang w:eastAsia="cs-CZ"/>
        </w:rPr>
      </w:pPr>
      <w:r>
        <w:rPr>
          <w:rFonts w:eastAsia="Times New Roman"/>
          <w:b/>
          <w:bCs/>
          <w:color w:val="000000"/>
          <w:lang w:eastAsia="cs-CZ"/>
        </w:rPr>
        <w:t xml:space="preserve">- </w:t>
      </w:r>
      <w:r w:rsidRPr="007666BC">
        <w:rPr>
          <w:rFonts w:eastAsia="Times New Roman"/>
          <w:b/>
          <w:bCs/>
          <w:color w:val="000000"/>
          <w:lang w:eastAsia="cs-CZ"/>
        </w:rPr>
        <w:t>od 1.9.2024 stanovuje  výši úplaty  zřizovatel (</w:t>
      </w:r>
      <w:r w:rsidRPr="007666BC">
        <w:rPr>
          <w:rFonts w:eastAsia="Times New Roman"/>
          <w:color w:val="000000"/>
          <w:lang w:eastAsia="cs-CZ"/>
        </w:rPr>
        <w:t xml:space="preserve"> novela § 123 odst. 4 zákona č. 561/2004 Sb., o předškolním, základním, středním, vyšším odborném a jiném vzdělávání (školský zákon), ve znění pozdějších předpisů (dále jen „školský zákon“), s účinností od 1.1.2024).</w:t>
      </w:r>
    </w:p>
    <w:p w14:paraId="67274682" w14:textId="77777777" w:rsidR="00A07B35" w:rsidRDefault="00A07B35" w:rsidP="00A07B35">
      <w:r>
        <w:t xml:space="preserve">-  Platba úplaty  – viz vnitřní předpis č. č.24, který je přílohou tohoto školního řádu a dále zveřejněný na </w:t>
      </w:r>
      <w:hyperlink r:id="rId6" w:history="1">
        <w:r w:rsidRPr="00FC1D4F">
          <w:rPr>
            <w:rStyle w:val="Hypertextovodkaz"/>
          </w:rPr>
          <w:t>www.mskrechor.cz</w:t>
        </w:r>
      </w:hyperlink>
      <w:r>
        <w:t>).</w:t>
      </w:r>
    </w:p>
    <w:p w14:paraId="68C8DFB0" w14:textId="77777777" w:rsidR="00A07B35" w:rsidRPr="0025556E" w:rsidRDefault="00A07B35" w:rsidP="00A07B35">
      <w:pPr>
        <w:ind w:left="360"/>
        <w:rPr>
          <w:b/>
          <w:u w:val="single"/>
        </w:rPr>
      </w:pPr>
    </w:p>
    <w:p w14:paraId="7D3A4371" w14:textId="77777777" w:rsidR="00A07B35" w:rsidRDefault="00A07B35" w:rsidP="00A07B35">
      <w:pPr>
        <w:rPr>
          <w:b/>
          <w:bCs/>
          <w:u w:val="single"/>
        </w:rPr>
      </w:pPr>
    </w:p>
    <w:p w14:paraId="3F3A4475" w14:textId="77777777" w:rsidR="00A07B35" w:rsidRDefault="00A07B35" w:rsidP="00A07B35">
      <w:pPr>
        <w:rPr>
          <w:b/>
          <w:bCs/>
          <w:u w:val="single"/>
        </w:rPr>
      </w:pPr>
    </w:p>
    <w:p w14:paraId="39610077" w14:textId="77777777" w:rsidR="00A07B35" w:rsidRDefault="00A07B35" w:rsidP="00A07B35">
      <w:pPr>
        <w:rPr>
          <w:b/>
          <w:bCs/>
          <w:u w:val="single"/>
        </w:rPr>
      </w:pPr>
    </w:p>
    <w:p w14:paraId="595BA567" w14:textId="77777777" w:rsidR="00A07B35" w:rsidRPr="0025556E" w:rsidRDefault="00A07B35" w:rsidP="00A07B35">
      <w:pPr>
        <w:rPr>
          <w:b/>
          <w:bCs/>
          <w:u w:val="single"/>
        </w:rPr>
      </w:pPr>
      <w:r w:rsidRPr="0025556E">
        <w:rPr>
          <w:b/>
          <w:bCs/>
          <w:u w:val="single"/>
        </w:rPr>
        <w:t>3.Podrobnosti o pravidlech vzájemných vztahů se zaměstnanci ve škole (§ 30 odst. 1 písm. a) školského zákona)</w:t>
      </w:r>
    </w:p>
    <w:p w14:paraId="2BE547E5" w14:textId="77777777" w:rsidR="00A07B35" w:rsidRDefault="00A07B35" w:rsidP="00A07B35">
      <w:pPr>
        <w:rPr>
          <w:bCs/>
          <w:u w:val="single"/>
        </w:rPr>
      </w:pPr>
    </w:p>
    <w:p w14:paraId="1603F01D" w14:textId="77777777" w:rsidR="00A07B35" w:rsidRPr="0025556E" w:rsidRDefault="00A07B35" w:rsidP="00A07B35">
      <w:pPr>
        <w:rPr>
          <w:bCs/>
          <w:u w:val="single"/>
        </w:rPr>
      </w:pPr>
      <w:r w:rsidRPr="0025556E">
        <w:rPr>
          <w:bCs/>
          <w:u w:val="single"/>
        </w:rPr>
        <w:t xml:space="preserve">3.1 Pravidla vzájemných vztahů se zaměstnanci ve škole ( tedy nejen s pedagogickými pracovníky) </w:t>
      </w:r>
    </w:p>
    <w:p w14:paraId="301F4CCC" w14:textId="77777777" w:rsidR="00A07B35" w:rsidRDefault="00A07B35" w:rsidP="00A07B35">
      <w:r>
        <w:t xml:space="preserve"> - ve škole jsou zohledňovány potřeby jednotlivce, děti jsou vedeny k respektování  určitých hranic</w:t>
      </w:r>
    </w:p>
    <w:p w14:paraId="3BD1F3CB" w14:textId="77777777" w:rsidR="00A07B35" w:rsidRDefault="00A07B35" w:rsidP="00A07B35">
      <w:r>
        <w:t>- zaměstnanci jednají s dětmi na základě vzájemné úcty, respektu, zachování důstojnosti a vedou k tomu i děti, předcházejí ponižování, zesměšňování, ironizování nebo šikaně. Případné konflikty mezi dětmi ihned řeší p. učitelky domluvou v případě úmyslného vyvolání</w:t>
      </w:r>
      <w:r w:rsidRPr="00461E97">
        <w:t xml:space="preserve"> </w:t>
      </w:r>
      <w:r>
        <w:t>konfliktu nebo ublížení  je opět řeší ihned domluvou a o tomto chování informují zákonného zástupce dítěte.</w:t>
      </w:r>
    </w:p>
    <w:p w14:paraId="008289BE" w14:textId="77777777" w:rsidR="00A07B35" w:rsidRDefault="00A07B35" w:rsidP="00A07B35">
      <w:r>
        <w:t>- zaměstnanci ctí slušnost a ohled na druhé a vedou k tomu i děti</w:t>
      </w:r>
    </w:p>
    <w:p w14:paraId="2AEAED14" w14:textId="77777777" w:rsidR="00A07B35" w:rsidRDefault="00A07B35" w:rsidP="00A07B35">
      <w:r>
        <w:t>- obě strany dodržují stanovená pravidla, limity, řád školy</w:t>
      </w:r>
    </w:p>
    <w:p w14:paraId="1195F4CE" w14:textId="77777777" w:rsidR="00A07B35" w:rsidRDefault="00A07B35" w:rsidP="00A07B35">
      <w:r>
        <w:t>- všichni zaměstnanci jsou seznámeni se zásadami komunikace s dětmi</w:t>
      </w:r>
    </w:p>
    <w:p w14:paraId="40DD4E54" w14:textId="77777777" w:rsidR="00A07B35" w:rsidRDefault="00A07B35" w:rsidP="00A07B35">
      <w:r>
        <w:t>- děti se mohou kdykoliv obrátit na zaměstnance o radu, pomoc</w:t>
      </w:r>
    </w:p>
    <w:p w14:paraId="0512B34A" w14:textId="77777777" w:rsidR="00A07B35" w:rsidRDefault="00A07B35" w:rsidP="00A07B35">
      <w:pPr>
        <w:ind w:left="1080"/>
        <w:rPr>
          <w:bCs/>
        </w:rPr>
      </w:pPr>
    </w:p>
    <w:p w14:paraId="3974D3AF" w14:textId="77777777" w:rsidR="00A07B35" w:rsidRDefault="00A07B35" w:rsidP="00A07B35">
      <w:pPr>
        <w:rPr>
          <w:b/>
          <w:bCs/>
          <w:u w:val="single"/>
        </w:rPr>
      </w:pPr>
      <w:r>
        <w:rPr>
          <w:b/>
          <w:bCs/>
          <w:u w:val="single"/>
        </w:rPr>
        <w:t>4.</w:t>
      </w:r>
      <w:r w:rsidRPr="008B7ED0">
        <w:rPr>
          <w:b/>
          <w:bCs/>
          <w:u w:val="single"/>
        </w:rPr>
        <w:t>Provoz a vnitřní režim školy ( § 30 odst. 1 písm. b) školského zákona)</w:t>
      </w:r>
    </w:p>
    <w:p w14:paraId="51E9A415" w14:textId="77777777" w:rsidR="00A07B35" w:rsidRPr="008B7ED0" w:rsidRDefault="00A07B35" w:rsidP="00A07B35">
      <w:pPr>
        <w:ind w:left="1080"/>
        <w:rPr>
          <w:b/>
          <w:bCs/>
          <w:u w:val="single"/>
        </w:rPr>
      </w:pPr>
    </w:p>
    <w:p w14:paraId="0B48ACB9" w14:textId="77777777" w:rsidR="00A07B35" w:rsidRPr="008B7ED0" w:rsidRDefault="00A07B35" w:rsidP="00A07B35">
      <w:pPr>
        <w:rPr>
          <w:u w:val="single"/>
        </w:rPr>
      </w:pPr>
      <w:r w:rsidRPr="008B7ED0">
        <w:rPr>
          <w:u w:val="single"/>
        </w:rPr>
        <w:t>4.1</w:t>
      </w:r>
      <w:r>
        <w:rPr>
          <w:u w:val="single"/>
        </w:rPr>
        <w:t xml:space="preserve"> </w:t>
      </w:r>
      <w:r w:rsidRPr="008B7ED0">
        <w:rPr>
          <w:u w:val="single"/>
        </w:rPr>
        <w:t>Provoz mateřské školy</w:t>
      </w:r>
    </w:p>
    <w:p w14:paraId="7E16E8AE" w14:textId="77777777" w:rsidR="00A07B35" w:rsidRPr="002F46E7" w:rsidRDefault="00A07B35" w:rsidP="00A07B35">
      <w:pPr>
        <w:rPr>
          <w:b/>
          <w:u w:val="single"/>
        </w:rPr>
      </w:pPr>
      <w:r w:rsidRPr="002F46E7">
        <w:rPr>
          <w:b/>
          <w:u w:val="single"/>
        </w:rPr>
        <w:t>Provoz mateřské školy je od 6.30 hodin do 16.00 hodin</w:t>
      </w:r>
    </w:p>
    <w:p w14:paraId="4FE9533F" w14:textId="77777777" w:rsidR="00A07B35" w:rsidRDefault="00A07B35" w:rsidP="00A07B35">
      <w:r>
        <w:t>- Pedag. pracovníci odpovídají za děti od doby převzetí od rodičů nebo jimi pověřené osoby až do doby, kdy je opět rodičům nebo zástupcům předají.</w:t>
      </w:r>
    </w:p>
    <w:p w14:paraId="452B716D" w14:textId="77777777" w:rsidR="00A07B35" w:rsidRDefault="00A07B35" w:rsidP="00A07B35">
      <w:r>
        <w:t>- Informace o připravovaných akcích v MŠ jsou vždy včas oznamovány na nástěnce v šatně dětí a na webových stránkách mateřské školy.</w:t>
      </w:r>
    </w:p>
    <w:p w14:paraId="2EAB3EC3" w14:textId="77777777" w:rsidR="00A07B35" w:rsidRDefault="00A07B35" w:rsidP="00A07B35"/>
    <w:p w14:paraId="7A938259" w14:textId="77777777" w:rsidR="00A07B35" w:rsidRDefault="00A07B35" w:rsidP="00A07B35">
      <w:pPr>
        <w:numPr>
          <w:ilvl w:val="1"/>
          <w:numId w:val="12"/>
        </w:numPr>
        <w:rPr>
          <w:bCs/>
          <w:u w:val="single"/>
        </w:rPr>
      </w:pPr>
      <w:r w:rsidRPr="008B7ED0">
        <w:rPr>
          <w:bCs/>
          <w:u w:val="single"/>
        </w:rPr>
        <w:t>Organizace dne v mateřské škole</w:t>
      </w:r>
    </w:p>
    <w:p w14:paraId="07FC836D" w14:textId="77777777" w:rsidR="00A07B35" w:rsidRDefault="00A07B35" w:rsidP="00A07B35">
      <w:r w:rsidRPr="0025556E">
        <w:rPr>
          <w:bCs/>
        </w:rPr>
        <w:t>-</w:t>
      </w:r>
      <w:r w:rsidRPr="0025556E">
        <w:rPr>
          <w:b/>
        </w:rPr>
        <w:t xml:space="preserve">Děti se scházejí nejpozději do </w:t>
      </w:r>
      <w:r w:rsidRPr="0025556E">
        <w:rPr>
          <w:b/>
          <w:i/>
        </w:rPr>
        <w:t>8</w:t>
      </w:r>
      <w:r w:rsidRPr="0025556E">
        <w:rPr>
          <w:b/>
        </w:rPr>
        <w:t>.00 hodin</w:t>
      </w:r>
      <w:r w:rsidRPr="0025556E">
        <w:t>, ve výjimečných případech v průběhu dopoledne po předchozí domluvě zákonného zástupce s učitelkou. Z důvodu bezpečnosti se budova zamyká.</w:t>
      </w:r>
    </w:p>
    <w:p w14:paraId="7D4AA012" w14:textId="77777777" w:rsidR="00A07B35" w:rsidRDefault="00A07B35" w:rsidP="00A07B35">
      <w:r w:rsidRPr="0025556E">
        <w:t xml:space="preserve"> U vstupů do MŠ jsou k dispozici zvonky. Opakované pozdní příchody dětí v různou dobu dopoledne narušují zásadním způsobem koncentraci dětí a vzdělávací proces. Proto uvítáme, pokud rodiče budou specifika denního režimu respektovat. Mateřská škola a její pedagogický tým se snaží maximálně respektovat individuální specifika dětí, k tomuto je však nutno vytvářet vhodné podmínky, aby se děti mohly vzdělávat.</w:t>
      </w:r>
    </w:p>
    <w:p w14:paraId="32EBCA93" w14:textId="77777777" w:rsidR="00A07B35" w:rsidRPr="0025556E" w:rsidRDefault="00A07B35" w:rsidP="00A07B35">
      <w:pPr>
        <w:rPr>
          <w:bCs/>
          <w:u w:val="single"/>
        </w:rPr>
      </w:pPr>
    </w:p>
    <w:p w14:paraId="1AC742F2" w14:textId="77777777" w:rsidR="00A07B35" w:rsidRPr="00272605" w:rsidRDefault="00A07B35" w:rsidP="00A07B35">
      <w:pPr>
        <w:pStyle w:val="Textbody"/>
        <w:widowControl/>
        <w:jc w:val="both"/>
        <w:rPr>
          <w:lang w:val="cs-CZ"/>
        </w:rPr>
      </w:pPr>
      <w:r>
        <w:rPr>
          <w:lang w:val="cs-CZ"/>
        </w:rPr>
        <w:t>-</w:t>
      </w:r>
      <w:r w:rsidRPr="00272605">
        <w:rPr>
          <w:lang w:val="cs-CZ"/>
        </w:rPr>
        <w:t>Hlavní činnosti dítěte v MŠ je spontánní hra, spontánní č</w:t>
      </w:r>
      <w:r>
        <w:rPr>
          <w:lang w:val="cs-CZ"/>
        </w:rPr>
        <w:t>innosti, řízené činnosti učitel</w:t>
      </w:r>
      <w:r w:rsidRPr="00272605">
        <w:rPr>
          <w:lang w:val="cs-CZ"/>
        </w:rPr>
        <w:t>ka pracuje s dětmi ve skupině i individuálně.</w:t>
      </w:r>
    </w:p>
    <w:p w14:paraId="695FF3B6" w14:textId="77777777" w:rsidR="00A07B35" w:rsidRPr="00272605" w:rsidRDefault="00A07B35" w:rsidP="00A07B35">
      <w:pPr>
        <w:pStyle w:val="Textbody"/>
        <w:widowControl/>
        <w:jc w:val="both"/>
        <w:rPr>
          <w:lang w:val="cs-CZ"/>
        </w:rPr>
      </w:pPr>
      <w:r>
        <w:rPr>
          <w:lang w:val="cs-CZ"/>
        </w:rPr>
        <w:lastRenderedPageBreak/>
        <w:t>-</w:t>
      </w:r>
      <w:r w:rsidRPr="00272605">
        <w:rPr>
          <w:lang w:val="cs-CZ"/>
        </w:rPr>
        <w:t>Výchovné i vzdělávací činnosti jsou zařazovány učitelem/učitelkou v průběhu dne s ohledem na věkové a individuální zvláštnosti dítěte.</w:t>
      </w:r>
    </w:p>
    <w:p w14:paraId="211576FE" w14:textId="77777777" w:rsidR="00A07B35" w:rsidRPr="00272605" w:rsidRDefault="00A07B35" w:rsidP="00A07B35">
      <w:pPr>
        <w:pStyle w:val="Textbody"/>
        <w:widowControl/>
        <w:jc w:val="both"/>
        <w:rPr>
          <w:lang w:val="cs-CZ"/>
        </w:rPr>
      </w:pPr>
      <w:r>
        <w:rPr>
          <w:lang w:val="cs-CZ"/>
        </w:rPr>
        <w:t xml:space="preserve">- </w:t>
      </w:r>
      <w:r w:rsidRPr="00272605">
        <w:rPr>
          <w:lang w:val="cs-CZ"/>
        </w:rPr>
        <w:t>Mateřská škola není zařízením, které by poskytovalo hlídání.</w:t>
      </w:r>
    </w:p>
    <w:p w14:paraId="4F82BB00" w14:textId="77777777" w:rsidR="00A07B35" w:rsidRPr="00272605" w:rsidRDefault="00A07B35" w:rsidP="00A07B35">
      <w:pPr>
        <w:pStyle w:val="Textbody"/>
        <w:widowControl/>
        <w:jc w:val="both"/>
        <w:rPr>
          <w:lang w:val="cs-CZ"/>
        </w:rPr>
      </w:pPr>
      <w:r>
        <w:rPr>
          <w:lang w:val="cs-CZ"/>
        </w:rPr>
        <w:t xml:space="preserve">- </w:t>
      </w:r>
      <w:r w:rsidRPr="00272605">
        <w:rPr>
          <w:lang w:val="cs-CZ"/>
        </w:rPr>
        <w:t>Pohybové aktivity jsou dítěti umožněny po celý den.</w:t>
      </w:r>
    </w:p>
    <w:p w14:paraId="654CC8D6" w14:textId="14C646E6" w:rsidR="00A07B35" w:rsidRPr="00272605" w:rsidRDefault="00A07B35" w:rsidP="00A07B35">
      <w:pPr>
        <w:pStyle w:val="Textbody"/>
        <w:widowControl/>
        <w:jc w:val="both"/>
        <w:rPr>
          <w:lang w:val="cs-CZ"/>
        </w:rPr>
      </w:pPr>
      <w:r>
        <w:rPr>
          <w:lang w:val="cs-CZ"/>
        </w:rPr>
        <w:t xml:space="preserve">- </w:t>
      </w:r>
      <w:r w:rsidRPr="00272605">
        <w:rPr>
          <w:lang w:val="cs-CZ"/>
        </w:rPr>
        <w:t>Pobyt</w:t>
      </w:r>
      <w:r w:rsidR="007D608F">
        <w:rPr>
          <w:lang w:val="cs-CZ"/>
        </w:rPr>
        <w:t xml:space="preserve"> venku se uskutečňuje maximálně dlouhou dobu, vzhledem ke</w:t>
      </w:r>
      <w:r w:rsidRPr="00272605">
        <w:rPr>
          <w:lang w:val="cs-CZ"/>
        </w:rPr>
        <w:t xml:space="preserve"> </w:t>
      </w:r>
      <w:r w:rsidR="007D608F">
        <w:rPr>
          <w:lang w:val="cs-CZ"/>
        </w:rPr>
        <w:t>klimatickým podmínkám.</w:t>
      </w:r>
    </w:p>
    <w:p w14:paraId="4DC1B1C7" w14:textId="77777777" w:rsidR="00A07B35" w:rsidRPr="00272605" w:rsidRDefault="00A07B35" w:rsidP="00A07B35">
      <w:pPr>
        <w:pStyle w:val="Textbody"/>
        <w:widowControl/>
        <w:jc w:val="both"/>
        <w:rPr>
          <w:lang w:val="cs-CZ"/>
        </w:rPr>
      </w:pPr>
      <w:r>
        <w:rPr>
          <w:lang w:val="cs-CZ"/>
        </w:rPr>
        <w:t xml:space="preserve">- </w:t>
      </w:r>
      <w:r w:rsidRPr="00272605">
        <w:rPr>
          <w:lang w:val="cs-CZ"/>
        </w:rPr>
        <w:t>Pobyt venku bývá zkrácen nebo vynechán pouze při nepříznivých klimatických podmínkách, při vzniku smogových situací nebo při nevhodných povětrnostních podmínkách.</w:t>
      </w:r>
    </w:p>
    <w:p w14:paraId="1ACDF8AF" w14:textId="77777777" w:rsidR="00A07B35" w:rsidRPr="00272605" w:rsidRDefault="00A07B35" w:rsidP="00A07B35">
      <w:pPr>
        <w:pStyle w:val="Textbody"/>
        <w:widowControl/>
        <w:jc w:val="both"/>
        <w:rPr>
          <w:lang w:val="cs-CZ"/>
        </w:rPr>
      </w:pPr>
      <w:r>
        <w:rPr>
          <w:lang w:val="cs-CZ"/>
        </w:rPr>
        <w:t xml:space="preserve">- </w:t>
      </w:r>
      <w:r w:rsidRPr="00272605">
        <w:rPr>
          <w:lang w:val="cs-CZ"/>
        </w:rPr>
        <w:t>V letn</w:t>
      </w:r>
      <w:r>
        <w:rPr>
          <w:lang w:val="cs-CZ"/>
        </w:rPr>
        <w:t>ích měsících se většina činností</w:t>
      </w:r>
      <w:r w:rsidRPr="00272605">
        <w:rPr>
          <w:lang w:val="cs-CZ"/>
        </w:rPr>
        <w:t xml:space="preserve"> dětí provádějí venku.</w:t>
      </w:r>
    </w:p>
    <w:p w14:paraId="6ACA1FCC" w14:textId="77777777" w:rsidR="00A07B35" w:rsidRPr="00272605" w:rsidRDefault="00A07B35" w:rsidP="00A07B35">
      <w:pPr>
        <w:pStyle w:val="Textbody"/>
        <w:widowControl/>
        <w:jc w:val="both"/>
        <w:rPr>
          <w:lang w:val="cs-CZ"/>
        </w:rPr>
      </w:pPr>
      <w:r>
        <w:rPr>
          <w:lang w:val="cs-CZ"/>
        </w:rPr>
        <w:t xml:space="preserve">- </w:t>
      </w:r>
      <w:r w:rsidRPr="00272605">
        <w:rPr>
          <w:lang w:val="cs-CZ"/>
        </w:rPr>
        <w:t>Škola zohledňuje režimové požadavky nařízením Ministerstva zdravotnictví a Krajské hygienické stanice.</w:t>
      </w:r>
    </w:p>
    <w:p w14:paraId="6732C739" w14:textId="77777777" w:rsidR="00A07B35" w:rsidRPr="00272605" w:rsidRDefault="00A07B35" w:rsidP="00A07B35">
      <w:pPr>
        <w:pStyle w:val="Textbody"/>
        <w:widowControl/>
        <w:jc w:val="both"/>
        <w:rPr>
          <w:lang w:val="cs-CZ"/>
        </w:rPr>
      </w:pPr>
      <w:r>
        <w:rPr>
          <w:lang w:val="cs-CZ"/>
        </w:rPr>
        <w:t xml:space="preserve">- </w:t>
      </w:r>
      <w:r w:rsidRPr="00272605">
        <w:rPr>
          <w:lang w:val="cs-CZ"/>
        </w:rPr>
        <w:t>Odpolední spánek a relaxace je zařazena po obědě.</w:t>
      </w:r>
    </w:p>
    <w:p w14:paraId="2211C820" w14:textId="77777777" w:rsidR="00A07B35" w:rsidRPr="00272605" w:rsidRDefault="00A07B35" w:rsidP="00A07B35">
      <w:pPr>
        <w:pStyle w:val="Textbody"/>
        <w:widowControl/>
        <w:jc w:val="both"/>
        <w:rPr>
          <w:lang w:val="cs-CZ"/>
        </w:rPr>
      </w:pPr>
      <w:r>
        <w:rPr>
          <w:lang w:val="cs-CZ"/>
        </w:rPr>
        <w:t xml:space="preserve">- </w:t>
      </w:r>
      <w:r w:rsidRPr="00272605">
        <w:rPr>
          <w:lang w:val="cs-CZ"/>
        </w:rPr>
        <w:t xml:space="preserve">Pro děti „nespící” je nabízen klidový režim, spojený s prohlížením knih, předčítání pohádek, </w:t>
      </w:r>
      <w:r>
        <w:rPr>
          <w:lang w:val="cs-CZ"/>
        </w:rPr>
        <w:t xml:space="preserve">  </w:t>
      </w:r>
      <w:r w:rsidRPr="00272605">
        <w:rPr>
          <w:lang w:val="cs-CZ"/>
        </w:rPr>
        <w:t>poslech pohádek, hra</w:t>
      </w:r>
      <w:r>
        <w:rPr>
          <w:lang w:val="cs-CZ"/>
        </w:rPr>
        <w:t>, plnění úkolů k přípravě do ZŠ</w:t>
      </w:r>
      <w:r w:rsidRPr="00272605">
        <w:rPr>
          <w:lang w:val="cs-CZ"/>
        </w:rPr>
        <w:t xml:space="preserve"> atd.</w:t>
      </w:r>
    </w:p>
    <w:p w14:paraId="1F37351D" w14:textId="77777777" w:rsidR="00A07B35" w:rsidRPr="00272605" w:rsidRDefault="00A07B35" w:rsidP="00A07B35">
      <w:pPr>
        <w:pStyle w:val="Textbody"/>
        <w:widowControl/>
        <w:jc w:val="both"/>
        <w:rPr>
          <w:lang w:val="cs-CZ"/>
        </w:rPr>
      </w:pPr>
      <w:r>
        <w:rPr>
          <w:lang w:val="cs-CZ"/>
        </w:rPr>
        <w:t xml:space="preserve">- </w:t>
      </w:r>
      <w:r w:rsidRPr="00272605">
        <w:rPr>
          <w:lang w:val="cs-CZ"/>
        </w:rPr>
        <w:t>Stravování je zajištěno třikrát denně, škola má výdejnu (přesnídávky, obědy i svačiny). Stravování podle doporučení manuálu Ministerstva školství mládeže a tělovýchovy musí</w:t>
      </w:r>
      <w:r>
        <w:rPr>
          <w:lang w:val="cs-CZ"/>
        </w:rPr>
        <w:t xml:space="preserve"> probíhat tak, že</w:t>
      </w:r>
      <w:r w:rsidRPr="00272605">
        <w:rPr>
          <w:lang w:val="cs-CZ"/>
        </w:rPr>
        <w:t xml:space="preserve"> děti nesmí samostatně manipulovat s jídlem, ani jídelními potřebami.</w:t>
      </w:r>
    </w:p>
    <w:p w14:paraId="23FD69EF" w14:textId="77777777" w:rsidR="00A07B35" w:rsidRPr="00272605" w:rsidRDefault="00A07B35" w:rsidP="00A07B35">
      <w:pPr>
        <w:pStyle w:val="Textbody"/>
        <w:widowControl/>
        <w:jc w:val="both"/>
        <w:rPr>
          <w:lang w:val="cs-CZ"/>
        </w:rPr>
      </w:pPr>
      <w:r>
        <w:rPr>
          <w:lang w:val="cs-CZ"/>
        </w:rPr>
        <w:t xml:space="preserve">- </w:t>
      </w:r>
      <w:r w:rsidRPr="00272605">
        <w:rPr>
          <w:lang w:val="cs-CZ"/>
        </w:rPr>
        <w:t>Mateřská škola poskytuje celodenní pitný režim. Děti mají k dispozici dět</w:t>
      </w:r>
      <w:r>
        <w:rPr>
          <w:lang w:val="cs-CZ"/>
        </w:rPr>
        <w:t xml:space="preserve">ský čaj, různých příchutí, džusy, vodu se sirupem, mléko </w:t>
      </w:r>
      <w:r w:rsidRPr="00272605">
        <w:rPr>
          <w:lang w:val="cs-CZ"/>
        </w:rPr>
        <w:t>a vodu v zásobníku, na každé třídě.</w:t>
      </w:r>
    </w:p>
    <w:p w14:paraId="4BD5CBD7" w14:textId="77777777" w:rsidR="00A07B35" w:rsidRPr="00272605" w:rsidRDefault="00A07B35" w:rsidP="00A07B35">
      <w:pPr>
        <w:pStyle w:val="Textbody"/>
        <w:widowControl/>
        <w:jc w:val="both"/>
        <w:rPr>
          <w:lang w:val="cs-CZ"/>
        </w:rPr>
      </w:pPr>
      <w:r>
        <w:rPr>
          <w:lang w:val="cs-CZ"/>
        </w:rPr>
        <w:t xml:space="preserve">- </w:t>
      </w:r>
      <w:r w:rsidRPr="00272605">
        <w:rPr>
          <w:lang w:val="cs-CZ"/>
        </w:rPr>
        <w:t>Mateřská škola dodržuje intervaly mezi jídly (3 hodiny).</w:t>
      </w:r>
    </w:p>
    <w:p w14:paraId="63F9E506" w14:textId="77777777" w:rsidR="00A07B35" w:rsidRDefault="00A07B35" w:rsidP="00A07B35">
      <w:pPr>
        <w:pStyle w:val="Textbody"/>
        <w:widowControl/>
        <w:jc w:val="both"/>
        <w:rPr>
          <w:lang w:val="cs-CZ"/>
        </w:rPr>
      </w:pPr>
      <w:r>
        <w:rPr>
          <w:lang w:val="cs-CZ"/>
        </w:rPr>
        <w:t xml:space="preserve">- </w:t>
      </w:r>
      <w:r w:rsidRPr="00272605">
        <w:rPr>
          <w:lang w:val="cs-CZ"/>
        </w:rPr>
        <w:t>Mateřská škola neumožňuje využívání dětských plen ani dudlíků. Výjimky tvoří zdravotní omezení či diagnózy, které musí zákonný zástupce doložit potvrzením lékaře dítěte či školským poradenským zařízením.</w:t>
      </w:r>
    </w:p>
    <w:p w14:paraId="04D402EE" w14:textId="77777777" w:rsidR="00A07B35" w:rsidRPr="008B7ED0" w:rsidRDefault="00A07B35" w:rsidP="00A07B35">
      <w:pPr>
        <w:numPr>
          <w:ilvl w:val="1"/>
          <w:numId w:val="12"/>
        </w:numPr>
        <w:rPr>
          <w:bCs/>
          <w:u w:val="single"/>
        </w:rPr>
      </w:pPr>
      <w:r w:rsidRPr="008B7ED0">
        <w:rPr>
          <w:bCs/>
          <w:u w:val="single"/>
        </w:rPr>
        <w:t>Provoz mateřské školy o hlavních prázdninách</w:t>
      </w:r>
    </w:p>
    <w:p w14:paraId="54811F94" w14:textId="77777777" w:rsidR="00A07B35" w:rsidRDefault="00A07B35" w:rsidP="00A07B35">
      <w:r>
        <w:t xml:space="preserve">-Provoz mateřské školy se přerušuje 6 týdnů v době letních prázdnin. Přerušení provozu mateřské školy v době jarních a vánočních prázdnin je pouze v případě žádného zájmu ze strany zákonných zástupců dětí. Všechna přerušení provozu jsou se souhlasem zřizovatele MŠ. Rodičům je přerušení provozu oznámeno 2 měsíce předem. </w:t>
      </w:r>
    </w:p>
    <w:p w14:paraId="78A556AA" w14:textId="77777777" w:rsidR="00A07B35" w:rsidRPr="007439B5" w:rsidRDefault="00A07B35" w:rsidP="00A07B35">
      <w:pPr>
        <w:widowControl/>
        <w:shd w:val="clear" w:color="auto" w:fill="FFFFFF"/>
        <w:suppressAutoHyphens w:val="0"/>
        <w:rPr>
          <w:rFonts w:eastAsia="Times New Roman"/>
          <w:lang w:eastAsia="cs-CZ"/>
        </w:rPr>
      </w:pPr>
      <w:r>
        <w:rPr>
          <w:rFonts w:eastAsia="Times New Roman"/>
          <w:lang w:eastAsia="cs-CZ"/>
        </w:rPr>
        <w:t>-</w:t>
      </w:r>
      <w:r w:rsidRPr="007439B5">
        <w:rPr>
          <w:rFonts w:eastAsia="Times New Roman"/>
          <w:lang w:eastAsia="cs-CZ"/>
        </w:rPr>
        <w:t>Provoz mateřské školy lze ze závažných a po pr</w:t>
      </w:r>
      <w:r>
        <w:rPr>
          <w:rFonts w:eastAsia="Times New Roman"/>
          <w:lang w:eastAsia="cs-CZ"/>
        </w:rPr>
        <w:t xml:space="preserve">ojednání se zřizovatelem omezit </w:t>
      </w:r>
      <w:r w:rsidRPr="007439B5">
        <w:rPr>
          <w:rFonts w:eastAsia="Times New Roman"/>
          <w:lang w:eastAsia="cs-CZ"/>
        </w:rPr>
        <w:t>nebo přerušit i v jiném období.  Za závažné důvody považujeme</w:t>
      </w:r>
      <w:r>
        <w:rPr>
          <w:rFonts w:eastAsia="Times New Roman"/>
          <w:lang w:eastAsia="cs-CZ"/>
        </w:rPr>
        <w:t xml:space="preserve"> </w:t>
      </w:r>
      <w:r w:rsidRPr="007439B5">
        <w:rPr>
          <w:rFonts w:eastAsia="Times New Roman"/>
          <w:lang w:eastAsia="cs-CZ"/>
        </w:rPr>
        <w:t>organizační či technické příčiny, které znemožňují řádné poskytování předškolního</w:t>
      </w:r>
      <w:r>
        <w:rPr>
          <w:rFonts w:eastAsia="Times New Roman"/>
          <w:lang w:eastAsia="cs-CZ"/>
        </w:rPr>
        <w:t xml:space="preserve"> </w:t>
      </w:r>
      <w:r w:rsidRPr="007439B5">
        <w:rPr>
          <w:rFonts w:eastAsia="Times New Roman"/>
          <w:lang w:eastAsia="cs-CZ"/>
        </w:rPr>
        <w:t xml:space="preserve">vzdělávání. Informace o omezení </w:t>
      </w:r>
      <w:r>
        <w:rPr>
          <w:rFonts w:eastAsia="Times New Roman"/>
          <w:lang w:eastAsia="cs-CZ"/>
        </w:rPr>
        <w:t>nebo přerušení provozu zveřejní</w:t>
      </w:r>
      <w:r w:rsidRPr="007439B5">
        <w:rPr>
          <w:rFonts w:eastAsia="Times New Roman"/>
          <w:lang w:eastAsia="cs-CZ"/>
        </w:rPr>
        <w:t xml:space="preserve"> ředitel</w:t>
      </w:r>
      <w:r>
        <w:rPr>
          <w:rFonts w:eastAsia="Times New Roman"/>
          <w:lang w:eastAsia="cs-CZ"/>
        </w:rPr>
        <w:t>ka mateřské školy</w:t>
      </w:r>
      <w:r w:rsidRPr="007439B5">
        <w:rPr>
          <w:rFonts w:eastAsia="Times New Roman"/>
          <w:lang w:eastAsia="cs-CZ"/>
        </w:rPr>
        <w:t xml:space="preserve"> na přístupném m</w:t>
      </w:r>
      <w:r>
        <w:rPr>
          <w:rFonts w:eastAsia="Times New Roman"/>
          <w:lang w:eastAsia="cs-CZ"/>
        </w:rPr>
        <w:t>ístě ve škole poté, co o omezení</w:t>
      </w:r>
      <w:r w:rsidRPr="007439B5">
        <w:rPr>
          <w:rFonts w:eastAsia="Times New Roman"/>
          <w:lang w:eastAsia="cs-CZ"/>
        </w:rPr>
        <w:t xml:space="preserve"> nebo přer</w:t>
      </w:r>
      <w:r>
        <w:rPr>
          <w:rFonts w:eastAsia="Times New Roman"/>
          <w:lang w:eastAsia="cs-CZ"/>
        </w:rPr>
        <w:t>ušení provozu rozhodne ( vyhláška č. 14/2005 Sb., § 3 odst. 2).</w:t>
      </w:r>
    </w:p>
    <w:p w14:paraId="79FAB928" w14:textId="77777777" w:rsidR="00A07B35" w:rsidRDefault="00A07B35" w:rsidP="00A07B35"/>
    <w:p w14:paraId="229E280C" w14:textId="77777777" w:rsidR="00A07B35" w:rsidRPr="008B7ED0" w:rsidRDefault="00A07B35" w:rsidP="00A07B35">
      <w:pPr>
        <w:rPr>
          <w:bCs/>
          <w:u w:val="single"/>
        </w:rPr>
      </w:pPr>
      <w:r>
        <w:rPr>
          <w:bCs/>
          <w:u w:val="single"/>
        </w:rPr>
        <w:t xml:space="preserve"> </w:t>
      </w:r>
      <w:r w:rsidRPr="008B7ED0">
        <w:rPr>
          <w:bCs/>
          <w:u w:val="single"/>
        </w:rPr>
        <w:t>4.4 Organizace stravování dětí</w:t>
      </w:r>
    </w:p>
    <w:p w14:paraId="28731938" w14:textId="77777777" w:rsidR="00A07B35" w:rsidRDefault="00A07B35" w:rsidP="00A07B35">
      <w:pPr>
        <w:ind w:firstLine="709"/>
      </w:pPr>
      <w:r>
        <w:t xml:space="preserve"> – viz „Stravovací řád“ -  vypracován v souladu  s vyhláškou č. 107/2005 Sb., který je přílohou tohoto školního řádu.</w:t>
      </w:r>
    </w:p>
    <w:p w14:paraId="629B5069" w14:textId="77777777" w:rsidR="00A07B35" w:rsidRDefault="00A07B35" w:rsidP="00A07B35">
      <w:pPr>
        <w:ind w:firstLine="709"/>
      </w:pPr>
    </w:p>
    <w:p w14:paraId="7B68A887" w14:textId="77777777" w:rsidR="00A07B35" w:rsidRDefault="00A07B35" w:rsidP="00A07B35">
      <w:r>
        <w:rPr>
          <w:b/>
          <w:bCs/>
          <w:u w:val="single"/>
        </w:rPr>
        <w:t>Rodiče jsou povinni uhradit platbu za stravné a úplatu do 15. každého měsíce,</w:t>
      </w:r>
      <w:r>
        <w:t xml:space="preserve"> </w:t>
      </w:r>
    </w:p>
    <w:p w14:paraId="791641D2" w14:textId="77777777" w:rsidR="00A07B35" w:rsidRDefault="00A07B35" w:rsidP="00A07B35">
      <w:r>
        <w:t>pokud ředitel mat. školy nedohodne se zákonným zástupcem dítěte jinou splatnost úplaty a stravného ( vyhl. č. 14,§ 6, odst.6) .</w:t>
      </w:r>
    </w:p>
    <w:p w14:paraId="65E7FC04" w14:textId="77777777" w:rsidR="00A07B35" w:rsidRDefault="00A07B35" w:rsidP="00A07B35">
      <w:pPr>
        <w:numPr>
          <w:ilvl w:val="4"/>
          <w:numId w:val="2"/>
        </w:numPr>
      </w:pPr>
      <w:r>
        <w:rPr>
          <w:b/>
          <w:bCs/>
        </w:rPr>
        <w:tab/>
      </w:r>
    </w:p>
    <w:p w14:paraId="0FBC007F" w14:textId="77777777" w:rsidR="00A07B35" w:rsidRDefault="00A07B35" w:rsidP="00A07B35">
      <w:pPr>
        <w:ind w:firstLine="709"/>
      </w:pPr>
    </w:p>
    <w:p w14:paraId="3A6BAFD9" w14:textId="77777777" w:rsidR="00A07B35" w:rsidRPr="00F303DD" w:rsidRDefault="00A07B35" w:rsidP="00A07B35">
      <w:pPr>
        <w:ind w:firstLine="709"/>
      </w:pPr>
    </w:p>
    <w:p w14:paraId="5045FC03" w14:textId="77777777" w:rsidR="00A07B35" w:rsidRDefault="00A07B35" w:rsidP="00A07B35">
      <w:pPr>
        <w:numPr>
          <w:ilvl w:val="0"/>
          <w:numId w:val="4"/>
        </w:numPr>
        <w:rPr>
          <w:bCs/>
        </w:rPr>
      </w:pPr>
    </w:p>
    <w:p w14:paraId="2739CA28" w14:textId="77777777" w:rsidR="0039617E" w:rsidRDefault="0039617E" w:rsidP="00A07B35">
      <w:pPr>
        <w:rPr>
          <w:bCs/>
          <w:u w:val="single"/>
        </w:rPr>
      </w:pPr>
    </w:p>
    <w:p w14:paraId="27E1D350" w14:textId="302F721F" w:rsidR="00A07B35" w:rsidRPr="008B7ED0" w:rsidRDefault="00A07B35" w:rsidP="00A07B35">
      <w:pPr>
        <w:rPr>
          <w:bCs/>
          <w:u w:val="single"/>
        </w:rPr>
      </w:pPr>
      <w:r>
        <w:rPr>
          <w:bCs/>
          <w:u w:val="single"/>
        </w:rPr>
        <w:lastRenderedPageBreak/>
        <w:t xml:space="preserve">4.5 </w:t>
      </w:r>
      <w:r w:rsidRPr="008B7ED0">
        <w:rPr>
          <w:bCs/>
          <w:u w:val="single"/>
        </w:rPr>
        <w:t>Předávání dětí zákonným zástupcům</w:t>
      </w:r>
      <w:r w:rsidRPr="008B7ED0">
        <w:rPr>
          <w:b/>
          <w:bCs/>
          <w:u w:val="single"/>
        </w:rPr>
        <w:t xml:space="preserve">   </w:t>
      </w:r>
    </w:p>
    <w:p w14:paraId="1D745DD6" w14:textId="77777777" w:rsidR="00A07B35" w:rsidRDefault="00A07B35" w:rsidP="00A07B35">
      <w:pPr>
        <w:rPr>
          <w:sz w:val="23"/>
          <w:szCs w:val="23"/>
        </w:rPr>
      </w:pPr>
      <w:r w:rsidRPr="00D67B94">
        <w:rPr>
          <w:bCs/>
        </w:rPr>
        <w:t xml:space="preserve">Rodiče mají zákonnou povinnost si dítě vyzvednout v určené </w:t>
      </w:r>
      <w:r>
        <w:rPr>
          <w:bCs/>
        </w:rPr>
        <w:t>době §5</w:t>
      </w:r>
      <w:r w:rsidRPr="00D67B94">
        <w:rPr>
          <w:bCs/>
        </w:rPr>
        <w:t xml:space="preserve"> odst. 1 vyhláška 14/2005 S</w:t>
      </w:r>
      <w:r>
        <w:rPr>
          <w:bCs/>
        </w:rPr>
        <w:t>b., tj. v pracovních dnech do 16,0</w:t>
      </w:r>
      <w:r w:rsidRPr="00D67B94">
        <w:rPr>
          <w:bCs/>
        </w:rPr>
        <w:t>0 hod</w:t>
      </w:r>
      <w:r>
        <w:rPr>
          <w:bCs/>
        </w:rPr>
        <w:t>. Pokud tak neučiní, pedagogický pracovník</w:t>
      </w:r>
      <w:r w:rsidRPr="00D67B94">
        <w:rPr>
          <w:bCs/>
        </w:rPr>
        <w:t xml:space="preserve"> jej telefonicky kontaktuje a zůstane s dítětem v mateřské škole</w:t>
      </w:r>
      <w:r>
        <w:rPr>
          <w:bCs/>
        </w:rPr>
        <w:t xml:space="preserve">. </w:t>
      </w:r>
      <w:r>
        <w:rPr>
          <w:sz w:val="23"/>
          <w:szCs w:val="23"/>
        </w:rPr>
        <w:t>Pedagogický pracovník je povinen se dále průběžně pokoušet kontaktovat zákonné zástupce, případně písemně pověřené osoby. Pokud se pedagogickému pracovníkovi nepodaří kontaktovat žádnou výše uvedenou osobu, je oprávněn kontaktovat orgán sociálně-právní ochrany dítěte (OSPOD). Pro získání kontaktu na osobu, která má ze strany OSPOD pohotovostní službu, může pedagogický pracovník kontaktovat příslušný obecní úřad nebo Policii ČR, případně Městskou policii, pokud v obci působí. Ve spolupráci s policií zajistí předání dítěte pracovníkovi OSPOD.</w:t>
      </w:r>
    </w:p>
    <w:p w14:paraId="14408FF2" w14:textId="77777777" w:rsidR="00A07B35" w:rsidRDefault="00A07B35" w:rsidP="00A07B35">
      <w:pPr>
        <w:ind w:left="709" w:firstLine="709"/>
        <w:rPr>
          <w:sz w:val="23"/>
          <w:szCs w:val="23"/>
        </w:rPr>
      </w:pPr>
    </w:p>
    <w:p w14:paraId="0BDEE90B" w14:textId="77777777" w:rsidR="00A07B35" w:rsidRPr="00E36D60" w:rsidRDefault="00A07B35" w:rsidP="00A07B35">
      <w:pPr>
        <w:rPr>
          <w:bCs/>
          <w:u w:val="single"/>
        </w:rPr>
      </w:pPr>
      <w:r w:rsidRPr="008B7ED0">
        <w:rPr>
          <w:sz w:val="23"/>
          <w:szCs w:val="23"/>
          <w:u w:val="single"/>
        </w:rPr>
        <w:t>4.6</w:t>
      </w:r>
      <w:r w:rsidRPr="008B7ED0">
        <w:rPr>
          <w:bCs/>
          <w:u w:val="single"/>
        </w:rPr>
        <w:t xml:space="preserve"> Výkon dohledu nad dětmi</w:t>
      </w:r>
    </w:p>
    <w:p w14:paraId="019F1255" w14:textId="77777777" w:rsidR="00A07B35" w:rsidRPr="00E36D60" w:rsidRDefault="00A07B35" w:rsidP="00A07B35">
      <w:pPr>
        <w:widowControl/>
        <w:suppressAutoHyphens w:val="0"/>
        <w:autoSpaceDE w:val="0"/>
        <w:autoSpaceDN w:val="0"/>
        <w:adjustRightInd w:val="0"/>
        <w:rPr>
          <w:rFonts w:eastAsia="Times New Roman"/>
          <w:color w:val="000000"/>
          <w:lang w:eastAsia="cs-CZ"/>
        </w:rPr>
      </w:pPr>
      <w:r w:rsidRPr="00E36D60">
        <w:rPr>
          <w:rFonts w:eastAsia="Times New Roman"/>
          <w:color w:val="000000"/>
          <w:lang w:eastAsia="cs-CZ"/>
        </w:rPr>
        <w:t>Ředite</w:t>
      </w:r>
      <w:r w:rsidRPr="008B7ED0">
        <w:rPr>
          <w:rFonts w:eastAsia="Times New Roman"/>
          <w:color w:val="000000"/>
          <w:lang w:eastAsia="cs-CZ"/>
        </w:rPr>
        <w:t>l</w:t>
      </w:r>
      <w:r>
        <w:rPr>
          <w:rFonts w:eastAsia="Times New Roman"/>
          <w:color w:val="000000"/>
          <w:lang w:eastAsia="cs-CZ"/>
        </w:rPr>
        <w:t>ka</w:t>
      </w:r>
      <w:r w:rsidRPr="008B7ED0">
        <w:rPr>
          <w:rFonts w:eastAsia="Times New Roman"/>
          <w:color w:val="000000"/>
          <w:lang w:eastAsia="cs-CZ"/>
        </w:rPr>
        <w:t xml:space="preserve"> školy určuje plnění výchovně vzdělávací činnosti s</w:t>
      </w:r>
      <w:r>
        <w:rPr>
          <w:rFonts w:eastAsia="Times New Roman"/>
          <w:color w:val="000000"/>
          <w:lang w:eastAsia="cs-CZ"/>
        </w:rPr>
        <w:t xml:space="preserve"> dětmi rozpisem služeb. </w:t>
      </w:r>
      <w:r w:rsidRPr="008B7ED0">
        <w:rPr>
          <w:rFonts w:eastAsia="Times New Roman"/>
          <w:color w:val="000000"/>
          <w:lang w:eastAsia="cs-CZ"/>
        </w:rPr>
        <w:t>Pedagogické pracovnice plní ranní nebo odpolední službu dle rozpisu.  Po celou dobu výkonu své služby musí být s dětmi, mít o nich přehled a nesmí se vzdálit mimo dohled. V případě nutnosti může požádat i jiného zletilého zaměstnance školy, jestliže byl o výkonu tohoto dohledu řádně poučen.</w:t>
      </w:r>
    </w:p>
    <w:p w14:paraId="4E8EF75B" w14:textId="77777777" w:rsidR="00A07B35" w:rsidRPr="00E36D60" w:rsidRDefault="00A07B35" w:rsidP="00A07B35">
      <w:pPr>
        <w:widowControl/>
        <w:suppressAutoHyphens w:val="0"/>
        <w:autoSpaceDE w:val="0"/>
        <w:autoSpaceDN w:val="0"/>
        <w:adjustRightInd w:val="0"/>
        <w:rPr>
          <w:rFonts w:eastAsia="Times New Roman"/>
          <w:color w:val="000000"/>
          <w:lang w:eastAsia="cs-CZ"/>
        </w:rPr>
      </w:pPr>
      <w:r w:rsidRPr="00E36D60">
        <w:rPr>
          <w:rFonts w:eastAsia="Times New Roman"/>
          <w:color w:val="000000"/>
          <w:lang w:eastAsia="cs-CZ"/>
        </w:rPr>
        <w:t xml:space="preserve">Dohled mimo školu </w:t>
      </w:r>
    </w:p>
    <w:p w14:paraId="5DB44BE7" w14:textId="77777777" w:rsidR="00A07B35" w:rsidRPr="00E36D60" w:rsidRDefault="00A07B35" w:rsidP="00A07B35">
      <w:pPr>
        <w:widowControl/>
        <w:suppressAutoHyphens w:val="0"/>
        <w:autoSpaceDE w:val="0"/>
        <w:autoSpaceDN w:val="0"/>
        <w:adjustRightInd w:val="0"/>
        <w:rPr>
          <w:rFonts w:eastAsia="Times New Roman"/>
          <w:color w:val="000000"/>
          <w:lang w:eastAsia="cs-CZ"/>
        </w:rPr>
      </w:pPr>
      <w:r w:rsidRPr="00E36D60">
        <w:rPr>
          <w:rFonts w:eastAsia="Times New Roman"/>
          <w:color w:val="000000"/>
          <w:lang w:eastAsia="cs-CZ"/>
        </w:rPr>
        <w:t>Pedagogický pracovní</w:t>
      </w:r>
      <w:r>
        <w:rPr>
          <w:rFonts w:eastAsia="Times New Roman"/>
          <w:color w:val="000000"/>
          <w:lang w:eastAsia="cs-CZ"/>
        </w:rPr>
        <w:t>k vykonává podle pokynů ředitelky školy,</w:t>
      </w:r>
      <w:r w:rsidRPr="00E36D60">
        <w:rPr>
          <w:rFonts w:eastAsia="Times New Roman"/>
          <w:color w:val="000000"/>
          <w:lang w:eastAsia="cs-CZ"/>
        </w:rPr>
        <w:t xml:space="preserve"> dohled i mimo školu a školské zařízení, zejména při akcích organizovanýc</w:t>
      </w:r>
      <w:r>
        <w:rPr>
          <w:rFonts w:eastAsia="Times New Roman"/>
          <w:color w:val="000000"/>
          <w:lang w:eastAsia="cs-CZ"/>
        </w:rPr>
        <w:t>h školou</w:t>
      </w:r>
      <w:r w:rsidRPr="00E36D60">
        <w:rPr>
          <w:rFonts w:eastAsia="Times New Roman"/>
          <w:color w:val="000000"/>
          <w:lang w:eastAsia="cs-CZ"/>
        </w:rPr>
        <w:t xml:space="preserve">. </w:t>
      </w:r>
    </w:p>
    <w:p w14:paraId="68D0CD29" w14:textId="77777777" w:rsidR="00A07B35" w:rsidRPr="008B7ED0" w:rsidRDefault="00A07B35" w:rsidP="00A07B35">
      <w:pPr>
        <w:ind w:left="1440"/>
        <w:rPr>
          <w:b/>
          <w:bCs/>
          <w:u w:val="single"/>
        </w:rPr>
      </w:pPr>
    </w:p>
    <w:p w14:paraId="2D5B7B7B" w14:textId="77777777" w:rsidR="00A07B35" w:rsidRDefault="00A07B35" w:rsidP="00A07B35">
      <w:pPr>
        <w:rPr>
          <w:b/>
          <w:bCs/>
          <w:u w:val="single"/>
        </w:rPr>
      </w:pPr>
      <w:r>
        <w:rPr>
          <w:b/>
          <w:bCs/>
          <w:u w:val="single"/>
        </w:rPr>
        <w:t>5.</w:t>
      </w:r>
      <w:r w:rsidRPr="008B7ED0">
        <w:rPr>
          <w:b/>
          <w:bCs/>
          <w:u w:val="single"/>
        </w:rPr>
        <w:t>Podmínky zajištění bezpečnosti a ochrany zdraví žáků a jejich ochranu před sociálně   patologickými jevy a před projevy diskriminace, nepřátelství nebo násilí ( §30 odst. 1 písm. c) školského zákona).</w:t>
      </w:r>
    </w:p>
    <w:p w14:paraId="299CF281" w14:textId="77777777" w:rsidR="00A07B35" w:rsidRPr="008B7ED0" w:rsidRDefault="00A07B35" w:rsidP="00A07B35">
      <w:pPr>
        <w:ind w:left="1080"/>
        <w:rPr>
          <w:b/>
          <w:bCs/>
          <w:u w:val="single"/>
        </w:rPr>
      </w:pPr>
    </w:p>
    <w:p w14:paraId="05100A05" w14:textId="77777777" w:rsidR="00A07B35" w:rsidRPr="00D21541" w:rsidRDefault="00A07B35" w:rsidP="00A07B35">
      <w:pPr>
        <w:rPr>
          <w:rFonts w:ascii="Calibri" w:eastAsia="Times New Roman" w:hAnsi="Calibri" w:cs="Calibri"/>
          <w:color w:val="000000"/>
          <w:sz w:val="28"/>
          <w:szCs w:val="28"/>
          <w:u w:val="single"/>
          <w:lang w:eastAsia="cs-CZ"/>
        </w:rPr>
      </w:pPr>
      <w:r w:rsidRPr="00D21541">
        <w:rPr>
          <w:bCs/>
          <w:u w:val="single"/>
        </w:rPr>
        <w:t>5.1 Předcházení úrazům</w:t>
      </w:r>
      <w:r w:rsidRPr="00D21541">
        <w:rPr>
          <w:rFonts w:ascii="Calibri" w:eastAsia="Times New Roman" w:hAnsi="Calibri" w:cs="Calibri"/>
          <w:color w:val="000000"/>
          <w:sz w:val="28"/>
          <w:szCs w:val="28"/>
          <w:u w:val="single"/>
          <w:lang w:eastAsia="cs-CZ"/>
        </w:rPr>
        <w:t xml:space="preserve"> </w:t>
      </w:r>
    </w:p>
    <w:p w14:paraId="535D1C69" w14:textId="77777777" w:rsidR="00A07B35" w:rsidRDefault="00A07B35" w:rsidP="00A07B35">
      <w:r>
        <w:t>Při vzdělávání dětí dodržuje učitelka pravidla a zásady bezpečnosti a ochrany při práci, které pro tuto oblast stanoví platná školská a pracovněprávní legislativa. Školní řád vychází z Metodického pokynu MŠMT k zajištění bezpečnosti a ochrany zdraví dětí, žáků a studentů na školách a školských zařízeních zřizovaných Ministerstvem školství, mládeže a tělovýchovy, celoplošných nařízení Ministerstva zdravotnictví České republiky, lokálních nařízení příslušné Krajské hygienické stanice, manuálem Ministerstva školství, mládeže a tělovýchovy :“ Provoz škol a školských zařízení ve školním roce 2020/2021, vzhledem ke Covid – 19“, případně nařízeními vlády České republiky.</w:t>
      </w:r>
    </w:p>
    <w:p w14:paraId="3617C3A2" w14:textId="77777777" w:rsidR="00A07B35" w:rsidRDefault="00A07B35" w:rsidP="00A07B35"/>
    <w:p w14:paraId="48B8EF60" w14:textId="77777777" w:rsidR="00A07B35" w:rsidRDefault="00A07B35" w:rsidP="00A07B35">
      <w:r>
        <w:t xml:space="preserve">- </w:t>
      </w:r>
      <w:r w:rsidRPr="00577DFB">
        <w:rPr>
          <w:u w:val="single"/>
        </w:rPr>
        <w:t>Při vycházkách</w:t>
      </w:r>
      <w:r>
        <w:t xml:space="preserve"> : pokud bude v běžné třídě počet dětí vyšší jak 20 ( vyhláška č. 14/2005 Sb.odst. a) nebo pokud bude počet dětí vyšší jak 12 a budou zde zařazeny děti s přiznanými podpůrnými opatřeními druhého až pátého stupně nebo děti mladší 3 let  (vyhláška č.14/2005 Sb.odst.b) , využíváme k pobytu venku školní zahradu . Na delší vycházky  nosí s sebou pí. učitelky zdravotní potřeby, dopravní terčík,  mobilní telefon.. Pí. učitelky se od dětí nevzdalují, mají o nich neustále přehled, dbají na bezpečnost dětí po celý den, upozorňují děti na nebezpečí úrazu při všech činnostech o čemž vedou záznamy v Třídních knihách.</w:t>
      </w:r>
    </w:p>
    <w:p w14:paraId="79C40153" w14:textId="77777777" w:rsidR="00A07B35" w:rsidRDefault="00A07B35" w:rsidP="00A07B35"/>
    <w:p w14:paraId="047242F2" w14:textId="77777777" w:rsidR="00E773FA" w:rsidRDefault="00E773FA" w:rsidP="00A07B35">
      <w:pPr>
        <w:rPr>
          <w:bCs/>
          <w:u w:val="single"/>
        </w:rPr>
      </w:pPr>
    </w:p>
    <w:p w14:paraId="6F73C9FB" w14:textId="092C52D4" w:rsidR="00A07B35" w:rsidRPr="0067515B" w:rsidRDefault="00A07B35" w:rsidP="00A07B35">
      <w:pPr>
        <w:rPr>
          <w:bCs/>
          <w:u w:val="single"/>
        </w:rPr>
      </w:pPr>
      <w:r w:rsidRPr="0067515B">
        <w:rPr>
          <w:bCs/>
          <w:u w:val="single"/>
        </w:rPr>
        <w:t>5.2 První pomoc a ošetření</w:t>
      </w:r>
    </w:p>
    <w:p w14:paraId="481893B3" w14:textId="77777777" w:rsidR="00A07B35" w:rsidRPr="004F36D4" w:rsidRDefault="00A07B35" w:rsidP="00A07B35">
      <w:pPr>
        <w:widowControl/>
        <w:suppressAutoHyphens w:val="0"/>
        <w:autoSpaceDE w:val="0"/>
        <w:autoSpaceDN w:val="0"/>
        <w:adjustRightInd w:val="0"/>
        <w:spacing w:line="368" w:lineRule="atLeast"/>
        <w:rPr>
          <w:rFonts w:eastAsia="Times New Roman"/>
          <w:color w:val="000000"/>
          <w:lang w:eastAsia="cs-CZ"/>
        </w:rPr>
      </w:pPr>
      <w:r>
        <w:rPr>
          <w:rFonts w:eastAsia="Times New Roman"/>
          <w:color w:val="000000"/>
          <w:lang w:eastAsia="cs-CZ"/>
        </w:rPr>
        <w:t xml:space="preserve">- </w:t>
      </w:r>
      <w:r w:rsidRPr="004F36D4">
        <w:rPr>
          <w:rFonts w:eastAsia="Times New Roman"/>
          <w:color w:val="000000"/>
          <w:lang w:eastAsia="cs-CZ"/>
        </w:rPr>
        <w:t>Ředitel</w:t>
      </w:r>
      <w:r>
        <w:rPr>
          <w:rFonts w:eastAsia="Times New Roman"/>
          <w:color w:val="000000"/>
          <w:lang w:eastAsia="cs-CZ"/>
        </w:rPr>
        <w:t xml:space="preserve">ka </w:t>
      </w:r>
      <w:r w:rsidRPr="004F36D4">
        <w:rPr>
          <w:rFonts w:eastAsia="Times New Roman"/>
          <w:color w:val="000000"/>
          <w:lang w:eastAsia="cs-CZ"/>
        </w:rPr>
        <w:t>školy</w:t>
      </w:r>
      <w:r>
        <w:rPr>
          <w:rFonts w:eastAsia="Times New Roman"/>
          <w:color w:val="000000"/>
          <w:lang w:eastAsia="cs-CZ"/>
        </w:rPr>
        <w:t xml:space="preserve"> </w:t>
      </w:r>
      <w:r w:rsidRPr="004F36D4">
        <w:rPr>
          <w:rFonts w:eastAsia="Times New Roman"/>
          <w:color w:val="000000"/>
          <w:lang w:eastAsia="cs-CZ"/>
        </w:rPr>
        <w:t>zajistí,</w:t>
      </w:r>
      <w:r>
        <w:rPr>
          <w:rFonts w:eastAsia="Times New Roman"/>
          <w:color w:val="000000"/>
          <w:lang w:eastAsia="cs-CZ"/>
        </w:rPr>
        <w:t xml:space="preserve"> </w:t>
      </w:r>
      <w:r w:rsidRPr="004F36D4">
        <w:rPr>
          <w:rFonts w:eastAsia="Times New Roman"/>
          <w:color w:val="000000"/>
          <w:lang w:eastAsia="cs-CZ"/>
        </w:rPr>
        <w:t>aby</w:t>
      </w:r>
      <w:r>
        <w:rPr>
          <w:rFonts w:eastAsia="Times New Roman"/>
          <w:color w:val="000000"/>
          <w:lang w:eastAsia="cs-CZ"/>
        </w:rPr>
        <w:t xml:space="preserve"> </w:t>
      </w:r>
      <w:r w:rsidRPr="004F36D4">
        <w:rPr>
          <w:rFonts w:eastAsia="Times New Roman"/>
          <w:color w:val="000000"/>
          <w:lang w:eastAsia="cs-CZ"/>
        </w:rPr>
        <w:t>byly</w:t>
      </w:r>
      <w:r>
        <w:rPr>
          <w:rFonts w:eastAsia="Times New Roman"/>
          <w:color w:val="000000"/>
          <w:lang w:eastAsia="cs-CZ"/>
        </w:rPr>
        <w:t xml:space="preserve"> </w:t>
      </w:r>
      <w:r w:rsidRPr="004F36D4">
        <w:rPr>
          <w:rFonts w:eastAsia="Times New Roman"/>
          <w:color w:val="000000"/>
          <w:lang w:eastAsia="cs-CZ"/>
        </w:rPr>
        <w:t>vytvořeny</w:t>
      </w:r>
      <w:r>
        <w:rPr>
          <w:rFonts w:eastAsia="Times New Roman"/>
          <w:color w:val="000000"/>
          <w:lang w:eastAsia="cs-CZ"/>
        </w:rPr>
        <w:t xml:space="preserve"> </w:t>
      </w:r>
      <w:r w:rsidRPr="004F36D4">
        <w:rPr>
          <w:rFonts w:eastAsia="Times New Roman"/>
          <w:color w:val="000000"/>
          <w:lang w:eastAsia="cs-CZ"/>
        </w:rPr>
        <w:t>podmínky</w:t>
      </w:r>
      <w:r>
        <w:rPr>
          <w:rFonts w:eastAsia="Times New Roman"/>
          <w:color w:val="000000"/>
          <w:lang w:eastAsia="cs-CZ"/>
        </w:rPr>
        <w:t xml:space="preserve"> </w:t>
      </w:r>
      <w:r w:rsidRPr="004F36D4">
        <w:rPr>
          <w:rFonts w:eastAsia="Times New Roman"/>
          <w:color w:val="000000"/>
          <w:lang w:eastAsia="cs-CZ"/>
        </w:rPr>
        <w:t>pro</w:t>
      </w:r>
      <w:r>
        <w:rPr>
          <w:rFonts w:eastAsia="Times New Roman"/>
          <w:color w:val="000000"/>
          <w:lang w:eastAsia="cs-CZ"/>
        </w:rPr>
        <w:t xml:space="preserve"> </w:t>
      </w:r>
      <w:r w:rsidRPr="004F36D4">
        <w:rPr>
          <w:rFonts w:eastAsia="Times New Roman"/>
          <w:color w:val="000000"/>
          <w:lang w:eastAsia="cs-CZ"/>
        </w:rPr>
        <w:t>včasné</w:t>
      </w:r>
      <w:r>
        <w:rPr>
          <w:rFonts w:eastAsia="Times New Roman"/>
          <w:color w:val="000000"/>
          <w:lang w:eastAsia="cs-CZ"/>
        </w:rPr>
        <w:t xml:space="preserve"> </w:t>
      </w:r>
      <w:r w:rsidRPr="004F36D4">
        <w:rPr>
          <w:rFonts w:eastAsia="Times New Roman"/>
          <w:color w:val="000000"/>
          <w:lang w:eastAsia="cs-CZ"/>
        </w:rPr>
        <w:t>poskytnutí</w:t>
      </w:r>
      <w:r>
        <w:rPr>
          <w:rFonts w:eastAsia="Times New Roman"/>
          <w:color w:val="000000"/>
          <w:lang w:eastAsia="cs-CZ"/>
        </w:rPr>
        <w:t xml:space="preserve"> </w:t>
      </w:r>
      <w:r w:rsidRPr="004F36D4">
        <w:rPr>
          <w:rFonts w:eastAsia="Times New Roman"/>
          <w:color w:val="000000"/>
          <w:lang w:eastAsia="cs-CZ"/>
        </w:rPr>
        <w:t>první</w:t>
      </w:r>
      <w:r>
        <w:rPr>
          <w:rFonts w:eastAsia="Times New Roman"/>
          <w:color w:val="000000"/>
          <w:lang w:eastAsia="cs-CZ"/>
        </w:rPr>
        <w:t xml:space="preserve"> </w:t>
      </w:r>
      <w:r w:rsidRPr="004F36D4">
        <w:rPr>
          <w:rFonts w:eastAsia="Times New Roman"/>
          <w:color w:val="000000"/>
          <w:lang w:eastAsia="cs-CZ"/>
        </w:rPr>
        <w:t>pomoci</w:t>
      </w:r>
      <w:r>
        <w:rPr>
          <w:rFonts w:eastAsia="Times New Roman"/>
          <w:color w:val="000000"/>
          <w:lang w:eastAsia="cs-CZ"/>
        </w:rPr>
        <w:t xml:space="preserve"> </w:t>
      </w:r>
      <w:r w:rsidRPr="004F36D4">
        <w:rPr>
          <w:rFonts w:eastAsia="Times New Roman"/>
          <w:color w:val="000000"/>
          <w:lang w:eastAsia="cs-CZ"/>
        </w:rPr>
        <w:t>a</w:t>
      </w:r>
      <w:r>
        <w:rPr>
          <w:rFonts w:eastAsia="Times New Roman"/>
          <w:color w:val="000000"/>
          <w:lang w:eastAsia="cs-CZ"/>
        </w:rPr>
        <w:t xml:space="preserve"> </w:t>
      </w:r>
      <w:r w:rsidRPr="004F36D4">
        <w:rPr>
          <w:rFonts w:eastAsia="Times New Roman"/>
          <w:color w:val="000000"/>
          <w:lang w:eastAsia="cs-CZ"/>
        </w:rPr>
        <w:t>lékařského</w:t>
      </w:r>
      <w:r>
        <w:rPr>
          <w:rFonts w:eastAsia="Times New Roman"/>
          <w:color w:val="000000"/>
          <w:lang w:eastAsia="cs-CZ"/>
        </w:rPr>
        <w:t xml:space="preserve"> </w:t>
      </w:r>
      <w:r w:rsidRPr="004F36D4">
        <w:rPr>
          <w:rFonts w:eastAsia="Times New Roman"/>
          <w:color w:val="000000"/>
          <w:lang w:eastAsia="cs-CZ"/>
        </w:rPr>
        <w:t>ošetření</w:t>
      </w:r>
      <w:r>
        <w:rPr>
          <w:rFonts w:eastAsia="Times New Roman"/>
          <w:color w:val="000000"/>
          <w:lang w:eastAsia="cs-CZ"/>
        </w:rPr>
        <w:t xml:space="preserve"> </w:t>
      </w:r>
      <w:r w:rsidRPr="004F36D4">
        <w:rPr>
          <w:rFonts w:eastAsia="Times New Roman"/>
          <w:color w:val="000000"/>
          <w:lang w:eastAsia="cs-CZ"/>
        </w:rPr>
        <w:t>při</w:t>
      </w:r>
      <w:r>
        <w:rPr>
          <w:rFonts w:eastAsia="Times New Roman"/>
          <w:color w:val="000000"/>
          <w:lang w:eastAsia="cs-CZ"/>
        </w:rPr>
        <w:t xml:space="preserve"> </w:t>
      </w:r>
      <w:r w:rsidRPr="004F36D4">
        <w:rPr>
          <w:rFonts w:eastAsia="Times New Roman"/>
          <w:color w:val="000000"/>
          <w:lang w:eastAsia="cs-CZ"/>
        </w:rPr>
        <w:t>úrazech</w:t>
      </w:r>
      <w:r>
        <w:rPr>
          <w:rFonts w:eastAsia="Times New Roman"/>
          <w:color w:val="000000"/>
          <w:lang w:eastAsia="cs-CZ"/>
        </w:rPr>
        <w:t xml:space="preserve"> </w:t>
      </w:r>
      <w:r w:rsidRPr="004F36D4">
        <w:rPr>
          <w:rFonts w:eastAsia="Times New Roman"/>
          <w:color w:val="000000"/>
          <w:lang w:eastAsia="cs-CZ"/>
        </w:rPr>
        <w:t>a</w:t>
      </w:r>
      <w:r>
        <w:rPr>
          <w:rFonts w:eastAsia="Times New Roman"/>
          <w:color w:val="000000"/>
          <w:lang w:eastAsia="cs-CZ"/>
        </w:rPr>
        <w:t xml:space="preserve"> </w:t>
      </w:r>
      <w:r w:rsidRPr="004F36D4">
        <w:rPr>
          <w:rFonts w:eastAsia="Times New Roman"/>
          <w:color w:val="000000"/>
          <w:lang w:eastAsia="cs-CZ"/>
        </w:rPr>
        <w:t>náhlých</w:t>
      </w:r>
      <w:r>
        <w:rPr>
          <w:rFonts w:eastAsia="Times New Roman"/>
          <w:color w:val="000000"/>
          <w:lang w:eastAsia="cs-CZ"/>
        </w:rPr>
        <w:t xml:space="preserve"> </w:t>
      </w:r>
      <w:r w:rsidRPr="004F36D4">
        <w:rPr>
          <w:rFonts w:eastAsia="Times New Roman"/>
          <w:color w:val="000000"/>
          <w:lang w:eastAsia="cs-CZ"/>
        </w:rPr>
        <w:t>onemocněních.</w:t>
      </w:r>
    </w:p>
    <w:p w14:paraId="71E71B0F" w14:textId="77777777" w:rsidR="00A07B35" w:rsidRDefault="00A07B35" w:rsidP="00A07B35">
      <w:pPr>
        <w:widowControl/>
        <w:suppressAutoHyphens w:val="0"/>
        <w:autoSpaceDE w:val="0"/>
        <w:autoSpaceDN w:val="0"/>
        <w:adjustRightInd w:val="0"/>
        <w:spacing w:line="386" w:lineRule="atLeast"/>
        <w:rPr>
          <w:rFonts w:eastAsia="Times New Roman"/>
          <w:color w:val="000000"/>
          <w:lang w:eastAsia="cs-CZ"/>
        </w:rPr>
      </w:pPr>
      <w:r>
        <w:rPr>
          <w:rFonts w:eastAsia="Times New Roman"/>
          <w:color w:val="000000"/>
          <w:lang w:eastAsia="cs-CZ"/>
        </w:rPr>
        <w:t xml:space="preserve">- </w:t>
      </w:r>
      <w:r w:rsidRPr="004F36D4">
        <w:rPr>
          <w:rFonts w:eastAsia="Times New Roman"/>
          <w:color w:val="000000"/>
          <w:lang w:eastAsia="cs-CZ"/>
        </w:rPr>
        <w:t>Rozmístění</w:t>
      </w:r>
      <w:r>
        <w:rPr>
          <w:rFonts w:eastAsia="Times New Roman"/>
          <w:color w:val="000000"/>
          <w:lang w:eastAsia="cs-CZ"/>
        </w:rPr>
        <w:t xml:space="preserve"> </w:t>
      </w:r>
      <w:r w:rsidRPr="004F36D4">
        <w:rPr>
          <w:rFonts w:eastAsia="Times New Roman"/>
          <w:color w:val="000000"/>
          <w:lang w:eastAsia="cs-CZ"/>
        </w:rPr>
        <w:t>lékárniček</w:t>
      </w:r>
      <w:r>
        <w:rPr>
          <w:rFonts w:eastAsia="Times New Roman"/>
          <w:color w:val="000000"/>
          <w:lang w:eastAsia="cs-CZ"/>
        </w:rPr>
        <w:t xml:space="preserve"> </w:t>
      </w:r>
      <w:r w:rsidRPr="004F36D4">
        <w:rPr>
          <w:rFonts w:eastAsia="Times New Roman"/>
          <w:color w:val="000000"/>
          <w:lang w:eastAsia="cs-CZ"/>
        </w:rPr>
        <w:t>první</w:t>
      </w:r>
      <w:r>
        <w:rPr>
          <w:rFonts w:eastAsia="Times New Roman"/>
          <w:color w:val="000000"/>
          <w:lang w:eastAsia="cs-CZ"/>
        </w:rPr>
        <w:t xml:space="preserve"> </w:t>
      </w:r>
      <w:r w:rsidRPr="004F36D4">
        <w:rPr>
          <w:rFonts w:eastAsia="Times New Roman"/>
          <w:color w:val="000000"/>
          <w:lang w:eastAsia="cs-CZ"/>
        </w:rPr>
        <w:t>pomoci</w:t>
      </w:r>
      <w:r>
        <w:rPr>
          <w:rFonts w:eastAsia="Times New Roman"/>
          <w:color w:val="000000"/>
          <w:lang w:eastAsia="cs-CZ"/>
        </w:rPr>
        <w:t xml:space="preserve"> </w:t>
      </w:r>
      <w:r w:rsidRPr="004F36D4">
        <w:rPr>
          <w:rFonts w:eastAsia="Times New Roman"/>
          <w:color w:val="000000"/>
          <w:lang w:eastAsia="cs-CZ"/>
        </w:rPr>
        <w:t>s</w:t>
      </w:r>
      <w:r>
        <w:rPr>
          <w:rFonts w:eastAsia="Times New Roman"/>
          <w:color w:val="000000"/>
          <w:lang w:eastAsia="cs-CZ"/>
        </w:rPr>
        <w:t> </w:t>
      </w:r>
      <w:r w:rsidRPr="004F36D4">
        <w:rPr>
          <w:rFonts w:eastAsia="Times New Roman"/>
          <w:color w:val="000000"/>
          <w:lang w:eastAsia="cs-CZ"/>
        </w:rPr>
        <w:t>potřebným</w:t>
      </w:r>
      <w:r>
        <w:rPr>
          <w:rFonts w:eastAsia="Times New Roman"/>
          <w:color w:val="000000"/>
          <w:lang w:eastAsia="cs-CZ"/>
        </w:rPr>
        <w:t xml:space="preserve"> </w:t>
      </w:r>
      <w:r w:rsidRPr="004F36D4">
        <w:rPr>
          <w:rFonts w:eastAsia="Times New Roman"/>
          <w:color w:val="000000"/>
          <w:lang w:eastAsia="cs-CZ"/>
        </w:rPr>
        <w:t>vybavením</w:t>
      </w:r>
      <w:r>
        <w:rPr>
          <w:rFonts w:eastAsia="Times New Roman"/>
          <w:color w:val="000000"/>
          <w:lang w:eastAsia="cs-CZ"/>
        </w:rPr>
        <w:t xml:space="preserve"> </w:t>
      </w:r>
      <w:r w:rsidRPr="004F36D4">
        <w:rPr>
          <w:rFonts w:eastAsia="Times New Roman"/>
          <w:color w:val="000000"/>
          <w:lang w:eastAsia="cs-CZ"/>
        </w:rPr>
        <w:t>je</w:t>
      </w:r>
      <w:r>
        <w:rPr>
          <w:rFonts w:eastAsia="Times New Roman"/>
          <w:color w:val="000000"/>
          <w:lang w:eastAsia="cs-CZ"/>
        </w:rPr>
        <w:t xml:space="preserve"> </w:t>
      </w:r>
      <w:r w:rsidRPr="004F36D4">
        <w:rPr>
          <w:rFonts w:eastAsia="Times New Roman"/>
          <w:color w:val="000000"/>
          <w:lang w:eastAsia="cs-CZ"/>
        </w:rPr>
        <w:t>následující:</w:t>
      </w:r>
      <w:r>
        <w:rPr>
          <w:rFonts w:eastAsia="Times New Roman"/>
          <w:color w:val="000000"/>
          <w:lang w:eastAsia="cs-CZ"/>
        </w:rPr>
        <w:t xml:space="preserve"> </w:t>
      </w:r>
    </w:p>
    <w:p w14:paraId="4A05F0E8" w14:textId="77777777" w:rsidR="00A07B35" w:rsidRDefault="00A07B35" w:rsidP="00A07B35">
      <w:pPr>
        <w:widowControl/>
        <w:suppressAutoHyphens w:val="0"/>
        <w:autoSpaceDE w:val="0"/>
        <w:autoSpaceDN w:val="0"/>
        <w:adjustRightInd w:val="0"/>
        <w:spacing w:line="386" w:lineRule="atLeast"/>
        <w:rPr>
          <w:rFonts w:eastAsia="Times New Roman"/>
          <w:color w:val="000000"/>
          <w:lang w:eastAsia="cs-CZ"/>
        </w:rPr>
      </w:pPr>
      <w:r>
        <w:rPr>
          <w:rFonts w:eastAsia="Times New Roman"/>
          <w:color w:val="000000"/>
          <w:lang w:eastAsia="cs-CZ"/>
        </w:rPr>
        <w:t xml:space="preserve"> přízemí – herna dětí, velká kuchyň, 1. poschodí – třída dětí. </w:t>
      </w:r>
    </w:p>
    <w:p w14:paraId="60F7C1D5" w14:textId="77777777" w:rsidR="00A07B35" w:rsidRDefault="00A07B35" w:rsidP="00A07B35">
      <w:pPr>
        <w:widowControl/>
        <w:suppressAutoHyphens w:val="0"/>
        <w:autoSpaceDE w:val="0"/>
        <w:autoSpaceDN w:val="0"/>
        <w:adjustRightInd w:val="0"/>
        <w:spacing w:line="386" w:lineRule="atLeast"/>
        <w:rPr>
          <w:rFonts w:eastAsia="Times New Roman"/>
          <w:color w:val="000000"/>
          <w:lang w:eastAsia="cs-CZ"/>
        </w:rPr>
      </w:pPr>
      <w:r>
        <w:rPr>
          <w:rFonts w:eastAsia="Times New Roman"/>
          <w:color w:val="000000"/>
          <w:lang w:eastAsia="cs-CZ"/>
        </w:rPr>
        <w:lastRenderedPageBreak/>
        <w:t>- Ř</w:t>
      </w:r>
      <w:r w:rsidRPr="004F36D4">
        <w:rPr>
          <w:rFonts w:eastAsia="Times New Roman"/>
          <w:color w:val="000000"/>
          <w:lang w:eastAsia="cs-CZ"/>
        </w:rPr>
        <w:t>editel</w:t>
      </w:r>
      <w:r>
        <w:rPr>
          <w:rFonts w:eastAsia="Times New Roman"/>
          <w:color w:val="000000"/>
          <w:lang w:eastAsia="cs-CZ"/>
        </w:rPr>
        <w:t xml:space="preserve">ka </w:t>
      </w:r>
      <w:r w:rsidRPr="004F36D4">
        <w:rPr>
          <w:rFonts w:eastAsia="Times New Roman"/>
          <w:color w:val="000000"/>
          <w:lang w:eastAsia="cs-CZ"/>
        </w:rPr>
        <w:t>školy</w:t>
      </w:r>
      <w:r>
        <w:rPr>
          <w:rFonts w:eastAsia="Times New Roman"/>
          <w:color w:val="000000"/>
          <w:lang w:eastAsia="cs-CZ"/>
        </w:rPr>
        <w:t xml:space="preserve"> </w:t>
      </w:r>
      <w:r w:rsidRPr="004F36D4">
        <w:rPr>
          <w:rFonts w:eastAsia="Times New Roman"/>
          <w:color w:val="000000"/>
          <w:lang w:eastAsia="cs-CZ"/>
        </w:rPr>
        <w:t>zajistí,</w:t>
      </w:r>
      <w:r>
        <w:rPr>
          <w:rFonts w:eastAsia="Times New Roman"/>
          <w:color w:val="000000"/>
          <w:lang w:eastAsia="cs-CZ"/>
        </w:rPr>
        <w:t xml:space="preserve"> </w:t>
      </w:r>
      <w:r w:rsidRPr="004F36D4">
        <w:rPr>
          <w:rFonts w:eastAsia="Times New Roman"/>
          <w:color w:val="000000"/>
          <w:lang w:eastAsia="cs-CZ"/>
        </w:rPr>
        <w:t>aby</w:t>
      </w:r>
      <w:r>
        <w:rPr>
          <w:rFonts w:eastAsia="Times New Roman"/>
          <w:color w:val="000000"/>
          <w:lang w:eastAsia="cs-CZ"/>
        </w:rPr>
        <w:t xml:space="preserve"> </w:t>
      </w:r>
      <w:r w:rsidRPr="004F36D4">
        <w:rPr>
          <w:rFonts w:eastAsia="Times New Roman"/>
          <w:color w:val="000000"/>
          <w:lang w:eastAsia="cs-CZ"/>
        </w:rPr>
        <w:t>se</w:t>
      </w:r>
      <w:r>
        <w:rPr>
          <w:rFonts w:eastAsia="Times New Roman"/>
          <w:color w:val="000000"/>
          <w:lang w:eastAsia="cs-CZ"/>
        </w:rPr>
        <w:t xml:space="preserve"> </w:t>
      </w:r>
      <w:r w:rsidRPr="004F36D4">
        <w:rPr>
          <w:rFonts w:eastAsia="Times New Roman"/>
          <w:color w:val="000000"/>
          <w:lang w:eastAsia="cs-CZ"/>
        </w:rPr>
        <w:t>zásadami</w:t>
      </w:r>
      <w:r>
        <w:rPr>
          <w:rFonts w:eastAsia="Times New Roman"/>
          <w:color w:val="000000"/>
          <w:lang w:eastAsia="cs-CZ"/>
        </w:rPr>
        <w:t xml:space="preserve"> </w:t>
      </w:r>
      <w:r w:rsidRPr="004F36D4">
        <w:rPr>
          <w:rFonts w:eastAsia="Times New Roman"/>
          <w:color w:val="000000"/>
          <w:lang w:eastAsia="cs-CZ"/>
        </w:rPr>
        <w:t>poskytování</w:t>
      </w:r>
      <w:r>
        <w:rPr>
          <w:rFonts w:eastAsia="Times New Roman"/>
          <w:color w:val="000000"/>
          <w:lang w:eastAsia="cs-CZ"/>
        </w:rPr>
        <w:t xml:space="preserve"> </w:t>
      </w:r>
      <w:r w:rsidRPr="004F36D4">
        <w:rPr>
          <w:rFonts w:eastAsia="Times New Roman"/>
          <w:color w:val="000000"/>
          <w:lang w:eastAsia="cs-CZ"/>
        </w:rPr>
        <w:t>první</w:t>
      </w:r>
      <w:r>
        <w:rPr>
          <w:rFonts w:eastAsia="Times New Roman"/>
          <w:color w:val="000000"/>
          <w:lang w:eastAsia="cs-CZ"/>
        </w:rPr>
        <w:t xml:space="preserve"> </w:t>
      </w:r>
      <w:r w:rsidRPr="004F36D4">
        <w:rPr>
          <w:rFonts w:eastAsia="Times New Roman"/>
          <w:color w:val="000000"/>
          <w:lang w:eastAsia="cs-CZ"/>
        </w:rPr>
        <w:t>pomoci</w:t>
      </w:r>
      <w:r>
        <w:rPr>
          <w:rFonts w:eastAsia="Times New Roman"/>
          <w:color w:val="000000"/>
          <w:lang w:eastAsia="cs-CZ"/>
        </w:rPr>
        <w:t xml:space="preserve"> </w:t>
      </w:r>
      <w:r w:rsidRPr="004F36D4">
        <w:rPr>
          <w:rFonts w:eastAsia="Times New Roman"/>
          <w:color w:val="000000"/>
          <w:lang w:eastAsia="cs-CZ"/>
        </w:rPr>
        <w:t>byli</w:t>
      </w:r>
      <w:r>
        <w:rPr>
          <w:rFonts w:eastAsia="Times New Roman"/>
          <w:color w:val="000000"/>
          <w:lang w:eastAsia="cs-CZ"/>
        </w:rPr>
        <w:t xml:space="preserve"> </w:t>
      </w:r>
      <w:r w:rsidRPr="004F36D4">
        <w:rPr>
          <w:rFonts w:eastAsia="Times New Roman"/>
          <w:color w:val="000000"/>
          <w:lang w:eastAsia="cs-CZ"/>
        </w:rPr>
        <w:t>seznámeni</w:t>
      </w:r>
      <w:r>
        <w:rPr>
          <w:rFonts w:eastAsia="Times New Roman"/>
          <w:color w:val="000000"/>
          <w:lang w:eastAsia="cs-CZ"/>
        </w:rPr>
        <w:t xml:space="preserve"> </w:t>
      </w:r>
      <w:r w:rsidRPr="004F36D4">
        <w:rPr>
          <w:rFonts w:eastAsia="Times New Roman"/>
          <w:color w:val="000000"/>
          <w:lang w:eastAsia="cs-CZ"/>
        </w:rPr>
        <w:t>zaměstnanci</w:t>
      </w:r>
      <w:r>
        <w:rPr>
          <w:rFonts w:eastAsia="Times New Roman"/>
          <w:color w:val="000000"/>
          <w:lang w:eastAsia="cs-CZ"/>
        </w:rPr>
        <w:t xml:space="preserve"> </w:t>
      </w:r>
      <w:r w:rsidRPr="004F36D4">
        <w:rPr>
          <w:rFonts w:eastAsia="Times New Roman"/>
          <w:color w:val="000000"/>
          <w:lang w:eastAsia="cs-CZ"/>
        </w:rPr>
        <w:t>školy.</w:t>
      </w:r>
      <w:r>
        <w:rPr>
          <w:rFonts w:eastAsia="Times New Roman"/>
          <w:color w:val="000000"/>
          <w:lang w:eastAsia="cs-CZ"/>
        </w:rPr>
        <w:t xml:space="preserve"> </w:t>
      </w:r>
    </w:p>
    <w:p w14:paraId="1BD3E225" w14:textId="77777777" w:rsidR="00A07B35" w:rsidRDefault="00A07B35" w:rsidP="00A07B35">
      <w:pPr>
        <w:widowControl/>
        <w:suppressAutoHyphens w:val="0"/>
        <w:autoSpaceDE w:val="0"/>
        <w:autoSpaceDN w:val="0"/>
        <w:adjustRightInd w:val="0"/>
        <w:spacing w:line="386" w:lineRule="atLeast"/>
        <w:rPr>
          <w:rFonts w:eastAsia="Times New Roman"/>
          <w:color w:val="000000"/>
          <w:lang w:eastAsia="cs-CZ"/>
        </w:rPr>
      </w:pPr>
      <w:r>
        <w:rPr>
          <w:rFonts w:eastAsia="Times New Roman"/>
          <w:color w:val="000000"/>
          <w:lang w:eastAsia="cs-CZ"/>
        </w:rPr>
        <w:t xml:space="preserve">- </w:t>
      </w:r>
      <w:r w:rsidRPr="004F36D4">
        <w:rPr>
          <w:rFonts w:eastAsia="Times New Roman"/>
          <w:color w:val="000000"/>
          <w:lang w:eastAsia="cs-CZ"/>
        </w:rPr>
        <w:t>Umístění</w:t>
      </w:r>
      <w:r>
        <w:rPr>
          <w:rFonts w:eastAsia="Times New Roman"/>
          <w:color w:val="000000"/>
          <w:lang w:eastAsia="cs-CZ"/>
        </w:rPr>
        <w:t xml:space="preserve"> </w:t>
      </w:r>
      <w:r w:rsidRPr="004F36D4">
        <w:rPr>
          <w:rFonts w:eastAsia="Times New Roman"/>
          <w:color w:val="000000"/>
          <w:lang w:eastAsia="cs-CZ"/>
        </w:rPr>
        <w:t>seznamu</w:t>
      </w:r>
      <w:r>
        <w:rPr>
          <w:rFonts w:eastAsia="Times New Roman"/>
          <w:color w:val="000000"/>
          <w:lang w:eastAsia="cs-CZ"/>
        </w:rPr>
        <w:t xml:space="preserve"> </w:t>
      </w:r>
      <w:r w:rsidRPr="004F36D4">
        <w:rPr>
          <w:rFonts w:eastAsia="Times New Roman"/>
          <w:color w:val="000000"/>
          <w:lang w:eastAsia="cs-CZ"/>
        </w:rPr>
        <w:t>telefonních</w:t>
      </w:r>
      <w:r>
        <w:rPr>
          <w:rFonts w:eastAsia="Times New Roman"/>
          <w:color w:val="000000"/>
          <w:lang w:eastAsia="cs-CZ"/>
        </w:rPr>
        <w:t xml:space="preserve"> </w:t>
      </w:r>
      <w:r w:rsidRPr="004F36D4">
        <w:rPr>
          <w:rFonts w:eastAsia="Times New Roman"/>
          <w:color w:val="000000"/>
          <w:lang w:eastAsia="cs-CZ"/>
        </w:rPr>
        <w:t>čísel</w:t>
      </w:r>
      <w:r>
        <w:rPr>
          <w:rFonts w:eastAsia="Times New Roman"/>
          <w:color w:val="000000"/>
          <w:lang w:eastAsia="cs-CZ"/>
        </w:rPr>
        <w:t xml:space="preserve"> </w:t>
      </w:r>
      <w:r w:rsidRPr="004F36D4">
        <w:rPr>
          <w:rFonts w:eastAsia="Times New Roman"/>
          <w:color w:val="000000"/>
          <w:lang w:eastAsia="cs-CZ"/>
        </w:rPr>
        <w:t>zdravotnických</w:t>
      </w:r>
      <w:r>
        <w:rPr>
          <w:rFonts w:eastAsia="Times New Roman"/>
          <w:color w:val="000000"/>
          <w:lang w:eastAsia="cs-CZ"/>
        </w:rPr>
        <w:t xml:space="preserve"> </w:t>
      </w:r>
      <w:r w:rsidRPr="004F36D4">
        <w:rPr>
          <w:rFonts w:eastAsia="Times New Roman"/>
          <w:color w:val="000000"/>
          <w:lang w:eastAsia="cs-CZ"/>
        </w:rPr>
        <w:t>zařízení</w:t>
      </w:r>
      <w:r>
        <w:rPr>
          <w:rFonts w:eastAsia="Times New Roman"/>
          <w:color w:val="000000"/>
          <w:lang w:eastAsia="cs-CZ"/>
        </w:rPr>
        <w:t xml:space="preserve"> </w:t>
      </w:r>
      <w:r w:rsidRPr="004F36D4">
        <w:rPr>
          <w:rFonts w:eastAsia="Times New Roman"/>
          <w:color w:val="000000"/>
          <w:lang w:eastAsia="cs-CZ"/>
        </w:rPr>
        <w:t>včetně</w:t>
      </w:r>
      <w:r>
        <w:rPr>
          <w:rFonts w:eastAsia="Times New Roman"/>
          <w:color w:val="000000"/>
          <w:lang w:eastAsia="cs-CZ"/>
        </w:rPr>
        <w:t xml:space="preserve"> </w:t>
      </w:r>
      <w:r w:rsidRPr="004F36D4">
        <w:rPr>
          <w:rFonts w:eastAsia="Times New Roman"/>
          <w:color w:val="000000"/>
          <w:lang w:eastAsia="cs-CZ"/>
        </w:rPr>
        <w:t>zdravotnických</w:t>
      </w:r>
      <w:r>
        <w:rPr>
          <w:rFonts w:eastAsia="Times New Roman"/>
          <w:color w:val="000000"/>
          <w:lang w:eastAsia="cs-CZ"/>
        </w:rPr>
        <w:t xml:space="preserve"> </w:t>
      </w:r>
      <w:r w:rsidRPr="004F36D4">
        <w:rPr>
          <w:rFonts w:eastAsia="Times New Roman"/>
          <w:color w:val="000000"/>
          <w:lang w:eastAsia="cs-CZ"/>
        </w:rPr>
        <w:t>zařízení</w:t>
      </w:r>
      <w:r>
        <w:rPr>
          <w:rFonts w:eastAsia="Times New Roman"/>
          <w:color w:val="000000"/>
          <w:lang w:eastAsia="cs-CZ"/>
        </w:rPr>
        <w:t xml:space="preserve"> </w:t>
      </w:r>
      <w:r w:rsidRPr="004F36D4">
        <w:rPr>
          <w:rFonts w:eastAsia="Times New Roman"/>
          <w:color w:val="000000"/>
          <w:lang w:eastAsia="cs-CZ"/>
        </w:rPr>
        <w:t>zajišťujících</w:t>
      </w:r>
      <w:r>
        <w:rPr>
          <w:rFonts w:eastAsia="Times New Roman"/>
          <w:color w:val="000000"/>
          <w:lang w:eastAsia="cs-CZ"/>
        </w:rPr>
        <w:t xml:space="preserve"> </w:t>
      </w:r>
      <w:r w:rsidRPr="004F36D4">
        <w:rPr>
          <w:rFonts w:eastAsia="Times New Roman"/>
          <w:color w:val="000000"/>
          <w:lang w:eastAsia="cs-CZ"/>
        </w:rPr>
        <w:t>dopravu</w:t>
      </w:r>
      <w:r>
        <w:rPr>
          <w:rFonts w:eastAsia="Times New Roman"/>
          <w:color w:val="000000"/>
          <w:lang w:eastAsia="cs-CZ"/>
        </w:rPr>
        <w:t xml:space="preserve"> raněných, je následující: </w:t>
      </w:r>
    </w:p>
    <w:p w14:paraId="2A977026" w14:textId="77777777" w:rsidR="00A07B35" w:rsidRPr="004F36D4" w:rsidRDefault="00A07B35" w:rsidP="00A07B35">
      <w:pPr>
        <w:widowControl/>
        <w:suppressAutoHyphens w:val="0"/>
        <w:autoSpaceDE w:val="0"/>
        <w:autoSpaceDN w:val="0"/>
        <w:adjustRightInd w:val="0"/>
        <w:spacing w:line="386" w:lineRule="atLeast"/>
        <w:rPr>
          <w:rFonts w:eastAsia="Times New Roman"/>
          <w:color w:val="000000"/>
          <w:lang w:eastAsia="cs-CZ"/>
        </w:rPr>
      </w:pPr>
      <w:r>
        <w:rPr>
          <w:rFonts w:eastAsia="Times New Roman"/>
          <w:color w:val="000000"/>
          <w:lang w:eastAsia="cs-CZ"/>
        </w:rPr>
        <w:t>- veškerá telefonní čísla jsou umístěna v šatnách dětí a na chodbě v hospodářské budově mateřské školy.</w:t>
      </w:r>
    </w:p>
    <w:p w14:paraId="0EB618F5" w14:textId="77777777" w:rsidR="00A07B35" w:rsidRPr="004F36D4" w:rsidRDefault="00A07B35" w:rsidP="00A07B35">
      <w:pPr>
        <w:widowControl/>
        <w:suppressAutoHyphens w:val="0"/>
        <w:autoSpaceDE w:val="0"/>
        <w:autoSpaceDN w:val="0"/>
        <w:adjustRightInd w:val="0"/>
        <w:rPr>
          <w:rFonts w:eastAsia="Times New Roman"/>
          <w:color w:val="000000"/>
          <w:lang w:eastAsia="cs-CZ"/>
        </w:rPr>
      </w:pPr>
      <w:r>
        <w:rPr>
          <w:rFonts w:eastAsia="Times New Roman"/>
          <w:color w:val="000000"/>
          <w:lang w:eastAsia="cs-CZ"/>
        </w:rPr>
        <w:t xml:space="preserve">- </w:t>
      </w:r>
      <w:r w:rsidRPr="004F36D4">
        <w:rPr>
          <w:rFonts w:eastAsia="Times New Roman"/>
          <w:color w:val="000000"/>
          <w:lang w:eastAsia="cs-CZ"/>
        </w:rPr>
        <w:t>V případě pracovního, školního úrazu nebo jiné zdravotní příhody (dále jen úrazu) poskytne první pomoc podle běžných zdravot</w:t>
      </w:r>
      <w:r>
        <w:rPr>
          <w:rFonts w:eastAsia="Times New Roman"/>
          <w:color w:val="000000"/>
          <w:lang w:eastAsia="cs-CZ"/>
        </w:rPr>
        <w:t xml:space="preserve">nických zásad </w:t>
      </w:r>
      <w:r w:rsidRPr="004F36D4">
        <w:rPr>
          <w:rFonts w:eastAsia="Times New Roman"/>
          <w:color w:val="000000"/>
          <w:lang w:eastAsia="cs-CZ"/>
        </w:rPr>
        <w:t>pedagogický pracovník nebo zaměstnanec</w:t>
      </w:r>
      <w:r>
        <w:rPr>
          <w:rFonts w:eastAsia="Times New Roman"/>
          <w:color w:val="000000"/>
          <w:lang w:eastAsia="cs-CZ"/>
        </w:rPr>
        <w:t xml:space="preserve"> školy</w:t>
      </w:r>
      <w:r w:rsidRPr="004F36D4">
        <w:rPr>
          <w:rFonts w:eastAsia="Times New Roman"/>
          <w:color w:val="000000"/>
          <w:lang w:eastAsia="cs-CZ"/>
        </w:rPr>
        <w:t xml:space="preserve"> konající dohled. </w:t>
      </w:r>
    </w:p>
    <w:p w14:paraId="7AE8167D" w14:textId="77777777" w:rsidR="00A07B35" w:rsidRPr="004F36D4" w:rsidRDefault="00A07B35" w:rsidP="00A07B35">
      <w:pPr>
        <w:widowControl/>
        <w:suppressAutoHyphens w:val="0"/>
        <w:autoSpaceDE w:val="0"/>
        <w:autoSpaceDN w:val="0"/>
        <w:adjustRightInd w:val="0"/>
        <w:rPr>
          <w:rFonts w:eastAsia="Times New Roman"/>
          <w:color w:val="000000"/>
          <w:lang w:eastAsia="cs-CZ"/>
        </w:rPr>
      </w:pPr>
      <w:r>
        <w:rPr>
          <w:rFonts w:eastAsia="Times New Roman"/>
          <w:color w:val="000000"/>
          <w:lang w:eastAsia="cs-CZ"/>
        </w:rPr>
        <w:t xml:space="preserve">- </w:t>
      </w:r>
      <w:r w:rsidRPr="004F36D4">
        <w:rPr>
          <w:rFonts w:eastAsia="Times New Roman"/>
          <w:color w:val="000000"/>
          <w:lang w:eastAsia="cs-CZ"/>
        </w:rPr>
        <w:t xml:space="preserve"> Zaměstnanec školy provádějící dohled okamžitě telefonicky ohlásí událost vedení školy. V případě potřeby uvědomí záchrannou lékařskou pomoc. </w:t>
      </w:r>
    </w:p>
    <w:p w14:paraId="34B3AF0C" w14:textId="77777777" w:rsidR="00A07B35" w:rsidRDefault="00A07B35" w:rsidP="00A07B35">
      <w:pPr>
        <w:widowControl/>
        <w:suppressAutoHyphens w:val="0"/>
        <w:autoSpaceDE w:val="0"/>
        <w:autoSpaceDN w:val="0"/>
        <w:adjustRightInd w:val="0"/>
        <w:rPr>
          <w:rFonts w:eastAsia="Times New Roman"/>
          <w:color w:val="000000"/>
          <w:lang w:eastAsia="cs-CZ"/>
        </w:rPr>
      </w:pPr>
      <w:r>
        <w:rPr>
          <w:rFonts w:eastAsia="Times New Roman"/>
          <w:color w:val="000000"/>
          <w:lang w:eastAsia="cs-CZ"/>
        </w:rPr>
        <w:t xml:space="preserve">- </w:t>
      </w:r>
      <w:r w:rsidRPr="004F36D4">
        <w:rPr>
          <w:rFonts w:eastAsia="Times New Roman"/>
          <w:color w:val="000000"/>
          <w:lang w:eastAsia="cs-CZ"/>
        </w:rPr>
        <w:t xml:space="preserve"> O případném úrazu žáka musí být informován zákonný zástupce. </w:t>
      </w:r>
    </w:p>
    <w:p w14:paraId="6C4F4017" w14:textId="77777777" w:rsidR="00A07B35" w:rsidRDefault="00A07B35" w:rsidP="00A07B35">
      <w:pPr>
        <w:widowControl/>
        <w:suppressAutoHyphens w:val="0"/>
        <w:autoSpaceDE w:val="0"/>
        <w:autoSpaceDN w:val="0"/>
        <w:adjustRightInd w:val="0"/>
        <w:rPr>
          <w:rFonts w:eastAsia="Times New Roman"/>
          <w:color w:val="000000"/>
          <w:lang w:eastAsia="cs-CZ"/>
        </w:rPr>
      </w:pPr>
    </w:p>
    <w:p w14:paraId="375A9F4D" w14:textId="77777777" w:rsidR="00A07B35" w:rsidRPr="00D21541" w:rsidRDefault="00A07B35" w:rsidP="00A07B35">
      <w:pPr>
        <w:rPr>
          <w:bCs/>
          <w:u w:val="single"/>
        </w:rPr>
      </w:pPr>
      <w:r w:rsidRPr="00D21541">
        <w:rPr>
          <w:bCs/>
          <w:u w:val="single"/>
        </w:rPr>
        <w:t>5.3 Postup při informování o úrazu</w:t>
      </w:r>
    </w:p>
    <w:p w14:paraId="2A9E2B02" w14:textId="77777777" w:rsidR="00A07B35" w:rsidRPr="0067515B" w:rsidRDefault="00A07B35" w:rsidP="00A07B35">
      <w:pPr>
        <w:widowControl/>
        <w:suppressAutoHyphens w:val="0"/>
        <w:autoSpaceDE w:val="0"/>
        <w:autoSpaceDN w:val="0"/>
        <w:adjustRightInd w:val="0"/>
        <w:rPr>
          <w:rFonts w:eastAsia="Times New Roman"/>
          <w:color w:val="000000"/>
          <w:lang w:eastAsia="cs-CZ"/>
        </w:rPr>
      </w:pPr>
      <w:r>
        <w:rPr>
          <w:rFonts w:eastAsia="Times New Roman"/>
          <w:color w:val="000000"/>
          <w:lang w:eastAsia="cs-CZ"/>
        </w:rPr>
        <w:t>-</w:t>
      </w:r>
      <w:r w:rsidRPr="0067515B">
        <w:rPr>
          <w:rFonts w:eastAsia="Times New Roman"/>
          <w:color w:val="000000"/>
          <w:lang w:eastAsia="cs-CZ"/>
        </w:rPr>
        <w:t xml:space="preserve"> Školním úrazem je úraz, který se stal žákům při výchově a vzdělávání na školách a při činnostech, které s nimi přímo souvisejí. Školním úrazem je i úraz, který se stal žákům při akcích konaných mimo školu, organizovaných školou a uskutečňovaných za dohledu pověřené odpovědné osoby. Jedná se zejména o úrazy žáků na vycházkách, výletech, zájezdech,</w:t>
      </w:r>
      <w:r w:rsidRPr="00145D35">
        <w:rPr>
          <w:rFonts w:eastAsia="Times New Roman"/>
          <w:color w:val="000000"/>
          <w:lang w:eastAsia="cs-CZ"/>
        </w:rPr>
        <w:t xml:space="preserve"> plaveckém</w:t>
      </w:r>
      <w:r w:rsidRPr="0067515B">
        <w:rPr>
          <w:rFonts w:eastAsia="Times New Roman"/>
          <w:color w:val="000000"/>
          <w:lang w:eastAsia="cs-CZ"/>
        </w:rPr>
        <w:t xml:space="preserve"> výcviku, při úča</w:t>
      </w:r>
      <w:r w:rsidRPr="00145D35">
        <w:rPr>
          <w:rFonts w:eastAsia="Times New Roman"/>
          <w:color w:val="000000"/>
          <w:lang w:eastAsia="cs-CZ"/>
        </w:rPr>
        <w:t>sti na soutěžích.</w:t>
      </w:r>
    </w:p>
    <w:p w14:paraId="10E4C3FF" w14:textId="77777777" w:rsidR="00A07B35" w:rsidRPr="0067515B" w:rsidRDefault="00A07B35" w:rsidP="00A07B35">
      <w:pPr>
        <w:widowControl/>
        <w:suppressAutoHyphens w:val="0"/>
        <w:autoSpaceDE w:val="0"/>
        <w:autoSpaceDN w:val="0"/>
        <w:adjustRightInd w:val="0"/>
        <w:rPr>
          <w:rFonts w:eastAsia="Times New Roman"/>
          <w:color w:val="000000"/>
          <w:lang w:eastAsia="cs-CZ"/>
        </w:rPr>
      </w:pPr>
      <w:r>
        <w:rPr>
          <w:rFonts w:eastAsia="Times New Roman"/>
          <w:color w:val="000000"/>
          <w:lang w:eastAsia="cs-CZ"/>
        </w:rPr>
        <w:t xml:space="preserve">- </w:t>
      </w:r>
      <w:r w:rsidRPr="0067515B">
        <w:rPr>
          <w:rFonts w:eastAsia="Times New Roman"/>
          <w:color w:val="000000"/>
          <w:lang w:eastAsia="cs-CZ"/>
        </w:rPr>
        <w:t xml:space="preserve">Každý zaměstnanec školy je povinen poskytnout zraněnému žákovi první pomoc. Podle závažnosti a s ohledem na věk postiženého žáka, případně další okolnosti, zajistí jeho doprovod do zdravotnického zařízení a zpět nebo domů. O události a provedených opatřeních informuje neprodleně zákonného zástupce žáka. </w:t>
      </w:r>
    </w:p>
    <w:p w14:paraId="333FC011" w14:textId="77777777" w:rsidR="00A07B35" w:rsidRPr="0067515B" w:rsidRDefault="00A07B35" w:rsidP="00A07B35">
      <w:pPr>
        <w:widowControl/>
        <w:suppressAutoHyphens w:val="0"/>
        <w:autoSpaceDE w:val="0"/>
        <w:autoSpaceDN w:val="0"/>
        <w:adjustRightInd w:val="0"/>
        <w:rPr>
          <w:rFonts w:eastAsia="Times New Roman"/>
          <w:color w:val="000000"/>
          <w:lang w:eastAsia="cs-CZ"/>
        </w:rPr>
      </w:pPr>
      <w:r>
        <w:rPr>
          <w:rFonts w:eastAsia="Times New Roman"/>
          <w:color w:val="000000"/>
          <w:lang w:eastAsia="cs-CZ"/>
        </w:rPr>
        <w:t xml:space="preserve">- </w:t>
      </w:r>
      <w:r w:rsidRPr="00145D35">
        <w:rPr>
          <w:rFonts w:eastAsia="Times New Roman"/>
          <w:color w:val="000000"/>
          <w:lang w:eastAsia="cs-CZ"/>
        </w:rPr>
        <w:t>Pedagog,</w:t>
      </w:r>
      <w:r w:rsidRPr="0067515B">
        <w:rPr>
          <w:rFonts w:eastAsia="Times New Roman"/>
          <w:color w:val="000000"/>
          <w:lang w:eastAsia="cs-CZ"/>
        </w:rPr>
        <w:t xml:space="preserve"> jemuž byl úraz nahlášen či byl svědkem úrazu, oznámí úraz vedení školy a zajistí do 24 hodin evidenci úrazu v knize úrazů, kte</w:t>
      </w:r>
      <w:r w:rsidRPr="00145D35">
        <w:rPr>
          <w:rFonts w:eastAsia="Times New Roman"/>
          <w:color w:val="000000"/>
          <w:lang w:eastAsia="cs-CZ"/>
        </w:rPr>
        <w:t>rá je umístěna na chodbě v hospodářské budově.</w:t>
      </w:r>
      <w:r w:rsidRPr="0067515B">
        <w:rPr>
          <w:rFonts w:eastAsia="Times New Roman"/>
          <w:color w:val="000000"/>
          <w:lang w:eastAsia="cs-CZ"/>
        </w:rPr>
        <w:t xml:space="preserve">. </w:t>
      </w:r>
    </w:p>
    <w:p w14:paraId="2FB80905" w14:textId="77777777" w:rsidR="00A07B35" w:rsidRPr="0067515B" w:rsidRDefault="00A07B35" w:rsidP="00A07B35">
      <w:pPr>
        <w:widowControl/>
        <w:suppressAutoHyphens w:val="0"/>
        <w:autoSpaceDE w:val="0"/>
        <w:autoSpaceDN w:val="0"/>
        <w:adjustRightInd w:val="0"/>
        <w:rPr>
          <w:rFonts w:eastAsia="Times New Roman"/>
          <w:color w:val="000000"/>
          <w:lang w:eastAsia="cs-CZ"/>
        </w:rPr>
      </w:pPr>
      <w:r>
        <w:rPr>
          <w:rFonts w:eastAsia="Times New Roman"/>
          <w:color w:val="000000"/>
          <w:lang w:eastAsia="cs-CZ"/>
        </w:rPr>
        <w:t xml:space="preserve">- </w:t>
      </w:r>
      <w:r w:rsidRPr="0067515B">
        <w:rPr>
          <w:rFonts w:eastAsia="Times New Roman"/>
          <w:color w:val="000000"/>
          <w:lang w:eastAsia="cs-CZ"/>
        </w:rPr>
        <w:t>Jde-li o úraz, který způsobil, že se žák neúčastní činnosti školy alespoň dva dny, kromě dne, kdy k úrazu došlo, je nutno sepsat záznam o školním úrazu na stanoveném tiskopise (provést registraci úrazu). Záznam o úrazu musí být sepsán nejpozději do dvou pracovních dnů ode dne nahlášení úrazu a vypln</w:t>
      </w:r>
      <w:r>
        <w:rPr>
          <w:rFonts w:eastAsia="Times New Roman"/>
          <w:color w:val="000000"/>
          <w:lang w:eastAsia="cs-CZ"/>
        </w:rPr>
        <w:t>ěn pečlivě ve všech odstavcích. Je vyhotoven ve dvou stejnopisech. Jeden obdrží zákonný zástupce zraněného žáka, druhý zakládá ředitel školy. Třetí záznam se odesílá ČŠI elektronicky, aplikací Inspis.</w:t>
      </w:r>
    </w:p>
    <w:p w14:paraId="423ECB2D" w14:textId="77777777" w:rsidR="00A07B35" w:rsidRPr="0067515B" w:rsidRDefault="00A07B35" w:rsidP="00A07B35">
      <w:pPr>
        <w:widowControl/>
        <w:suppressAutoHyphens w:val="0"/>
        <w:autoSpaceDE w:val="0"/>
        <w:autoSpaceDN w:val="0"/>
        <w:adjustRightInd w:val="0"/>
        <w:rPr>
          <w:rFonts w:eastAsia="Times New Roman"/>
          <w:color w:val="000000"/>
          <w:lang w:eastAsia="cs-CZ"/>
        </w:rPr>
      </w:pPr>
      <w:r>
        <w:rPr>
          <w:rFonts w:eastAsia="Times New Roman"/>
          <w:color w:val="000000"/>
          <w:lang w:eastAsia="cs-CZ"/>
        </w:rPr>
        <w:t xml:space="preserve">- </w:t>
      </w:r>
      <w:r w:rsidRPr="00145D35">
        <w:rPr>
          <w:rFonts w:eastAsia="Times New Roman"/>
          <w:color w:val="000000"/>
          <w:lang w:eastAsia="cs-CZ"/>
        </w:rPr>
        <w:t>Zákonný zástupce ji ihned po skončení léčby přinese vyplněnou</w:t>
      </w:r>
      <w:r>
        <w:rPr>
          <w:rFonts w:eastAsia="Times New Roman"/>
          <w:color w:val="000000"/>
          <w:lang w:eastAsia="cs-CZ"/>
        </w:rPr>
        <w:t xml:space="preserve"> zprávu</w:t>
      </w:r>
      <w:r w:rsidRPr="00145D35">
        <w:rPr>
          <w:rFonts w:eastAsia="Times New Roman"/>
          <w:color w:val="000000"/>
          <w:lang w:eastAsia="cs-CZ"/>
        </w:rPr>
        <w:t xml:space="preserve"> ošetřujícím lékařem a předá jí ředitelce mateřské školy.</w:t>
      </w:r>
    </w:p>
    <w:p w14:paraId="7E054653" w14:textId="77777777" w:rsidR="00A07B35" w:rsidRPr="00145D35" w:rsidRDefault="00A07B35" w:rsidP="00A07B35">
      <w:pPr>
        <w:ind w:left="720"/>
        <w:rPr>
          <w:bCs/>
        </w:rPr>
      </w:pPr>
    </w:p>
    <w:p w14:paraId="2B67DB36" w14:textId="77777777" w:rsidR="00A07B35" w:rsidRPr="00145D35" w:rsidRDefault="00A07B35" w:rsidP="00A07B35">
      <w:pPr>
        <w:rPr>
          <w:bCs/>
          <w:u w:val="single"/>
        </w:rPr>
      </w:pPr>
      <w:r w:rsidRPr="00145D35">
        <w:rPr>
          <w:bCs/>
          <w:u w:val="single"/>
        </w:rPr>
        <w:t>5.4 Prevence sociálně patologických jevů, prevence řešení šikany v mateřské škole</w:t>
      </w:r>
    </w:p>
    <w:p w14:paraId="4A51603D" w14:textId="77777777" w:rsidR="00A07B35" w:rsidRDefault="00A07B35" w:rsidP="00A07B35">
      <w:pPr>
        <w:widowControl/>
        <w:suppressAutoHyphens w:val="0"/>
        <w:autoSpaceDE w:val="0"/>
        <w:autoSpaceDN w:val="0"/>
        <w:adjustRightInd w:val="0"/>
        <w:ind w:left="709"/>
      </w:pPr>
      <w:r>
        <w:rPr>
          <w:rFonts w:eastAsia="Times New Roman"/>
          <w:color w:val="000000"/>
          <w:lang w:eastAsia="cs-CZ"/>
        </w:rPr>
        <w:t xml:space="preserve">Prevence je zpracována ve zvláštním dokumentu pod názvem :“ </w:t>
      </w:r>
      <w:r w:rsidRPr="00145D35">
        <w:t>Školní preventivní program ochrany dětí před sociálně patologickými jevy</w:t>
      </w:r>
      <w:r>
        <w:t>“</w:t>
      </w:r>
      <w:r w:rsidRPr="00145D35">
        <w:t>, a je přílohou tohoto školního řádu</w:t>
      </w:r>
      <w:r>
        <w:t>.</w:t>
      </w:r>
    </w:p>
    <w:p w14:paraId="2EE5D1CA" w14:textId="77777777" w:rsidR="00A07B35" w:rsidRDefault="00A07B35" w:rsidP="00A07B35">
      <w:pPr>
        <w:pStyle w:val="Default"/>
        <w:rPr>
          <w:rFonts w:ascii="Times New Roman" w:hAnsi="Times New Roman" w:cs="Times New Roman"/>
          <w:bCs/>
          <w:u w:val="single"/>
        </w:rPr>
      </w:pPr>
    </w:p>
    <w:p w14:paraId="564A4325" w14:textId="77777777" w:rsidR="00E773FA" w:rsidRDefault="00E773FA" w:rsidP="00A07B35">
      <w:pPr>
        <w:pStyle w:val="Default"/>
        <w:rPr>
          <w:rFonts w:ascii="Times New Roman" w:hAnsi="Times New Roman" w:cs="Times New Roman"/>
          <w:bCs/>
          <w:u w:val="single"/>
        </w:rPr>
      </w:pPr>
    </w:p>
    <w:p w14:paraId="41ADECC1" w14:textId="2E7EECAC" w:rsidR="00A07B35" w:rsidRDefault="00A07B35" w:rsidP="00A07B35">
      <w:pPr>
        <w:pStyle w:val="Default"/>
        <w:rPr>
          <w:rFonts w:ascii="Times New Roman" w:hAnsi="Times New Roman" w:cs="Times New Roman"/>
          <w:bCs/>
          <w:u w:val="single"/>
        </w:rPr>
      </w:pPr>
      <w:r w:rsidRPr="00D21541">
        <w:rPr>
          <w:rFonts w:ascii="Times New Roman" w:hAnsi="Times New Roman" w:cs="Times New Roman"/>
          <w:bCs/>
          <w:u w:val="single"/>
        </w:rPr>
        <w:t>5.5 Prevence šíření infekčních onemocnění</w:t>
      </w:r>
    </w:p>
    <w:p w14:paraId="48606EB2" w14:textId="77777777" w:rsidR="00A07B35" w:rsidRPr="00D21541" w:rsidRDefault="00A07B35" w:rsidP="00A07B35">
      <w:pPr>
        <w:pStyle w:val="Default"/>
        <w:rPr>
          <w:rFonts w:ascii="Times New Roman" w:hAnsi="Times New Roman" w:cs="Times New Roman"/>
          <w:kern w:val="0"/>
          <w:lang w:val="cs-CZ" w:eastAsia="cs-CZ"/>
        </w:rPr>
      </w:pPr>
    </w:p>
    <w:p w14:paraId="3683808D" w14:textId="77777777" w:rsidR="00A07B35" w:rsidRDefault="00A07B35" w:rsidP="00A07B35">
      <w:pPr>
        <w:widowControl/>
        <w:suppressAutoHyphens w:val="0"/>
        <w:autoSpaceDE w:val="0"/>
        <w:autoSpaceDN w:val="0"/>
        <w:adjustRightInd w:val="0"/>
        <w:rPr>
          <w:rFonts w:eastAsia="Times New Roman"/>
          <w:b/>
          <w:bCs/>
          <w:color w:val="000000"/>
          <w:lang w:eastAsia="cs-CZ"/>
        </w:rPr>
      </w:pPr>
      <w:r>
        <w:rPr>
          <w:rFonts w:eastAsia="Times New Roman"/>
          <w:b/>
          <w:bCs/>
          <w:color w:val="000000"/>
          <w:lang w:eastAsia="cs-CZ"/>
        </w:rPr>
        <w:t>1</w:t>
      </w:r>
    </w:p>
    <w:p w14:paraId="6DE76B8D" w14:textId="77777777" w:rsidR="00A07B35" w:rsidRPr="006313FF" w:rsidRDefault="00A07B35" w:rsidP="00A07B35">
      <w:pPr>
        <w:widowControl/>
        <w:suppressAutoHyphens w:val="0"/>
        <w:autoSpaceDE w:val="0"/>
        <w:autoSpaceDN w:val="0"/>
        <w:adjustRightInd w:val="0"/>
        <w:rPr>
          <w:rFonts w:eastAsia="Times New Roman"/>
          <w:color w:val="000000"/>
          <w:lang w:eastAsia="cs-CZ"/>
        </w:rPr>
      </w:pPr>
      <w:r w:rsidRPr="006313FF">
        <w:rPr>
          <w:rFonts w:eastAsia="Times New Roman"/>
          <w:b/>
          <w:bCs/>
          <w:color w:val="000000"/>
          <w:lang w:eastAsia="cs-CZ"/>
        </w:rPr>
        <w:t xml:space="preserve">Zákonná ustanovení </w:t>
      </w:r>
    </w:p>
    <w:p w14:paraId="6215E141" w14:textId="77777777" w:rsidR="00A07B35" w:rsidRPr="006313FF" w:rsidRDefault="00A07B35" w:rsidP="00A07B35">
      <w:pPr>
        <w:widowControl/>
        <w:suppressAutoHyphens w:val="0"/>
        <w:autoSpaceDE w:val="0"/>
        <w:autoSpaceDN w:val="0"/>
        <w:adjustRightInd w:val="0"/>
        <w:rPr>
          <w:rFonts w:eastAsia="Times New Roman"/>
          <w:color w:val="000000"/>
          <w:lang w:eastAsia="cs-CZ"/>
        </w:rPr>
      </w:pPr>
      <w:r w:rsidRPr="006313FF">
        <w:rPr>
          <w:rFonts w:eastAsia="Times New Roman"/>
          <w:color w:val="000000"/>
          <w:lang w:eastAsia="cs-CZ"/>
        </w:rPr>
        <w:t xml:space="preserve">Mateřská škola se řídí § 29 odst. 2 zákona č. 561/2004 Sb., o předškolním, základním, středním, vyšším odborném a jiném vzdělávání (školský zákon). Dle tohoto ustanovení má mateřská škola povinnost zajišťovat bezpečnost a ochranu zdraví dětí při vzdělávání a s ním </w:t>
      </w:r>
      <w:r w:rsidRPr="006313FF">
        <w:rPr>
          <w:rFonts w:eastAsia="Times New Roman"/>
          <w:color w:val="000000"/>
          <w:lang w:eastAsia="cs-CZ"/>
        </w:rPr>
        <w:lastRenderedPageBreak/>
        <w:t xml:space="preserve">přímo souvisejících činnostech, přičemž podmínky zajištění této bezpečnosti a ochrany zdraví dětí upravuje školní řád (ust. § 30 odst. 1 písm. c) školského zákona). </w:t>
      </w:r>
    </w:p>
    <w:p w14:paraId="7C6F5D24" w14:textId="77777777" w:rsidR="00A07B35" w:rsidRPr="006313FF" w:rsidRDefault="00A07B35" w:rsidP="00A07B35">
      <w:pPr>
        <w:widowControl/>
        <w:suppressAutoHyphens w:val="0"/>
        <w:autoSpaceDE w:val="0"/>
        <w:autoSpaceDN w:val="0"/>
        <w:adjustRightInd w:val="0"/>
        <w:rPr>
          <w:rFonts w:eastAsia="Times New Roman"/>
          <w:color w:val="000000"/>
          <w:lang w:eastAsia="cs-CZ"/>
        </w:rPr>
      </w:pPr>
      <w:r w:rsidRPr="006313FF">
        <w:rPr>
          <w:rFonts w:eastAsia="Times New Roman"/>
          <w:color w:val="000000"/>
          <w:lang w:eastAsia="cs-CZ"/>
        </w:rPr>
        <w:t xml:space="preserve">Mateřská škola nejen že zajišťuje bezpečnost a ochranu zdraví či pravidla náležitého dohledu, ale též podmínky předcházení vzniku a šíření infekčních onemocnění mezi dětmi. Dále se mateřská škola řídí ust. § 7 odst. 3 zákona č. 258/2000 Sb., o ochraně veřejného zdraví a o změně některých souvisejících zákonů, který ukládá zařízením pro výchovu a vzdělávání (tj. i mateřským školám – srov. jeho ust. § 7 odst. 1) povinnost zajistit oddělení dítěte, které vykazuje známky akutního onemocnění, od ostatních dětí. </w:t>
      </w:r>
    </w:p>
    <w:p w14:paraId="575528CF" w14:textId="77777777" w:rsidR="00A07B35" w:rsidRPr="00616750" w:rsidRDefault="00A07B35" w:rsidP="00A07B35">
      <w:pPr>
        <w:widowControl/>
        <w:suppressAutoHyphens w:val="0"/>
        <w:autoSpaceDE w:val="0"/>
        <w:autoSpaceDN w:val="0"/>
        <w:adjustRightInd w:val="0"/>
        <w:rPr>
          <w:rFonts w:eastAsia="Times New Roman"/>
          <w:color w:val="000000"/>
          <w:lang w:eastAsia="cs-CZ"/>
        </w:rPr>
      </w:pPr>
    </w:p>
    <w:p w14:paraId="790B7B6A" w14:textId="77777777" w:rsidR="00A07B35" w:rsidRPr="00616750" w:rsidRDefault="00A07B35" w:rsidP="00A07B35">
      <w:pPr>
        <w:widowControl/>
        <w:suppressAutoHyphens w:val="0"/>
        <w:autoSpaceDE w:val="0"/>
        <w:autoSpaceDN w:val="0"/>
        <w:adjustRightInd w:val="0"/>
        <w:rPr>
          <w:rFonts w:eastAsia="Times New Roman"/>
          <w:color w:val="000000"/>
          <w:lang w:eastAsia="cs-CZ"/>
        </w:rPr>
      </w:pPr>
      <w:r w:rsidRPr="00616750">
        <w:rPr>
          <w:rFonts w:eastAsia="Times New Roman"/>
          <w:color w:val="000000"/>
          <w:lang w:eastAsia="cs-CZ"/>
        </w:rPr>
        <w:t xml:space="preserve"> </w:t>
      </w:r>
      <w:r w:rsidRPr="00616750">
        <w:rPr>
          <w:rFonts w:eastAsia="Times New Roman"/>
          <w:b/>
          <w:bCs/>
          <w:color w:val="000000"/>
          <w:lang w:eastAsia="cs-CZ"/>
        </w:rPr>
        <w:t xml:space="preserve">2 </w:t>
      </w:r>
    </w:p>
    <w:p w14:paraId="488A9921" w14:textId="77777777" w:rsidR="00A07B35" w:rsidRPr="00616750" w:rsidRDefault="00A07B35" w:rsidP="00A07B35">
      <w:pPr>
        <w:widowControl/>
        <w:suppressAutoHyphens w:val="0"/>
        <w:autoSpaceDE w:val="0"/>
        <w:autoSpaceDN w:val="0"/>
        <w:adjustRightInd w:val="0"/>
        <w:rPr>
          <w:rFonts w:eastAsia="Times New Roman"/>
          <w:color w:val="000000"/>
          <w:lang w:eastAsia="cs-CZ"/>
        </w:rPr>
      </w:pPr>
      <w:r w:rsidRPr="00616750">
        <w:rPr>
          <w:rFonts w:eastAsia="Times New Roman"/>
          <w:b/>
          <w:bCs/>
          <w:color w:val="000000"/>
          <w:lang w:eastAsia="cs-CZ"/>
        </w:rPr>
        <w:t xml:space="preserve">Podmínky vstupu dítěte do mateřské školy v oblasti zdraví </w:t>
      </w:r>
    </w:p>
    <w:p w14:paraId="08215824" w14:textId="77777777" w:rsidR="00A07B35" w:rsidRDefault="00A07B35" w:rsidP="00A07B35">
      <w:pPr>
        <w:widowControl/>
        <w:suppressAutoHyphens w:val="0"/>
        <w:autoSpaceDE w:val="0"/>
        <w:autoSpaceDN w:val="0"/>
        <w:adjustRightInd w:val="0"/>
        <w:rPr>
          <w:rFonts w:eastAsia="Times New Roman"/>
          <w:color w:val="000000"/>
          <w:lang w:eastAsia="cs-CZ"/>
        </w:rPr>
      </w:pPr>
      <w:r w:rsidRPr="00616750">
        <w:rPr>
          <w:rFonts w:eastAsia="Times New Roman"/>
          <w:color w:val="000000"/>
          <w:lang w:eastAsia="cs-CZ"/>
        </w:rPr>
        <w:t xml:space="preserve">Do mateřské školy je možné přivést dítě pouze zcela zdravé, to je bez známek jakéhokoliv akutního infekčního onemocnění, nebo parazitárního napadení. </w:t>
      </w:r>
    </w:p>
    <w:p w14:paraId="023F05B2" w14:textId="77777777" w:rsidR="00A07B35" w:rsidRPr="00616750" w:rsidRDefault="00A07B35" w:rsidP="00A07B35">
      <w:pPr>
        <w:widowControl/>
        <w:suppressAutoHyphens w:val="0"/>
        <w:autoSpaceDE w:val="0"/>
        <w:autoSpaceDN w:val="0"/>
        <w:adjustRightInd w:val="0"/>
        <w:rPr>
          <w:rFonts w:eastAsia="Times New Roman"/>
          <w:color w:val="000000"/>
          <w:lang w:eastAsia="cs-CZ"/>
        </w:rPr>
      </w:pPr>
    </w:p>
    <w:p w14:paraId="46CA1C03" w14:textId="77777777" w:rsidR="00A07B35" w:rsidRPr="00616750" w:rsidRDefault="00A07B35" w:rsidP="00A07B35">
      <w:pPr>
        <w:widowControl/>
        <w:suppressAutoHyphens w:val="0"/>
        <w:autoSpaceDE w:val="0"/>
        <w:autoSpaceDN w:val="0"/>
        <w:adjustRightInd w:val="0"/>
        <w:rPr>
          <w:rFonts w:eastAsia="Times New Roman"/>
          <w:color w:val="000000"/>
          <w:lang w:eastAsia="cs-CZ"/>
        </w:rPr>
      </w:pPr>
      <w:r w:rsidRPr="00616750">
        <w:rPr>
          <w:rFonts w:eastAsia="Times New Roman"/>
          <w:color w:val="000000"/>
          <w:lang w:eastAsia="cs-CZ"/>
        </w:rPr>
        <w:t xml:space="preserve">2a) </w:t>
      </w:r>
    </w:p>
    <w:p w14:paraId="52A16839" w14:textId="77777777" w:rsidR="00A07B35" w:rsidRPr="00616750" w:rsidRDefault="00A07B35" w:rsidP="00A07B35">
      <w:pPr>
        <w:widowControl/>
        <w:suppressAutoHyphens w:val="0"/>
        <w:autoSpaceDE w:val="0"/>
        <w:autoSpaceDN w:val="0"/>
        <w:adjustRightInd w:val="0"/>
        <w:rPr>
          <w:rFonts w:eastAsia="Times New Roman"/>
          <w:color w:val="000000"/>
          <w:lang w:eastAsia="cs-CZ"/>
        </w:rPr>
      </w:pPr>
      <w:r w:rsidRPr="00616750">
        <w:rPr>
          <w:rFonts w:eastAsia="Times New Roman"/>
          <w:color w:val="000000"/>
          <w:lang w:eastAsia="cs-CZ"/>
        </w:rPr>
        <w:t xml:space="preserve">Za příznaky akutního infekčního onemocnění se považuje: </w:t>
      </w:r>
    </w:p>
    <w:p w14:paraId="152827FA" w14:textId="77777777" w:rsidR="00A07B35" w:rsidRPr="00616750" w:rsidRDefault="00A07B35" w:rsidP="00A07B35">
      <w:pPr>
        <w:widowControl/>
        <w:suppressAutoHyphens w:val="0"/>
        <w:autoSpaceDE w:val="0"/>
        <w:autoSpaceDN w:val="0"/>
        <w:adjustRightInd w:val="0"/>
        <w:rPr>
          <w:rFonts w:eastAsia="Times New Roman"/>
          <w:color w:val="000000"/>
          <w:lang w:eastAsia="cs-CZ"/>
        </w:rPr>
      </w:pPr>
      <w:r w:rsidRPr="00616750">
        <w:rPr>
          <w:rFonts w:eastAsia="Times New Roman"/>
          <w:color w:val="000000"/>
          <w:lang w:eastAsia="cs-CZ"/>
        </w:rPr>
        <w:t xml:space="preserve">- průhledná rýma, která intenzivně dítěti vytéká z nosu a to i bez zvýšené tělesné teploty, </w:t>
      </w:r>
    </w:p>
    <w:p w14:paraId="4092706C" w14:textId="77777777" w:rsidR="00A07B35" w:rsidRPr="00616750" w:rsidRDefault="00A07B35" w:rsidP="00A07B35">
      <w:pPr>
        <w:widowControl/>
        <w:suppressAutoHyphens w:val="0"/>
        <w:autoSpaceDE w:val="0"/>
        <w:autoSpaceDN w:val="0"/>
        <w:adjustRightInd w:val="0"/>
        <w:rPr>
          <w:rFonts w:eastAsia="Times New Roman"/>
          <w:color w:val="000000"/>
          <w:lang w:eastAsia="cs-CZ"/>
        </w:rPr>
      </w:pPr>
      <w:r w:rsidRPr="00616750">
        <w:rPr>
          <w:rFonts w:eastAsia="Times New Roman"/>
          <w:color w:val="000000"/>
          <w:lang w:eastAsia="cs-CZ"/>
        </w:rPr>
        <w:t xml:space="preserve">- zabarvená – zelená, žlutá, hnědá rýma, která vytéká dítěti z nosu a to i bez zvýšené tělesné teploty, </w:t>
      </w:r>
    </w:p>
    <w:p w14:paraId="4CEFA777" w14:textId="77777777" w:rsidR="00A07B35" w:rsidRPr="00616750" w:rsidRDefault="00A07B35" w:rsidP="00A07B35">
      <w:pPr>
        <w:widowControl/>
        <w:suppressAutoHyphens w:val="0"/>
        <w:autoSpaceDE w:val="0"/>
        <w:autoSpaceDN w:val="0"/>
        <w:adjustRightInd w:val="0"/>
        <w:rPr>
          <w:rFonts w:eastAsia="Times New Roman"/>
          <w:color w:val="000000"/>
          <w:lang w:eastAsia="cs-CZ"/>
        </w:rPr>
      </w:pPr>
      <w:r w:rsidRPr="00616750">
        <w:rPr>
          <w:rFonts w:eastAsia="Times New Roman"/>
          <w:color w:val="000000"/>
          <w:lang w:eastAsia="cs-CZ"/>
        </w:rPr>
        <w:t xml:space="preserve">- intenzivní kašel (tj. kašel, který přetrvává i při klidové činnosti dítěte) a to i bez zvýšené tělesné teploty, </w:t>
      </w:r>
    </w:p>
    <w:p w14:paraId="20F85DF8" w14:textId="77777777" w:rsidR="00A07B35" w:rsidRPr="00616750" w:rsidRDefault="00A07B35" w:rsidP="00A07B35">
      <w:pPr>
        <w:widowControl/>
        <w:suppressAutoHyphens w:val="0"/>
        <w:autoSpaceDE w:val="0"/>
        <w:autoSpaceDN w:val="0"/>
        <w:adjustRightInd w:val="0"/>
        <w:rPr>
          <w:rFonts w:eastAsia="Times New Roman"/>
          <w:color w:val="000000"/>
          <w:lang w:eastAsia="cs-CZ"/>
        </w:rPr>
      </w:pPr>
      <w:r w:rsidRPr="00616750">
        <w:rPr>
          <w:rFonts w:eastAsia="Times New Roman"/>
          <w:color w:val="000000"/>
          <w:lang w:eastAsia="cs-CZ"/>
        </w:rPr>
        <w:t xml:space="preserve">- náhlý výsev vyrážky na těle, který svými příznaky může odpovídat – planým neštovicím, 5. nemoci, 6. nemoci, syndromu ruka-noha-ústa, spále, impetigu, </w:t>
      </w:r>
    </w:p>
    <w:p w14:paraId="7339AF7C" w14:textId="77777777" w:rsidR="00A07B35" w:rsidRPr="00616750" w:rsidRDefault="00A07B35" w:rsidP="00A07B35">
      <w:pPr>
        <w:widowControl/>
        <w:suppressAutoHyphens w:val="0"/>
        <w:autoSpaceDE w:val="0"/>
        <w:autoSpaceDN w:val="0"/>
        <w:adjustRightInd w:val="0"/>
        <w:rPr>
          <w:rFonts w:eastAsia="Times New Roman"/>
          <w:color w:val="000000"/>
          <w:lang w:eastAsia="cs-CZ"/>
        </w:rPr>
      </w:pPr>
      <w:r w:rsidRPr="00616750">
        <w:rPr>
          <w:rFonts w:eastAsia="Times New Roman"/>
          <w:color w:val="000000"/>
          <w:lang w:eastAsia="cs-CZ"/>
        </w:rPr>
        <w:t xml:space="preserve">- průjem a zvracení a to i 3 dny poté, co již dítě nemá průjem a nezvrací. (Mateřská škola nemůže dětem podávat dietní stravu. Proto dítě, které nemá realimentovaný trávící trakt na běžnou stravu nepřijme.) </w:t>
      </w:r>
    </w:p>
    <w:p w14:paraId="070E1153" w14:textId="77777777" w:rsidR="00A07B35" w:rsidRPr="00616750" w:rsidRDefault="00A07B35" w:rsidP="00A07B35">
      <w:pPr>
        <w:widowControl/>
        <w:suppressAutoHyphens w:val="0"/>
        <w:autoSpaceDE w:val="0"/>
        <w:autoSpaceDN w:val="0"/>
        <w:adjustRightInd w:val="0"/>
        <w:rPr>
          <w:rFonts w:eastAsia="Times New Roman"/>
          <w:color w:val="000000"/>
          <w:lang w:eastAsia="cs-CZ"/>
        </w:rPr>
      </w:pPr>
      <w:r w:rsidRPr="00616750">
        <w:rPr>
          <w:rFonts w:eastAsia="Times New Roman"/>
          <w:color w:val="000000"/>
          <w:lang w:eastAsia="cs-CZ"/>
        </w:rPr>
        <w:t xml:space="preserve">- zarudnutí očí, výtok bílého nebo zabarveného sekretu z jednoho nebo obou očí, </w:t>
      </w:r>
    </w:p>
    <w:p w14:paraId="41BB5892" w14:textId="77777777" w:rsidR="00A07B35" w:rsidRDefault="00A07B35" w:rsidP="00A07B35">
      <w:pPr>
        <w:pStyle w:val="Default"/>
        <w:rPr>
          <w:rFonts w:ascii="Times New Roman" w:hAnsi="Times New Roman" w:cs="Times New Roman"/>
        </w:rPr>
      </w:pPr>
      <w:r w:rsidRPr="00616750">
        <w:rPr>
          <w:rFonts w:ascii="Times New Roman" w:hAnsi="Times New Roman" w:cs="Times New Roman"/>
          <w:lang w:eastAsia="cs-CZ"/>
        </w:rPr>
        <w:t>- zvýšená tělesná teplota nebo horečka.</w:t>
      </w:r>
      <w:r w:rsidRPr="00616750">
        <w:rPr>
          <w:rFonts w:ascii="Times New Roman" w:hAnsi="Times New Roman" w:cs="Times New Roman"/>
        </w:rPr>
        <w:t xml:space="preserve"> </w:t>
      </w:r>
    </w:p>
    <w:p w14:paraId="4B41B474" w14:textId="77777777" w:rsidR="00A07B35" w:rsidRPr="00BA3382" w:rsidRDefault="00A07B35" w:rsidP="00A07B35">
      <w:pPr>
        <w:pStyle w:val="Default"/>
        <w:rPr>
          <w:rFonts w:cs="Calibri"/>
          <w:kern w:val="0"/>
          <w:lang w:val="cs-CZ" w:eastAsia="cs-CZ"/>
        </w:rPr>
      </w:pPr>
    </w:p>
    <w:p w14:paraId="32B490B2" w14:textId="77777777" w:rsidR="00A07B35" w:rsidRPr="00DC6872" w:rsidRDefault="00A07B35" w:rsidP="00A07B35">
      <w:pPr>
        <w:widowControl/>
        <w:suppressAutoHyphens w:val="0"/>
        <w:autoSpaceDE w:val="0"/>
        <w:autoSpaceDN w:val="0"/>
        <w:adjustRightInd w:val="0"/>
        <w:rPr>
          <w:rFonts w:eastAsia="Times New Roman"/>
          <w:color w:val="000000"/>
          <w:sz w:val="22"/>
          <w:szCs w:val="22"/>
          <w:lang w:eastAsia="cs-CZ"/>
        </w:rPr>
      </w:pPr>
      <w:r w:rsidRPr="00DC6872">
        <w:rPr>
          <w:rFonts w:eastAsia="Times New Roman"/>
          <w:color w:val="000000"/>
          <w:lang w:eastAsia="cs-CZ"/>
        </w:rPr>
        <w:t xml:space="preserve"> </w:t>
      </w:r>
      <w:r w:rsidRPr="00DC6872">
        <w:rPr>
          <w:rFonts w:eastAsia="Times New Roman"/>
          <w:color w:val="000000"/>
          <w:sz w:val="22"/>
          <w:szCs w:val="22"/>
          <w:lang w:eastAsia="cs-CZ"/>
        </w:rPr>
        <w:t>2b)</w:t>
      </w:r>
    </w:p>
    <w:p w14:paraId="541FCC3D" w14:textId="77777777" w:rsidR="00A07B35" w:rsidRDefault="00A07B35" w:rsidP="00A07B35">
      <w:pPr>
        <w:widowControl/>
        <w:suppressAutoHyphens w:val="0"/>
        <w:autoSpaceDE w:val="0"/>
        <w:autoSpaceDN w:val="0"/>
        <w:adjustRightInd w:val="0"/>
        <w:rPr>
          <w:rFonts w:eastAsia="Times New Roman"/>
          <w:color w:val="000000"/>
          <w:sz w:val="22"/>
          <w:szCs w:val="22"/>
          <w:lang w:eastAsia="cs-CZ"/>
        </w:rPr>
      </w:pPr>
      <w:r w:rsidRPr="00BA3382">
        <w:rPr>
          <w:rFonts w:eastAsia="Times New Roman"/>
          <w:color w:val="000000"/>
          <w:sz w:val="22"/>
          <w:szCs w:val="22"/>
          <w:lang w:eastAsia="cs-CZ"/>
        </w:rPr>
        <w:t>Za příznaky onemocnění se považuje</w:t>
      </w:r>
      <w:r>
        <w:rPr>
          <w:rFonts w:eastAsia="Times New Roman"/>
          <w:color w:val="000000"/>
          <w:sz w:val="22"/>
          <w:szCs w:val="22"/>
          <w:lang w:eastAsia="cs-CZ"/>
        </w:rPr>
        <w:t xml:space="preserve"> :</w:t>
      </w:r>
    </w:p>
    <w:p w14:paraId="62EB1640" w14:textId="77777777" w:rsidR="00A07B35" w:rsidRDefault="00A07B35" w:rsidP="00A07B35">
      <w:pPr>
        <w:widowControl/>
        <w:suppressAutoHyphens w:val="0"/>
        <w:autoSpaceDE w:val="0"/>
        <w:autoSpaceDN w:val="0"/>
        <w:adjustRightInd w:val="0"/>
        <w:rPr>
          <w:rFonts w:eastAsia="Times New Roman"/>
          <w:color w:val="000000"/>
          <w:lang w:eastAsia="cs-CZ"/>
        </w:rPr>
      </w:pPr>
      <w:r>
        <w:rPr>
          <w:rFonts w:eastAsia="Times New Roman"/>
          <w:color w:val="000000"/>
          <w:sz w:val="22"/>
          <w:szCs w:val="22"/>
          <w:lang w:eastAsia="cs-CZ"/>
        </w:rPr>
        <w:t>-</w:t>
      </w:r>
      <w:r w:rsidRPr="00BA3382">
        <w:rPr>
          <w:rFonts w:eastAsia="Times New Roman"/>
          <w:color w:val="000000"/>
          <w:sz w:val="22"/>
          <w:szCs w:val="22"/>
          <w:lang w:eastAsia="cs-CZ"/>
        </w:rPr>
        <w:t>Intenzivní svědění vlasové pokožky, nález vši dětské</w:t>
      </w:r>
      <w:r>
        <w:rPr>
          <w:rFonts w:eastAsia="Times New Roman"/>
          <w:color w:val="000000"/>
          <w:lang w:eastAsia="cs-CZ"/>
        </w:rPr>
        <w:t xml:space="preserve"> nebo vajíčka vši dětské ( hnidy) ve vlasech pohledem ( dítě může školka přijmout až tehdy, je-li zcela odvšivené, tedy bez živých vší a hnid).</w:t>
      </w:r>
    </w:p>
    <w:p w14:paraId="6FC18A23" w14:textId="77777777" w:rsidR="00A07B35" w:rsidRDefault="00A07B35" w:rsidP="00A07B35">
      <w:pPr>
        <w:widowControl/>
        <w:suppressAutoHyphens w:val="0"/>
        <w:autoSpaceDE w:val="0"/>
        <w:autoSpaceDN w:val="0"/>
        <w:adjustRightInd w:val="0"/>
        <w:rPr>
          <w:rFonts w:eastAsia="Times New Roman"/>
          <w:color w:val="000000"/>
          <w:lang w:eastAsia="cs-CZ"/>
        </w:rPr>
      </w:pPr>
      <w:r>
        <w:rPr>
          <w:rFonts w:eastAsia="Times New Roman"/>
          <w:color w:val="000000"/>
          <w:lang w:eastAsia="cs-CZ"/>
        </w:rPr>
        <w:t>- neklid svědění v okolí konečníku, nález roupů při vykonání potřeby na WC pohledem ( roup dětský).</w:t>
      </w:r>
    </w:p>
    <w:p w14:paraId="6EDD4857" w14:textId="77777777" w:rsidR="00A07B35" w:rsidRDefault="00A07B35" w:rsidP="00A07B35">
      <w:pPr>
        <w:widowControl/>
        <w:suppressAutoHyphens w:val="0"/>
        <w:autoSpaceDE w:val="0"/>
        <w:autoSpaceDN w:val="0"/>
        <w:adjustRightInd w:val="0"/>
        <w:rPr>
          <w:rFonts w:eastAsia="Times New Roman"/>
          <w:color w:val="000000"/>
          <w:lang w:eastAsia="cs-CZ"/>
        </w:rPr>
      </w:pPr>
    </w:p>
    <w:p w14:paraId="3A2D138A" w14:textId="77777777" w:rsidR="00A07B35" w:rsidRDefault="00A07B35" w:rsidP="00A07B35">
      <w:pPr>
        <w:widowControl/>
        <w:suppressAutoHyphens w:val="0"/>
        <w:autoSpaceDE w:val="0"/>
        <w:autoSpaceDN w:val="0"/>
        <w:adjustRightInd w:val="0"/>
        <w:rPr>
          <w:rFonts w:eastAsia="Times New Roman"/>
          <w:color w:val="000000"/>
          <w:lang w:eastAsia="cs-CZ"/>
        </w:rPr>
      </w:pPr>
      <w:r>
        <w:rPr>
          <w:rFonts w:eastAsia="Times New Roman"/>
          <w:color w:val="000000"/>
          <w:lang w:eastAsia="cs-CZ"/>
        </w:rPr>
        <w:t>2c)</w:t>
      </w:r>
    </w:p>
    <w:p w14:paraId="6E535831" w14:textId="77777777" w:rsidR="00A07B35" w:rsidRDefault="00A07B35" w:rsidP="00A07B35">
      <w:pPr>
        <w:widowControl/>
        <w:suppressAutoHyphens w:val="0"/>
        <w:autoSpaceDE w:val="0"/>
        <w:autoSpaceDN w:val="0"/>
        <w:adjustRightInd w:val="0"/>
        <w:rPr>
          <w:rFonts w:eastAsia="Times New Roman"/>
          <w:color w:val="000000"/>
          <w:lang w:eastAsia="cs-CZ"/>
        </w:rPr>
      </w:pPr>
      <w:r>
        <w:rPr>
          <w:rFonts w:eastAsia="Times New Roman"/>
          <w:color w:val="000000"/>
          <w:lang w:eastAsia="cs-CZ"/>
        </w:rPr>
        <w:t>Dítě po očkování nelze přijmout pokud :</w:t>
      </w:r>
    </w:p>
    <w:p w14:paraId="0E6B3F73" w14:textId="77777777" w:rsidR="00A07B35" w:rsidRDefault="00A07B35" w:rsidP="00A07B35">
      <w:pPr>
        <w:widowControl/>
        <w:suppressAutoHyphens w:val="0"/>
        <w:autoSpaceDE w:val="0"/>
        <w:autoSpaceDN w:val="0"/>
        <w:adjustRightInd w:val="0"/>
        <w:rPr>
          <w:rFonts w:eastAsia="Times New Roman"/>
          <w:color w:val="000000"/>
          <w:lang w:eastAsia="cs-CZ"/>
        </w:rPr>
      </w:pPr>
      <w:r>
        <w:rPr>
          <w:rFonts w:eastAsia="Times New Roman"/>
          <w:color w:val="000000"/>
          <w:lang w:eastAsia="cs-CZ"/>
        </w:rPr>
        <w:t>-je naočkované v den, kdy přichází do mateřské školy ( nástup je možný až následující den, kvůli možným reakcím a nežádoucím účinkům na očkovací látku)-</w:t>
      </w:r>
    </w:p>
    <w:p w14:paraId="436DC4C4" w14:textId="77777777" w:rsidR="00A07B35" w:rsidRDefault="00A07B35" w:rsidP="00A07B35">
      <w:pPr>
        <w:widowControl/>
        <w:suppressAutoHyphens w:val="0"/>
        <w:autoSpaceDE w:val="0"/>
        <w:autoSpaceDN w:val="0"/>
        <w:adjustRightInd w:val="0"/>
        <w:rPr>
          <w:rFonts w:eastAsia="Times New Roman"/>
          <w:color w:val="000000"/>
          <w:lang w:eastAsia="cs-CZ"/>
        </w:rPr>
      </w:pPr>
      <w:r>
        <w:rPr>
          <w:rFonts w:eastAsia="Times New Roman"/>
          <w:color w:val="000000"/>
          <w:lang w:eastAsia="cs-CZ"/>
        </w:rPr>
        <w:t>-pokud má dítě i následující den po očkování reakci na očkovací látku, tím je myšlena zvýšená tělesná teplota, velké zarudnutí, otok nebo bolest v místě vpichu očkovací látky, výsev vyrážky, zvýšená únava, malátnost.</w:t>
      </w:r>
    </w:p>
    <w:p w14:paraId="65227090" w14:textId="77777777" w:rsidR="00A07B35" w:rsidRDefault="00A07B35" w:rsidP="00A07B35">
      <w:pPr>
        <w:widowControl/>
        <w:suppressAutoHyphens w:val="0"/>
        <w:autoSpaceDE w:val="0"/>
        <w:autoSpaceDN w:val="0"/>
        <w:adjustRightInd w:val="0"/>
        <w:rPr>
          <w:rFonts w:eastAsia="Times New Roman"/>
          <w:color w:val="000000"/>
          <w:lang w:eastAsia="cs-CZ"/>
        </w:rPr>
      </w:pPr>
    </w:p>
    <w:p w14:paraId="75452A96" w14:textId="77777777" w:rsidR="00A07B35" w:rsidRPr="00DC6872" w:rsidRDefault="00A07B35" w:rsidP="00A07B35">
      <w:pPr>
        <w:widowControl/>
        <w:suppressAutoHyphens w:val="0"/>
        <w:autoSpaceDE w:val="0"/>
        <w:autoSpaceDN w:val="0"/>
        <w:adjustRightInd w:val="0"/>
        <w:rPr>
          <w:rFonts w:eastAsia="Times New Roman"/>
          <w:b/>
          <w:color w:val="000000"/>
          <w:sz w:val="22"/>
          <w:szCs w:val="22"/>
          <w:lang w:eastAsia="cs-CZ"/>
        </w:rPr>
      </w:pPr>
      <w:r w:rsidRPr="00DC6872">
        <w:rPr>
          <w:rFonts w:eastAsia="Times New Roman"/>
          <w:b/>
          <w:color w:val="000000"/>
          <w:lang w:eastAsia="cs-CZ"/>
        </w:rPr>
        <w:t>3</w:t>
      </w:r>
    </w:p>
    <w:p w14:paraId="797FBA5E" w14:textId="77777777" w:rsidR="00A07B35" w:rsidRPr="002A3E0B" w:rsidRDefault="00A07B35" w:rsidP="00A07B35">
      <w:pPr>
        <w:widowControl/>
        <w:suppressAutoHyphens w:val="0"/>
        <w:autoSpaceDE w:val="0"/>
        <w:autoSpaceDN w:val="0"/>
        <w:adjustRightInd w:val="0"/>
        <w:rPr>
          <w:rFonts w:eastAsia="Times New Roman"/>
          <w:color w:val="000000"/>
          <w:lang w:eastAsia="cs-CZ"/>
        </w:rPr>
      </w:pPr>
      <w:r w:rsidRPr="002A3E0B">
        <w:rPr>
          <w:rFonts w:eastAsia="Times New Roman"/>
          <w:b/>
          <w:bCs/>
          <w:color w:val="000000"/>
          <w:lang w:eastAsia="cs-CZ"/>
        </w:rPr>
        <w:t xml:space="preserve">Odeslání dítěte do domácího léčení </w:t>
      </w:r>
    </w:p>
    <w:p w14:paraId="341DAE59" w14:textId="77777777" w:rsidR="00A07B35" w:rsidRPr="002A3E0B" w:rsidRDefault="00A07B35" w:rsidP="00A07B35">
      <w:pPr>
        <w:widowControl/>
        <w:suppressAutoHyphens w:val="0"/>
        <w:autoSpaceDE w:val="0"/>
        <w:autoSpaceDN w:val="0"/>
        <w:adjustRightInd w:val="0"/>
        <w:rPr>
          <w:rFonts w:eastAsia="Times New Roman"/>
          <w:color w:val="000000"/>
          <w:lang w:eastAsia="cs-CZ"/>
        </w:rPr>
      </w:pPr>
      <w:r w:rsidRPr="002A3E0B">
        <w:rPr>
          <w:rFonts w:eastAsia="Times New Roman"/>
          <w:color w:val="000000"/>
          <w:lang w:eastAsia="cs-CZ"/>
        </w:rPr>
        <w:t xml:space="preserve">Mateřská škola má právo ihned a kdykoliv během dne odeslat dítě do domácího léčení, pokud má podezření, že je dítě akutně nemocné, nebo má parazitární onemocnění, přičemž zákonný zástupce je povinen si pro dítě neprodleně bez zbytečného odkladu přijít, nebo písemně (SMS </w:t>
      </w:r>
      <w:r w:rsidRPr="002A3E0B">
        <w:rPr>
          <w:rFonts w:eastAsia="Times New Roman"/>
          <w:color w:val="000000"/>
          <w:lang w:eastAsia="cs-CZ"/>
        </w:rPr>
        <w:lastRenderedPageBreak/>
        <w:t xml:space="preserve">nebo emailem) pověřit vyzvednutím dítěte zletilou osobu. Do doby, než je dítě vyzvednuto z mateřské školy, je mateřská škola povinna zajistit jeho oddělení od ostatních dětí v kolektivu. </w:t>
      </w:r>
    </w:p>
    <w:p w14:paraId="71B64C18" w14:textId="77777777" w:rsidR="00A07B35" w:rsidRPr="00D21541" w:rsidRDefault="00A07B35" w:rsidP="00A07B35">
      <w:pPr>
        <w:widowControl/>
        <w:suppressAutoHyphens w:val="0"/>
        <w:autoSpaceDE w:val="0"/>
        <w:autoSpaceDN w:val="0"/>
        <w:adjustRightInd w:val="0"/>
        <w:rPr>
          <w:rFonts w:eastAsia="Times New Roman"/>
          <w:color w:val="000000"/>
          <w:lang w:eastAsia="cs-CZ"/>
        </w:rPr>
      </w:pPr>
      <w:r w:rsidRPr="00D21541">
        <w:rPr>
          <w:rFonts w:eastAsia="Times New Roman"/>
          <w:color w:val="000000"/>
          <w:lang w:eastAsia="cs-CZ"/>
        </w:rPr>
        <w:t>Dítě přichází do mateřské školy zcela zdravé s ukončenou léčbou a bez zjevných příznaků.</w:t>
      </w:r>
    </w:p>
    <w:p w14:paraId="799224A9" w14:textId="77777777" w:rsidR="00A07B35" w:rsidRPr="00D21541" w:rsidRDefault="00A07B35" w:rsidP="00A07B35">
      <w:pPr>
        <w:widowControl/>
        <w:suppressAutoHyphens w:val="0"/>
        <w:autoSpaceDE w:val="0"/>
        <w:autoSpaceDN w:val="0"/>
        <w:adjustRightInd w:val="0"/>
        <w:rPr>
          <w:rFonts w:eastAsia="Times New Roman"/>
          <w:color w:val="000000"/>
          <w:lang w:eastAsia="cs-CZ"/>
        </w:rPr>
      </w:pPr>
    </w:p>
    <w:p w14:paraId="76954F9E" w14:textId="77777777" w:rsidR="00A07B35" w:rsidRPr="007666BC" w:rsidRDefault="00A07B35" w:rsidP="00A07B35">
      <w:pPr>
        <w:widowControl/>
        <w:suppressAutoHyphens w:val="0"/>
        <w:autoSpaceDE w:val="0"/>
        <w:autoSpaceDN w:val="0"/>
        <w:adjustRightInd w:val="0"/>
        <w:rPr>
          <w:rFonts w:eastAsia="Times New Roman"/>
          <w:color w:val="000000"/>
          <w:lang w:eastAsia="cs-CZ"/>
        </w:rPr>
      </w:pPr>
      <w:r w:rsidRPr="007666BC">
        <w:rPr>
          <w:rFonts w:eastAsia="Times New Roman"/>
          <w:b/>
          <w:bCs/>
          <w:color w:val="000000"/>
          <w:lang w:eastAsia="cs-CZ"/>
        </w:rPr>
        <w:t xml:space="preserve">4 </w:t>
      </w:r>
    </w:p>
    <w:p w14:paraId="591C53B6" w14:textId="77777777" w:rsidR="00A07B35" w:rsidRPr="007666BC" w:rsidRDefault="00A07B35" w:rsidP="00A07B35">
      <w:pPr>
        <w:widowControl/>
        <w:suppressAutoHyphens w:val="0"/>
        <w:autoSpaceDE w:val="0"/>
        <w:autoSpaceDN w:val="0"/>
        <w:adjustRightInd w:val="0"/>
        <w:rPr>
          <w:rFonts w:eastAsia="Times New Roman"/>
          <w:color w:val="000000"/>
          <w:lang w:eastAsia="cs-CZ"/>
        </w:rPr>
      </w:pPr>
      <w:r w:rsidRPr="007666BC">
        <w:rPr>
          <w:rFonts w:eastAsia="Times New Roman"/>
          <w:b/>
          <w:bCs/>
          <w:color w:val="000000"/>
          <w:lang w:eastAsia="cs-CZ"/>
        </w:rPr>
        <w:t xml:space="preserve">Oznamovací povinnost </w:t>
      </w:r>
    </w:p>
    <w:p w14:paraId="2EC45BF0" w14:textId="77777777" w:rsidR="00A07B35" w:rsidRPr="00D21541" w:rsidRDefault="00A07B35" w:rsidP="00A07B35">
      <w:pPr>
        <w:widowControl/>
        <w:suppressAutoHyphens w:val="0"/>
        <w:autoSpaceDE w:val="0"/>
        <w:autoSpaceDN w:val="0"/>
        <w:adjustRightInd w:val="0"/>
        <w:rPr>
          <w:rFonts w:eastAsia="Times New Roman"/>
          <w:color w:val="000000"/>
          <w:lang w:eastAsia="cs-CZ"/>
        </w:rPr>
      </w:pPr>
      <w:r w:rsidRPr="00D21541">
        <w:rPr>
          <w:rFonts w:eastAsia="Times New Roman"/>
          <w:color w:val="000000"/>
          <w:lang w:eastAsia="cs-CZ"/>
        </w:rPr>
        <w:t>Zákonný zástupci mají povinnost mateřské škole nahlásit infekční a parazitární onemocnění u svého dítěte, aby se zamezilo dalšímu šíření u těchto infekčních onemocnění: plané neštovice, spála, impetigo, průjem a zvracení, 5. nemoc, 6. nemoc, syndrom ruka-noha-ústa, zánět spo</w:t>
      </w:r>
      <w:r>
        <w:rPr>
          <w:rFonts w:eastAsia="Times New Roman"/>
          <w:color w:val="000000"/>
          <w:lang w:eastAsia="cs-CZ"/>
        </w:rPr>
        <w:t>jivek, pedikulóza, roupi, svrab, COVID 19.</w:t>
      </w:r>
      <w:r w:rsidRPr="00D21541">
        <w:rPr>
          <w:rFonts w:eastAsia="Times New Roman"/>
          <w:color w:val="000000"/>
          <w:lang w:eastAsia="cs-CZ"/>
        </w:rPr>
        <w:t xml:space="preserve"> Na základě informace o infekčním onemocnění od zákonných zástupců má mateřská škola povinnost informovat ostatní rodiče, že se v mateřské škole vyskytlo infekční nebo parazitární onemocnění. Oznámení probíhá formou obecného písemného oznámení na viditelném místě</w:t>
      </w:r>
      <w:r>
        <w:rPr>
          <w:rFonts w:eastAsia="Times New Roman"/>
          <w:color w:val="000000"/>
          <w:lang w:eastAsia="cs-CZ"/>
        </w:rPr>
        <w:t xml:space="preserve"> ( nástěnky v šatnách dětí)</w:t>
      </w:r>
      <w:r w:rsidRPr="00D21541">
        <w:rPr>
          <w:rFonts w:eastAsia="Times New Roman"/>
          <w:color w:val="000000"/>
          <w:lang w:eastAsia="cs-CZ"/>
        </w:rPr>
        <w:t>, že se ve školce vyskytuje konkrétní onemocnění.</w:t>
      </w:r>
    </w:p>
    <w:p w14:paraId="3E07D277" w14:textId="77777777" w:rsidR="00A07B35" w:rsidRPr="00D21541" w:rsidRDefault="00A07B35" w:rsidP="00A07B35">
      <w:pPr>
        <w:widowControl/>
        <w:suppressAutoHyphens w:val="0"/>
        <w:autoSpaceDE w:val="0"/>
        <w:autoSpaceDN w:val="0"/>
        <w:adjustRightInd w:val="0"/>
        <w:rPr>
          <w:rFonts w:eastAsia="Times New Roman"/>
          <w:color w:val="000000"/>
          <w:lang w:eastAsia="cs-CZ"/>
        </w:rPr>
      </w:pPr>
    </w:p>
    <w:p w14:paraId="4D21F59F" w14:textId="77777777" w:rsidR="00A07B35" w:rsidRDefault="00A07B35" w:rsidP="00A07B35">
      <w:pPr>
        <w:widowControl/>
        <w:suppressAutoHyphens w:val="0"/>
        <w:autoSpaceDE w:val="0"/>
        <w:autoSpaceDN w:val="0"/>
        <w:adjustRightInd w:val="0"/>
        <w:rPr>
          <w:rFonts w:eastAsia="Times New Roman"/>
          <w:b/>
          <w:bCs/>
          <w:color w:val="000000"/>
          <w:lang w:eastAsia="cs-CZ"/>
        </w:rPr>
      </w:pPr>
    </w:p>
    <w:p w14:paraId="2AD8BF29" w14:textId="77777777" w:rsidR="00A07B35" w:rsidRPr="007666BC" w:rsidRDefault="00A07B35" w:rsidP="00A07B35">
      <w:pPr>
        <w:widowControl/>
        <w:suppressAutoHyphens w:val="0"/>
        <w:autoSpaceDE w:val="0"/>
        <w:autoSpaceDN w:val="0"/>
        <w:adjustRightInd w:val="0"/>
        <w:rPr>
          <w:rFonts w:eastAsia="Times New Roman"/>
          <w:color w:val="000000"/>
          <w:lang w:eastAsia="cs-CZ"/>
        </w:rPr>
      </w:pPr>
      <w:r w:rsidRPr="007666BC">
        <w:rPr>
          <w:rFonts w:eastAsia="Times New Roman"/>
          <w:b/>
          <w:bCs/>
          <w:color w:val="000000"/>
          <w:lang w:eastAsia="cs-CZ"/>
        </w:rPr>
        <w:t xml:space="preserve">5 </w:t>
      </w:r>
    </w:p>
    <w:p w14:paraId="582A5F09" w14:textId="77777777" w:rsidR="00A07B35" w:rsidRPr="007666BC" w:rsidRDefault="00A07B35" w:rsidP="00A07B35">
      <w:pPr>
        <w:widowControl/>
        <w:suppressAutoHyphens w:val="0"/>
        <w:autoSpaceDE w:val="0"/>
        <w:autoSpaceDN w:val="0"/>
        <w:adjustRightInd w:val="0"/>
        <w:rPr>
          <w:rFonts w:eastAsia="Times New Roman"/>
          <w:color w:val="000000"/>
          <w:lang w:eastAsia="cs-CZ"/>
        </w:rPr>
      </w:pPr>
      <w:r w:rsidRPr="007666BC">
        <w:rPr>
          <w:rFonts w:eastAsia="Times New Roman"/>
          <w:b/>
          <w:bCs/>
          <w:color w:val="000000"/>
          <w:lang w:eastAsia="cs-CZ"/>
        </w:rPr>
        <w:t xml:space="preserve">Chronická onemocnění u dítěte. </w:t>
      </w:r>
    </w:p>
    <w:p w14:paraId="6C8CBF9F" w14:textId="77777777" w:rsidR="00A07B35" w:rsidRPr="007666BC" w:rsidRDefault="00A07B35" w:rsidP="00A07B35">
      <w:pPr>
        <w:widowControl/>
        <w:suppressAutoHyphens w:val="0"/>
        <w:autoSpaceDE w:val="0"/>
        <w:autoSpaceDN w:val="0"/>
        <w:adjustRightInd w:val="0"/>
        <w:rPr>
          <w:rFonts w:ascii="Calibri" w:eastAsia="Times New Roman" w:hAnsi="Calibri" w:cs="Calibri"/>
          <w:color w:val="000000"/>
          <w:sz w:val="22"/>
          <w:szCs w:val="22"/>
          <w:lang w:eastAsia="cs-CZ"/>
        </w:rPr>
      </w:pPr>
      <w:r w:rsidRPr="007666BC">
        <w:rPr>
          <w:rFonts w:eastAsia="Times New Roman"/>
          <w:color w:val="000000"/>
          <w:lang w:eastAsia="cs-CZ"/>
        </w:rPr>
        <w:t>Pokud má dítě chronické onemocnění, které se projevuje svými příznaky jako akutní infekční onemocnění (alergie) je nutné mateřské škole předložit potvrzení lékaře specialisty (alergologa), nebo praktického</w:t>
      </w:r>
      <w:r w:rsidRPr="007666BC">
        <w:rPr>
          <w:rFonts w:ascii="Calibri" w:eastAsia="Times New Roman" w:hAnsi="Calibri" w:cs="Calibri"/>
          <w:color w:val="000000"/>
          <w:sz w:val="22"/>
          <w:szCs w:val="22"/>
          <w:lang w:eastAsia="cs-CZ"/>
        </w:rPr>
        <w:t xml:space="preserve"> ošetřujícího lékaře (pediatra), že dítě má zmíněné chronické onemocnění. Bez potvrzení bude dítě považováno za akutně nemocné a bude odesláno do domácího léčení. </w:t>
      </w:r>
    </w:p>
    <w:p w14:paraId="6EA0316B" w14:textId="77777777" w:rsidR="00A07B35" w:rsidRDefault="00A07B35" w:rsidP="00A07B35">
      <w:pPr>
        <w:widowControl/>
        <w:suppressAutoHyphens w:val="0"/>
        <w:autoSpaceDE w:val="0"/>
        <w:autoSpaceDN w:val="0"/>
        <w:adjustRightInd w:val="0"/>
        <w:rPr>
          <w:rFonts w:ascii="Calibri" w:eastAsia="Times New Roman" w:hAnsi="Calibri" w:cs="Calibri"/>
          <w:color w:val="000000"/>
          <w:sz w:val="22"/>
          <w:szCs w:val="22"/>
          <w:lang w:eastAsia="cs-CZ"/>
        </w:rPr>
      </w:pPr>
      <w:r w:rsidRPr="007666BC">
        <w:rPr>
          <w:rFonts w:ascii="Calibri" w:eastAsia="Times New Roman" w:hAnsi="Calibri" w:cs="Calibri"/>
          <w:color w:val="000000"/>
          <w:sz w:val="22"/>
          <w:szCs w:val="22"/>
          <w:lang w:eastAsia="cs-CZ"/>
        </w:rPr>
        <w:t>Mimo alergii, je za chronické onemocnění, ke kterému mateřská škola potřebuje potvrzení od lékaře specialisty nebo pediatra, považována epilepsie, astma bronchiale, metabolická onemocnění.</w:t>
      </w:r>
    </w:p>
    <w:p w14:paraId="1294BD0D" w14:textId="77777777" w:rsidR="00A07B35" w:rsidRDefault="00A07B35" w:rsidP="00A07B35">
      <w:pPr>
        <w:widowControl/>
        <w:suppressAutoHyphens w:val="0"/>
        <w:autoSpaceDE w:val="0"/>
        <w:autoSpaceDN w:val="0"/>
        <w:adjustRightInd w:val="0"/>
        <w:rPr>
          <w:rFonts w:ascii="Calibri" w:eastAsia="Times New Roman" w:hAnsi="Calibri" w:cs="Calibri"/>
          <w:color w:val="000000"/>
          <w:sz w:val="22"/>
          <w:szCs w:val="22"/>
          <w:lang w:eastAsia="cs-CZ"/>
        </w:rPr>
      </w:pPr>
    </w:p>
    <w:p w14:paraId="6F2553D7" w14:textId="77777777" w:rsidR="00A07B35" w:rsidRPr="007666BC" w:rsidRDefault="00A07B35" w:rsidP="00A07B35">
      <w:pPr>
        <w:widowControl/>
        <w:suppressAutoHyphens w:val="0"/>
        <w:autoSpaceDE w:val="0"/>
        <w:autoSpaceDN w:val="0"/>
        <w:adjustRightInd w:val="0"/>
        <w:rPr>
          <w:rFonts w:eastAsia="Times New Roman"/>
          <w:color w:val="000000"/>
          <w:lang w:eastAsia="cs-CZ"/>
        </w:rPr>
      </w:pPr>
      <w:r w:rsidRPr="007666BC">
        <w:rPr>
          <w:rFonts w:eastAsia="Times New Roman"/>
          <w:b/>
          <w:bCs/>
          <w:color w:val="000000"/>
          <w:lang w:eastAsia="cs-CZ"/>
        </w:rPr>
        <w:t xml:space="preserve">6 </w:t>
      </w:r>
    </w:p>
    <w:p w14:paraId="060E612F" w14:textId="77777777" w:rsidR="00A07B35" w:rsidRPr="007666BC" w:rsidRDefault="00A07B35" w:rsidP="00A07B35">
      <w:pPr>
        <w:widowControl/>
        <w:suppressAutoHyphens w:val="0"/>
        <w:autoSpaceDE w:val="0"/>
        <w:autoSpaceDN w:val="0"/>
        <w:adjustRightInd w:val="0"/>
        <w:rPr>
          <w:rFonts w:eastAsia="Times New Roman"/>
          <w:color w:val="000000"/>
          <w:lang w:eastAsia="cs-CZ"/>
        </w:rPr>
      </w:pPr>
      <w:r w:rsidRPr="007666BC">
        <w:rPr>
          <w:rFonts w:eastAsia="Times New Roman"/>
          <w:b/>
          <w:bCs/>
          <w:color w:val="000000"/>
          <w:lang w:eastAsia="cs-CZ"/>
        </w:rPr>
        <w:t xml:space="preserve">Podávání léků a léčivých přípravků dětem v mateřské škole. </w:t>
      </w:r>
    </w:p>
    <w:p w14:paraId="70B30823" w14:textId="77777777" w:rsidR="00A07B35" w:rsidRPr="007666BC" w:rsidRDefault="00A07B35" w:rsidP="00A07B35">
      <w:pPr>
        <w:widowControl/>
        <w:suppressAutoHyphens w:val="0"/>
        <w:autoSpaceDE w:val="0"/>
        <w:autoSpaceDN w:val="0"/>
        <w:adjustRightInd w:val="0"/>
        <w:rPr>
          <w:rFonts w:eastAsia="Times New Roman"/>
          <w:color w:val="000000"/>
          <w:lang w:eastAsia="cs-CZ"/>
        </w:rPr>
      </w:pPr>
      <w:r w:rsidRPr="007666BC">
        <w:rPr>
          <w:rFonts w:eastAsia="Times New Roman"/>
          <w:color w:val="000000"/>
          <w:lang w:eastAsia="cs-CZ"/>
        </w:rPr>
        <w:t xml:space="preserve">Mateřská škola nemá povinnosti dětem v mateřské škole podávat jakékoliv léky a léčivé přípravky jak volně prodejné tak na lékařský předpis z medikace lékaře. </w:t>
      </w:r>
    </w:p>
    <w:p w14:paraId="1F4C0C2C" w14:textId="77777777" w:rsidR="00A07B35" w:rsidRPr="007666BC" w:rsidRDefault="00A07B35" w:rsidP="00A07B35">
      <w:pPr>
        <w:widowControl/>
        <w:suppressAutoHyphens w:val="0"/>
        <w:autoSpaceDE w:val="0"/>
        <w:autoSpaceDN w:val="0"/>
        <w:adjustRightInd w:val="0"/>
        <w:rPr>
          <w:rFonts w:eastAsia="Times New Roman"/>
          <w:color w:val="000000"/>
          <w:lang w:eastAsia="cs-CZ"/>
        </w:rPr>
      </w:pPr>
      <w:r w:rsidRPr="007666BC">
        <w:rPr>
          <w:rFonts w:eastAsia="Times New Roman"/>
          <w:color w:val="000000"/>
          <w:lang w:eastAsia="cs-CZ"/>
        </w:rPr>
        <w:t xml:space="preserve">Pedagogický pracovník podle § 2 zákona č. 372/2011 Sb., o zdravotních službách a podmínkách jejich poskytování (zákon o zdravotních službách), ve znění pozdějších předpisů, nemůže podávat léky, protože není zdravotnickým pracovníkem, který má k tomu oprávnění. V případě, že dítě potřebuje v neodkladné situaci, v rámci první pomoci, podat lék, nebo lék, který je medikován lékařem a musí jej dítě pravidelně užívat v určenou dobu, je nutné písemně požádat mateřskou školu a doložit potřebnost zprávou od lékaře. </w:t>
      </w:r>
    </w:p>
    <w:p w14:paraId="437BA55D" w14:textId="77777777" w:rsidR="00A07B35" w:rsidRPr="007666BC" w:rsidRDefault="00A07B35" w:rsidP="00A07B35">
      <w:pPr>
        <w:widowControl/>
        <w:suppressAutoHyphens w:val="0"/>
        <w:autoSpaceDE w:val="0"/>
        <w:autoSpaceDN w:val="0"/>
        <w:adjustRightInd w:val="0"/>
        <w:rPr>
          <w:rFonts w:eastAsia="Times New Roman"/>
          <w:color w:val="000000"/>
          <w:lang w:eastAsia="cs-CZ"/>
        </w:rPr>
      </w:pPr>
      <w:r w:rsidRPr="007666BC">
        <w:rPr>
          <w:rFonts w:eastAsia="Times New Roman"/>
          <w:color w:val="000000"/>
          <w:lang w:eastAsia="cs-CZ"/>
        </w:rPr>
        <w:t xml:space="preserve">V případě kladného vyřízení žádosti je zákonný zástupce povinen se osobně dostavit a při předávání léku pedagogickému pracovníkovi, který s podáváním léku souhlasil, sepsat na místě „Protokol o podávání léků.“ Mateřská škola je povinna, i přes souhlas s podáváním léků, volat v život ohrožujících stavech záchrannou službu. </w:t>
      </w:r>
    </w:p>
    <w:p w14:paraId="7983AF28" w14:textId="77777777" w:rsidR="00A07B35" w:rsidRPr="00D21541" w:rsidRDefault="00A07B35" w:rsidP="00A07B35">
      <w:pPr>
        <w:widowControl/>
        <w:suppressAutoHyphens w:val="0"/>
        <w:autoSpaceDE w:val="0"/>
        <w:autoSpaceDN w:val="0"/>
        <w:adjustRightInd w:val="0"/>
        <w:rPr>
          <w:rFonts w:eastAsia="Times New Roman"/>
          <w:color w:val="000000"/>
          <w:lang w:eastAsia="cs-CZ"/>
        </w:rPr>
      </w:pPr>
      <w:r w:rsidRPr="00D21541">
        <w:rPr>
          <w:rFonts w:eastAsia="Times New Roman"/>
          <w:color w:val="000000"/>
          <w:lang w:eastAsia="cs-CZ"/>
        </w:rPr>
        <w:t>Pokud mateřská škola žádost rodiče o podávání léků zamítne, je rodič povinen zajistit podání léků sám.</w:t>
      </w:r>
    </w:p>
    <w:p w14:paraId="4BE39195" w14:textId="77777777" w:rsidR="00A07B35" w:rsidRDefault="00A07B35" w:rsidP="00A07B35">
      <w:pPr>
        <w:widowControl/>
        <w:suppressAutoHyphens w:val="0"/>
        <w:autoSpaceDE w:val="0"/>
        <w:autoSpaceDN w:val="0"/>
        <w:adjustRightInd w:val="0"/>
        <w:rPr>
          <w:rFonts w:ascii="Calibri" w:eastAsia="Times New Roman" w:hAnsi="Calibri" w:cs="Calibri"/>
          <w:color w:val="000000"/>
          <w:sz w:val="22"/>
          <w:szCs w:val="22"/>
          <w:lang w:eastAsia="cs-CZ"/>
        </w:rPr>
      </w:pPr>
    </w:p>
    <w:p w14:paraId="7454EB4D" w14:textId="77777777" w:rsidR="00A07B35" w:rsidRPr="00D21541" w:rsidRDefault="00A07B35" w:rsidP="00A07B35">
      <w:pPr>
        <w:rPr>
          <w:rFonts w:eastAsia="Times New Roman"/>
          <w:color w:val="000000"/>
          <w:u w:val="single"/>
          <w:lang w:eastAsia="cs-CZ"/>
        </w:rPr>
      </w:pPr>
      <w:r w:rsidRPr="00D21541">
        <w:rPr>
          <w:rFonts w:eastAsia="Times New Roman"/>
          <w:color w:val="000000"/>
          <w:u w:val="single"/>
          <w:lang w:eastAsia="cs-CZ"/>
        </w:rPr>
        <w:t>5.7 Postup při výskytu onemocnění COVID 19</w:t>
      </w:r>
    </w:p>
    <w:p w14:paraId="78D3D192" w14:textId="77777777" w:rsidR="00A07B35" w:rsidRPr="00C65D89" w:rsidRDefault="00A07B35" w:rsidP="00A07B35">
      <w:pPr>
        <w:rPr>
          <w:b/>
          <w:bCs/>
        </w:rPr>
      </w:pPr>
      <w:r>
        <w:rPr>
          <w:rFonts w:ascii="Calibri" w:eastAsia="Times New Roman" w:hAnsi="Calibri" w:cs="Calibri"/>
          <w:color w:val="000000"/>
          <w:sz w:val="22"/>
          <w:szCs w:val="22"/>
          <w:lang w:eastAsia="cs-CZ"/>
        </w:rPr>
        <w:t xml:space="preserve"> </w:t>
      </w:r>
      <w:r>
        <w:t>V případě podezření na výskyt nákazy COVID – 19 bude škola postupovat dle manuálu „ Provoz škol a školských zařízení ve školním roce 2020/2021</w:t>
      </w:r>
      <w:r>
        <w:rPr>
          <w:b/>
          <w:bCs/>
        </w:rPr>
        <w:t xml:space="preserve"> </w:t>
      </w:r>
      <w:r>
        <w:t>a podle zákona o ochraně veřejného zdraví ( zajistí izolaci dítěte, které vykazuje známky akutního onemocnění, od ostatních dětí a zajistí pro ně dohled zletilé fyzické osoby ( §7 odst.3 zákona o ochraně veřejného zdraví).</w:t>
      </w:r>
    </w:p>
    <w:p w14:paraId="711BBDC1" w14:textId="77777777" w:rsidR="00A07B35" w:rsidRDefault="00A07B35" w:rsidP="00A07B35">
      <w:r>
        <w:t>Zákonný zástupce má povinnost si dítě neprodleně vyzvednout.</w:t>
      </w:r>
    </w:p>
    <w:p w14:paraId="504B8EB9" w14:textId="77777777" w:rsidR="00A07B35" w:rsidRPr="00155706" w:rsidRDefault="00A07B35" w:rsidP="00A07B35">
      <w:pPr>
        <w:rPr>
          <w:b/>
          <w:bCs/>
        </w:rPr>
      </w:pPr>
      <w:r>
        <w:lastRenderedPageBreak/>
        <w:t>V případě nutnosti  omezení šíření viru SARS- Cov-2 a jeho mutací budou děti ve škole pravidelně testovány dle „ Manuálu Covid -19 – testování ve školách duben 2021“</w:t>
      </w:r>
    </w:p>
    <w:p w14:paraId="7DAF218D" w14:textId="77777777" w:rsidR="00A07B35" w:rsidRDefault="00A07B35" w:rsidP="00A07B35">
      <w:pPr>
        <w:ind w:left="2318"/>
        <w:rPr>
          <w:b/>
          <w:bCs/>
        </w:rPr>
      </w:pPr>
    </w:p>
    <w:p w14:paraId="42A70FF7" w14:textId="77777777" w:rsidR="00A07B35" w:rsidRDefault="00A07B35" w:rsidP="00A07B35">
      <w:pPr>
        <w:rPr>
          <w:b/>
          <w:bCs/>
          <w:u w:val="single"/>
        </w:rPr>
      </w:pPr>
      <w:r>
        <w:rPr>
          <w:b/>
          <w:bCs/>
          <w:u w:val="single"/>
        </w:rPr>
        <w:t>Do MŠ patří jen děti zdravé, učitelky mohou v zájmu zachování zdraví svého a ostatních</w:t>
      </w:r>
      <w:r w:rsidRPr="000E0D3F">
        <w:rPr>
          <w:b/>
          <w:bCs/>
        </w:rPr>
        <w:t xml:space="preserve"> </w:t>
      </w:r>
      <w:r>
        <w:rPr>
          <w:b/>
          <w:bCs/>
          <w:u w:val="single"/>
        </w:rPr>
        <w:t>dětí a v odůvodněných případech vyžadovat lékařské  potvrzení, že je dítě zdravé  a může do MŠ</w:t>
      </w:r>
      <w:r w:rsidRPr="000E0D3F">
        <w:rPr>
          <w:b/>
          <w:bCs/>
          <w:u w:val="single"/>
        </w:rPr>
        <w:t>.</w:t>
      </w:r>
      <w:r w:rsidRPr="000E0D3F">
        <w:rPr>
          <w:b/>
          <w:u w:val="single"/>
        </w:rPr>
        <w:t xml:space="preserve">  Učitelka</w:t>
      </w:r>
      <w:r w:rsidRPr="000E0D3F">
        <w:rPr>
          <w:u w:val="single"/>
        </w:rPr>
        <w:t xml:space="preserve"> </w:t>
      </w:r>
      <w:r w:rsidRPr="000E0D3F">
        <w:rPr>
          <w:b/>
          <w:bCs/>
          <w:u w:val="single"/>
        </w:rPr>
        <w:t>nepodává</w:t>
      </w:r>
      <w:r>
        <w:rPr>
          <w:b/>
          <w:bCs/>
          <w:u w:val="single"/>
        </w:rPr>
        <w:t xml:space="preserve"> dětem léky od rodičů na doléčení – přijímá pouze děti zdravé, změny popř. nemoci zapisuje do ranního filtru.</w:t>
      </w:r>
    </w:p>
    <w:p w14:paraId="1E1C4662" w14:textId="77777777" w:rsidR="00A07B35" w:rsidRDefault="00A07B35" w:rsidP="00A07B35">
      <w:pPr>
        <w:widowControl/>
        <w:suppressAutoHyphens w:val="0"/>
        <w:autoSpaceDE w:val="0"/>
        <w:autoSpaceDN w:val="0"/>
        <w:adjustRightInd w:val="0"/>
        <w:rPr>
          <w:rFonts w:ascii="Calibri" w:eastAsia="Times New Roman" w:hAnsi="Calibri" w:cs="Calibri"/>
          <w:color w:val="000000"/>
          <w:sz w:val="22"/>
          <w:szCs w:val="22"/>
          <w:lang w:eastAsia="cs-CZ"/>
        </w:rPr>
      </w:pPr>
    </w:p>
    <w:p w14:paraId="3DC4D44D" w14:textId="77777777" w:rsidR="00A07B35" w:rsidRDefault="00A07B35" w:rsidP="00A07B35">
      <w:pPr>
        <w:widowControl/>
        <w:suppressAutoHyphens w:val="0"/>
        <w:autoSpaceDE w:val="0"/>
        <w:autoSpaceDN w:val="0"/>
        <w:adjustRightInd w:val="0"/>
        <w:rPr>
          <w:rFonts w:ascii="Calibri" w:eastAsia="Times New Roman" w:hAnsi="Calibri" w:cs="Calibri"/>
          <w:color w:val="000000"/>
          <w:sz w:val="22"/>
          <w:szCs w:val="22"/>
          <w:lang w:eastAsia="cs-CZ"/>
        </w:rPr>
      </w:pPr>
    </w:p>
    <w:p w14:paraId="43115860" w14:textId="77777777" w:rsidR="00A07B35" w:rsidRDefault="00A07B35" w:rsidP="00A07B35">
      <w:pPr>
        <w:widowControl/>
        <w:suppressAutoHyphens w:val="0"/>
        <w:autoSpaceDE w:val="0"/>
        <w:autoSpaceDN w:val="0"/>
        <w:adjustRightInd w:val="0"/>
        <w:rPr>
          <w:b/>
          <w:bCs/>
          <w:u w:val="single"/>
        </w:rPr>
      </w:pPr>
      <w:r w:rsidRPr="00D21541">
        <w:rPr>
          <w:b/>
          <w:bCs/>
          <w:u w:val="single"/>
        </w:rPr>
        <w:t xml:space="preserve">6.Podmínky zacházení s majetkem školy ze strany dětí a zákonných zástupců dětí (§30 odst. 1 písm. </w:t>
      </w:r>
    </w:p>
    <w:p w14:paraId="0B7842E1" w14:textId="77777777" w:rsidR="00A07B35" w:rsidRPr="00D21541" w:rsidRDefault="00A07B35" w:rsidP="00A07B35">
      <w:pPr>
        <w:widowControl/>
        <w:suppressAutoHyphens w:val="0"/>
        <w:autoSpaceDE w:val="0"/>
        <w:autoSpaceDN w:val="0"/>
        <w:adjustRightInd w:val="0"/>
        <w:rPr>
          <w:b/>
          <w:bCs/>
          <w:u w:val="single"/>
        </w:rPr>
      </w:pPr>
    </w:p>
    <w:p w14:paraId="1FAA69B6" w14:textId="77777777" w:rsidR="00A07B35" w:rsidRDefault="00A07B35" w:rsidP="00A07B35">
      <w:pPr>
        <w:numPr>
          <w:ilvl w:val="1"/>
          <w:numId w:val="13"/>
        </w:numPr>
        <w:rPr>
          <w:bCs/>
        </w:rPr>
      </w:pPr>
      <w:r>
        <w:rPr>
          <w:bCs/>
        </w:rPr>
        <w:t>Zákaz poškozování a ničení majetku</w:t>
      </w:r>
    </w:p>
    <w:p w14:paraId="67A638E4" w14:textId="77777777" w:rsidR="00A07B35" w:rsidRPr="00616750" w:rsidRDefault="00A07B35" w:rsidP="00A07B35">
      <w:pPr>
        <w:widowControl/>
        <w:suppressAutoHyphens w:val="0"/>
        <w:autoSpaceDE w:val="0"/>
        <w:autoSpaceDN w:val="0"/>
        <w:adjustRightInd w:val="0"/>
        <w:rPr>
          <w:rFonts w:ascii="Calibri" w:eastAsia="Times New Roman" w:hAnsi="Calibri" w:cs="Calibri"/>
          <w:color w:val="000000"/>
          <w:sz w:val="22"/>
          <w:szCs w:val="22"/>
          <w:lang w:eastAsia="cs-CZ"/>
        </w:rPr>
      </w:pPr>
    </w:p>
    <w:p w14:paraId="6EE1717F" w14:textId="77777777" w:rsidR="00A07B35" w:rsidRPr="00D21541" w:rsidRDefault="00A07B35" w:rsidP="00A07B35">
      <w:pPr>
        <w:rPr>
          <w:b/>
          <w:bCs/>
        </w:rPr>
      </w:pPr>
      <w:r w:rsidRPr="00D21541">
        <w:rPr>
          <w:b/>
          <w:bCs/>
        </w:rPr>
        <w:t xml:space="preserve"> Děti :</w:t>
      </w:r>
    </w:p>
    <w:p w14:paraId="59CBF9D7" w14:textId="77777777" w:rsidR="00A07B35" w:rsidRDefault="00A07B35" w:rsidP="00A07B35">
      <w:r>
        <w:t>po dobu vzdělávání při pobytu v MŠ zajišťuje učitelka, aby děti zacházely šetrně s pomůckami, hračkami a dalšími vzdělávacími potřebami a nepoškozovaly majetek školy.</w:t>
      </w:r>
    </w:p>
    <w:p w14:paraId="013C8BBE" w14:textId="77777777" w:rsidR="00A07B35" w:rsidRDefault="00A07B35" w:rsidP="00A07B35">
      <w:r>
        <w:t>-v případě poškození majetku MŠ ze strany dětí může učitelka po domluvě se zákonným zástupcem sjednat opravu nebo náhradu</w:t>
      </w:r>
    </w:p>
    <w:p w14:paraId="0AC9BB50" w14:textId="77777777" w:rsidR="00A07B35" w:rsidRDefault="00A07B35" w:rsidP="00A07B35">
      <w:r>
        <w:t>-děti si mohou nosit své osobní hračky za předpokladu, že splňují bezpečnostní podmínky a se souhlasem učitelky.</w:t>
      </w:r>
    </w:p>
    <w:p w14:paraId="7823A3E2" w14:textId="77777777" w:rsidR="00A07B35" w:rsidRDefault="00A07B35" w:rsidP="00A07B35"/>
    <w:p w14:paraId="0A5306CF" w14:textId="77777777" w:rsidR="00A07B35" w:rsidRDefault="00A07B35" w:rsidP="00A07B35">
      <w:r w:rsidRPr="00C12CB2">
        <w:rPr>
          <w:b/>
        </w:rPr>
        <w:t xml:space="preserve">Rodiče </w:t>
      </w:r>
      <w:r>
        <w:t xml:space="preserve">: </w:t>
      </w:r>
    </w:p>
    <w:p w14:paraId="2E38EC12" w14:textId="77777777" w:rsidR="00A07B35" w:rsidRDefault="00A07B35" w:rsidP="00A07B35">
      <w:r>
        <w:t>-zákonný zástupce dítěte bere na vědomí možnost ztráty nebo poškození přinesené hračky, bez nároku náhrady</w:t>
      </w:r>
    </w:p>
    <w:p w14:paraId="58C54335" w14:textId="77777777" w:rsidR="00A07B35" w:rsidRDefault="00A07B35" w:rsidP="00A07B35">
      <w:r>
        <w:t>-po dobu pobytu v prostorách MŠ jsou zákonní zástupci povinni chovat se tak, aby nepoškozovali majetek MŠ a v případě, že zjistí jeho poškození, nahlásili tuto skutečnost neprodleně učitelce školy.</w:t>
      </w:r>
    </w:p>
    <w:p w14:paraId="22B02BD6" w14:textId="77777777" w:rsidR="00A07B35" w:rsidRDefault="00A07B35" w:rsidP="00A07B35">
      <w:r>
        <w:t>-ve všech prostorách školy i zahrady platí přísný zákaz kouření a požívání alkoholu.</w:t>
      </w:r>
    </w:p>
    <w:p w14:paraId="5B8E7394" w14:textId="77777777" w:rsidR="00A07B35" w:rsidRDefault="00A07B35" w:rsidP="00A07B35"/>
    <w:p w14:paraId="02F4CF82" w14:textId="77777777" w:rsidR="00A07B35" w:rsidRPr="00CB5E61" w:rsidRDefault="00A07B35" w:rsidP="00A07B35">
      <w:r>
        <w:rPr>
          <w:b/>
          <w:u w:val="single"/>
        </w:rPr>
        <w:t>7.Kritéria zařazování dětí do oddělení :</w:t>
      </w:r>
    </w:p>
    <w:p w14:paraId="04C9606F" w14:textId="77777777" w:rsidR="00A07B35" w:rsidRDefault="00A07B35" w:rsidP="00A07B35">
      <w:pPr>
        <w:numPr>
          <w:ilvl w:val="0"/>
          <w:numId w:val="1"/>
        </w:numPr>
      </w:pPr>
      <w:r>
        <w:t>do I. třídy budou zařazeny mladší děti od 2,5 – 5 let</w:t>
      </w:r>
    </w:p>
    <w:p w14:paraId="3C852A44" w14:textId="46019D2B" w:rsidR="00A07B35" w:rsidRDefault="00A07B35" w:rsidP="00A07B35">
      <w:pPr>
        <w:numPr>
          <w:ilvl w:val="0"/>
          <w:numId w:val="1"/>
        </w:numPr>
      </w:pPr>
      <w:r>
        <w:t>do II.třídy</w:t>
      </w:r>
      <w:r w:rsidR="00E773FA">
        <w:t xml:space="preserve"> budou zařazeny starší děti od 3</w:t>
      </w:r>
      <w:r>
        <w:t xml:space="preserve"> – 7 let</w:t>
      </w:r>
    </w:p>
    <w:p w14:paraId="5BB3360E" w14:textId="77777777" w:rsidR="00A07B35" w:rsidRDefault="00A07B35" w:rsidP="00A07B35">
      <w:pPr>
        <w:ind w:left="2074"/>
      </w:pPr>
    </w:p>
    <w:p w14:paraId="052D8CF5" w14:textId="77777777" w:rsidR="00A07B35" w:rsidRDefault="00A07B35" w:rsidP="00A07B35">
      <w:pPr>
        <w:rPr>
          <w:b/>
          <w:u w:val="single"/>
        </w:rPr>
      </w:pPr>
    </w:p>
    <w:p w14:paraId="3F854CA0" w14:textId="77777777" w:rsidR="00A07B35" w:rsidRDefault="00A07B35" w:rsidP="00A07B35">
      <w:pPr>
        <w:rPr>
          <w:b/>
          <w:u w:val="single"/>
        </w:rPr>
      </w:pPr>
    </w:p>
    <w:p w14:paraId="77D963BF" w14:textId="77777777" w:rsidR="00A07B35" w:rsidRDefault="00A07B35" w:rsidP="00A07B35">
      <w:pPr>
        <w:rPr>
          <w:b/>
          <w:u w:val="single"/>
        </w:rPr>
      </w:pPr>
    </w:p>
    <w:p w14:paraId="1778FB2D" w14:textId="77777777" w:rsidR="00E773FA" w:rsidRDefault="00E773FA" w:rsidP="00A07B35">
      <w:pPr>
        <w:rPr>
          <w:b/>
          <w:u w:val="single"/>
        </w:rPr>
      </w:pPr>
    </w:p>
    <w:p w14:paraId="57153E6B" w14:textId="77777777" w:rsidR="00E773FA" w:rsidRDefault="00E773FA" w:rsidP="00A07B35">
      <w:pPr>
        <w:rPr>
          <w:b/>
          <w:u w:val="single"/>
        </w:rPr>
      </w:pPr>
    </w:p>
    <w:p w14:paraId="12A8119F" w14:textId="77777777" w:rsidR="00E773FA" w:rsidRDefault="00E773FA" w:rsidP="00A07B35">
      <w:pPr>
        <w:rPr>
          <w:b/>
          <w:u w:val="single"/>
        </w:rPr>
      </w:pPr>
    </w:p>
    <w:p w14:paraId="69D49D7B" w14:textId="65088375" w:rsidR="00A07B35" w:rsidRPr="00CB5E61" w:rsidRDefault="00A07B35" w:rsidP="00A07B35">
      <w:r>
        <w:rPr>
          <w:b/>
          <w:u w:val="single"/>
        </w:rPr>
        <w:t>8</w:t>
      </w:r>
      <w:r w:rsidRPr="00CB5E61">
        <w:rPr>
          <w:b/>
          <w:u w:val="single"/>
        </w:rPr>
        <w:t>. Práva a povinnosti mateřské školy</w:t>
      </w:r>
    </w:p>
    <w:p w14:paraId="1CAA64B5" w14:textId="77777777" w:rsidR="00A07B35" w:rsidRDefault="00A07B35" w:rsidP="00A07B35">
      <w:r>
        <w:t>- Mezi základní povinnosti mateřské školy patří zejména povinnost zajistit kvalitní výchovně-vzdělávací proces o dítě pod vedením kvalifikovaných pedagogů a zajistit optimální podmínky pro to, aby vzdělávací proces mohl probíhat</w:t>
      </w:r>
    </w:p>
    <w:p w14:paraId="4FE6323E" w14:textId="77777777" w:rsidR="00A07B35" w:rsidRDefault="00A07B35" w:rsidP="00A07B35">
      <w:r>
        <w:t>-Mateřská škola nemá povinnost aktivně zjišťovat u jednotlivých dětí příznaky infekčního onemocnění ( jako je např. zvýšená teplota, horečka, kašel, rýma, dušnost, bolest v krku, bolest hlavy, bolesti svalů a kloubů, průjem, ztráta čichu a chuti apod.), ale je vhodné těmto příznakům věnovat zvýšenou míru pozornosti.</w:t>
      </w:r>
    </w:p>
    <w:p w14:paraId="4D226118" w14:textId="77777777" w:rsidR="00A07B35" w:rsidRDefault="00A07B35" w:rsidP="00A07B35">
      <w:r>
        <w:t xml:space="preserve">- Mateřská škola má povinnost předcházet vzniku a šíření infekčních nemocí, včetně Covid-19. Tuto povinnost naplňují podle zákona o ochraně veřejného zdraví tím, že jsou povinny </w:t>
      </w:r>
      <w:r>
        <w:lastRenderedPageBreak/>
        <w:t>zajistit oddělení dítěte nebo mladistvého, kteří vykazují známky akutního onemocnění, od ostatních dětí a mladistvých a zajistit pro ně dohled zletilé fyzické osoby ( §7 odst. 3 zákona o ochraně veřejného zdraví).</w:t>
      </w:r>
    </w:p>
    <w:p w14:paraId="3AF3B720" w14:textId="77777777" w:rsidR="00A07B35" w:rsidRPr="00CB5E61" w:rsidRDefault="00A07B35" w:rsidP="00A07B35">
      <w:r>
        <w:t xml:space="preserve">-  </w:t>
      </w:r>
      <w:r w:rsidRPr="00221EFD">
        <w:t>Mateřská škola poskytuje vzdělávání distančním způsobem, pokud je v důsledku krizových nebo mimořádných opatření (například mimořádným opatřením KHS nebo plošným opatřením MZd) nebo z důvodu nařízení karantény znemožněna osobní přítomnost ve škole více než poloviny dětí jedné třídy.</w:t>
      </w:r>
    </w:p>
    <w:p w14:paraId="32C5258F" w14:textId="77777777" w:rsidR="00A07B35" w:rsidRPr="00221EFD" w:rsidRDefault="00A07B35" w:rsidP="00A07B35">
      <w:pPr>
        <w:pStyle w:val="Textbody"/>
        <w:widowControl/>
        <w:jc w:val="both"/>
        <w:rPr>
          <w:b/>
          <w:lang w:val="cs-CZ"/>
        </w:rPr>
      </w:pPr>
      <w:r>
        <w:rPr>
          <w:lang w:val="cs-CZ"/>
        </w:rPr>
        <w:t xml:space="preserve">- </w:t>
      </w:r>
      <w:r w:rsidRPr="00221EFD">
        <w:rPr>
          <w:lang w:val="cs-CZ"/>
        </w:rPr>
        <w:t>Distanční způsob může probíhat nejrůznějšími formami, a to dle technického vybavení konkrétní mateřské školy i jednotlivých žáků a dle aktuálních personálních možností školy. Může se jednat o zasílání tištěných materiálů, pokynů k samostatné práci s učebními texty, on-line přenos prezenční výuky či nejrůznější formy synchronní i asynchronní formy on-line výuky.</w:t>
      </w:r>
    </w:p>
    <w:p w14:paraId="503EBE1C" w14:textId="77777777" w:rsidR="00A07B35" w:rsidRPr="00221EFD" w:rsidRDefault="00A07B35" w:rsidP="00A07B35">
      <w:pPr>
        <w:pStyle w:val="Textbody"/>
        <w:widowControl/>
        <w:jc w:val="both"/>
        <w:rPr>
          <w:b/>
          <w:lang w:val="cs-CZ"/>
        </w:rPr>
      </w:pPr>
      <w:r>
        <w:rPr>
          <w:lang w:val="cs-CZ"/>
        </w:rPr>
        <w:t xml:space="preserve">- </w:t>
      </w:r>
      <w:r w:rsidRPr="00221EFD">
        <w:rPr>
          <w:lang w:val="cs-CZ"/>
        </w:rPr>
        <w:t>K dalším povinnostem mateřské školy patří povinnost vytvářet podmínky odpovídajícího personálního obsazení, prostorového zajištění, hygienických podmínek odpovídajících hygienickým a dalším předpisům. Škola je povinna individuálním přístupem a pomocí přispívat k všestrannému rozvoji dítěte.</w:t>
      </w:r>
    </w:p>
    <w:p w14:paraId="121005E0" w14:textId="77777777" w:rsidR="00A07B35" w:rsidRPr="00221EFD" w:rsidRDefault="00A07B35" w:rsidP="00A07B35">
      <w:pPr>
        <w:pStyle w:val="Textbody"/>
        <w:widowControl/>
        <w:jc w:val="both"/>
        <w:rPr>
          <w:b/>
          <w:lang w:val="cs-CZ"/>
        </w:rPr>
      </w:pPr>
      <w:r>
        <w:rPr>
          <w:lang w:val="cs-CZ"/>
        </w:rPr>
        <w:t xml:space="preserve">- </w:t>
      </w:r>
      <w:r w:rsidRPr="00221EFD">
        <w:rPr>
          <w:lang w:val="cs-CZ"/>
        </w:rPr>
        <w:t>Škola si vyhrazuje především právo rozhodnout o umístění resp. přeřazení dítěte do jedné ze svých tříd za současného splnění ostatních zákonných náležitostí.</w:t>
      </w:r>
    </w:p>
    <w:p w14:paraId="0BBE23B7" w14:textId="77777777" w:rsidR="00A07B35" w:rsidRDefault="00A07B35" w:rsidP="00A07B35">
      <w:pPr>
        <w:ind w:left="2074"/>
      </w:pPr>
    </w:p>
    <w:p w14:paraId="186CE5F2" w14:textId="77777777" w:rsidR="00A07B35" w:rsidRDefault="00A07B35" w:rsidP="00A07B35">
      <w:pPr>
        <w:rPr>
          <w:b/>
          <w:u w:val="single"/>
        </w:rPr>
      </w:pPr>
      <w:r>
        <w:rPr>
          <w:b/>
          <w:u w:val="single"/>
        </w:rPr>
        <w:t>9</w:t>
      </w:r>
      <w:r w:rsidRPr="0031052B">
        <w:rPr>
          <w:b/>
          <w:u w:val="single"/>
        </w:rPr>
        <w:t>. Pravidla nakládání s osobními údaji žáků a zaměstnanců mateřské školy</w:t>
      </w:r>
      <w:r>
        <w:rPr>
          <w:b/>
          <w:u w:val="single"/>
        </w:rPr>
        <w:t xml:space="preserve"> (GDPR)</w:t>
      </w:r>
    </w:p>
    <w:p w14:paraId="24BE2CD0" w14:textId="77777777" w:rsidR="00A07B35" w:rsidRDefault="00A07B35" w:rsidP="00A07B35">
      <w:r>
        <w:t xml:space="preserve"> - s osobními údaji žáků a zaměstnanců mateřské školy je nakládáno dle směrnice ochrany  osobních údajů 95/46/ES a dle souvisejícího zákona č. 101/2000 Sb., o ochraně osobních údajů</w:t>
      </w:r>
    </w:p>
    <w:p w14:paraId="2EC9EE5F" w14:textId="77777777" w:rsidR="00A07B35" w:rsidRDefault="00A07B35" w:rsidP="00A07B35"/>
    <w:p w14:paraId="13CA7EF1" w14:textId="77777777" w:rsidR="00A07B35" w:rsidRDefault="00A07B35" w:rsidP="00A07B35">
      <w:r>
        <w:t>- Výchovně vzdělávací práci zajišťují :</w:t>
      </w:r>
    </w:p>
    <w:p w14:paraId="5A74A184" w14:textId="77777777" w:rsidR="00A07B35" w:rsidRDefault="00A07B35" w:rsidP="00A07B35">
      <w:r>
        <w:t xml:space="preserve"> v I.třídě : Malíková Renata – řed. MŠ</w:t>
      </w:r>
    </w:p>
    <w:p w14:paraId="4765271C" w14:textId="77777777" w:rsidR="00A07B35" w:rsidRDefault="00A07B35" w:rsidP="00A07B35">
      <w:r>
        <w:t xml:space="preserve">                 Vernerová Jana  – uč. MŠ </w:t>
      </w:r>
    </w:p>
    <w:p w14:paraId="0E9A3511" w14:textId="77777777" w:rsidR="00A07B35" w:rsidRDefault="00A07B35" w:rsidP="00A07B35">
      <w:r>
        <w:t xml:space="preserve">                 Palková Marcela – školní asistent, uč. MŠ</w:t>
      </w:r>
    </w:p>
    <w:p w14:paraId="4CF28320" w14:textId="77777777" w:rsidR="00A07B35" w:rsidRDefault="00A07B35" w:rsidP="00A07B35">
      <w:r>
        <w:t xml:space="preserve"> ve II.třídě : Vejtrubová Věra - uč. MŠ</w:t>
      </w:r>
    </w:p>
    <w:p w14:paraId="0E9D3413" w14:textId="77777777" w:rsidR="00A07B35" w:rsidRDefault="00A07B35" w:rsidP="00A07B35">
      <w:r>
        <w:t xml:space="preserve">                    Steklá Denisa, Dis – uč. MŠ</w:t>
      </w:r>
    </w:p>
    <w:p w14:paraId="3FE38163" w14:textId="77777777" w:rsidR="00A07B35" w:rsidRDefault="00A07B35" w:rsidP="00A07B35"/>
    <w:p w14:paraId="15E78D8E" w14:textId="77777777" w:rsidR="00A07B35" w:rsidRDefault="00A07B35" w:rsidP="00A07B35">
      <w:r>
        <w:t>O úklid a čistotu se stará v I.třídě: Kovaříková Alena - školnice</w:t>
      </w:r>
    </w:p>
    <w:p w14:paraId="6F2E4B36" w14:textId="77777777" w:rsidR="00A07B35" w:rsidRDefault="00A07B35" w:rsidP="00A07B35">
      <w:pPr>
        <w:ind w:left="2074"/>
      </w:pPr>
      <w:r>
        <w:t xml:space="preserve">  ve II.třídě : Smrkovská Gabriela – uklízečka,</w:t>
      </w:r>
      <w:r>
        <w:tab/>
      </w:r>
    </w:p>
    <w:p w14:paraId="5E085385" w14:textId="77777777" w:rsidR="00A07B35" w:rsidRDefault="00A07B35" w:rsidP="00A07B35">
      <w:r>
        <w:t xml:space="preserve">Příprava,výdej stravy a úklid je náplní práce v I.třídě paní Kovaříkové Aleny,                             </w:t>
      </w:r>
    </w:p>
    <w:p w14:paraId="00790DBB" w14:textId="77777777" w:rsidR="00A07B35" w:rsidRDefault="00A07B35" w:rsidP="00A07B35">
      <w:pPr>
        <w:ind w:left="2074"/>
      </w:pPr>
      <w:r>
        <w:tab/>
        <w:t>ve II.třídě paní Smrkovské Gabriely.</w:t>
      </w:r>
    </w:p>
    <w:p w14:paraId="3F106E70" w14:textId="77777777" w:rsidR="00A07B35" w:rsidRDefault="00A07B35" w:rsidP="00A07B35">
      <w:pPr>
        <w:ind w:left="2074"/>
      </w:pPr>
    </w:p>
    <w:p w14:paraId="74699EAB" w14:textId="77777777" w:rsidR="00A07B35" w:rsidRDefault="00A07B35" w:rsidP="00A07B35"/>
    <w:p w14:paraId="12F90594" w14:textId="77777777" w:rsidR="00A07B35" w:rsidRDefault="00A07B35" w:rsidP="00A07B35">
      <w:pPr>
        <w:ind w:left="1080"/>
        <w:rPr>
          <w:bCs/>
        </w:rPr>
      </w:pPr>
    </w:p>
    <w:p w14:paraId="7657B130" w14:textId="77777777" w:rsidR="00A07B35" w:rsidRDefault="00A07B35" w:rsidP="00A07B35">
      <w:pPr>
        <w:rPr>
          <w:b/>
          <w:bCs/>
          <w:u w:val="single"/>
        </w:rPr>
      </w:pPr>
    </w:p>
    <w:p w14:paraId="1D358802" w14:textId="77777777" w:rsidR="00A07B35" w:rsidRDefault="00A07B35" w:rsidP="00A07B35">
      <w:pPr>
        <w:rPr>
          <w:b/>
          <w:bCs/>
          <w:u w:val="single"/>
        </w:rPr>
      </w:pPr>
    </w:p>
    <w:p w14:paraId="29AF7B16" w14:textId="77777777" w:rsidR="00A07B35" w:rsidRDefault="00A07B35" w:rsidP="00A07B35">
      <w:pPr>
        <w:rPr>
          <w:b/>
          <w:bCs/>
          <w:u w:val="single"/>
        </w:rPr>
      </w:pPr>
    </w:p>
    <w:p w14:paraId="4C11C3F9" w14:textId="77777777" w:rsidR="00A07B35" w:rsidRDefault="00A07B35" w:rsidP="00A07B35">
      <w:pPr>
        <w:rPr>
          <w:b/>
          <w:bCs/>
          <w:u w:val="single"/>
        </w:rPr>
      </w:pPr>
    </w:p>
    <w:p w14:paraId="6097FE26" w14:textId="77777777" w:rsidR="00A07B35" w:rsidRDefault="00A07B35" w:rsidP="00A07B35">
      <w:pPr>
        <w:rPr>
          <w:b/>
          <w:bCs/>
          <w:u w:val="single"/>
        </w:rPr>
      </w:pPr>
    </w:p>
    <w:p w14:paraId="41FDD7B7" w14:textId="77777777" w:rsidR="00A07B35" w:rsidRPr="00076765" w:rsidRDefault="00A07B35" w:rsidP="00A07B35">
      <w:pPr>
        <w:rPr>
          <w:b/>
          <w:bCs/>
          <w:u w:val="single"/>
        </w:rPr>
      </w:pPr>
      <w:r w:rsidRPr="00076765">
        <w:rPr>
          <w:b/>
          <w:bCs/>
          <w:u w:val="single"/>
        </w:rPr>
        <w:t>10. Poučení o povinnosti dodržovat školní řád ( §22odst. 1 písm. b), § 30odst. 3 školského zákona).</w:t>
      </w:r>
    </w:p>
    <w:p w14:paraId="42494E23" w14:textId="77777777" w:rsidR="00A07B35" w:rsidRDefault="00A07B35" w:rsidP="00A07B35">
      <w:pPr>
        <w:pStyle w:val="Textbody"/>
        <w:widowControl/>
        <w:jc w:val="both"/>
        <w:rPr>
          <w:color w:val="000000"/>
          <w:lang w:val="cs-CZ"/>
        </w:rPr>
      </w:pPr>
    </w:p>
    <w:p w14:paraId="11477992" w14:textId="77777777" w:rsidR="00A07B35" w:rsidRDefault="00A07B35" w:rsidP="00A07B35">
      <w:pPr>
        <w:pStyle w:val="Textbody"/>
        <w:widowControl/>
        <w:jc w:val="both"/>
        <w:rPr>
          <w:color w:val="000000"/>
          <w:lang w:val="cs-CZ"/>
        </w:rPr>
      </w:pPr>
      <w:r>
        <w:rPr>
          <w:color w:val="000000"/>
          <w:lang w:val="cs-CZ"/>
        </w:rPr>
        <w:t>10.1 Pedagogičtí pracovníci mateřské školy byli seznámeni se školním řádem a jeho přílohami na pedagogické radě, dne  28.8.2024, schválili jeho znění a byli poučeni o povinnosti dodržovat tento školní řád, což stvrdili níže svým podpisem.</w:t>
      </w:r>
    </w:p>
    <w:p w14:paraId="7E0F9C3E" w14:textId="77777777" w:rsidR="00A07B35" w:rsidRDefault="00A07B35" w:rsidP="00A07B35">
      <w:pPr>
        <w:pStyle w:val="Textbody"/>
        <w:widowControl/>
        <w:jc w:val="both"/>
        <w:rPr>
          <w:color w:val="000000"/>
          <w:lang w:val="cs-CZ"/>
        </w:rPr>
      </w:pPr>
      <w:r>
        <w:rPr>
          <w:color w:val="000000"/>
          <w:lang w:val="cs-CZ"/>
        </w:rPr>
        <w:lastRenderedPageBreak/>
        <w:t>10.2 Ostatní zaměstnanci byli seznámeni se školním řádem a jeho přílohami na provozní poradě, dne 29.8.2024, a byli poučeni o povinnosti dodržovat tento školní řád, což níže stvrdili svým pospisem.</w:t>
      </w:r>
    </w:p>
    <w:p w14:paraId="37E9FE4B" w14:textId="77777777" w:rsidR="00A07B35" w:rsidRDefault="00A07B35" w:rsidP="00A07B35">
      <w:pPr>
        <w:pStyle w:val="Textbody"/>
        <w:widowControl/>
        <w:jc w:val="both"/>
        <w:rPr>
          <w:color w:val="000000"/>
          <w:lang w:val="cs-CZ"/>
        </w:rPr>
      </w:pPr>
      <w:r>
        <w:rPr>
          <w:color w:val="000000"/>
          <w:lang w:val="cs-CZ"/>
        </w:rPr>
        <w:t>10.3 Zákonní zástupci nových dětí byli seznámeni se školním řádem na informační třídní schůzce 20.6.2024, dále s jeho změnami na třídní schůzce dne 18.9.2024, což stvrdili svým podpisem na prezenční listině.</w:t>
      </w:r>
    </w:p>
    <w:p w14:paraId="26CD622F" w14:textId="77777777" w:rsidR="00A07B35" w:rsidRDefault="00A07B35" w:rsidP="00A07B35">
      <w:pPr>
        <w:rPr>
          <w:rFonts w:eastAsia="Times New Roman" w:cs="Tahoma"/>
          <w:color w:val="000000"/>
          <w:kern w:val="3"/>
          <w:lang w:eastAsia="en-US"/>
        </w:rPr>
      </w:pPr>
    </w:p>
    <w:p w14:paraId="303C5DDF" w14:textId="77777777" w:rsidR="00A07B35" w:rsidRPr="00DC6872" w:rsidRDefault="00A07B35" w:rsidP="00A07B35">
      <w:pPr>
        <w:rPr>
          <w:bCs/>
          <w:u w:val="single"/>
        </w:rPr>
      </w:pPr>
      <w:r w:rsidRPr="00DC6872">
        <w:rPr>
          <w:bCs/>
          <w:u w:val="single"/>
        </w:rPr>
        <w:t>1.3. Závaznost školního řádu</w:t>
      </w:r>
    </w:p>
    <w:p w14:paraId="16EA01B7" w14:textId="77777777" w:rsidR="00A07B35" w:rsidRDefault="00A07B35" w:rsidP="00A07B35">
      <w:pPr>
        <w:rPr>
          <w:bCs/>
        </w:rPr>
      </w:pPr>
      <w:r>
        <w:rPr>
          <w:bCs/>
        </w:rPr>
        <w:t>-  Školní řád je závazný pro všechny žáky školy, jejich zákonné zástupce a všechny zaměstnance školy a je platný i pro akce související s výchovně-vzdělávací činností školy, které se uskutečňují mimo budovu školy.</w:t>
      </w:r>
    </w:p>
    <w:p w14:paraId="2A508AD2" w14:textId="77777777" w:rsidR="00A07B35" w:rsidRDefault="00A07B35" w:rsidP="00A07B35">
      <w:pPr>
        <w:rPr>
          <w:bCs/>
        </w:rPr>
      </w:pPr>
    </w:p>
    <w:p w14:paraId="6EEA5CBF" w14:textId="77777777" w:rsidR="00A07B35" w:rsidRDefault="00A07B35" w:rsidP="00A07B35">
      <w:pPr>
        <w:rPr>
          <w:bCs/>
        </w:rPr>
      </w:pPr>
    </w:p>
    <w:p w14:paraId="2FF51003" w14:textId="77777777" w:rsidR="00A07B35" w:rsidRDefault="00A07B35" w:rsidP="00A07B35">
      <w:pPr>
        <w:rPr>
          <w:bCs/>
        </w:rPr>
      </w:pPr>
    </w:p>
    <w:p w14:paraId="67740A0B" w14:textId="77777777" w:rsidR="00A07B35" w:rsidRDefault="00A07B35" w:rsidP="00A07B35">
      <w:pPr>
        <w:rPr>
          <w:bCs/>
        </w:rPr>
      </w:pPr>
    </w:p>
    <w:p w14:paraId="69B248B8" w14:textId="77777777" w:rsidR="00A07B35" w:rsidRDefault="00A07B35" w:rsidP="00A07B35">
      <w:pPr>
        <w:rPr>
          <w:bCs/>
        </w:rPr>
      </w:pPr>
    </w:p>
    <w:p w14:paraId="779CBD4A" w14:textId="77777777" w:rsidR="00A07B35" w:rsidRDefault="00A07B35" w:rsidP="00A07B35">
      <w:pPr>
        <w:rPr>
          <w:bCs/>
        </w:rPr>
      </w:pPr>
    </w:p>
    <w:p w14:paraId="5316C927" w14:textId="77777777" w:rsidR="00A07B35" w:rsidRDefault="00A07B35" w:rsidP="00A07B35">
      <w:pPr>
        <w:rPr>
          <w:bCs/>
        </w:rPr>
      </w:pPr>
    </w:p>
    <w:p w14:paraId="2C2FAE04" w14:textId="77777777" w:rsidR="00A07B35" w:rsidRDefault="00A07B35" w:rsidP="00A07B35">
      <w:pPr>
        <w:rPr>
          <w:bCs/>
        </w:rPr>
      </w:pPr>
      <w:r>
        <w:rPr>
          <w:bCs/>
        </w:rPr>
        <w:t>Byla jsem seznámena se školním řádem a jeho přílohami a poučena ředitelkou školy o povinnosti tento školní řád dodržovat :</w:t>
      </w:r>
    </w:p>
    <w:p w14:paraId="3C33A8EB" w14:textId="77777777" w:rsidR="00A07B35" w:rsidRDefault="00A07B35" w:rsidP="00A07B35">
      <w:pPr>
        <w:rPr>
          <w:bCs/>
        </w:rPr>
      </w:pPr>
    </w:p>
    <w:p w14:paraId="24E41491" w14:textId="77777777" w:rsidR="00A07B35" w:rsidRDefault="00A07B35" w:rsidP="00A07B35">
      <w:pPr>
        <w:rPr>
          <w:bCs/>
        </w:rPr>
      </w:pPr>
    </w:p>
    <w:p w14:paraId="5CF5C64E" w14:textId="77777777" w:rsidR="00A07B35" w:rsidRDefault="00A07B35" w:rsidP="00A07B35">
      <w:pPr>
        <w:rPr>
          <w:bCs/>
        </w:rPr>
      </w:pPr>
    </w:p>
    <w:p w14:paraId="5BC5910D" w14:textId="77777777" w:rsidR="00A07B35" w:rsidRDefault="00A07B35" w:rsidP="00A07B35">
      <w:pPr>
        <w:rPr>
          <w:bCs/>
        </w:rPr>
      </w:pPr>
    </w:p>
    <w:p w14:paraId="455A7D15" w14:textId="77777777" w:rsidR="00A07B35" w:rsidRDefault="00A07B35" w:rsidP="00A07B35">
      <w:pPr>
        <w:rPr>
          <w:bCs/>
        </w:rPr>
      </w:pPr>
    </w:p>
    <w:p w14:paraId="3B7D74E8" w14:textId="77777777" w:rsidR="00A07B35" w:rsidRDefault="00A07B35" w:rsidP="00A07B35">
      <w:pPr>
        <w:rPr>
          <w:bCs/>
        </w:rPr>
      </w:pPr>
    </w:p>
    <w:p w14:paraId="56FABFCC" w14:textId="77777777" w:rsidR="00A07B35" w:rsidRDefault="00A07B35" w:rsidP="00A07B35">
      <w:pPr>
        <w:rPr>
          <w:bCs/>
        </w:rPr>
      </w:pPr>
    </w:p>
    <w:p w14:paraId="6C9CD4F1" w14:textId="77777777" w:rsidR="00A07B35" w:rsidRDefault="00A07B35" w:rsidP="00A07B35">
      <w:pPr>
        <w:rPr>
          <w:bCs/>
        </w:rPr>
      </w:pPr>
    </w:p>
    <w:p w14:paraId="57A2079A" w14:textId="77777777" w:rsidR="00A07B35" w:rsidRDefault="00A07B35" w:rsidP="00A07B35">
      <w:pPr>
        <w:rPr>
          <w:bCs/>
        </w:rPr>
      </w:pPr>
    </w:p>
    <w:p w14:paraId="7E0A8811" w14:textId="77777777" w:rsidR="00A07B35" w:rsidRDefault="00A07B35" w:rsidP="00A07B35">
      <w:pPr>
        <w:rPr>
          <w:bCs/>
        </w:rPr>
      </w:pPr>
    </w:p>
    <w:p w14:paraId="7512EE4E" w14:textId="77777777" w:rsidR="00A07B35" w:rsidRDefault="00A07B35" w:rsidP="00A07B35">
      <w:pPr>
        <w:rPr>
          <w:bCs/>
        </w:rPr>
      </w:pPr>
    </w:p>
    <w:p w14:paraId="724D2988" w14:textId="77777777" w:rsidR="00A07B35" w:rsidRDefault="00A07B35" w:rsidP="00A07B35">
      <w:pPr>
        <w:rPr>
          <w:bCs/>
        </w:rPr>
      </w:pPr>
    </w:p>
    <w:p w14:paraId="153F48B6" w14:textId="77777777" w:rsidR="00A07B35" w:rsidRDefault="00A07B35" w:rsidP="00A07B35">
      <w:pPr>
        <w:rPr>
          <w:bCs/>
        </w:rPr>
      </w:pPr>
    </w:p>
    <w:p w14:paraId="6616F4C9" w14:textId="26B8BDFB" w:rsidR="00A07B35" w:rsidRDefault="00A07B35" w:rsidP="00E773FA">
      <w:pPr>
        <w:ind w:left="5664"/>
        <w:rPr>
          <w:bCs/>
        </w:rPr>
      </w:pPr>
      <w:r>
        <w:rPr>
          <w:bCs/>
        </w:rPr>
        <w:t>……………………………..</w:t>
      </w:r>
    </w:p>
    <w:p w14:paraId="19B9A614" w14:textId="77777777" w:rsidR="00A07B35" w:rsidRDefault="00A07B35" w:rsidP="00A07B35">
      <w:pPr>
        <w:rPr>
          <w:bCs/>
        </w:rPr>
      </w:pPr>
      <w:r>
        <w:rPr>
          <w:bCs/>
        </w:rPr>
        <w:tab/>
      </w:r>
      <w:r>
        <w:rPr>
          <w:bCs/>
        </w:rPr>
        <w:tab/>
      </w:r>
      <w:r>
        <w:rPr>
          <w:bCs/>
        </w:rPr>
        <w:tab/>
      </w:r>
      <w:r>
        <w:rPr>
          <w:bCs/>
        </w:rPr>
        <w:tab/>
      </w:r>
      <w:r>
        <w:rPr>
          <w:bCs/>
        </w:rPr>
        <w:tab/>
      </w:r>
      <w:r>
        <w:rPr>
          <w:bCs/>
        </w:rPr>
        <w:tab/>
      </w:r>
      <w:r>
        <w:rPr>
          <w:bCs/>
        </w:rPr>
        <w:tab/>
      </w:r>
      <w:r>
        <w:rPr>
          <w:bCs/>
        </w:rPr>
        <w:tab/>
        <w:t>Renata Malíková – řed. MŠ</w:t>
      </w:r>
    </w:p>
    <w:p w14:paraId="022505B1" w14:textId="77777777" w:rsidR="00A07B35" w:rsidRDefault="00A07B35" w:rsidP="00A07B35">
      <w:pPr>
        <w:rPr>
          <w:bCs/>
        </w:rPr>
      </w:pPr>
    </w:p>
    <w:p w14:paraId="61580228" w14:textId="77777777" w:rsidR="00A07B35" w:rsidRDefault="00A07B35" w:rsidP="00A07B35">
      <w:pPr>
        <w:rPr>
          <w:bCs/>
        </w:rPr>
      </w:pPr>
    </w:p>
    <w:p w14:paraId="0857B4D8" w14:textId="7FBAA421" w:rsidR="00A07B35" w:rsidRDefault="00A07B35" w:rsidP="00A07B35">
      <w:pPr>
        <w:rPr>
          <w:bCs/>
        </w:rPr>
      </w:pPr>
      <w:r>
        <w:rPr>
          <w:bCs/>
        </w:rPr>
        <w:t>V Křečhoři dne 30.8.2024</w:t>
      </w:r>
    </w:p>
    <w:p w14:paraId="363779D4" w14:textId="68D944E1" w:rsidR="00900C76" w:rsidRDefault="00900C76" w:rsidP="00A07B35">
      <w:pPr>
        <w:rPr>
          <w:bCs/>
        </w:rPr>
      </w:pPr>
    </w:p>
    <w:p w14:paraId="72346438" w14:textId="46BE2856" w:rsidR="00900C76" w:rsidRDefault="00900C76" w:rsidP="00A07B35">
      <w:pPr>
        <w:rPr>
          <w:bCs/>
        </w:rPr>
      </w:pPr>
    </w:p>
    <w:p w14:paraId="081E4409" w14:textId="6FD16C7F" w:rsidR="00900C76" w:rsidRDefault="00900C76" w:rsidP="00A07B35">
      <w:pPr>
        <w:rPr>
          <w:bCs/>
        </w:rPr>
      </w:pPr>
    </w:p>
    <w:p w14:paraId="503C28EA" w14:textId="75E64D28" w:rsidR="00900C76" w:rsidRDefault="00900C76" w:rsidP="00A07B35">
      <w:pPr>
        <w:rPr>
          <w:bCs/>
        </w:rPr>
      </w:pPr>
    </w:p>
    <w:p w14:paraId="1F2AEF1E" w14:textId="5DEC2FAE" w:rsidR="00900C76" w:rsidRDefault="00900C76" w:rsidP="00A07B35">
      <w:pPr>
        <w:rPr>
          <w:bCs/>
        </w:rPr>
      </w:pPr>
    </w:p>
    <w:p w14:paraId="48EE11BC" w14:textId="2C1DA4DA" w:rsidR="00900C76" w:rsidRDefault="00900C76" w:rsidP="00A07B35">
      <w:pPr>
        <w:rPr>
          <w:bCs/>
        </w:rPr>
      </w:pPr>
    </w:p>
    <w:p w14:paraId="084A0E2C" w14:textId="3F8CB8C6" w:rsidR="00900C76" w:rsidRDefault="00900C76" w:rsidP="00A07B35">
      <w:pPr>
        <w:rPr>
          <w:bCs/>
        </w:rPr>
      </w:pPr>
    </w:p>
    <w:p w14:paraId="14995DC6" w14:textId="77777777" w:rsidR="00900C76" w:rsidRDefault="00900C76" w:rsidP="00A07B35">
      <w:pPr>
        <w:rPr>
          <w:bCs/>
        </w:rPr>
      </w:pPr>
    </w:p>
    <w:p w14:paraId="27C173B3" w14:textId="77777777" w:rsidR="00A07B35" w:rsidRDefault="00A07B35" w:rsidP="00A07B35">
      <w:pPr>
        <w:ind w:left="1080"/>
        <w:rPr>
          <w:bCs/>
        </w:rPr>
      </w:pPr>
    </w:p>
    <w:p w14:paraId="43805A77" w14:textId="77777777" w:rsidR="00A07B35" w:rsidRDefault="00A07B35" w:rsidP="00A07B35">
      <w:pPr>
        <w:rPr>
          <w:bCs/>
        </w:rPr>
      </w:pPr>
    </w:p>
    <w:p w14:paraId="5CD3A67A" w14:textId="77777777" w:rsidR="008D5124" w:rsidRDefault="00A07B35" w:rsidP="00A07B35">
      <w:r>
        <w:tab/>
      </w:r>
    </w:p>
    <w:p w14:paraId="2E1B692A" w14:textId="4DB3A480" w:rsidR="00A07B35" w:rsidRPr="000B4779" w:rsidRDefault="00900C76" w:rsidP="00A07B35">
      <w:pPr>
        <w:rPr>
          <w:b/>
          <w:u w:val="single"/>
        </w:rPr>
      </w:pPr>
      <w:r>
        <w:rPr>
          <w:b/>
          <w:u w:val="single"/>
        </w:rPr>
        <w:lastRenderedPageBreak/>
        <w:t>11.</w:t>
      </w:r>
      <w:r w:rsidR="00A07B35" w:rsidRPr="000B4779">
        <w:rPr>
          <w:b/>
          <w:u w:val="single"/>
        </w:rPr>
        <w:t>Přílohy ke školnímu řádu :</w:t>
      </w:r>
    </w:p>
    <w:p w14:paraId="6C9E333E" w14:textId="77777777" w:rsidR="00A07B35" w:rsidRDefault="00A07B35" w:rsidP="00A07B35"/>
    <w:p w14:paraId="0C20BA34" w14:textId="77777777" w:rsidR="00A07B35" w:rsidRDefault="00A07B35" w:rsidP="00A07B35">
      <w:pPr>
        <w:numPr>
          <w:ilvl w:val="0"/>
          <w:numId w:val="16"/>
        </w:numPr>
      </w:pPr>
      <w:r>
        <w:t>Stravovací řád Mateřské školy Křečhoř</w:t>
      </w:r>
    </w:p>
    <w:p w14:paraId="5E9406ED" w14:textId="77777777" w:rsidR="00A07B35" w:rsidRDefault="00A07B35" w:rsidP="00A07B35">
      <w:pPr>
        <w:numPr>
          <w:ilvl w:val="0"/>
          <w:numId w:val="16"/>
        </w:numPr>
      </w:pPr>
      <w:r>
        <w:t>Úplata za předškolní vzdělávání</w:t>
      </w:r>
    </w:p>
    <w:p w14:paraId="6FDA881D" w14:textId="77777777" w:rsidR="00A07B35" w:rsidRDefault="00A07B35" w:rsidP="00A07B35">
      <w:pPr>
        <w:numPr>
          <w:ilvl w:val="0"/>
          <w:numId w:val="16"/>
        </w:numPr>
      </w:pPr>
      <w:r>
        <w:t>Školní preventivní program ochrany dětí před sociálně patologickými jevy</w:t>
      </w:r>
    </w:p>
    <w:p w14:paraId="2DA4AE75" w14:textId="77777777" w:rsidR="00A07B35" w:rsidRDefault="00A07B35" w:rsidP="00A07B35"/>
    <w:p w14:paraId="21C583F7" w14:textId="77777777" w:rsidR="00A07B35" w:rsidRDefault="00A07B35" w:rsidP="00A07B35"/>
    <w:p w14:paraId="38EBE5E9" w14:textId="77777777" w:rsidR="0039617E" w:rsidRDefault="0039617E" w:rsidP="00A07B35">
      <w:pPr>
        <w:ind w:left="708" w:firstLine="708"/>
        <w:rPr>
          <w:b/>
          <w:bCs/>
          <w:u w:val="single"/>
        </w:rPr>
      </w:pPr>
    </w:p>
    <w:p w14:paraId="7E56407B" w14:textId="77777777" w:rsidR="00900C76" w:rsidRDefault="00900C76" w:rsidP="0039617E">
      <w:pPr>
        <w:ind w:left="708" w:firstLine="708"/>
        <w:rPr>
          <w:b/>
          <w:bCs/>
          <w:u w:val="single"/>
        </w:rPr>
      </w:pPr>
    </w:p>
    <w:p w14:paraId="3E19F552" w14:textId="77777777" w:rsidR="00900C76" w:rsidRDefault="00900C76" w:rsidP="0039617E">
      <w:pPr>
        <w:ind w:left="708" w:firstLine="708"/>
        <w:rPr>
          <w:b/>
          <w:bCs/>
          <w:u w:val="single"/>
        </w:rPr>
      </w:pPr>
    </w:p>
    <w:p w14:paraId="6384BFA3" w14:textId="77777777" w:rsidR="00900C76" w:rsidRDefault="00900C76" w:rsidP="0039617E">
      <w:pPr>
        <w:ind w:left="708" w:firstLine="708"/>
        <w:rPr>
          <w:b/>
          <w:bCs/>
          <w:u w:val="single"/>
        </w:rPr>
      </w:pPr>
    </w:p>
    <w:p w14:paraId="263E02CD" w14:textId="77777777" w:rsidR="00900C76" w:rsidRDefault="00900C76" w:rsidP="0039617E">
      <w:pPr>
        <w:ind w:left="708" w:firstLine="708"/>
        <w:rPr>
          <w:b/>
          <w:bCs/>
          <w:u w:val="single"/>
        </w:rPr>
      </w:pPr>
    </w:p>
    <w:p w14:paraId="3C247D5C" w14:textId="77777777" w:rsidR="00900C76" w:rsidRDefault="00900C76" w:rsidP="0039617E">
      <w:pPr>
        <w:ind w:left="708" w:firstLine="708"/>
        <w:rPr>
          <w:b/>
          <w:bCs/>
          <w:u w:val="single"/>
        </w:rPr>
      </w:pPr>
    </w:p>
    <w:p w14:paraId="50C61BF7" w14:textId="77777777" w:rsidR="00900C76" w:rsidRDefault="00900C76" w:rsidP="0039617E">
      <w:pPr>
        <w:ind w:left="708" w:firstLine="708"/>
        <w:rPr>
          <w:b/>
          <w:bCs/>
          <w:u w:val="single"/>
        </w:rPr>
      </w:pPr>
    </w:p>
    <w:p w14:paraId="34ADB88A" w14:textId="77777777" w:rsidR="00900C76" w:rsidRDefault="00900C76" w:rsidP="0039617E">
      <w:pPr>
        <w:ind w:left="708" w:firstLine="708"/>
        <w:rPr>
          <w:b/>
          <w:bCs/>
          <w:u w:val="single"/>
        </w:rPr>
      </w:pPr>
    </w:p>
    <w:p w14:paraId="5687DB0A" w14:textId="77777777" w:rsidR="00900C76" w:rsidRDefault="00900C76" w:rsidP="0039617E">
      <w:pPr>
        <w:ind w:left="708" w:firstLine="708"/>
        <w:rPr>
          <w:b/>
          <w:bCs/>
          <w:u w:val="single"/>
        </w:rPr>
      </w:pPr>
    </w:p>
    <w:p w14:paraId="36661348" w14:textId="77777777" w:rsidR="00900C76" w:rsidRDefault="00900C76" w:rsidP="0039617E">
      <w:pPr>
        <w:ind w:left="708" w:firstLine="708"/>
        <w:rPr>
          <w:b/>
          <w:bCs/>
          <w:u w:val="single"/>
        </w:rPr>
      </w:pPr>
    </w:p>
    <w:p w14:paraId="311F0D3A" w14:textId="77777777" w:rsidR="00900C76" w:rsidRDefault="00900C76" w:rsidP="0039617E">
      <w:pPr>
        <w:ind w:left="708" w:firstLine="708"/>
        <w:rPr>
          <w:b/>
          <w:bCs/>
          <w:u w:val="single"/>
        </w:rPr>
      </w:pPr>
    </w:p>
    <w:p w14:paraId="556D93D5" w14:textId="77777777" w:rsidR="00900C76" w:rsidRDefault="00900C76" w:rsidP="0039617E">
      <w:pPr>
        <w:ind w:left="708" w:firstLine="708"/>
        <w:rPr>
          <w:b/>
          <w:bCs/>
          <w:u w:val="single"/>
        </w:rPr>
      </w:pPr>
    </w:p>
    <w:p w14:paraId="478D5657" w14:textId="77777777" w:rsidR="00900C76" w:rsidRDefault="00900C76" w:rsidP="0039617E">
      <w:pPr>
        <w:ind w:left="708" w:firstLine="708"/>
        <w:rPr>
          <w:b/>
          <w:bCs/>
          <w:u w:val="single"/>
        </w:rPr>
      </w:pPr>
    </w:p>
    <w:p w14:paraId="7BADE415" w14:textId="77777777" w:rsidR="00900C76" w:rsidRDefault="00900C76" w:rsidP="0039617E">
      <w:pPr>
        <w:ind w:left="708" w:firstLine="708"/>
        <w:rPr>
          <w:b/>
          <w:bCs/>
          <w:u w:val="single"/>
        </w:rPr>
      </w:pPr>
    </w:p>
    <w:p w14:paraId="6E52F2E6" w14:textId="77777777" w:rsidR="00900C76" w:rsidRDefault="00900C76" w:rsidP="0039617E">
      <w:pPr>
        <w:ind w:left="708" w:firstLine="708"/>
        <w:rPr>
          <w:b/>
          <w:bCs/>
          <w:u w:val="single"/>
        </w:rPr>
      </w:pPr>
    </w:p>
    <w:p w14:paraId="6FCB0D6F" w14:textId="77777777" w:rsidR="00900C76" w:rsidRDefault="00900C76" w:rsidP="0039617E">
      <w:pPr>
        <w:ind w:left="708" w:firstLine="708"/>
        <w:rPr>
          <w:b/>
          <w:bCs/>
          <w:u w:val="single"/>
        </w:rPr>
      </w:pPr>
    </w:p>
    <w:p w14:paraId="3856D113" w14:textId="77777777" w:rsidR="00900C76" w:rsidRDefault="00900C76" w:rsidP="0039617E">
      <w:pPr>
        <w:ind w:left="708" w:firstLine="708"/>
        <w:rPr>
          <w:b/>
          <w:bCs/>
          <w:u w:val="single"/>
        </w:rPr>
      </w:pPr>
    </w:p>
    <w:p w14:paraId="0475D397" w14:textId="77777777" w:rsidR="00900C76" w:rsidRDefault="00900C76" w:rsidP="0039617E">
      <w:pPr>
        <w:ind w:left="708" w:firstLine="708"/>
        <w:rPr>
          <w:b/>
          <w:bCs/>
          <w:u w:val="single"/>
        </w:rPr>
      </w:pPr>
    </w:p>
    <w:p w14:paraId="225CDEC6" w14:textId="77777777" w:rsidR="00900C76" w:rsidRDefault="00900C76" w:rsidP="0039617E">
      <w:pPr>
        <w:ind w:left="708" w:firstLine="708"/>
        <w:rPr>
          <w:b/>
          <w:bCs/>
          <w:u w:val="single"/>
        </w:rPr>
      </w:pPr>
    </w:p>
    <w:p w14:paraId="72D81C84" w14:textId="77777777" w:rsidR="00900C76" w:rsidRDefault="00900C76" w:rsidP="0039617E">
      <w:pPr>
        <w:ind w:left="708" w:firstLine="708"/>
        <w:rPr>
          <w:b/>
          <w:bCs/>
          <w:u w:val="single"/>
        </w:rPr>
      </w:pPr>
    </w:p>
    <w:p w14:paraId="6EC94280" w14:textId="77777777" w:rsidR="00900C76" w:rsidRDefault="00900C76" w:rsidP="0039617E">
      <w:pPr>
        <w:ind w:left="708" w:firstLine="708"/>
        <w:rPr>
          <w:b/>
          <w:bCs/>
          <w:u w:val="single"/>
        </w:rPr>
      </w:pPr>
    </w:p>
    <w:p w14:paraId="0C5733F9" w14:textId="77777777" w:rsidR="00900C76" w:rsidRDefault="00900C76" w:rsidP="0039617E">
      <w:pPr>
        <w:ind w:left="708" w:firstLine="708"/>
        <w:rPr>
          <w:b/>
          <w:bCs/>
          <w:u w:val="single"/>
        </w:rPr>
      </w:pPr>
    </w:p>
    <w:p w14:paraId="056D75B3" w14:textId="77777777" w:rsidR="00900C76" w:rsidRDefault="00900C76" w:rsidP="0039617E">
      <w:pPr>
        <w:ind w:left="708" w:firstLine="708"/>
        <w:rPr>
          <w:b/>
          <w:bCs/>
          <w:u w:val="single"/>
        </w:rPr>
      </w:pPr>
    </w:p>
    <w:p w14:paraId="3546FF4D" w14:textId="77777777" w:rsidR="00900C76" w:rsidRDefault="00900C76" w:rsidP="0039617E">
      <w:pPr>
        <w:ind w:left="708" w:firstLine="708"/>
        <w:rPr>
          <w:b/>
          <w:bCs/>
          <w:u w:val="single"/>
        </w:rPr>
      </w:pPr>
    </w:p>
    <w:p w14:paraId="10D255B7" w14:textId="77777777" w:rsidR="00900C76" w:rsidRDefault="00900C76" w:rsidP="0039617E">
      <w:pPr>
        <w:ind w:left="708" w:firstLine="708"/>
        <w:rPr>
          <w:b/>
          <w:bCs/>
          <w:u w:val="single"/>
        </w:rPr>
      </w:pPr>
    </w:p>
    <w:p w14:paraId="547E5D1C" w14:textId="77777777" w:rsidR="00900C76" w:rsidRDefault="00900C76" w:rsidP="0039617E">
      <w:pPr>
        <w:ind w:left="708" w:firstLine="708"/>
        <w:rPr>
          <w:b/>
          <w:bCs/>
          <w:u w:val="single"/>
        </w:rPr>
      </w:pPr>
    </w:p>
    <w:p w14:paraId="7CAD2858" w14:textId="77777777" w:rsidR="00900C76" w:rsidRDefault="00900C76" w:rsidP="0039617E">
      <w:pPr>
        <w:ind w:left="708" w:firstLine="708"/>
        <w:rPr>
          <w:b/>
          <w:bCs/>
          <w:u w:val="single"/>
        </w:rPr>
      </w:pPr>
    </w:p>
    <w:p w14:paraId="69FC78AD" w14:textId="77777777" w:rsidR="00900C76" w:rsidRDefault="00900C76" w:rsidP="0039617E">
      <w:pPr>
        <w:ind w:left="708" w:firstLine="708"/>
        <w:rPr>
          <w:b/>
          <w:bCs/>
          <w:u w:val="single"/>
        </w:rPr>
      </w:pPr>
    </w:p>
    <w:p w14:paraId="61308C8B" w14:textId="77777777" w:rsidR="00900C76" w:rsidRDefault="00900C76" w:rsidP="0039617E">
      <w:pPr>
        <w:ind w:left="708" w:firstLine="708"/>
        <w:rPr>
          <w:b/>
          <w:bCs/>
          <w:u w:val="single"/>
        </w:rPr>
      </w:pPr>
    </w:p>
    <w:p w14:paraId="11E2E890" w14:textId="77777777" w:rsidR="00900C76" w:rsidRDefault="00900C76" w:rsidP="0039617E">
      <w:pPr>
        <w:ind w:left="708" w:firstLine="708"/>
        <w:rPr>
          <w:b/>
          <w:bCs/>
          <w:u w:val="single"/>
        </w:rPr>
      </w:pPr>
    </w:p>
    <w:p w14:paraId="35F7E5CA" w14:textId="77777777" w:rsidR="00900C76" w:rsidRDefault="00900C76" w:rsidP="0039617E">
      <w:pPr>
        <w:ind w:left="708" w:firstLine="708"/>
        <w:rPr>
          <w:b/>
          <w:bCs/>
          <w:u w:val="single"/>
        </w:rPr>
      </w:pPr>
    </w:p>
    <w:p w14:paraId="1BDA313D" w14:textId="77777777" w:rsidR="00900C76" w:rsidRDefault="00900C76" w:rsidP="0039617E">
      <w:pPr>
        <w:ind w:left="708" w:firstLine="708"/>
        <w:rPr>
          <w:b/>
          <w:bCs/>
          <w:u w:val="single"/>
        </w:rPr>
      </w:pPr>
    </w:p>
    <w:p w14:paraId="36F421EE" w14:textId="77777777" w:rsidR="00900C76" w:rsidRDefault="00900C76" w:rsidP="0039617E">
      <w:pPr>
        <w:ind w:left="708" w:firstLine="708"/>
        <w:rPr>
          <w:b/>
          <w:bCs/>
          <w:u w:val="single"/>
        </w:rPr>
      </w:pPr>
    </w:p>
    <w:p w14:paraId="2DD195E0" w14:textId="77777777" w:rsidR="00900C76" w:rsidRDefault="00900C76" w:rsidP="0039617E">
      <w:pPr>
        <w:ind w:left="708" w:firstLine="708"/>
        <w:rPr>
          <w:b/>
          <w:bCs/>
          <w:u w:val="single"/>
        </w:rPr>
      </w:pPr>
    </w:p>
    <w:p w14:paraId="3A2A1C48" w14:textId="77777777" w:rsidR="00900C76" w:rsidRDefault="00900C76" w:rsidP="0039617E">
      <w:pPr>
        <w:ind w:left="708" w:firstLine="708"/>
        <w:rPr>
          <w:b/>
          <w:bCs/>
          <w:u w:val="single"/>
        </w:rPr>
      </w:pPr>
    </w:p>
    <w:p w14:paraId="17252470" w14:textId="77777777" w:rsidR="00900C76" w:rsidRDefault="00900C76" w:rsidP="0039617E">
      <w:pPr>
        <w:ind w:left="708" w:firstLine="708"/>
        <w:rPr>
          <w:b/>
          <w:bCs/>
          <w:u w:val="single"/>
        </w:rPr>
      </w:pPr>
    </w:p>
    <w:p w14:paraId="49C8E31A" w14:textId="77777777" w:rsidR="00900C76" w:rsidRDefault="00900C76" w:rsidP="0039617E">
      <w:pPr>
        <w:ind w:left="708" w:firstLine="708"/>
        <w:rPr>
          <w:b/>
          <w:bCs/>
          <w:u w:val="single"/>
        </w:rPr>
      </w:pPr>
    </w:p>
    <w:p w14:paraId="06D5ABD6" w14:textId="77777777" w:rsidR="00900C76" w:rsidRDefault="00900C76" w:rsidP="0039617E">
      <w:pPr>
        <w:ind w:left="708" w:firstLine="708"/>
        <w:rPr>
          <w:b/>
          <w:bCs/>
          <w:u w:val="single"/>
        </w:rPr>
      </w:pPr>
    </w:p>
    <w:p w14:paraId="4F9F20C7" w14:textId="77777777" w:rsidR="00900C76" w:rsidRDefault="00900C76" w:rsidP="0039617E">
      <w:pPr>
        <w:ind w:left="708" w:firstLine="708"/>
        <w:rPr>
          <w:b/>
          <w:bCs/>
          <w:u w:val="single"/>
        </w:rPr>
      </w:pPr>
    </w:p>
    <w:p w14:paraId="2D0F4D02" w14:textId="77777777" w:rsidR="00900C76" w:rsidRDefault="00900C76" w:rsidP="0039617E">
      <w:pPr>
        <w:ind w:left="708" w:firstLine="708"/>
        <w:rPr>
          <w:b/>
          <w:bCs/>
          <w:u w:val="single"/>
        </w:rPr>
      </w:pPr>
    </w:p>
    <w:p w14:paraId="01335D52" w14:textId="77777777" w:rsidR="00900C76" w:rsidRDefault="00900C76" w:rsidP="0039617E">
      <w:pPr>
        <w:ind w:left="708" w:firstLine="708"/>
        <w:rPr>
          <w:b/>
          <w:bCs/>
          <w:u w:val="single"/>
        </w:rPr>
      </w:pPr>
    </w:p>
    <w:p w14:paraId="665A4B88" w14:textId="77777777" w:rsidR="00900C76" w:rsidRDefault="00900C76" w:rsidP="0039617E">
      <w:pPr>
        <w:ind w:left="708" w:firstLine="708"/>
        <w:rPr>
          <w:b/>
          <w:bCs/>
          <w:u w:val="single"/>
        </w:rPr>
      </w:pPr>
    </w:p>
    <w:p w14:paraId="3A9E9D0F" w14:textId="77777777" w:rsidR="00900C76" w:rsidRDefault="00900C76" w:rsidP="0039617E">
      <w:pPr>
        <w:ind w:left="708" w:firstLine="708"/>
        <w:rPr>
          <w:b/>
          <w:bCs/>
          <w:u w:val="single"/>
        </w:rPr>
      </w:pPr>
    </w:p>
    <w:p w14:paraId="496BAA34" w14:textId="6E3677CB" w:rsidR="00A07B35" w:rsidRPr="00A07B35" w:rsidRDefault="00A07B35" w:rsidP="0039617E">
      <w:pPr>
        <w:ind w:left="708" w:firstLine="708"/>
        <w:rPr>
          <w:b/>
          <w:bCs/>
          <w:u w:val="single"/>
        </w:rPr>
      </w:pPr>
      <w:r>
        <w:rPr>
          <w:b/>
          <w:bCs/>
          <w:u w:val="single"/>
        </w:rPr>
        <w:lastRenderedPageBreak/>
        <w:t>STRAVOVACÍ  ŘÁD MATEŘSKÉ ŠKOLY KŘEČHOŘ</w:t>
      </w:r>
    </w:p>
    <w:p w14:paraId="426D5B6A" w14:textId="77777777" w:rsidR="00A07B35" w:rsidRDefault="00A07B35" w:rsidP="00A07B35">
      <w:r>
        <w:tab/>
      </w:r>
      <w:r>
        <w:tab/>
        <w:t xml:space="preserve">     </w:t>
      </w:r>
      <w:r>
        <w:tab/>
        <w:t xml:space="preserve"> / vypracován v souladu s vyhláškou č.107/2005 Sb.</w:t>
      </w:r>
    </w:p>
    <w:p w14:paraId="7858D921" w14:textId="77777777" w:rsidR="00A07B35" w:rsidRDefault="00A07B35" w:rsidP="00A07B35">
      <w:r>
        <w:tab/>
      </w:r>
      <w:r>
        <w:tab/>
        <w:t xml:space="preserve">        </w:t>
      </w:r>
      <w:r>
        <w:tab/>
        <w:t xml:space="preserve">   s účinností od 1.9.2024/</w:t>
      </w:r>
    </w:p>
    <w:p w14:paraId="038ECF36" w14:textId="77777777" w:rsidR="00A07B35" w:rsidRDefault="00A07B35" w:rsidP="00A07B35"/>
    <w:p w14:paraId="18B006CA" w14:textId="77777777" w:rsidR="00A07B35" w:rsidRDefault="00A07B35" w:rsidP="00A07B35">
      <w:r>
        <w:tab/>
        <w:t>Od 1.9.2024 změna dodavatele obědů</w:t>
      </w:r>
    </w:p>
    <w:p w14:paraId="34012164" w14:textId="77777777" w:rsidR="00A07B35" w:rsidRDefault="00A07B35" w:rsidP="00A07B35"/>
    <w:p w14:paraId="2A6AC109" w14:textId="77777777" w:rsidR="00A07B35" w:rsidRDefault="00A07B35" w:rsidP="00A07B35">
      <w:r>
        <w:tab/>
      </w:r>
      <w:r>
        <w:rPr>
          <w:b/>
          <w:bCs/>
        </w:rPr>
        <w:t xml:space="preserve">Typ zařízení školního stravování </w:t>
      </w:r>
      <w:r>
        <w:t>:     školní jídelna – výdejna / § 3 odst. 1c /</w:t>
      </w:r>
    </w:p>
    <w:p w14:paraId="5C7C4997" w14:textId="77777777" w:rsidR="00A07B35" w:rsidRDefault="00A07B35" w:rsidP="00A07B35"/>
    <w:p w14:paraId="271FFF19" w14:textId="77777777" w:rsidR="00A07B35" w:rsidRDefault="00A07B35" w:rsidP="00A07B35">
      <w:r>
        <w:tab/>
      </w:r>
      <w:r>
        <w:rPr>
          <w:b/>
          <w:bCs/>
        </w:rPr>
        <w:t xml:space="preserve">Rozsah služeb školního stravování:   </w:t>
      </w:r>
      <w:r>
        <w:t xml:space="preserve">oběd, jedno předcházející a jedno navazující </w:t>
      </w:r>
      <w:r>
        <w:tab/>
      </w:r>
      <w:r>
        <w:tab/>
      </w:r>
      <w:r>
        <w:tab/>
      </w:r>
      <w:r>
        <w:tab/>
      </w:r>
      <w:r>
        <w:tab/>
      </w:r>
      <w:r>
        <w:tab/>
      </w:r>
      <w:r>
        <w:tab/>
        <w:t xml:space="preserve">   doplňkové jídlo / § 4 odst. 3a /</w:t>
      </w:r>
    </w:p>
    <w:p w14:paraId="118A2260" w14:textId="77777777" w:rsidR="00A07B35" w:rsidRDefault="00A07B35" w:rsidP="00A07B35"/>
    <w:p w14:paraId="7B556A81" w14:textId="6837FBD4" w:rsidR="00A07B35" w:rsidRDefault="00A07B35" w:rsidP="00A07B35">
      <w:r>
        <w:tab/>
      </w:r>
      <w:r>
        <w:rPr>
          <w:u w:val="single"/>
        </w:rPr>
        <w:t>Cena 1 oběda</w:t>
      </w:r>
      <w:r>
        <w:t xml:space="preserve"> = </w:t>
      </w:r>
      <w:r w:rsidR="0053040A">
        <w:t>84,- Kč</w:t>
      </w:r>
    </w:p>
    <w:p w14:paraId="16E3C875" w14:textId="1CBD4759" w:rsidR="00A07B35" w:rsidRDefault="00A07B35" w:rsidP="00A07B35">
      <w:r>
        <w:tab/>
      </w:r>
      <w:r>
        <w:rPr>
          <w:u w:val="single"/>
        </w:rPr>
        <w:t xml:space="preserve">Dětská porce </w:t>
      </w:r>
      <w:r w:rsidR="0053040A">
        <w:t xml:space="preserve"> = 36,-Kč </w:t>
      </w:r>
      <w:bookmarkStart w:id="0" w:name="_GoBack"/>
      <w:bookmarkEnd w:id="0"/>
    </w:p>
    <w:p w14:paraId="3B8DF211" w14:textId="77777777" w:rsidR="00A07B35" w:rsidRDefault="00A07B35" w:rsidP="00A07B35"/>
    <w:p w14:paraId="4F8C4D8B" w14:textId="7B1F5C02" w:rsidR="00A07B35" w:rsidRDefault="00A07B35" w:rsidP="008D5124">
      <w:pPr>
        <w:ind w:left="705"/>
      </w:pPr>
      <w:r>
        <w:rPr>
          <w:u w:val="single"/>
        </w:rPr>
        <w:t xml:space="preserve">Dodávání obědů </w:t>
      </w:r>
      <w:r>
        <w:t xml:space="preserve">je smluvně zajištěno </w:t>
      </w:r>
      <w:r w:rsidR="008D5124">
        <w:t>ze Školní jídelny Český Brod, Bezručova 1099, 286 01 Český Brod.</w:t>
      </w:r>
    </w:p>
    <w:p w14:paraId="7D19B5A1" w14:textId="77777777" w:rsidR="008D5124" w:rsidRDefault="008D5124" w:rsidP="008D5124">
      <w:pPr>
        <w:ind w:left="705"/>
      </w:pPr>
    </w:p>
    <w:p w14:paraId="05725455" w14:textId="77777777" w:rsidR="008D5124" w:rsidRDefault="00A07B35" w:rsidP="008D5124">
      <w:pPr>
        <w:ind w:left="705"/>
      </w:pPr>
      <w:r>
        <w:tab/>
        <w:t>Výbě</w:t>
      </w:r>
      <w:r w:rsidR="008D5124">
        <w:t>r jídel dle školního jídelníčku ze Školní jídelny Český Brod, Bezručova 1099, 286 01 Český Brod.</w:t>
      </w:r>
    </w:p>
    <w:p w14:paraId="54879F64" w14:textId="65DA5EC3" w:rsidR="00A07B35" w:rsidRDefault="00A07B35" w:rsidP="00A07B35"/>
    <w:p w14:paraId="71FAAD9F" w14:textId="77777777" w:rsidR="00A07B35" w:rsidRDefault="00A07B35" w:rsidP="00A07B35"/>
    <w:p w14:paraId="0E1A042B" w14:textId="77777777" w:rsidR="008D5124" w:rsidRDefault="00A07B35" w:rsidP="008D5124">
      <w:pPr>
        <w:ind w:left="705"/>
      </w:pPr>
      <w:r>
        <w:tab/>
      </w:r>
      <w:r>
        <w:rPr>
          <w:u w:val="single"/>
        </w:rPr>
        <w:t>Dovoz obědů</w:t>
      </w:r>
      <w:r>
        <w:t xml:space="preserve"> je taktéž smluvně zajištěno </w:t>
      </w:r>
      <w:r w:rsidR="008D5124">
        <w:t>ze Školní jídelny Český Brod, Bezručova 1099, 286 01 Český Brod.</w:t>
      </w:r>
    </w:p>
    <w:p w14:paraId="38E394FD" w14:textId="77777777" w:rsidR="00A07B35" w:rsidRDefault="00A07B35" w:rsidP="00A07B35"/>
    <w:p w14:paraId="0DD77ADD" w14:textId="77777777" w:rsidR="00A07B35" w:rsidRDefault="00A07B35" w:rsidP="00A07B35"/>
    <w:p w14:paraId="1E9138AB" w14:textId="77777777" w:rsidR="00A07B35" w:rsidRDefault="00A07B35" w:rsidP="00A07B35">
      <w:r>
        <w:tab/>
      </w:r>
      <w:r>
        <w:rPr>
          <w:u w:val="single"/>
        </w:rPr>
        <w:t xml:space="preserve">Dopolední svačiny </w:t>
      </w:r>
    </w:p>
    <w:p w14:paraId="4437BD6E" w14:textId="77777777" w:rsidR="00A07B35" w:rsidRDefault="00A07B35" w:rsidP="00A07B35">
      <w:r>
        <w:tab/>
      </w:r>
      <w:r>
        <w:rPr>
          <w:u w:val="single"/>
        </w:rPr>
        <w:t xml:space="preserve">Cena </w:t>
      </w:r>
      <w:r>
        <w:t>= 8 – 15,-Kč</w:t>
      </w:r>
    </w:p>
    <w:p w14:paraId="296AFF7A" w14:textId="77777777" w:rsidR="00A07B35" w:rsidRDefault="00A07B35" w:rsidP="00A07B35">
      <w:pPr>
        <w:rPr>
          <w:u w:val="single"/>
        </w:rPr>
      </w:pPr>
      <w:r>
        <w:tab/>
      </w:r>
      <w:r>
        <w:rPr>
          <w:u w:val="single"/>
        </w:rPr>
        <w:t>Odpolední svačiny</w:t>
      </w:r>
    </w:p>
    <w:p w14:paraId="08D7AEFC" w14:textId="77777777" w:rsidR="00A07B35" w:rsidRDefault="00A07B35" w:rsidP="00A07B35">
      <w:pPr>
        <w:ind w:firstLine="709"/>
        <w:rPr>
          <w:u w:val="single"/>
        </w:rPr>
      </w:pPr>
      <w:r>
        <w:rPr>
          <w:u w:val="single"/>
        </w:rPr>
        <w:t>Cena</w:t>
      </w:r>
      <w:r>
        <w:t xml:space="preserve"> = 8 – 15,-Kč</w:t>
      </w:r>
    </w:p>
    <w:p w14:paraId="5560ADD9" w14:textId="77777777" w:rsidR="00A07B35" w:rsidRDefault="00A07B35" w:rsidP="00A07B35">
      <w:pPr>
        <w:ind w:firstLine="709"/>
        <w:rPr>
          <w:u w:val="single"/>
        </w:rPr>
      </w:pPr>
      <w:r>
        <w:rPr>
          <w:u w:val="single"/>
        </w:rPr>
        <w:t>Celodenní pitný režim je započítán do ceny svačin</w:t>
      </w:r>
    </w:p>
    <w:p w14:paraId="78FA2F6D" w14:textId="77777777" w:rsidR="00A07B35" w:rsidRDefault="00A07B35" w:rsidP="00A07B35">
      <w:pPr>
        <w:ind w:firstLine="709"/>
      </w:pPr>
    </w:p>
    <w:p w14:paraId="30FA6162" w14:textId="77777777" w:rsidR="00A07B35" w:rsidRDefault="00A07B35" w:rsidP="00A07B35">
      <w:r>
        <w:tab/>
        <w:t>Svačiny připravuje pí. Alena Kovaříková a pí.Gabriela Smrkovská</w:t>
      </w:r>
    </w:p>
    <w:p w14:paraId="1076BEF3" w14:textId="77777777" w:rsidR="00A07B35" w:rsidRDefault="00A07B35" w:rsidP="00A07B35">
      <w:pPr>
        <w:ind w:firstLine="709"/>
      </w:pPr>
      <w:r>
        <w:t xml:space="preserve"> / prac. ŠJ – výdejny /.</w:t>
      </w:r>
    </w:p>
    <w:p w14:paraId="36883BA8" w14:textId="77777777" w:rsidR="00A07B35" w:rsidRDefault="00A07B35" w:rsidP="00A07B35">
      <w:r>
        <w:tab/>
      </w:r>
    </w:p>
    <w:p w14:paraId="23656B88" w14:textId="77777777" w:rsidR="00A07B35" w:rsidRDefault="00A07B35" w:rsidP="00A07B35">
      <w:r>
        <w:tab/>
        <w:t>Placení svačin probíhá stejně, jako obědů a školného na účet mateřské školy.</w:t>
      </w:r>
    </w:p>
    <w:p w14:paraId="04DB0F89" w14:textId="77777777" w:rsidR="00A07B35" w:rsidRDefault="00A07B35" w:rsidP="00A07B35">
      <w:r>
        <w:tab/>
      </w:r>
    </w:p>
    <w:p w14:paraId="62EFA70D" w14:textId="77777777" w:rsidR="00A07B35" w:rsidRDefault="00A07B35" w:rsidP="00A07B35"/>
    <w:p w14:paraId="1EE884FA" w14:textId="77777777" w:rsidR="00A07B35" w:rsidRDefault="00A07B35" w:rsidP="00A07B35"/>
    <w:p w14:paraId="594229D5" w14:textId="77777777" w:rsidR="00A07B35" w:rsidRDefault="00A07B35" w:rsidP="00A07B35"/>
    <w:p w14:paraId="5A4BC75D" w14:textId="77777777" w:rsidR="00A07B35" w:rsidRDefault="00A07B35" w:rsidP="00A07B35"/>
    <w:p w14:paraId="282C25B6" w14:textId="77777777" w:rsidR="00A07B35" w:rsidRDefault="00A07B35" w:rsidP="00A07B35"/>
    <w:p w14:paraId="40AF7250" w14:textId="77777777" w:rsidR="00A07B35" w:rsidRDefault="00A07B35" w:rsidP="00A07B35"/>
    <w:p w14:paraId="25C12D92" w14:textId="77777777" w:rsidR="00A07B35" w:rsidRDefault="00A07B35" w:rsidP="00A07B35"/>
    <w:p w14:paraId="7EFE10F4" w14:textId="77777777" w:rsidR="00A07B35" w:rsidRDefault="00A07B35" w:rsidP="00A07B35">
      <w:r>
        <w:tab/>
      </w:r>
      <w:r>
        <w:tab/>
      </w:r>
      <w:r>
        <w:tab/>
      </w:r>
      <w:r>
        <w:tab/>
      </w:r>
      <w:r>
        <w:tab/>
      </w:r>
      <w:r>
        <w:tab/>
      </w:r>
      <w:r>
        <w:tab/>
      </w:r>
    </w:p>
    <w:p w14:paraId="73DD5573" w14:textId="77777777" w:rsidR="00A07B35" w:rsidRDefault="00A07B35" w:rsidP="00A07B35">
      <w:r>
        <w:tab/>
      </w:r>
      <w:r>
        <w:tab/>
      </w:r>
      <w:r>
        <w:tab/>
      </w:r>
      <w:r>
        <w:tab/>
      </w:r>
      <w:r>
        <w:tab/>
      </w:r>
      <w:r>
        <w:tab/>
      </w:r>
      <w:r>
        <w:tab/>
        <w:t>Renata Malíková – řed. MŠ</w:t>
      </w:r>
    </w:p>
    <w:p w14:paraId="256AAF31" w14:textId="77777777" w:rsidR="00E773FA" w:rsidRDefault="00A07B35" w:rsidP="00A07B35">
      <w:r>
        <w:tab/>
      </w:r>
      <w:r>
        <w:tab/>
      </w:r>
      <w:r>
        <w:tab/>
      </w:r>
      <w:r>
        <w:tab/>
      </w:r>
      <w:r>
        <w:tab/>
      </w:r>
    </w:p>
    <w:p w14:paraId="259455EA" w14:textId="77777777" w:rsidR="00E773FA" w:rsidRDefault="00A07B35" w:rsidP="00E773FA">
      <w:r>
        <w:t>V Křečhoři dne 1.9.2024</w:t>
      </w:r>
    </w:p>
    <w:p w14:paraId="27405546" w14:textId="77777777" w:rsidR="0039617E" w:rsidRDefault="0039617E" w:rsidP="00E773FA">
      <w:pPr>
        <w:ind w:left="1416" w:firstLine="708"/>
      </w:pPr>
    </w:p>
    <w:p w14:paraId="2933429C" w14:textId="77777777" w:rsidR="0039617E" w:rsidRDefault="0039617E" w:rsidP="00E773FA">
      <w:pPr>
        <w:ind w:left="1416" w:firstLine="708"/>
      </w:pPr>
    </w:p>
    <w:p w14:paraId="0656A2FE" w14:textId="77777777" w:rsidR="0039617E" w:rsidRDefault="0039617E" w:rsidP="00E773FA">
      <w:pPr>
        <w:ind w:left="1416" w:firstLine="708"/>
      </w:pPr>
    </w:p>
    <w:p w14:paraId="4C7333BF" w14:textId="283B4F1C" w:rsidR="00A07B35" w:rsidRDefault="00A07B35" w:rsidP="00E773FA">
      <w:pPr>
        <w:ind w:left="1416" w:firstLine="708"/>
      </w:pPr>
      <w:r>
        <w:lastRenderedPageBreak/>
        <w:t xml:space="preserve">   </w:t>
      </w:r>
      <w:r>
        <w:rPr>
          <w:u w:val="single"/>
        </w:rPr>
        <w:t>MATEŘSKÁ ŠKOLA KŘEČHOŘ,280 02 KOLÍN</w:t>
      </w:r>
    </w:p>
    <w:p w14:paraId="7A94FEE0" w14:textId="77777777" w:rsidR="00A07B35" w:rsidRDefault="00A07B35" w:rsidP="00A07B35"/>
    <w:p w14:paraId="4102C512" w14:textId="77777777" w:rsidR="00A07B35" w:rsidRDefault="00A07B35" w:rsidP="00A07B35">
      <w:pPr>
        <w:ind w:left="1419" w:firstLine="708"/>
        <w:rPr>
          <w:u w:val="single"/>
        </w:rPr>
      </w:pPr>
      <w:r>
        <w:t xml:space="preserve">      V N I T Ř N Í  P Ř E D P I S č.25</w:t>
      </w:r>
      <w:r>
        <w:tab/>
        <w:t>č.j.:32/15</w:t>
      </w:r>
    </w:p>
    <w:p w14:paraId="224F1A62" w14:textId="77777777" w:rsidR="00A07B35" w:rsidRDefault="00A07B35" w:rsidP="00A07B35">
      <w:pPr>
        <w:rPr>
          <w:u w:val="single"/>
        </w:rPr>
      </w:pPr>
    </w:p>
    <w:p w14:paraId="4FB3E915" w14:textId="77777777" w:rsidR="00A07B35" w:rsidRDefault="00A07B35" w:rsidP="00A07B35">
      <w:pPr>
        <w:ind w:left="711" w:firstLine="708"/>
      </w:pPr>
      <w:r w:rsidRPr="00A07B35">
        <w:rPr>
          <w:b/>
        </w:rPr>
        <w:t xml:space="preserve">               </w:t>
      </w:r>
      <w:r>
        <w:rPr>
          <w:b/>
          <w:u w:val="single"/>
        </w:rPr>
        <w:t xml:space="preserve"> ÚPLATA ZA PŘEDŠKOLNÍ VZDĚLÁVÁNÍ</w:t>
      </w:r>
    </w:p>
    <w:p w14:paraId="4401AF68" w14:textId="77777777" w:rsidR="00A07B35" w:rsidRDefault="00A07B35" w:rsidP="00A07B35">
      <w:r>
        <w:tab/>
      </w:r>
      <w:r>
        <w:tab/>
      </w:r>
      <w:r>
        <w:tab/>
        <w:t>/vypracován v souladu s vyhláškou č. 14/2005 Sb.,</w:t>
      </w:r>
    </w:p>
    <w:p w14:paraId="0FB30E63" w14:textId="77777777" w:rsidR="00A07B35" w:rsidRDefault="00A07B35" w:rsidP="00A07B35">
      <w:r>
        <w:tab/>
      </w:r>
      <w:r>
        <w:tab/>
        <w:t xml:space="preserve"> o předškolním vzdělávání a školským zákonen č. 561/2004 Sb.,</w:t>
      </w:r>
    </w:p>
    <w:p w14:paraId="633BAB21" w14:textId="77777777" w:rsidR="00A07B35" w:rsidRDefault="00A07B35" w:rsidP="00A07B35">
      <w:pPr>
        <w:ind w:left="709" w:firstLine="709"/>
      </w:pPr>
      <w:r>
        <w:t>ve znění zákona č. 472/2011 Sb., novelou vyhlášky o MŠ č.214/2012 Sb., ve znění zákona č. 82/2015 a novely Školského zákona č. 178/2016 Sb. /</w:t>
      </w:r>
    </w:p>
    <w:p w14:paraId="0320EF8D" w14:textId="77777777" w:rsidR="00A07B35" w:rsidRDefault="00A07B35" w:rsidP="00A07B35"/>
    <w:p w14:paraId="2192B08B" w14:textId="77777777" w:rsidR="00A07B35" w:rsidRDefault="00A07B35" w:rsidP="00A07B35">
      <w:pPr>
        <w:ind w:left="705"/>
      </w:pPr>
      <w:r>
        <w:t xml:space="preserve">1)Podle vyhl.14, §6 odst.2 stanoví měsíční výši úplaty za předškolní vzdělávání zřizovatel mateřské školy nejpozději 30.6. předchozího školního roku. Výše úplaty je zveřejněna na přístupném místě. </w:t>
      </w:r>
    </w:p>
    <w:p w14:paraId="138B8072" w14:textId="77777777" w:rsidR="00A07B35" w:rsidRDefault="00A07B35" w:rsidP="00A07B35">
      <w:pPr>
        <w:ind w:left="705"/>
      </w:pPr>
      <w:r>
        <w:t>V případě přijetí dítěte k předškolnímu vzdělávání v průběhu školního roku oznámí ředitel mateřské školy stanovenou výši úplaty zákonnému zástupci při přijetí dítěte.</w:t>
      </w:r>
    </w:p>
    <w:p w14:paraId="69CB4584" w14:textId="77777777" w:rsidR="00A07B35" w:rsidRDefault="00A07B35" w:rsidP="00A07B35"/>
    <w:p w14:paraId="3636CA52" w14:textId="77777777" w:rsidR="00A07B35" w:rsidRDefault="00A07B35" w:rsidP="00A07B35">
      <w:r>
        <w:tab/>
        <w:t xml:space="preserve">2)Dále je stanoveno : - </w:t>
      </w:r>
      <w:r>
        <w:rPr>
          <w:b/>
          <w:bCs/>
          <w:u w:val="single"/>
        </w:rPr>
        <w:t>děti které chodí do posledního ročníku</w:t>
      </w:r>
      <w:r>
        <w:t xml:space="preserve"> MŠ mají</w:t>
      </w:r>
    </w:p>
    <w:p w14:paraId="6EFC7ECF" w14:textId="0AFCFB73" w:rsidR="00A07B35" w:rsidRDefault="00A07B35" w:rsidP="008D5124">
      <w:pPr>
        <w:ind w:left="708"/>
      </w:pPr>
      <w:r>
        <w:t xml:space="preserve">předškolní vzdělávání bezúplatné (§123 odst. 2, novela Školského zákona č. 178/2016 </w:t>
      </w:r>
      <w:r w:rsidR="008D5124">
        <w:t xml:space="preserve">Sb.). </w:t>
      </w:r>
      <w:r>
        <w:t>Omezení bezúplatnosti předškolního vzdělávání na jeden školn</w:t>
      </w:r>
      <w:r w:rsidR="008D5124">
        <w:t xml:space="preserve">í rok neplatí pro děti uvedené </w:t>
      </w:r>
      <w:r>
        <w:t>v § 16 odst. 9 (školský zákon ve znění zákona č.82/2015 ).</w:t>
      </w:r>
    </w:p>
    <w:p w14:paraId="6799AEED" w14:textId="77777777" w:rsidR="00A07B35" w:rsidRDefault="00A07B35" w:rsidP="00A07B35">
      <w:r>
        <w:tab/>
      </w:r>
      <w:r>
        <w:tab/>
      </w:r>
      <w:r>
        <w:tab/>
      </w:r>
      <w:r>
        <w:tab/>
        <w:t>-</w:t>
      </w:r>
      <w:r>
        <w:rPr>
          <w:b/>
          <w:bCs/>
          <w:u w:val="single"/>
        </w:rPr>
        <w:t xml:space="preserve"> úplata za předškolní vzdělávání </w:t>
      </w:r>
      <w:r>
        <w:t>je pro dané období</w:t>
      </w:r>
    </w:p>
    <w:p w14:paraId="0DD8B150" w14:textId="77777777" w:rsidR="00A07B35" w:rsidRDefault="00A07B35" w:rsidP="00A07B35">
      <w:r>
        <w:tab/>
        <w:t xml:space="preserve">  stanovena zřizovatelem MŠ na 300,- Kč měsíčně ( vyhl. č. 14,§ 6, odst. 2)</w:t>
      </w:r>
    </w:p>
    <w:p w14:paraId="4D16FD2A" w14:textId="77777777" w:rsidR="00A07B35" w:rsidRDefault="00A07B35" w:rsidP="00A07B35">
      <w:r>
        <w:tab/>
      </w:r>
      <w:r>
        <w:tab/>
      </w:r>
      <w:r>
        <w:tab/>
      </w:r>
      <w:r>
        <w:tab/>
      </w:r>
      <w:r>
        <w:rPr>
          <w:u w:val="single"/>
        </w:rPr>
        <w:t>-</w:t>
      </w:r>
      <w:r>
        <w:rPr>
          <w:b/>
          <w:bCs/>
          <w:u w:val="single"/>
        </w:rPr>
        <w:t xml:space="preserve"> osvobozen od úplaty</w:t>
      </w:r>
      <w:r>
        <w:rPr>
          <w:u w:val="single"/>
        </w:rPr>
        <w:t xml:space="preserve"> </w:t>
      </w:r>
      <w:r>
        <w:t>bude zákonný zástupce dítěte</w:t>
      </w:r>
    </w:p>
    <w:p w14:paraId="05FB0975" w14:textId="77777777" w:rsidR="00A07B35" w:rsidRDefault="00A07B35" w:rsidP="00A07B35">
      <w:r>
        <w:tab/>
        <w:t xml:space="preserve">  který pobírá sociální příplatek,nebo fyzická osoba,která o dítě pečuje a pobírá</w:t>
      </w:r>
    </w:p>
    <w:p w14:paraId="0AA66EC7" w14:textId="77777777" w:rsidR="00A07B35" w:rsidRDefault="00A07B35" w:rsidP="00A07B35">
      <w:r>
        <w:tab/>
        <w:t xml:space="preserve">  dávky pěstounské péče a tuto skutečnost prokáže řediteli mateřské školy.</w:t>
      </w:r>
    </w:p>
    <w:p w14:paraId="2DF46E48" w14:textId="77777777" w:rsidR="00A07B35" w:rsidRDefault="00A07B35" w:rsidP="00A07B35">
      <w:r>
        <w:tab/>
        <w:t xml:space="preserve">  ( vyhl.č.14, § 6, odst.5)</w:t>
      </w:r>
    </w:p>
    <w:p w14:paraId="15379D85" w14:textId="77777777" w:rsidR="00A07B35" w:rsidRDefault="00A07B35" w:rsidP="00A07B35">
      <w:r>
        <w:tab/>
      </w:r>
      <w:r>
        <w:tab/>
      </w:r>
      <w:r>
        <w:tab/>
      </w:r>
      <w:r>
        <w:tab/>
      </w:r>
      <w:r>
        <w:rPr>
          <w:b/>
          <w:bCs/>
        </w:rPr>
        <w:t xml:space="preserve">- </w:t>
      </w:r>
      <w:r>
        <w:rPr>
          <w:b/>
          <w:bCs/>
          <w:u w:val="single"/>
        </w:rPr>
        <w:t xml:space="preserve">v případě přerušení provozu MŠ </w:t>
      </w:r>
      <w:r>
        <w:t xml:space="preserve">se úplata poměrně </w:t>
      </w:r>
    </w:p>
    <w:p w14:paraId="11A2B73C" w14:textId="77777777" w:rsidR="00A07B35" w:rsidRDefault="00A07B35" w:rsidP="00A07B35">
      <w:r>
        <w:tab/>
        <w:t xml:space="preserve">  sníží. Jedná se o omezení provozu v měsících : červenec – srpen.( vyhl. č.14,</w:t>
      </w:r>
    </w:p>
    <w:p w14:paraId="2A5C29F4" w14:textId="77777777" w:rsidR="00A07B35" w:rsidRDefault="00A07B35" w:rsidP="00A07B35">
      <w:r>
        <w:tab/>
        <w:t xml:space="preserve">  § 6, odst. 4)</w:t>
      </w:r>
    </w:p>
    <w:p w14:paraId="2CC22F1D" w14:textId="77777777" w:rsidR="00A07B35" w:rsidRDefault="00A07B35" w:rsidP="00A07B35"/>
    <w:p w14:paraId="30962B3A" w14:textId="77777777" w:rsidR="00A07B35" w:rsidRDefault="00A07B35" w:rsidP="00A07B35">
      <w:r>
        <w:tab/>
        <w:t>Úplata za příslušný kalendářní měsíc je splatná do 15. dne v měsíci,</w:t>
      </w:r>
    </w:p>
    <w:p w14:paraId="0C0512AF" w14:textId="77777777" w:rsidR="00A07B35" w:rsidRDefault="00A07B35" w:rsidP="00A07B35">
      <w:r>
        <w:tab/>
        <w:t>pokud ředitel mat. školy nedohodne se zákonným zástupcem dítěte jinou splatnost</w:t>
      </w:r>
    </w:p>
    <w:p w14:paraId="39AA8968" w14:textId="77777777" w:rsidR="00A07B35" w:rsidRDefault="00A07B35" w:rsidP="00A07B35">
      <w:r>
        <w:tab/>
        <w:t>úplaty ( vyhl. č. 14,§ 6, odst.6).</w:t>
      </w:r>
    </w:p>
    <w:p w14:paraId="5E663FB5" w14:textId="77777777" w:rsidR="00A07B35" w:rsidRDefault="00A07B35" w:rsidP="00A07B35"/>
    <w:p w14:paraId="13A6F64C" w14:textId="77777777" w:rsidR="00A07B35" w:rsidRDefault="00A07B35" w:rsidP="00A07B35">
      <w:r>
        <w:tab/>
      </w:r>
      <w:r>
        <w:rPr>
          <w:u w:val="single"/>
        </w:rPr>
        <w:t>Zrušovací ustanovení:</w:t>
      </w:r>
    </w:p>
    <w:p w14:paraId="07437889" w14:textId="77777777" w:rsidR="00A07B35" w:rsidRDefault="00A07B35" w:rsidP="00A07B35">
      <w:r>
        <w:tab/>
        <w:t>Zrušuje se vnitřní předpis č. 24 o úplatě za předškolní vzdělávání.</w:t>
      </w:r>
    </w:p>
    <w:p w14:paraId="4273D8B7" w14:textId="77777777" w:rsidR="00A07B35" w:rsidRDefault="00A07B35" w:rsidP="00A07B35"/>
    <w:p w14:paraId="714DC01D" w14:textId="77777777" w:rsidR="00A07B35" w:rsidRDefault="00A07B35" w:rsidP="00A07B35">
      <w:r>
        <w:tab/>
      </w:r>
      <w:r>
        <w:rPr>
          <w:u w:val="single"/>
        </w:rPr>
        <w:t>Účinnost:</w:t>
      </w:r>
      <w:r>
        <w:t xml:space="preserve">  vnitřní předpis nabývá účinnost dnem vydání.</w:t>
      </w:r>
    </w:p>
    <w:p w14:paraId="4ED01E5B" w14:textId="77777777" w:rsidR="00A07B35" w:rsidRDefault="00A07B35" w:rsidP="00A07B35"/>
    <w:p w14:paraId="212972C9" w14:textId="77777777" w:rsidR="00A07B35" w:rsidRDefault="00A07B35" w:rsidP="00A07B35">
      <w:r>
        <w:tab/>
        <w:t>Při nepochopení tohoto vnitřního předpisu, Vám veškeré informace podá ředitelka</w:t>
      </w:r>
    </w:p>
    <w:p w14:paraId="4E2547CF" w14:textId="77777777" w:rsidR="00A07B35" w:rsidRDefault="00A07B35" w:rsidP="00A07B35">
      <w:r>
        <w:tab/>
        <w:t>nebo učitelka MŠ Křečhoř.</w:t>
      </w:r>
    </w:p>
    <w:p w14:paraId="584E279F" w14:textId="77777777" w:rsidR="008D5124" w:rsidRDefault="008D5124" w:rsidP="00A07B35"/>
    <w:p w14:paraId="7E1C9A06" w14:textId="77777777" w:rsidR="00E773FA" w:rsidRDefault="00E773FA" w:rsidP="008D5124">
      <w:pPr>
        <w:ind w:firstLine="708"/>
      </w:pPr>
    </w:p>
    <w:p w14:paraId="05B84D45" w14:textId="77777777" w:rsidR="00E773FA" w:rsidRDefault="00E773FA" w:rsidP="008D5124">
      <w:pPr>
        <w:ind w:firstLine="708"/>
      </w:pPr>
    </w:p>
    <w:p w14:paraId="5DE3302D" w14:textId="77777777" w:rsidR="00E773FA" w:rsidRDefault="00E773FA" w:rsidP="008D5124">
      <w:pPr>
        <w:ind w:firstLine="708"/>
      </w:pPr>
    </w:p>
    <w:p w14:paraId="200DD783" w14:textId="77777777" w:rsidR="00E773FA" w:rsidRDefault="00E773FA" w:rsidP="008D5124">
      <w:pPr>
        <w:ind w:firstLine="708"/>
      </w:pPr>
    </w:p>
    <w:p w14:paraId="0EC2C551" w14:textId="77777777" w:rsidR="00E773FA" w:rsidRDefault="00E773FA" w:rsidP="008D5124">
      <w:pPr>
        <w:ind w:firstLine="708"/>
      </w:pPr>
    </w:p>
    <w:p w14:paraId="29B841AC" w14:textId="4E117503" w:rsidR="008D5124" w:rsidRDefault="00A07B35" w:rsidP="008D5124">
      <w:pPr>
        <w:ind w:firstLine="708"/>
      </w:pPr>
      <w:r>
        <w:t>Křečhoř 1.9.2024</w:t>
      </w:r>
      <w:r>
        <w:tab/>
      </w:r>
      <w:r>
        <w:tab/>
      </w:r>
      <w:r>
        <w:tab/>
      </w:r>
      <w:r>
        <w:tab/>
      </w:r>
      <w:r>
        <w:tab/>
        <w:t>Malíková Renata – řed. MŠ</w:t>
      </w:r>
    </w:p>
    <w:p w14:paraId="7795C3DB" w14:textId="77777777" w:rsidR="008D5124" w:rsidRDefault="008D5124" w:rsidP="008D5124">
      <w:pPr>
        <w:ind w:firstLine="708"/>
      </w:pPr>
    </w:p>
    <w:p w14:paraId="3587B8E5" w14:textId="18B870A5" w:rsidR="00E773FA" w:rsidRDefault="00E773FA" w:rsidP="008D5124">
      <w:pPr>
        <w:ind w:left="708"/>
        <w:rPr>
          <w:b/>
          <w:sz w:val="28"/>
          <w:szCs w:val="28"/>
          <w:u w:val="single"/>
        </w:rPr>
      </w:pPr>
    </w:p>
    <w:p w14:paraId="160727DB" w14:textId="7B1D7E6B" w:rsidR="00A07B35" w:rsidRPr="008D5124" w:rsidRDefault="00A07B35" w:rsidP="008D5124">
      <w:pPr>
        <w:ind w:left="708"/>
      </w:pPr>
      <w:r w:rsidRPr="005A6C15">
        <w:rPr>
          <w:b/>
          <w:sz w:val="28"/>
          <w:szCs w:val="28"/>
          <w:u w:val="single"/>
        </w:rPr>
        <w:lastRenderedPageBreak/>
        <w:t>Školní preventivní program ochrany dětí před sociálně patologickými jevy</w:t>
      </w:r>
    </w:p>
    <w:p w14:paraId="2B90C59E" w14:textId="77777777" w:rsidR="00A07B35" w:rsidRDefault="00A07B35" w:rsidP="00A07B35">
      <w:pPr>
        <w:rPr>
          <w:sz w:val="28"/>
          <w:szCs w:val="28"/>
        </w:rPr>
      </w:pPr>
    </w:p>
    <w:p w14:paraId="6BF9F5B1" w14:textId="77777777" w:rsidR="00A07B35" w:rsidRDefault="00A07B35" w:rsidP="00A07B35">
      <w:pPr>
        <w:widowControl/>
        <w:numPr>
          <w:ilvl w:val="0"/>
          <w:numId w:val="14"/>
        </w:numPr>
        <w:suppressAutoHyphens w:val="0"/>
      </w:pPr>
      <w:r>
        <w:t>Vymezení obsahu a formy prevence v rámci kompetencí podpory zdraví a zdravého životního stylu ( sebedůvěra, seberozvíjení)</w:t>
      </w:r>
    </w:p>
    <w:p w14:paraId="6F538973" w14:textId="77777777" w:rsidR="00A07B35" w:rsidRDefault="00A07B35" w:rsidP="00A07B35">
      <w:pPr>
        <w:widowControl/>
        <w:numPr>
          <w:ilvl w:val="0"/>
          <w:numId w:val="14"/>
        </w:numPr>
        <w:suppressAutoHyphens w:val="0"/>
      </w:pPr>
      <w:r>
        <w:t>Věkově smíšená třída</w:t>
      </w:r>
    </w:p>
    <w:p w14:paraId="72CCEE3F" w14:textId="77777777" w:rsidR="00A07B35" w:rsidRDefault="00A07B35" w:rsidP="00A07B35">
      <w:pPr>
        <w:widowControl/>
        <w:numPr>
          <w:ilvl w:val="0"/>
          <w:numId w:val="14"/>
        </w:numPr>
        <w:suppressAutoHyphens w:val="0"/>
      </w:pPr>
      <w:r>
        <w:t>Rodiče, mateřská škola a prevence</w:t>
      </w:r>
    </w:p>
    <w:p w14:paraId="3ADCCF43" w14:textId="77777777" w:rsidR="00A07B35" w:rsidRDefault="00A07B35" w:rsidP="00A07B35">
      <w:pPr>
        <w:widowControl/>
        <w:numPr>
          <w:ilvl w:val="0"/>
          <w:numId w:val="14"/>
        </w:numPr>
        <w:suppressAutoHyphens w:val="0"/>
      </w:pPr>
      <w:r>
        <w:t>Hodnocení a evaluace programu</w:t>
      </w:r>
    </w:p>
    <w:p w14:paraId="4408183A" w14:textId="77777777" w:rsidR="00A07B35" w:rsidRDefault="00A07B35" w:rsidP="00A07B35"/>
    <w:p w14:paraId="05964F93" w14:textId="77777777" w:rsidR="00A07B35" w:rsidRPr="00610903" w:rsidRDefault="00A07B35" w:rsidP="00A07B35">
      <w:pPr>
        <w:widowControl/>
        <w:numPr>
          <w:ilvl w:val="0"/>
          <w:numId w:val="15"/>
        </w:numPr>
        <w:suppressAutoHyphens w:val="0"/>
        <w:rPr>
          <w:b/>
          <w:u w:val="single"/>
        </w:rPr>
      </w:pPr>
      <w:r w:rsidRPr="00610903">
        <w:rPr>
          <w:b/>
          <w:u w:val="single"/>
        </w:rPr>
        <w:t>Vymezení obsahu a formy prevence v rámci kompetencí podpory zdraví a zdravého životního stylu :</w:t>
      </w:r>
    </w:p>
    <w:p w14:paraId="72778075" w14:textId="77777777" w:rsidR="00A07B35" w:rsidRDefault="00A07B35" w:rsidP="00A07B35">
      <w:pPr>
        <w:ind w:left="360"/>
      </w:pPr>
    </w:p>
    <w:p w14:paraId="6D880256" w14:textId="77777777" w:rsidR="00A07B35" w:rsidRDefault="00A07B35" w:rsidP="00A07B35">
      <w:pPr>
        <w:ind w:left="708" w:firstLine="708"/>
      </w:pPr>
      <w:r>
        <w:t>Základním prvkem ochrany před společensky nežádoucími jevy je výchova ke zdravému způsobu života od nejútlejšího věku. Myšleno v pojetí holistickém to znamená ve složce tělesné, duševní a sociální, kdy tyto složky jsou navzájem propojeny a tvoří spolu harmonickou jednotu.</w:t>
      </w:r>
    </w:p>
    <w:p w14:paraId="15CE8492" w14:textId="77777777" w:rsidR="00A07B35" w:rsidRDefault="00A07B35" w:rsidP="00A07B35">
      <w:pPr>
        <w:ind w:left="708"/>
      </w:pPr>
    </w:p>
    <w:p w14:paraId="2EC09B19" w14:textId="77777777" w:rsidR="00A07B35" w:rsidRDefault="00A07B35" w:rsidP="00A07B35">
      <w:pPr>
        <w:ind w:left="708"/>
      </w:pPr>
      <w:r>
        <w:tab/>
        <w:t>Uvedené očekávané kompetence podpory zdraví a zdravého životního stylu budeme naplňovat v souladu s koncepčními záměry školního vzdělávacího programu. V týdenních plánech, osobních přípravách stanovíme účinnou motivaci a metody práce, které respektují specifika třídy dále promyšlenou organizací spontánních a řízených aktivit, abychom měli dostatečný prostor k individuálním přístupům.</w:t>
      </w:r>
    </w:p>
    <w:p w14:paraId="2E0AE18E" w14:textId="77777777" w:rsidR="00A07B35" w:rsidRDefault="00A07B35" w:rsidP="00A07B35">
      <w:pPr>
        <w:ind w:left="708"/>
      </w:pPr>
    </w:p>
    <w:p w14:paraId="727BC565" w14:textId="77777777" w:rsidR="00A07B35" w:rsidRDefault="00A07B35" w:rsidP="00A07B35">
      <w:pPr>
        <w:ind w:left="708"/>
      </w:pPr>
    </w:p>
    <w:p w14:paraId="1150B878" w14:textId="77777777" w:rsidR="00A07B35" w:rsidRPr="00610903" w:rsidRDefault="00A07B35" w:rsidP="00A07B35">
      <w:pPr>
        <w:ind w:left="708"/>
        <w:rPr>
          <w:b/>
        </w:rPr>
      </w:pPr>
      <w:r w:rsidRPr="00610903">
        <w:rPr>
          <w:b/>
        </w:rPr>
        <w:t>Sebedůvěra</w:t>
      </w:r>
    </w:p>
    <w:p w14:paraId="60C181F9" w14:textId="77777777" w:rsidR="00A07B35" w:rsidRDefault="00A07B35" w:rsidP="00A07B35">
      <w:pPr>
        <w:ind w:left="708"/>
      </w:pPr>
    </w:p>
    <w:p w14:paraId="7AA41800" w14:textId="77777777" w:rsidR="00A07B35" w:rsidRDefault="00A07B35" w:rsidP="00A07B35">
      <w:pPr>
        <w:ind w:left="708"/>
      </w:pPr>
      <w:r>
        <w:tab/>
        <w:t>Součástí zdravého životního stylu je i zdravé sebevědomí. Vlastní sebevědomí spojené s úctou k druhému patří k základní životní kompetenci (postoji). Sebedůvěra dětí je podmíněna optimální kvalitou vztahu v praktickém životě. Takovým uspořádáním společenského života, který umožňuje uspokojování potřeb dítěte, a tím i zdravý rozvoj jeho osobnosti. Vztah k dětem je výrazem vyspělosti společnosti.</w:t>
      </w:r>
    </w:p>
    <w:p w14:paraId="0439C372" w14:textId="77777777" w:rsidR="00A07B35" w:rsidRDefault="00A07B35" w:rsidP="00A07B35">
      <w:pPr>
        <w:ind w:left="708"/>
      </w:pPr>
    </w:p>
    <w:p w14:paraId="370BA13D" w14:textId="77777777" w:rsidR="00A07B35" w:rsidRDefault="00A07B35" w:rsidP="00A07B35">
      <w:pPr>
        <w:ind w:left="708"/>
      </w:pPr>
      <w:r>
        <w:tab/>
        <w:t>Vztah k dětem a styl výchovy v sobě musí nést respekt dospělých vůči dětem. Děti jako rovnocenní partneři mají v mnoha situacích právo říci ne, když něco nechtějí.Umění říci ne je z hlediska ochrany zdraví velmi pozitivní postoj.</w:t>
      </w:r>
    </w:p>
    <w:p w14:paraId="54357D2C" w14:textId="77777777" w:rsidR="00A07B35" w:rsidRDefault="00A07B35" w:rsidP="00A07B35">
      <w:pPr>
        <w:ind w:left="708"/>
      </w:pPr>
      <w:r>
        <w:t>Děti nebudou umět říci ne pokusům o nejrůznější manipulace nebo drogovému pokušení, pokud v rodině či v mateřské škole není příležitost k vyjádření nesouhlasu. Nesouhlas nebo volba jiné alternativy nemusí být již předem považovány za neposlušnost, vzdor nebo zbytečnost.</w:t>
      </w:r>
    </w:p>
    <w:p w14:paraId="230FDCEC" w14:textId="77777777" w:rsidR="00A07B35" w:rsidRDefault="00A07B35" w:rsidP="00A07B35">
      <w:pPr>
        <w:ind w:left="708"/>
      </w:pPr>
    </w:p>
    <w:p w14:paraId="329B1EB4" w14:textId="77777777" w:rsidR="00A07B35" w:rsidRDefault="00A07B35" w:rsidP="00A07B35">
      <w:pPr>
        <w:ind w:left="708"/>
      </w:pPr>
      <w:r>
        <w:tab/>
        <w:t>K upevnění sebedůvěry dětí slouží zejména pohybové aktivity, hry a hraní.</w:t>
      </w:r>
    </w:p>
    <w:p w14:paraId="03F5B87C" w14:textId="77777777" w:rsidR="00A07B35" w:rsidRDefault="00A07B35" w:rsidP="00A07B35">
      <w:pPr>
        <w:ind w:left="708"/>
      </w:pPr>
      <w:r>
        <w:t>Optimální se jeví spontánní dětské pohybové aktivity bez viditelných zásahů pedagoga, kdy je dětem poskytována možnost volby samostatné činnosti i její obtížnosti.</w:t>
      </w:r>
    </w:p>
    <w:p w14:paraId="04B31F67" w14:textId="77777777" w:rsidR="00A07B35" w:rsidRDefault="00A07B35" w:rsidP="00A07B35">
      <w:pPr>
        <w:ind w:left="708"/>
      </w:pPr>
      <w:r>
        <w:t>Dítě ví, že si samo může vybrat a vyzkoušet své síly. Je nutné, aby motivace k činnosti vycházela z dítěte a byl respektován jeho zájem, aby pohybová činnost vycházela z vnitřní motivace, z potřeby pohybu, z potřeby zjistit, co umím. V nesoutěživém prostředí, bez potřeby předhonit kamaráda je tělesný vývoj provázený vědomím odpovědnosti za své zdraví.</w:t>
      </w:r>
    </w:p>
    <w:p w14:paraId="66C8684A" w14:textId="77777777" w:rsidR="00A07B35" w:rsidRDefault="00A07B35" w:rsidP="00A07B35">
      <w:pPr>
        <w:ind w:left="708"/>
      </w:pPr>
    </w:p>
    <w:p w14:paraId="3155CFBA" w14:textId="77777777" w:rsidR="00A07B35" w:rsidRDefault="00A07B35" w:rsidP="00A07B35">
      <w:pPr>
        <w:ind w:left="708"/>
      </w:pPr>
    </w:p>
    <w:p w14:paraId="440EDB2D" w14:textId="77777777" w:rsidR="00A07B35" w:rsidRPr="00610903" w:rsidRDefault="00A07B35" w:rsidP="00A07B35">
      <w:pPr>
        <w:ind w:left="708"/>
        <w:rPr>
          <w:b/>
        </w:rPr>
      </w:pPr>
      <w:r w:rsidRPr="00610903">
        <w:rPr>
          <w:b/>
        </w:rPr>
        <w:t>Seberozvíjení</w:t>
      </w:r>
    </w:p>
    <w:p w14:paraId="08FB2791" w14:textId="77777777" w:rsidR="00A07B35" w:rsidRDefault="00A07B35" w:rsidP="00A07B35">
      <w:pPr>
        <w:ind w:left="708"/>
      </w:pPr>
    </w:p>
    <w:p w14:paraId="26298D77" w14:textId="77777777" w:rsidR="00A07B35" w:rsidRDefault="00A07B35" w:rsidP="00A07B35">
      <w:pPr>
        <w:ind w:left="708"/>
      </w:pPr>
      <w:r>
        <w:tab/>
        <w:t>Osobní zkušenost a prožitek dítěte dávají vznik základním kompetencím, které mají děti v oblasti zdravého životního stylu a prevence získat. Základní kompetence jsou utvářeny jako znalosti, dovednosti a postoje. Mezi základní osvojené kompetence předškolních dětí a současně i kompetence v oblasti prevence patří :</w:t>
      </w:r>
    </w:p>
    <w:p w14:paraId="2324D304" w14:textId="77777777" w:rsidR="00A07B35" w:rsidRDefault="00A07B35" w:rsidP="00A07B35">
      <w:pPr>
        <w:widowControl/>
        <w:numPr>
          <w:ilvl w:val="1"/>
          <w:numId w:val="14"/>
        </w:numPr>
        <w:suppressAutoHyphens w:val="0"/>
      </w:pPr>
      <w:r>
        <w:t>znát, co dítěti pomáhá být zdravé a v bezpečí a co mu škodí, znát důsledky požívání některých látek pro zdraví</w:t>
      </w:r>
    </w:p>
    <w:p w14:paraId="56C0108D" w14:textId="77777777" w:rsidR="00A07B35" w:rsidRDefault="00A07B35" w:rsidP="00A07B35">
      <w:pPr>
        <w:widowControl/>
        <w:numPr>
          <w:ilvl w:val="1"/>
          <w:numId w:val="14"/>
        </w:numPr>
        <w:suppressAutoHyphens w:val="0"/>
      </w:pPr>
      <w:r>
        <w:t>rozumět tomu, že způsob života má vliv na lidské zdraví</w:t>
      </w:r>
    </w:p>
    <w:p w14:paraId="2147D1BC" w14:textId="77777777" w:rsidR="00A07B35" w:rsidRDefault="00A07B35" w:rsidP="00A07B35">
      <w:pPr>
        <w:widowControl/>
        <w:numPr>
          <w:ilvl w:val="1"/>
          <w:numId w:val="14"/>
        </w:numPr>
        <w:suppressAutoHyphens w:val="0"/>
      </w:pPr>
      <w:r>
        <w:t>zajímat se o udržování svého těla ve zdraví, chápat, že zdraví se musí chránit</w:t>
      </w:r>
    </w:p>
    <w:p w14:paraId="5B45CAF9" w14:textId="77777777" w:rsidR="00A07B35" w:rsidRDefault="00A07B35" w:rsidP="00A07B35">
      <w:pPr>
        <w:widowControl/>
        <w:numPr>
          <w:ilvl w:val="1"/>
          <w:numId w:val="14"/>
        </w:numPr>
        <w:suppressAutoHyphens w:val="0"/>
      </w:pPr>
      <w:r>
        <w:t>mít vytvořenou představu o pojmu závislost a o věcech, které ničí a zkracují život člověka ( cigarety, alkohol, drogy, zneužívání léků)</w:t>
      </w:r>
    </w:p>
    <w:p w14:paraId="1F889CB5" w14:textId="77777777" w:rsidR="00A07B35" w:rsidRDefault="00A07B35" w:rsidP="00A07B35">
      <w:pPr>
        <w:widowControl/>
        <w:numPr>
          <w:ilvl w:val="1"/>
          <w:numId w:val="14"/>
        </w:numPr>
        <w:suppressAutoHyphens w:val="0"/>
      </w:pPr>
      <w:r>
        <w:t>vědět, že kontakty s některými lidmi mohou být nebezpečné</w:t>
      </w:r>
    </w:p>
    <w:p w14:paraId="56F094F5" w14:textId="77777777" w:rsidR="00A07B35" w:rsidRDefault="00A07B35" w:rsidP="00A07B35">
      <w:pPr>
        <w:widowControl/>
        <w:numPr>
          <w:ilvl w:val="1"/>
          <w:numId w:val="14"/>
        </w:numPr>
        <w:suppressAutoHyphens w:val="0"/>
      </w:pPr>
      <w:r>
        <w:t>znát pravidla společenského chování soužití ve skupině</w:t>
      </w:r>
    </w:p>
    <w:p w14:paraId="668F6699" w14:textId="77777777" w:rsidR="00A07B35" w:rsidRDefault="00A07B35" w:rsidP="00A07B35">
      <w:pPr>
        <w:widowControl/>
        <w:numPr>
          <w:ilvl w:val="1"/>
          <w:numId w:val="14"/>
        </w:numPr>
        <w:suppressAutoHyphens w:val="0"/>
      </w:pPr>
      <w:r>
        <w:t>hodnotit své chování i chování druhých</w:t>
      </w:r>
    </w:p>
    <w:p w14:paraId="265FF57E" w14:textId="77777777" w:rsidR="00A07B35" w:rsidRDefault="00A07B35" w:rsidP="00A07B35">
      <w:pPr>
        <w:widowControl/>
        <w:numPr>
          <w:ilvl w:val="1"/>
          <w:numId w:val="14"/>
        </w:numPr>
        <w:suppressAutoHyphens w:val="0"/>
      </w:pPr>
      <w:r>
        <w:t>mít a hájit vlastní názor</w:t>
      </w:r>
    </w:p>
    <w:p w14:paraId="4A59AA8E" w14:textId="77777777" w:rsidR="00A07B35" w:rsidRDefault="00A07B35" w:rsidP="00A07B35">
      <w:pPr>
        <w:widowControl/>
        <w:numPr>
          <w:ilvl w:val="1"/>
          <w:numId w:val="14"/>
        </w:numPr>
        <w:suppressAutoHyphens w:val="0"/>
      </w:pPr>
      <w:r>
        <w:t>vnímat lidi s jejich odlišnostmi povahovými, tělesnými, rasovými, kulturními jako přirozený stav</w:t>
      </w:r>
    </w:p>
    <w:p w14:paraId="6CF0E3DF" w14:textId="77777777" w:rsidR="00A07B35" w:rsidRDefault="00A07B35" w:rsidP="00A07B35">
      <w:pPr>
        <w:widowControl/>
        <w:numPr>
          <w:ilvl w:val="1"/>
          <w:numId w:val="14"/>
        </w:numPr>
        <w:suppressAutoHyphens w:val="0"/>
      </w:pPr>
      <w:r>
        <w:t>přistupovat aktivně k problémům, řešit problémy</w:t>
      </w:r>
    </w:p>
    <w:p w14:paraId="7062DD7E" w14:textId="77777777" w:rsidR="00A07B35" w:rsidRDefault="00A07B35" w:rsidP="00A07B35">
      <w:pPr>
        <w:widowControl/>
        <w:numPr>
          <w:ilvl w:val="1"/>
          <w:numId w:val="14"/>
        </w:numPr>
        <w:suppressAutoHyphens w:val="0"/>
      </w:pPr>
      <w:r>
        <w:t>vědět, že je více možností řešení konfliktů</w:t>
      </w:r>
    </w:p>
    <w:p w14:paraId="1BD811CD" w14:textId="77777777" w:rsidR="00A07B35" w:rsidRDefault="00A07B35" w:rsidP="00A07B35">
      <w:pPr>
        <w:widowControl/>
        <w:numPr>
          <w:ilvl w:val="1"/>
          <w:numId w:val="14"/>
        </w:numPr>
        <w:suppressAutoHyphens w:val="0"/>
      </w:pPr>
      <w:r>
        <w:t>spoluvytvářet prostředí pohody ve svém okolí</w:t>
      </w:r>
    </w:p>
    <w:p w14:paraId="4B2FB605" w14:textId="77777777" w:rsidR="00A07B35" w:rsidRDefault="00A07B35" w:rsidP="00A07B35">
      <w:pPr>
        <w:ind w:left="1416"/>
      </w:pPr>
    </w:p>
    <w:p w14:paraId="0066C1C6" w14:textId="77777777" w:rsidR="00A07B35" w:rsidRDefault="00A07B35" w:rsidP="00A07B35">
      <w:pPr>
        <w:ind w:firstLine="708"/>
      </w:pPr>
      <w:r>
        <w:t>Pokud nejsou osvojeny uvedené ochranné kompetence, jsou tyto děti zasaženy v pozdějším období různými nežádoucími jevy, jakým jsou agresivita, nekázeň, nesnášenlivost, neschopnost řešit problémy, stres a frustrace, dochází i ke sebepoškozování dětí. Důsledkem je poté náchylnost ke zneužívání medikamentů, drog, alkoholu, šikana, násilí, vandalismus apod.</w:t>
      </w:r>
    </w:p>
    <w:p w14:paraId="01248840" w14:textId="77777777" w:rsidR="00A07B35" w:rsidRDefault="00A07B35" w:rsidP="00A07B35"/>
    <w:p w14:paraId="718B9F05" w14:textId="77777777" w:rsidR="00A07B35" w:rsidRDefault="00A07B35" w:rsidP="00A07B35">
      <w:r>
        <w:tab/>
        <w:t>Potřebné seberozvíjení dítěte je vytvářeno osobní zkušeností dítěte.</w:t>
      </w:r>
    </w:p>
    <w:p w14:paraId="14606BA2" w14:textId="77777777" w:rsidR="00A07B35" w:rsidRDefault="00A07B35" w:rsidP="00A07B35">
      <w:r>
        <w:t>Je podporováno např.prožitkem během hry. Společný prožitek ze hry je uznáván jako významný faktor sociálního učení. Optimální činnost pro hry a hraní jsou přirozené situace skutečného života.Děti si rády hrají na to , co vidí dělat dospělé a tím, že takovouto činnost zkouší, získávájí sebevědomí. Hra by neměla být dospělým příliš organizována, měla by se uplatnit kreativita dětí, jejich vzájemná komunikace, radost, tvořivost a estestické podněty i nácvik řešení konfliktů. Dospělí jsou pozorovatelé, partneři ve hře a rádci. Motivace k těmto činnostem musí vycházet z dítěte a musí být respektován jeho zájem. Pak nedochází ani k nedostatečné ani nadměrné stimulaci dětí. Dospělý pomáhá organizovat činnost, ale nevnucuje ji. Výsledkem je i pohoda a zdravé partnerské vztahy ve škole.</w:t>
      </w:r>
    </w:p>
    <w:p w14:paraId="520DD26F" w14:textId="77777777" w:rsidR="00A07B35" w:rsidRDefault="00A07B35" w:rsidP="00A07B35"/>
    <w:p w14:paraId="774EC915" w14:textId="77777777" w:rsidR="00A07B35" w:rsidRDefault="00A07B35" w:rsidP="00A07B35">
      <w:r>
        <w:tab/>
        <w:t>Prožitkové učení, kdy se dítě zkušeností učí samo a spontánně, je vlastní předškolnímu věku. Nikdy později již dítě nepracuje samo na sobě s takovou intenzitou a efektivitou. Dítě přirozenými cestami sbírá a zpracovává zkušenosti. Ty získává především tím, že něco dělá a to co dělá prožívá. Mentalitě předškolního věku není vlastní organizované, hromadné vyučování frontální metodou. Není proto vhodné vytvářet speciální protidrogové či jiné preventivní programy pro předškolní věk.</w:t>
      </w:r>
    </w:p>
    <w:p w14:paraId="248525E3" w14:textId="77777777" w:rsidR="00A07B35" w:rsidRDefault="00A07B35" w:rsidP="00A07B35"/>
    <w:p w14:paraId="230B47AA" w14:textId="77777777" w:rsidR="00A07B35" w:rsidRDefault="00A07B35" w:rsidP="00A07B35">
      <w:r>
        <w:t>Aktivity v mateřské škole vedoucí k naplňování očekávaných výstupů</w:t>
      </w:r>
    </w:p>
    <w:p w14:paraId="02C90234" w14:textId="77777777" w:rsidR="00A07B35" w:rsidRDefault="00A07B35" w:rsidP="00A07B35"/>
    <w:p w14:paraId="74663644" w14:textId="77777777" w:rsidR="00A07B35" w:rsidRDefault="00A07B35" w:rsidP="00A07B35">
      <w:r>
        <w:tab/>
        <w:t xml:space="preserve">Sociální hry a hraní navozují modelové situace. Nabízejí bezděčné učení s možností </w:t>
      </w:r>
      <w:r>
        <w:lastRenderedPageBreak/>
        <w:t>zařadit se mezi své vrstevníky v dětské skupině a budovat mezi nimi své postavení. Učí se ohleduplnosti, společensky přijatelnému způsobu řešit konflikty a spory, spoluvytvářet prostředí pohody ve třídě a dětské skupině. V dítěti se vytváří pocit základní jistoty, že takovýto svět je správné místo pro život. Výsledkem je nastavení dětské psychiky, které lze vyjádřit větou „ já jsem správný na správném místě“. V dospělosti se tomu pak říká zdravé sebevědomí, optimismus, pozitivní myšlení.</w:t>
      </w:r>
    </w:p>
    <w:p w14:paraId="103CC372" w14:textId="77777777" w:rsidR="00A07B35" w:rsidRDefault="00A07B35" w:rsidP="00A07B35"/>
    <w:p w14:paraId="0622B6D2" w14:textId="77777777" w:rsidR="00A07B35" w:rsidRDefault="00A07B35" w:rsidP="00A07B35">
      <w:r>
        <w:tab/>
        <w:t>Dobrou aktivitou je mimo námětové hry i společná stavba nebo společná kresba na jeden námět. Společná kresba není součtem kreseb jednotlivců. Při kresbě jednotlivci reagují jeden na druhého a podle toho je kresba rozvíjena. Při společných stavbách děti diskutují, hledají a navrhují řešení. Dospělého potřebují jen jako rádce a diváka.</w:t>
      </w:r>
    </w:p>
    <w:p w14:paraId="7CCC57EC" w14:textId="77777777" w:rsidR="00A07B35" w:rsidRDefault="00A07B35" w:rsidP="00A07B35"/>
    <w:p w14:paraId="4655FD6F" w14:textId="77777777" w:rsidR="00A07B35" w:rsidRPr="00610903" w:rsidRDefault="00A07B35" w:rsidP="00A07B35">
      <w:pPr>
        <w:widowControl/>
        <w:numPr>
          <w:ilvl w:val="0"/>
          <w:numId w:val="15"/>
        </w:numPr>
        <w:suppressAutoHyphens w:val="0"/>
        <w:rPr>
          <w:b/>
          <w:u w:val="single"/>
        </w:rPr>
      </w:pPr>
      <w:r w:rsidRPr="00610903">
        <w:rPr>
          <w:b/>
          <w:u w:val="single"/>
        </w:rPr>
        <w:t>Věkově smíšená třída</w:t>
      </w:r>
    </w:p>
    <w:p w14:paraId="6BE8592C" w14:textId="77777777" w:rsidR="00A07B35" w:rsidRDefault="00A07B35" w:rsidP="00A07B35"/>
    <w:p w14:paraId="4BB1E29F" w14:textId="77777777" w:rsidR="00A07B35" w:rsidRDefault="00A07B35" w:rsidP="00A07B35">
      <w:pPr>
        <w:ind w:left="360"/>
      </w:pPr>
      <w:r>
        <w:t>Vytváření sociálních kompetencí a prosociálního chování je velmi přirozené ve věkově smíšené třídě dětí. Podle našich zkušeností se domníváme, že heterogenní skupina je přirozenější a lépe odráží přirozené společenské prostředí.</w:t>
      </w:r>
    </w:p>
    <w:p w14:paraId="024FCE80" w14:textId="77777777" w:rsidR="00A07B35" w:rsidRDefault="00A07B35" w:rsidP="00A07B35">
      <w:pPr>
        <w:ind w:left="360"/>
      </w:pPr>
      <w:r>
        <w:t>Nenaplňují se úvahy o tom, že by starší děti zaostávaly. Starší děti ve smíšené třídě jsou samostatnější, mají pocit důležitosti a odpovědnosti. Mladší děti napodobují starší kamarády. Věkově smíšené složení třídy významně přispívá k sociálnímu zrání dětí.</w:t>
      </w:r>
    </w:p>
    <w:p w14:paraId="4AB1A4B8" w14:textId="77777777" w:rsidR="00A07B35" w:rsidRDefault="00A07B35" w:rsidP="00A07B35">
      <w:pPr>
        <w:ind w:left="360"/>
      </w:pPr>
      <w:r>
        <w:t xml:space="preserve"> Děti jsou k sobě ohleduplné, umí se vzájemně naslouchat, nevyskytují se projevy agrese.</w:t>
      </w:r>
    </w:p>
    <w:p w14:paraId="1C0904BC" w14:textId="331AB194" w:rsidR="00A07B35" w:rsidRDefault="00A07B35" w:rsidP="00A07B35">
      <w:pPr>
        <w:ind w:left="360"/>
      </w:pPr>
      <w:r>
        <w:t>Jejich hra je tvořivá, s prvky fantazie, schopností kooperace,</w:t>
      </w:r>
      <w:r w:rsidR="009D134C">
        <w:t xml:space="preserve"> </w:t>
      </w:r>
      <w:r>
        <w:t>jsou komunikativní k sobě vzájemně i k dospělým, jsou pozitivně naladěny. Umí vyjádřit svůj názor a zdůvodnit svůj postoj a rozhodnutí.</w:t>
      </w:r>
    </w:p>
    <w:p w14:paraId="21075B45" w14:textId="77777777" w:rsidR="00A07B35" w:rsidRDefault="00A07B35" w:rsidP="00A07B35">
      <w:pPr>
        <w:ind w:left="360"/>
      </w:pPr>
    </w:p>
    <w:p w14:paraId="324517AC" w14:textId="77777777" w:rsidR="00A07B35" w:rsidRDefault="00A07B35" w:rsidP="00A07B35">
      <w:pPr>
        <w:ind w:left="360"/>
      </w:pPr>
      <w:r>
        <w:tab/>
        <w:t>Věkově smíšená třída má své přednosti i pro rodiče dětí. Tak jako nejmenší děti tvoří ve třídě menšinu a rychle zapadnou do vytvořené hierarchie a vžitých pravidel, tak i rodiče nových dětí se snadno vpraví do nových podmínek, rychle se zorientují a zapojí se v rodičovské skupině úplně stejným mechanismem jako děti. Mateřská škola se podílí na vytváření postojů ke zdravému životnímu stylu a prosociálního klimatu nejen u dětí, ale i na pozitivní změně postojů u dospělých rodičů.</w:t>
      </w:r>
    </w:p>
    <w:p w14:paraId="1FA9DE67" w14:textId="77777777" w:rsidR="00A07B35" w:rsidRDefault="00A07B35" w:rsidP="00A07B35">
      <w:pPr>
        <w:ind w:left="360"/>
      </w:pPr>
    </w:p>
    <w:p w14:paraId="52C5E2BE" w14:textId="77777777" w:rsidR="00A07B35" w:rsidRPr="00610903" w:rsidRDefault="00A07B35" w:rsidP="00A07B35">
      <w:pPr>
        <w:widowControl/>
        <w:numPr>
          <w:ilvl w:val="0"/>
          <w:numId w:val="15"/>
        </w:numPr>
        <w:suppressAutoHyphens w:val="0"/>
        <w:rPr>
          <w:b/>
          <w:u w:val="single"/>
        </w:rPr>
      </w:pPr>
      <w:r w:rsidRPr="00610903">
        <w:rPr>
          <w:b/>
          <w:u w:val="single"/>
        </w:rPr>
        <w:t>Rodiče, mateřská škola a prevence</w:t>
      </w:r>
    </w:p>
    <w:p w14:paraId="0C987E40" w14:textId="77777777" w:rsidR="00A07B35" w:rsidRDefault="00A07B35" w:rsidP="00A07B35"/>
    <w:p w14:paraId="51300DF4" w14:textId="77777777" w:rsidR="00A07B35" w:rsidRDefault="00A07B35" w:rsidP="00A07B35">
      <w:pPr>
        <w:ind w:left="360"/>
      </w:pPr>
      <w:r>
        <w:t>Situace na mateřských školách je příznivější, což je dáno jednak větším zájmem rodičů o dítě předškolního věku a zejména denním kontaktem učitelek s rodiči.</w:t>
      </w:r>
    </w:p>
    <w:p w14:paraId="3B942607" w14:textId="77777777" w:rsidR="00A07B35" w:rsidRDefault="00A07B35" w:rsidP="00A07B35">
      <w:pPr>
        <w:ind w:left="360"/>
      </w:pPr>
      <w:r>
        <w:t>Zde je místo k založení pozitivních a přirozených vztahů ke škole ze strany rodičů.</w:t>
      </w:r>
    </w:p>
    <w:p w14:paraId="3D83B2F5" w14:textId="77777777" w:rsidR="00A07B35" w:rsidRDefault="00A07B35" w:rsidP="00A07B35">
      <w:pPr>
        <w:ind w:left="360"/>
      </w:pPr>
    </w:p>
    <w:p w14:paraId="007547BC" w14:textId="07B09D8F" w:rsidR="00A07B35" w:rsidRDefault="00A07B35" w:rsidP="00A07B35">
      <w:pPr>
        <w:ind w:left="360"/>
      </w:pPr>
      <w:r>
        <w:tab/>
        <w:t>Rodinná výchova je základ, na kterém škola staví. Občas je třeba tyto základy více či méně poopravit, na některých nelze vůbec stavět.</w:t>
      </w:r>
      <w:r w:rsidR="00E773FA">
        <w:t xml:space="preserve"> </w:t>
      </w:r>
      <w:r>
        <w:t>Některá rodina uplatňuje nadměrnou péči, někde jsou kladeny neodpovídající  požadavky na dítě. Někdy je dítěti naopak dána</w:t>
      </w:r>
      <w:r w:rsidR="00E773FA">
        <w:t xml:space="preserve"> naprostá volnost. </w:t>
      </w:r>
      <w:r>
        <w:t>Někde je malá péče zdůvodněná nedostatkem času nebo malý zájem o dítě. To vše ztěžuje orientaci dětí v životě a jejich pozitivní socializaci.</w:t>
      </w:r>
    </w:p>
    <w:p w14:paraId="2E4DABE6" w14:textId="77777777" w:rsidR="00A07B35" w:rsidRDefault="00A07B35" w:rsidP="00A07B35">
      <w:pPr>
        <w:ind w:left="360"/>
      </w:pPr>
    </w:p>
    <w:p w14:paraId="74C85DA9" w14:textId="77777777" w:rsidR="00A07B35" w:rsidRDefault="00A07B35" w:rsidP="00A07B35">
      <w:pPr>
        <w:ind w:left="360"/>
      </w:pPr>
      <w:r>
        <w:tab/>
        <w:t>Tato situace klade vysoké nároky na profesionalitu a lidskou kvalitu pedagogů. Při nevstřícném postoji rodiny je možnost mateřské školy přispět ke zdravému rozvoji dětí velmi ztížena. To vše jsou kořeny toho, na co se společnost někdy tak licoměrně ptá :</w:t>
      </w:r>
    </w:p>
    <w:p w14:paraId="45BE1032" w14:textId="77777777" w:rsidR="00A07B35" w:rsidRPr="00610903" w:rsidRDefault="00A07B35" w:rsidP="00A07B35">
      <w:pPr>
        <w:ind w:left="360"/>
        <w:rPr>
          <w:i/>
        </w:rPr>
      </w:pPr>
      <w:r>
        <w:t>“</w:t>
      </w:r>
      <w:r w:rsidRPr="00610903">
        <w:rPr>
          <w:i/>
        </w:rPr>
        <w:t xml:space="preserve"> Kde se v dnešních dětech a mládeži bere to , že je tak hrozná ? Ona pije alkohol, kouří,bere drogy, pere se šikanuje, fláká se, krade, snad i vraždí, neposlouchá, lže, chodí za školu. Kde se to v nich bere? Proč s tím škola něco neudělá?“</w:t>
      </w:r>
    </w:p>
    <w:p w14:paraId="278030B2" w14:textId="77777777" w:rsidR="00A07B35" w:rsidRDefault="00A07B35" w:rsidP="00A07B35">
      <w:pPr>
        <w:ind w:left="360"/>
      </w:pPr>
    </w:p>
    <w:p w14:paraId="7BD8F108" w14:textId="77777777" w:rsidR="00A07B35" w:rsidRDefault="00A07B35" w:rsidP="00A07B35">
      <w:pPr>
        <w:ind w:left="360"/>
      </w:pPr>
      <w:r>
        <w:tab/>
        <w:t>Navození otevřeného a oboustranně prospěšného vztahu s rodiči je proces, do kterého jsou rodiče vtahováni prostřednictvím dětí. Pohodové, otevřené klima v MŠ, dítě aktivní, samostatné, sebejisté, zlepšuje spolupráci s rodiči a jejich podporu školní práce a samozřejmě rodiče zpětně pozitivně ovlivňuje.</w:t>
      </w:r>
    </w:p>
    <w:p w14:paraId="4CA3ADFA" w14:textId="77777777" w:rsidR="00A07B35" w:rsidRDefault="00A07B35" w:rsidP="00A07B35">
      <w:pPr>
        <w:ind w:left="360"/>
      </w:pPr>
    </w:p>
    <w:p w14:paraId="3E562337" w14:textId="77777777" w:rsidR="00A07B35" w:rsidRPr="00610903" w:rsidRDefault="00A07B35" w:rsidP="00A07B35">
      <w:pPr>
        <w:widowControl/>
        <w:numPr>
          <w:ilvl w:val="0"/>
          <w:numId w:val="15"/>
        </w:numPr>
        <w:suppressAutoHyphens w:val="0"/>
        <w:rPr>
          <w:b/>
          <w:u w:val="single"/>
        </w:rPr>
      </w:pPr>
      <w:r w:rsidRPr="00610903">
        <w:rPr>
          <w:b/>
          <w:u w:val="single"/>
        </w:rPr>
        <w:t>Hodnocení a evaluace preventivního programu</w:t>
      </w:r>
    </w:p>
    <w:p w14:paraId="0991D531" w14:textId="77777777" w:rsidR="00A07B35" w:rsidRDefault="00A07B35" w:rsidP="00A07B35"/>
    <w:p w14:paraId="3AAC74F8" w14:textId="77777777" w:rsidR="00A07B35" w:rsidRPr="00610903" w:rsidRDefault="00A07B35" w:rsidP="00A07B35">
      <w:pPr>
        <w:ind w:left="708"/>
        <w:rPr>
          <w:u w:val="single"/>
        </w:rPr>
      </w:pPr>
      <w:r w:rsidRPr="00610903">
        <w:rPr>
          <w:u w:val="single"/>
        </w:rPr>
        <w:t xml:space="preserve">Ředitelka </w:t>
      </w:r>
    </w:p>
    <w:p w14:paraId="05102278" w14:textId="77777777" w:rsidR="00A07B35" w:rsidRDefault="00A07B35" w:rsidP="00A07B35">
      <w:pPr>
        <w:widowControl/>
        <w:numPr>
          <w:ilvl w:val="1"/>
          <w:numId w:val="14"/>
        </w:numPr>
        <w:suppressAutoHyphens w:val="0"/>
      </w:pPr>
      <w:r>
        <w:t>hospitační a kontrolní činnost, pohospitační rozhovory</w:t>
      </w:r>
    </w:p>
    <w:p w14:paraId="5706F6F0" w14:textId="77777777" w:rsidR="00A07B35" w:rsidRDefault="00A07B35" w:rsidP="00A07B35">
      <w:pPr>
        <w:widowControl/>
        <w:numPr>
          <w:ilvl w:val="1"/>
          <w:numId w:val="14"/>
        </w:numPr>
        <w:suppressAutoHyphens w:val="0"/>
      </w:pPr>
      <w:r>
        <w:t>hodnocení výsledků plnění programu do vlastního hodnocení školy ( dle struktury projednané na pedagogické radě)</w:t>
      </w:r>
    </w:p>
    <w:p w14:paraId="413C2882" w14:textId="77777777" w:rsidR="00A07B35" w:rsidRDefault="00A07B35" w:rsidP="00A07B35"/>
    <w:p w14:paraId="3BEADC77" w14:textId="77777777" w:rsidR="00A07B35" w:rsidRPr="00610903" w:rsidRDefault="00A07B35" w:rsidP="00A07B35">
      <w:pPr>
        <w:ind w:left="708"/>
        <w:rPr>
          <w:u w:val="single"/>
        </w:rPr>
      </w:pPr>
      <w:r w:rsidRPr="00610903">
        <w:rPr>
          <w:u w:val="single"/>
        </w:rPr>
        <w:t>Učitelka</w:t>
      </w:r>
    </w:p>
    <w:p w14:paraId="3C18A7E2" w14:textId="77777777" w:rsidR="00A07B35" w:rsidRDefault="00A07B35" w:rsidP="00A07B35">
      <w:pPr>
        <w:widowControl/>
        <w:numPr>
          <w:ilvl w:val="1"/>
          <w:numId w:val="14"/>
        </w:numPr>
        <w:suppressAutoHyphens w:val="0"/>
      </w:pPr>
      <w:r>
        <w:t xml:space="preserve">týdenní písemné hodnocení </w:t>
      </w:r>
    </w:p>
    <w:p w14:paraId="18ED5D19" w14:textId="77777777" w:rsidR="00A07B35" w:rsidRDefault="00A07B35" w:rsidP="00A07B35">
      <w:pPr>
        <w:widowControl/>
        <w:numPr>
          <w:ilvl w:val="1"/>
          <w:numId w:val="14"/>
        </w:numPr>
        <w:suppressAutoHyphens w:val="0"/>
      </w:pPr>
      <w:r>
        <w:t>analýza úspěšnosti naplňování cílů z oblasti primární prevence</w:t>
      </w:r>
    </w:p>
    <w:p w14:paraId="6519534F" w14:textId="77777777" w:rsidR="00A07B35" w:rsidRDefault="00A07B35" w:rsidP="00A07B35">
      <w:pPr>
        <w:ind w:left="708"/>
      </w:pPr>
    </w:p>
    <w:p w14:paraId="179DE5A1" w14:textId="77777777" w:rsidR="00A07B35" w:rsidRDefault="00A07B35" w:rsidP="00A07B35">
      <w:pPr>
        <w:ind w:left="708"/>
      </w:pPr>
      <w:r>
        <w:t xml:space="preserve">Jednotlivé prvky budou konkretizovány v Třídním vzdělávacím programu. </w:t>
      </w:r>
    </w:p>
    <w:p w14:paraId="1F7F027E" w14:textId="77777777" w:rsidR="00A07B35" w:rsidRDefault="00A07B35" w:rsidP="00A07B35">
      <w:pPr>
        <w:ind w:left="1080"/>
      </w:pPr>
    </w:p>
    <w:p w14:paraId="668F6DAB" w14:textId="77777777" w:rsidR="00A07B35" w:rsidRDefault="00A07B35" w:rsidP="00A07B35">
      <w:pPr>
        <w:ind w:left="1080"/>
      </w:pPr>
    </w:p>
    <w:p w14:paraId="276F276B" w14:textId="77777777" w:rsidR="00A07B35" w:rsidRDefault="00A07B35" w:rsidP="00A07B35">
      <w:pPr>
        <w:ind w:left="1080"/>
      </w:pPr>
    </w:p>
    <w:p w14:paraId="6E47F5BB" w14:textId="77777777" w:rsidR="00A07B35" w:rsidRDefault="00A07B35" w:rsidP="00A07B35">
      <w:pPr>
        <w:ind w:left="1080"/>
      </w:pPr>
    </w:p>
    <w:p w14:paraId="730FF93F" w14:textId="77777777" w:rsidR="00A07B35" w:rsidRDefault="00A07B35" w:rsidP="00A07B35">
      <w:pPr>
        <w:pStyle w:val="Textbody"/>
        <w:widowControl/>
        <w:jc w:val="both"/>
        <w:rPr>
          <w:lang w:val="cs-CZ"/>
        </w:rPr>
      </w:pPr>
    </w:p>
    <w:p w14:paraId="46D9CDE3" w14:textId="77777777" w:rsidR="00A07B35" w:rsidRDefault="00A07B35" w:rsidP="00A07B35">
      <w:pPr>
        <w:pStyle w:val="Textbody"/>
        <w:widowControl/>
        <w:jc w:val="both"/>
        <w:rPr>
          <w:lang w:val="cs-CZ"/>
        </w:rPr>
      </w:pPr>
    </w:p>
    <w:p w14:paraId="2CBC5BCD" w14:textId="77777777" w:rsidR="00A07B35" w:rsidRDefault="00A07B35" w:rsidP="00A07B35">
      <w:pPr>
        <w:pStyle w:val="Textbody"/>
        <w:widowControl/>
        <w:jc w:val="both"/>
        <w:rPr>
          <w:lang w:val="cs-CZ"/>
        </w:rPr>
      </w:pPr>
    </w:p>
    <w:p w14:paraId="2EE5D125" w14:textId="77777777" w:rsidR="0039617E" w:rsidRDefault="0039617E" w:rsidP="0039617E">
      <w:pPr>
        <w:pStyle w:val="Textbody"/>
        <w:widowControl/>
        <w:ind w:firstLine="708"/>
        <w:jc w:val="both"/>
        <w:rPr>
          <w:lang w:val="cs-CZ"/>
        </w:rPr>
      </w:pPr>
    </w:p>
    <w:p w14:paraId="15BF45A5" w14:textId="77777777" w:rsidR="0039617E" w:rsidRDefault="0039617E" w:rsidP="0039617E">
      <w:pPr>
        <w:pStyle w:val="Textbody"/>
        <w:widowControl/>
        <w:ind w:firstLine="708"/>
        <w:jc w:val="both"/>
        <w:rPr>
          <w:lang w:val="cs-CZ"/>
        </w:rPr>
      </w:pPr>
    </w:p>
    <w:p w14:paraId="4C630520" w14:textId="77777777" w:rsidR="0039617E" w:rsidRDefault="0039617E" w:rsidP="0039617E">
      <w:pPr>
        <w:pStyle w:val="Textbody"/>
        <w:widowControl/>
        <w:ind w:firstLine="708"/>
        <w:jc w:val="both"/>
        <w:rPr>
          <w:lang w:val="cs-CZ"/>
        </w:rPr>
      </w:pPr>
    </w:p>
    <w:p w14:paraId="5FB1B6AD" w14:textId="77777777" w:rsidR="0039617E" w:rsidRDefault="0039617E" w:rsidP="0039617E">
      <w:pPr>
        <w:pStyle w:val="Textbody"/>
        <w:widowControl/>
        <w:ind w:firstLine="708"/>
        <w:jc w:val="both"/>
        <w:rPr>
          <w:lang w:val="cs-CZ"/>
        </w:rPr>
      </w:pPr>
    </w:p>
    <w:p w14:paraId="5A83FA3A" w14:textId="77777777" w:rsidR="0039617E" w:rsidRDefault="0039617E" w:rsidP="0039617E">
      <w:pPr>
        <w:pStyle w:val="Textbody"/>
        <w:widowControl/>
        <w:ind w:firstLine="708"/>
        <w:jc w:val="both"/>
        <w:rPr>
          <w:lang w:val="cs-CZ"/>
        </w:rPr>
      </w:pPr>
    </w:p>
    <w:p w14:paraId="2EC3C4E2" w14:textId="77777777" w:rsidR="0039617E" w:rsidRDefault="0039617E" w:rsidP="0039617E">
      <w:pPr>
        <w:pStyle w:val="Textbody"/>
        <w:widowControl/>
        <w:ind w:firstLine="708"/>
        <w:jc w:val="both"/>
        <w:rPr>
          <w:lang w:val="cs-CZ"/>
        </w:rPr>
      </w:pPr>
    </w:p>
    <w:p w14:paraId="632CEBB5" w14:textId="77777777" w:rsidR="0039617E" w:rsidRDefault="0039617E" w:rsidP="0039617E">
      <w:pPr>
        <w:pStyle w:val="Textbody"/>
        <w:widowControl/>
        <w:ind w:firstLine="708"/>
        <w:jc w:val="both"/>
        <w:rPr>
          <w:lang w:val="cs-CZ"/>
        </w:rPr>
      </w:pPr>
    </w:p>
    <w:p w14:paraId="4725B114" w14:textId="77777777" w:rsidR="0039617E" w:rsidRDefault="0039617E" w:rsidP="0039617E">
      <w:pPr>
        <w:pStyle w:val="Textbody"/>
        <w:widowControl/>
        <w:ind w:firstLine="708"/>
        <w:jc w:val="both"/>
        <w:rPr>
          <w:lang w:val="cs-CZ"/>
        </w:rPr>
      </w:pPr>
    </w:p>
    <w:p w14:paraId="06C9C874" w14:textId="77777777" w:rsidR="0039617E" w:rsidRDefault="0039617E" w:rsidP="0039617E">
      <w:pPr>
        <w:pStyle w:val="Textbody"/>
        <w:widowControl/>
        <w:ind w:firstLine="708"/>
        <w:jc w:val="both"/>
        <w:rPr>
          <w:lang w:val="cs-CZ"/>
        </w:rPr>
      </w:pPr>
    </w:p>
    <w:p w14:paraId="7190E4B5" w14:textId="77777777" w:rsidR="0039617E" w:rsidRDefault="0039617E" w:rsidP="0039617E">
      <w:pPr>
        <w:pStyle w:val="Textbody"/>
        <w:widowControl/>
        <w:ind w:firstLine="708"/>
        <w:jc w:val="both"/>
        <w:rPr>
          <w:lang w:val="cs-CZ"/>
        </w:rPr>
      </w:pPr>
    </w:p>
    <w:p w14:paraId="27D58509" w14:textId="77777777" w:rsidR="0039617E" w:rsidRDefault="0039617E" w:rsidP="0039617E">
      <w:pPr>
        <w:pStyle w:val="Textbody"/>
        <w:widowControl/>
        <w:ind w:firstLine="708"/>
        <w:jc w:val="both"/>
        <w:rPr>
          <w:lang w:val="cs-CZ"/>
        </w:rPr>
      </w:pPr>
    </w:p>
    <w:p w14:paraId="2C57BDBD" w14:textId="77777777" w:rsidR="0039617E" w:rsidRDefault="0039617E" w:rsidP="0039617E">
      <w:pPr>
        <w:pStyle w:val="Textbody"/>
        <w:widowControl/>
        <w:ind w:firstLine="708"/>
        <w:jc w:val="both"/>
        <w:rPr>
          <w:lang w:val="cs-CZ"/>
        </w:rPr>
      </w:pPr>
    </w:p>
    <w:p w14:paraId="2CF2E4BD" w14:textId="77777777" w:rsidR="0039617E" w:rsidRDefault="0039617E" w:rsidP="0039617E">
      <w:pPr>
        <w:pStyle w:val="Textbody"/>
        <w:widowControl/>
        <w:ind w:firstLine="708"/>
        <w:jc w:val="both"/>
        <w:rPr>
          <w:lang w:val="cs-CZ"/>
        </w:rPr>
      </w:pPr>
    </w:p>
    <w:p w14:paraId="4BF13F57" w14:textId="77777777" w:rsidR="0039617E" w:rsidRDefault="0039617E" w:rsidP="0039617E">
      <w:pPr>
        <w:pStyle w:val="Textbody"/>
        <w:widowControl/>
        <w:ind w:firstLine="708"/>
        <w:jc w:val="both"/>
        <w:rPr>
          <w:lang w:val="cs-CZ"/>
        </w:rPr>
      </w:pPr>
    </w:p>
    <w:p w14:paraId="07729D1C" w14:textId="77777777" w:rsidR="0039617E" w:rsidRDefault="0039617E" w:rsidP="0039617E">
      <w:pPr>
        <w:pStyle w:val="Textbody"/>
        <w:widowControl/>
        <w:ind w:firstLine="708"/>
        <w:jc w:val="both"/>
        <w:rPr>
          <w:lang w:val="cs-CZ"/>
        </w:rPr>
      </w:pPr>
    </w:p>
    <w:p w14:paraId="0A27CAC3" w14:textId="77777777" w:rsidR="0039617E" w:rsidRDefault="0039617E" w:rsidP="0039617E">
      <w:pPr>
        <w:pStyle w:val="Textbody"/>
        <w:widowControl/>
        <w:ind w:firstLine="708"/>
        <w:jc w:val="both"/>
        <w:rPr>
          <w:lang w:val="cs-CZ"/>
        </w:rPr>
      </w:pPr>
    </w:p>
    <w:p w14:paraId="40093EA0" w14:textId="77777777" w:rsidR="0039617E" w:rsidRDefault="0039617E" w:rsidP="0039617E">
      <w:pPr>
        <w:pStyle w:val="Textbody"/>
        <w:widowControl/>
        <w:ind w:firstLine="708"/>
        <w:jc w:val="both"/>
        <w:rPr>
          <w:lang w:val="cs-CZ"/>
        </w:rPr>
      </w:pPr>
    </w:p>
    <w:p w14:paraId="6872B46D" w14:textId="339A4301" w:rsidR="0039617E" w:rsidRDefault="0039617E" w:rsidP="0039617E">
      <w:pPr>
        <w:pStyle w:val="Textbody"/>
        <w:widowControl/>
        <w:ind w:firstLine="708"/>
        <w:jc w:val="both"/>
        <w:rPr>
          <w:lang w:val="cs-CZ"/>
        </w:rPr>
      </w:pPr>
      <w:r>
        <w:rPr>
          <w:lang w:val="cs-CZ"/>
        </w:rPr>
        <w:lastRenderedPageBreak/>
        <w:t xml:space="preserve"> </w:t>
      </w:r>
      <w:r>
        <w:rPr>
          <w:b/>
          <w:bCs/>
          <w:u w:val="single"/>
        </w:rPr>
        <w:t xml:space="preserve">12. Zdroje : </w:t>
      </w:r>
      <w:r>
        <w:rPr>
          <w:b/>
          <w:bCs/>
          <w:u w:val="single"/>
        </w:rPr>
        <w:tab/>
        <w:t xml:space="preserve">- </w:t>
      </w:r>
      <w:r>
        <w:rPr>
          <w:lang w:val="cs-CZ"/>
        </w:rPr>
        <w:t>Zákon</w:t>
      </w:r>
      <w:r w:rsidRPr="00D14A0F">
        <w:rPr>
          <w:lang w:val="cs-CZ"/>
        </w:rPr>
        <w:t xml:space="preserve"> č</w:t>
      </w:r>
      <w:r>
        <w:rPr>
          <w:lang w:val="cs-CZ"/>
        </w:rPr>
        <w:t>. 561/2004 Sb. (školský zákon)</w:t>
      </w:r>
    </w:p>
    <w:p w14:paraId="1380B9A7" w14:textId="77777777" w:rsidR="0039617E" w:rsidRDefault="0039617E" w:rsidP="0039617E">
      <w:pPr>
        <w:pStyle w:val="Textbody"/>
        <w:widowControl/>
        <w:ind w:left="1416" w:firstLine="708"/>
        <w:jc w:val="both"/>
        <w:rPr>
          <w:lang w:val="cs-CZ"/>
        </w:rPr>
      </w:pPr>
      <w:r>
        <w:rPr>
          <w:lang w:val="cs-CZ"/>
        </w:rPr>
        <w:t>- Zákon</w:t>
      </w:r>
      <w:r w:rsidRPr="00D14A0F">
        <w:rPr>
          <w:lang w:val="cs-CZ"/>
        </w:rPr>
        <w:t xml:space="preserve"> č. 258/2000 Sb. (zákon o ochraně veřejného zdraví) a metodickým doporučením Ministerstva </w:t>
      </w:r>
      <w:r>
        <w:rPr>
          <w:lang w:val="cs-CZ"/>
        </w:rPr>
        <w:t xml:space="preserve">školství </w:t>
      </w:r>
      <w:r w:rsidRPr="00D14A0F">
        <w:rPr>
          <w:lang w:val="cs-CZ"/>
        </w:rPr>
        <w:t>mládeže a tělovýchovy: "Provoz škol a školských zařízení ve školním roce 20</w:t>
      </w:r>
      <w:r>
        <w:rPr>
          <w:lang w:val="cs-CZ"/>
        </w:rPr>
        <w:t>20/2021, vzhledem ke Covid-19 a Manuálem Covid-19 testování ve školách duben 2021</w:t>
      </w:r>
    </w:p>
    <w:p w14:paraId="4C5EFF67" w14:textId="77777777" w:rsidR="0039617E" w:rsidRDefault="0039617E" w:rsidP="0039617E">
      <w:pPr>
        <w:ind w:left="708" w:firstLine="708"/>
      </w:pPr>
      <w:r>
        <w:t>- Vyhláška č. 14/2005 Sb.,o předškolním vzdělávání a školským zákonen č. 561/2004 Sb.,ve znění zákona č. 472/2011 Sb., novelou vyhlášky o MŠ č.214/2012 Sb., ve znění zákona č. 82/2015 a novely Školského zákona č. 178/2016 Sb. /</w:t>
      </w:r>
    </w:p>
    <w:p w14:paraId="7378F40C" w14:textId="77777777" w:rsidR="0039617E" w:rsidRDefault="0039617E" w:rsidP="0039617E">
      <w:pPr>
        <w:pStyle w:val="Odstavecseseznamem"/>
        <w:numPr>
          <w:ilvl w:val="0"/>
          <w:numId w:val="17"/>
        </w:numPr>
      </w:pPr>
      <w:r>
        <w:t xml:space="preserve">Vyhláška č.107/2005 Sb. </w:t>
      </w:r>
    </w:p>
    <w:p w14:paraId="511A953F" w14:textId="466D4166" w:rsidR="00A07B35" w:rsidRDefault="00A07B35" w:rsidP="00A07B35">
      <w:pPr>
        <w:pStyle w:val="Textbody"/>
        <w:widowControl/>
        <w:jc w:val="both"/>
        <w:rPr>
          <w:lang w:val="cs-CZ"/>
        </w:rPr>
      </w:pPr>
    </w:p>
    <w:p w14:paraId="03DC808F" w14:textId="77777777" w:rsidR="001B65F8" w:rsidRDefault="001B65F8"/>
    <w:sectPr w:rsidR="001B65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2"/>
    <w:family w:val="auto"/>
    <w:pitch w:val="default"/>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lvlText w:val="-"/>
      <w:lvlJc w:val="left"/>
      <w:pPr>
        <w:tabs>
          <w:tab w:val="num" w:pos="0"/>
        </w:tabs>
        <w:ind w:left="2074" w:hanging="360"/>
      </w:pPr>
      <w:rPr>
        <w:rFonts w:ascii="Times New Roman" w:hAnsi="Times New Roman" w:cs="Times New Roman"/>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15:restartNumberingAfterBreak="0">
    <w:nsid w:val="03D94BC2"/>
    <w:multiLevelType w:val="multilevel"/>
    <w:tmpl w:val="FB66317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31537FC"/>
    <w:multiLevelType w:val="multilevel"/>
    <w:tmpl w:val="085E525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6EA479A"/>
    <w:multiLevelType w:val="hybridMultilevel"/>
    <w:tmpl w:val="824AF454"/>
    <w:lvl w:ilvl="0" w:tplc="3C3AE09C">
      <w:start w:val="12"/>
      <w:numFmt w:val="bullet"/>
      <w:lvlText w:val="-"/>
      <w:lvlJc w:val="left"/>
      <w:pPr>
        <w:ind w:left="1778" w:hanging="360"/>
      </w:pPr>
      <w:rPr>
        <w:rFonts w:ascii="Times New Roman" w:eastAsia="Lucida Sans Unicode"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6" w15:restartNumberingAfterBreak="0">
    <w:nsid w:val="185652BD"/>
    <w:multiLevelType w:val="multilevel"/>
    <w:tmpl w:val="B5642A5A"/>
    <w:lvl w:ilvl="0">
      <w:start w:val="4"/>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E3E5730"/>
    <w:multiLevelType w:val="hybridMultilevel"/>
    <w:tmpl w:val="50C87D62"/>
    <w:lvl w:ilvl="0" w:tplc="0A9C7C12">
      <w:start w:val="6"/>
      <w:numFmt w:val="bullet"/>
      <w:lvlText w:val="-"/>
      <w:lvlJc w:val="left"/>
      <w:pPr>
        <w:ind w:left="720" w:hanging="360"/>
      </w:pPr>
      <w:rPr>
        <w:rFonts w:ascii="Times New Roman" w:eastAsia="Lucida Sans Unicode" w:hAnsi="Times New Roman" w:cs="Times New Roman" w:hint="default"/>
        <w:b w:val="0"/>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EAB4A63"/>
    <w:multiLevelType w:val="hybridMultilevel"/>
    <w:tmpl w:val="FFB442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EDB6ED7"/>
    <w:multiLevelType w:val="multilevel"/>
    <w:tmpl w:val="E29C006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7784F1A"/>
    <w:multiLevelType w:val="hybridMultilevel"/>
    <w:tmpl w:val="5C98C70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09C7C8A"/>
    <w:multiLevelType w:val="multilevel"/>
    <w:tmpl w:val="29B8E4A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B46F23"/>
    <w:multiLevelType w:val="hybridMultilevel"/>
    <w:tmpl w:val="17E06E2A"/>
    <w:lvl w:ilvl="0" w:tplc="95C2CA0E">
      <w:numFmt w:val="bullet"/>
      <w:lvlText w:val="-"/>
      <w:lvlJc w:val="left"/>
      <w:pPr>
        <w:ind w:left="2318" w:hanging="360"/>
      </w:pPr>
      <w:rPr>
        <w:rFonts w:ascii="Times New Roman" w:eastAsia="Lucida Sans Unicode" w:hAnsi="Times New Roman" w:cs="Times New Roman" w:hint="default"/>
        <w:b w:val="0"/>
      </w:rPr>
    </w:lvl>
    <w:lvl w:ilvl="1" w:tplc="04050003" w:tentative="1">
      <w:start w:val="1"/>
      <w:numFmt w:val="bullet"/>
      <w:lvlText w:val="o"/>
      <w:lvlJc w:val="left"/>
      <w:pPr>
        <w:ind w:left="3038" w:hanging="360"/>
      </w:pPr>
      <w:rPr>
        <w:rFonts w:ascii="Courier New" w:hAnsi="Courier New" w:cs="Courier New" w:hint="default"/>
      </w:rPr>
    </w:lvl>
    <w:lvl w:ilvl="2" w:tplc="04050005" w:tentative="1">
      <w:start w:val="1"/>
      <w:numFmt w:val="bullet"/>
      <w:lvlText w:val=""/>
      <w:lvlJc w:val="left"/>
      <w:pPr>
        <w:ind w:left="3758" w:hanging="360"/>
      </w:pPr>
      <w:rPr>
        <w:rFonts w:ascii="Wingdings" w:hAnsi="Wingdings" w:hint="default"/>
      </w:rPr>
    </w:lvl>
    <w:lvl w:ilvl="3" w:tplc="04050001" w:tentative="1">
      <w:start w:val="1"/>
      <w:numFmt w:val="bullet"/>
      <w:lvlText w:val=""/>
      <w:lvlJc w:val="left"/>
      <w:pPr>
        <w:ind w:left="4478" w:hanging="360"/>
      </w:pPr>
      <w:rPr>
        <w:rFonts w:ascii="Symbol" w:hAnsi="Symbol" w:hint="default"/>
      </w:rPr>
    </w:lvl>
    <w:lvl w:ilvl="4" w:tplc="04050003" w:tentative="1">
      <w:start w:val="1"/>
      <w:numFmt w:val="bullet"/>
      <w:lvlText w:val="o"/>
      <w:lvlJc w:val="left"/>
      <w:pPr>
        <w:ind w:left="5198" w:hanging="360"/>
      </w:pPr>
      <w:rPr>
        <w:rFonts w:ascii="Courier New" w:hAnsi="Courier New" w:cs="Courier New" w:hint="default"/>
      </w:rPr>
    </w:lvl>
    <w:lvl w:ilvl="5" w:tplc="04050005" w:tentative="1">
      <w:start w:val="1"/>
      <w:numFmt w:val="bullet"/>
      <w:lvlText w:val=""/>
      <w:lvlJc w:val="left"/>
      <w:pPr>
        <w:ind w:left="5918" w:hanging="360"/>
      </w:pPr>
      <w:rPr>
        <w:rFonts w:ascii="Wingdings" w:hAnsi="Wingdings" w:hint="default"/>
      </w:rPr>
    </w:lvl>
    <w:lvl w:ilvl="6" w:tplc="04050001" w:tentative="1">
      <w:start w:val="1"/>
      <w:numFmt w:val="bullet"/>
      <w:lvlText w:val=""/>
      <w:lvlJc w:val="left"/>
      <w:pPr>
        <w:ind w:left="6638" w:hanging="360"/>
      </w:pPr>
      <w:rPr>
        <w:rFonts w:ascii="Symbol" w:hAnsi="Symbol" w:hint="default"/>
      </w:rPr>
    </w:lvl>
    <w:lvl w:ilvl="7" w:tplc="04050003" w:tentative="1">
      <w:start w:val="1"/>
      <w:numFmt w:val="bullet"/>
      <w:lvlText w:val="o"/>
      <w:lvlJc w:val="left"/>
      <w:pPr>
        <w:ind w:left="7358" w:hanging="360"/>
      </w:pPr>
      <w:rPr>
        <w:rFonts w:ascii="Courier New" w:hAnsi="Courier New" w:cs="Courier New" w:hint="default"/>
      </w:rPr>
    </w:lvl>
    <w:lvl w:ilvl="8" w:tplc="04050005" w:tentative="1">
      <w:start w:val="1"/>
      <w:numFmt w:val="bullet"/>
      <w:lvlText w:val=""/>
      <w:lvlJc w:val="left"/>
      <w:pPr>
        <w:ind w:left="8078" w:hanging="360"/>
      </w:pPr>
      <w:rPr>
        <w:rFonts w:ascii="Wingdings" w:hAnsi="Wingdings" w:hint="default"/>
      </w:rPr>
    </w:lvl>
  </w:abstractNum>
  <w:abstractNum w:abstractNumId="13" w15:restartNumberingAfterBreak="0">
    <w:nsid w:val="44621F06"/>
    <w:multiLevelType w:val="hybridMultilevel"/>
    <w:tmpl w:val="A168B1F8"/>
    <w:lvl w:ilvl="0" w:tplc="0405000F">
      <w:start w:val="1"/>
      <w:numFmt w:val="decimal"/>
      <w:lvlText w:val="%1."/>
      <w:lvlJc w:val="left"/>
      <w:pPr>
        <w:tabs>
          <w:tab w:val="num" w:pos="720"/>
        </w:tabs>
        <w:ind w:left="720" w:hanging="360"/>
      </w:pPr>
      <w:rPr>
        <w:rFonts w:hint="default"/>
      </w:rPr>
    </w:lvl>
    <w:lvl w:ilvl="1" w:tplc="E784442E">
      <w:start w:val="2"/>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BBE0034"/>
    <w:multiLevelType w:val="multilevel"/>
    <w:tmpl w:val="A1F842DE"/>
    <w:lvl w:ilvl="0">
      <w:start w:val="1"/>
      <w:numFmt w:val="decimal"/>
      <w:lvlText w:val="%1."/>
      <w:lvlJc w:val="left"/>
      <w:pPr>
        <w:ind w:left="720" w:hanging="360"/>
      </w:pPr>
      <w:rPr>
        <w:rFonts w:hint="default"/>
        <w:b/>
        <w:u w:val="single"/>
      </w:rPr>
    </w:lvl>
    <w:lvl w:ilvl="1">
      <w:start w:val="1"/>
      <w:numFmt w:val="decimal"/>
      <w:isLgl/>
      <w:lvlText w:val="%1.%2."/>
      <w:lvlJc w:val="left"/>
      <w:pPr>
        <w:ind w:left="720" w:hanging="360"/>
      </w:pPr>
      <w:rPr>
        <w:rFonts w:hint="default"/>
        <w:b/>
        <w:u w:val="singl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15" w15:restartNumberingAfterBreak="0">
    <w:nsid w:val="54F50873"/>
    <w:multiLevelType w:val="multilevel"/>
    <w:tmpl w:val="A6DE31D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B8A768D"/>
    <w:multiLevelType w:val="multilevel"/>
    <w:tmpl w:val="5F7C761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 w:numId="2">
    <w:abstractNumId w:val="1"/>
  </w:num>
  <w:num w:numId="3">
    <w:abstractNumId w:val="2"/>
  </w:num>
  <w:num w:numId="4">
    <w:abstractNumId w:val="12"/>
  </w:num>
  <w:num w:numId="5">
    <w:abstractNumId w:val="14"/>
  </w:num>
  <w:num w:numId="6">
    <w:abstractNumId w:val="4"/>
  </w:num>
  <w:num w:numId="7">
    <w:abstractNumId w:val="16"/>
  </w:num>
  <w:num w:numId="8">
    <w:abstractNumId w:val="3"/>
  </w:num>
  <w:num w:numId="9">
    <w:abstractNumId w:val="6"/>
  </w:num>
  <w:num w:numId="10">
    <w:abstractNumId w:val="9"/>
  </w:num>
  <w:num w:numId="11">
    <w:abstractNumId w:val="7"/>
  </w:num>
  <w:num w:numId="12">
    <w:abstractNumId w:val="11"/>
  </w:num>
  <w:num w:numId="13">
    <w:abstractNumId w:val="15"/>
  </w:num>
  <w:num w:numId="14">
    <w:abstractNumId w:val="13"/>
  </w:num>
  <w:num w:numId="15">
    <w:abstractNumId w:val="10"/>
  </w:num>
  <w:num w:numId="16">
    <w:abstractNumId w:val="8"/>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B35"/>
    <w:rsid w:val="001B65F8"/>
    <w:rsid w:val="0039617E"/>
    <w:rsid w:val="0053040A"/>
    <w:rsid w:val="006772CC"/>
    <w:rsid w:val="007D608F"/>
    <w:rsid w:val="008D5124"/>
    <w:rsid w:val="00900C76"/>
    <w:rsid w:val="009D134C"/>
    <w:rsid w:val="00A07B35"/>
    <w:rsid w:val="00E773FA"/>
    <w:rsid w:val="00F728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D9B85"/>
  <w15:chartTrackingRefBased/>
  <w15:docId w15:val="{0A0D9492-AAEF-423E-9EBD-D15392A6B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07B35"/>
    <w:pPr>
      <w:widowControl w:val="0"/>
      <w:suppressAutoHyphens/>
      <w:spacing w:after="0" w:line="240" w:lineRule="auto"/>
    </w:pPr>
    <w:rPr>
      <w:rFonts w:ascii="Times New Roman" w:eastAsia="Lucida Sans Unicode"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body">
    <w:name w:val="Text body"/>
    <w:basedOn w:val="Normln"/>
    <w:rsid w:val="00A07B35"/>
    <w:pPr>
      <w:autoSpaceDN w:val="0"/>
      <w:spacing w:after="120"/>
      <w:textAlignment w:val="baseline"/>
    </w:pPr>
    <w:rPr>
      <w:rFonts w:eastAsia="Times New Roman" w:cs="Tahoma"/>
      <w:kern w:val="3"/>
      <w:lang w:val="en-US" w:eastAsia="en-US"/>
    </w:rPr>
  </w:style>
  <w:style w:type="paragraph" w:customStyle="1" w:styleId="Standard">
    <w:name w:val="Standard"/>
    <w:rsid w:val="00A07B35"/>
    <w:pPr>
      <w:widowControl w:val="0"/>
      <w:suppressAutoHyphens/>
      <w:autoSpaceDN w:val="0"/>
      <w:spacing w:after="0" w:line="240" w:lineRule="auto"/>
      <w:textAlignment w:val="baseline"/>
    </w:pPr>
    <w:rPr>
      <w:rFonts w:ascii="Times New Roman" w:eastAsia="Times New Roman" w:hAnsi="Times New Roman" w:cs="Tahoma"/>
      <w:kern w:val="3"/>
      <w:sz w:val="24"/>
      <w:szCs w:val="24"/>
      <w:lang w:val="en-US"/>
    </w:rPr>
  </w:style>
  <w:style w:type="paragraph" w:customStyle="1" w:styleId="Default">
    <w:name w:val="Default"/>
    <w:rsid w:val="00A07B35"/>
    <w:pPr>
      <w:widowControl w:val="0"/>
      <w:suppressAutoHyphens/>
      <w:autoSpaceDN w:val="0"/>
      <w:spacing w:after="0" w:line="240" w:lineRule="auto"/>
      <w:textAlignment w:val="baseline"/>
    </w:pPr>
    <w:rPr>
      <w:rFonts w:ascii="Calibri" w:eastAsia="Times New Roman" w:hAnsi="Calibri" w:cs="Tahoma"/>
      <w:color w:val="000000"/>
      <w:kern w:val="3"/>
      <w:sz w:val="24"/>
      <w:szCs w:val="24"/>
      <w:lang w:val="en-US"/>
    </w:rPr>
  </w:style>
  <w:style w:type="character" w:styleId="Hypertextovodkaz">
    <w:name w:val="Hyperlink"/>
    <w:uiPriority w:val="99"/>
    <w:unhideWhenUsed/>
    <w:rsid w:val="00A07B35"/>
    <w:rPr>
      <w:color w:val="0563C1"/>
      <w:u w:val="single"/>
    </w:rPr>
  </w:style>
  <w:style w:type="paragraph" w:styleId="Textbubliny">
    <w:name w:val="Balloon Text"/>
    <w:basedOn w:val="Normln"/>
    <w:link w:val="TextbublinyChar"/>
    <w:uiPriority w:val="99"/>
    <w:semiHidden/>
    <w:unhideWhenUsed/>
    <w:rsid w:val="007D608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D608F"/>
    <w:rPr>
      <w:rFonts w:ascii="Segoe UI" w:eastAsia="Lucida Sans Unicode" w:hAnsi="Segoe UI" w:cs="Segoe UI"/>
      <w:sz w:val="18"/>
      <w:szCs w:val="18"/>
      <w:lang w:eastAsia="ar-SA"/>
    </w:rPr>
  </w:style>
  <w:style w:type="paragraph" w:styleId="Odstavecseseznamem">
    <w:name w:val="List Paragraph"/>
    <w:basedOn w:val="Normln"/>
    <w:uiPriority w:val="34"/>
    <w:qFormat/>
    <w:rsid w:val="003961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skrechor.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416E1-DD84-418A-9707-36B905F6A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23</Pages>
  <Words>7441</Words>
  <Characters>43902</Characters>
  <Application>Microsoft Office Word</Application>
  <DocSecurity>0</DocSecurity>
  <Lines>365</Lines>
  <Paragraphs>102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cp:lastPrinted>2024-10-09T08:38:00Z</cp:lastPrinted>
  <dcterms:created xsi:type="dcterms:W3CDTF">2024-08-26T10:29:00Z</dcterms:created>
  <dcterms:modified xsi:type="dcterms:W3CDTF">2025-01-13T11:27:00Z</dcterms:modified>
</cp:coreProperties>
</file>