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BF3181" w14:textId="62BBF8E4" w:rsidR="00DA1450" w:rsidRDefault="00F90D1A" w:rsidP="00F90D1A">
      <w:pPr>
        <w:jc w:val="center"/>
        <w:rPr>
          <w:rFonts w:ascii="Times New Roman" w:hAnsi="Times New Roman" w:cs="Times New Roman"/>
          <w:b/>
          <w:bCs/>
          <w:sz w:val="28"/>
          <w:szCs w:val="28"/>
          <w:u w:val="single"/>
        </w:rPr>
      </w:pPr>
      <w:bookmarkStart w:id="0" w:name="_Hlk66952183"/>
      <w:bookmarkStart w:id="1" w:name="_Hlk66952676"/>
      <w:r w:rsidRPr="00F90D1A">
        <w:rPr>
          <w:rFonts w:ascii="Times New Roman" w:hAnsi="Times New Roman" w:cs="Times New Roman"/>
          <w:b/>
          <w:bCs/>
          <w:sz w:val="28"/>
          <w:szCs w:val="28"/>
          <w:u w:val="single"/>
        </w:rPr>
        <w:t xml:space="preserve">Mateřská škola Heřmánkovice, Heřmánkovice 263, 549 84, 606 033 037, </w:t>
      </w:r>
      <w:hyperlink r:id="rId6" w:history="1">
        <w:r w:rsidRPr="00482E56">
          <w:rPr>
            <w:rStyle w:val="Hypertextovodkaz"/>
            <w:rFonts w:ascii="Times New Roman" w:hAnsi="Times New Roman" w:cs="Times New Roman"/>
            <w:b/>
            <w:bCs/>
            <w:sz w:val="28"/>
            <w:szCs w:val="28"/>
          </w:rPr>
          <w:t>skolka@hermankovice.cz</w:t>
        </w:r>
      </w:hyperlink>
    </w:p>
    <w:p w14:paraId="60483491" w14:textId="77777777" w:rsidR="001123DA" w:rsidRDefault="001123DA" w:rsidP="00F90D1A">
      <w:pPr>
        <w:jc w:val="center"/>
        <w:rPr>
          <w:rFonts w:ascii="Times New Roman" w:hAnsi="Times New Roman" w:cs="Times New Roman"/>
          <w:b/>
          <w:bCs/>
          <w:sz w:val="28"/>
          <w:szCs w:val="28"/>
          <w:u w:val="single"/>
        </w:rPr>
      </w:pPr>
    </w:p>
    <w:p w14:paraId="51E1F757" w14:textId="7C8F58ED" w:rsidR="00F90D1A" w:rsidRDefault="00F90D1A" w:rsidP="00F90D1A">
      <w:pPr>
        <w:jc w:val="center"/>
        <w:rPr>
          <w:rFonts w:ascii="Times New Roman" w:hAnsi="Times New Roman" w:cs="Times New Roman"/>
          <w:b/>
          <w:bCs/>
          <w:sz w:val="36"/>
          <w:szCs w:val="36"/>
        </w:rPr>
      </w:pPr>
      <w:r w:rsidRPr="00F90D1A">
        <w:rPr>
          <w:rFonts w:ascii="Times New Roman" w:hAnsi="Times New Roman" w:cs="Times New Roman"/>
          <w:b/>
          <w:bCs/>
          <w:sz w:val="36"/>
          <w:szCs w:val="36"/>
        </w:rPr>
        <w:t>ŠKOLNÍ ŘÁD</w:t>
      </w:r>
    </w:p>
    <w:tbl>
      <w:tblPr>
        <w:tblpPr w:leftFromText="141" w:rightFromText="141" w:vertAnchor="text" w:horzAnchor="margin" w:tblpXSpec="center" w:tblpY="1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224"/>
      </w:tblGrid>
      <w:tr w:rsidR="00F90D1A" w14:paraId="106E727B" w14:textId="77777777" w:rsidTr="00F90D1A">
        <w:trPr>
          <w:trHeight w:val="1695"/>
        </w:trPr>
        <w:tc>
          <w:tcPr>
            <w:tcW w:w="9212" w:type="dxa"/>
            <w:gridSpan w:val="2"/>
            <w:tcBorders>
              <w:top w:val="single" w:sz="4" w:space="0" w:color="auto"/>
              <w:left w:val="single" w:sz="4" w:space="0" w:color="auto"/>
              <w:bottom w:val="single" w:sz="4" w:space="0" w:color="auto"/>
              <w:right w:val="single" w:sz="4" w:space="0" w:color="auto"/>
            </w:tcBorders>
            <w:vAlign w:val="center"/>
            <w:hideMark/>
          </w:tcPr>
          <w:p w14:paraId="72A3C94D" w14:textId="77777777" w:rsidR="00F90D1A" w:rsidRPr="00F90D1A" w:rsidRDefault="00F90D1A">
            <w:pPr>
              <w:tabs>
                <w:tab w:val="left" w:pos="720"/>
              </w:tabs>
              <w:jc w:val="center"/>
              <w:rPr>
                <w:rFonts w:ascii="Times New Roman" w:eastAsia="Lucida Sans Unicode" w:hAnsi="Times New Roman" w:cs="Times New Roman"/>
                <w:b/>
                <w:bCs/>
                <w:sz w:val="20"/>
                <w:szCs w:val="20"/>
              </w:rPr>
            </w:pPr>
            <w:r w:rsidRPr="00F90D1A">
              <w:rPr>
                <w:rFonts w:ascii="Times New Roman" w:hAnsi="Times New Roman" w:cs="Times New Roman"/>
                <w:b/>
                <w:caps/>
                <w:sz w:val="40"/>
              </w:rPr>
              <w:t>ŠKOLNÍ ŘÁD MATEŘSKÉ ŠKOLY</w:t>
            </w:r>
            <w:r w:rsidRPr="00F90D1A">
              <w:rPr>
                <w:rFonts w:ascii="Times New Roman" w:eastAsia="Lucida Sans Unicode" w:hAnsi="Times New Roman" w:cs="Times New Roman"/>
                <w:b/>
                <w:bCs/>
                <w:sz w:val="20"/>
              </w:rPr>
              <w:t xml:space="preserve"> </w:t>
            </w:r>
          </w:p>
        </w:tc>
      </w:tr>
      <w:tr w:rsidR="00F90D1A" w14:paraId="2349515A" w14:textId="77777777" w:rsidTr="00F90D1A">
        <w:tc>
          <w:tcPr>
            <w:tcW w:w="2988" w:type="dxa"/>
            <w:tcBorders>
              <w:top w:val="single" w:sz="4" w:space="0" w:color="auto"/>
              <w:left w:val="single" w:sz="4" w:space="0" w:color="auto"/>
              <w:bottom w:val="single" w:sz="4" w:space="0" w:color="auto"/>
              <w:right w:val="single" w:sz="4" w:space="0" w:color="auto"/>
            </w:tcBorders>
            <w:vAlign w:val="center"/>
            <w:hideMark/>
          </w:tcPr>
          <w:p w14:paraId="106EBCC4" w14:textId="5C365F8E" w:rsidR="00F90D1A" w:rsidRPr="00F90D1A" w:rsidRDefault="00F90D1A">
            <w:pPr>
              <w:tabs>
                <w:tab w:val="left" w:pos="720"/>
              </w:tabs>
              <w:rPr>
                <w:rFonts w:ascii="Times New Roman" w:hAnsi="Times New Roman" w:cs="Times New Roman"/>
                <w:sz w:val="32"/>
                <w:szCs w:val="32"/>
              </w:rPr>
            </w:pPr>
            <w:r w:rsidRPr="00F90D1A">
              <w:rPr>
                <w:rFonts w:ascii="Times New Roman" w:hAnsi="Times New Roman" w:cs="Times New Roman"/>
                <w:sz w:val="32"/>
                <w:szCs w:val="32"/>
              </w:rPr>
              <w:t>Vypracoval</w:t>
            </w:r>
            <w:r w:rsidR="00EA1CDC">
              <w:rPr>
                <w:rFonts w:ascii="Times New Roman" w:hAnsi="Times New Roman" w:cs="Times New Roman"/>
                <w:sz w:val="32"/>
                <w:szCs w:val="32"/>
              </w:rPr>
              <w:t>a</w:t>
            </w:r>
          </w:p>
        </w:tc>
        <w:tc>
          <w:tcPr>
            <w:tcW w:w="6224" w:type="dxa"/>
            <w:tcBorders>
              <w:top w:val="single" w:sz="4" w:space="0" w:color="auto"/>
              <w:left w:val="single" w:sz="4" w:space="0" w:color="auto"/>
              <w:bottom w:val="single" w:sz="4" w:space="0" w:color="auto"/>
              <w:right w:val="single" w:sz="4" w:space="0" w:color="auto"/>
            </w:tcBorders>
            <w:vAlign w:val="center"/>
            <w:hideMark/>
          </w:tcPr>
          <w:p w14:paraId="034C5AF0" w14:textId="1189CAE5" w:rsidR="00F90D1A" w:rsidRPr="00F90D1A" w:rsidRDefault="00F90D1A">
            <w:pPr>
              <w:tabs>
                <w:tab w:val="left" w:pos="720"/>
              </w:tabs>
              <w:rPr>
                <w:rFonts w:ascii="Times New Roman" w:hAnsi="Times New Roman" w:cs="Times New Roman"/>
                <w:sz w:val="32"/>
                <w:szCs w:val="32"/>
              </w:rPr>
            </w:pPr>
            <w:r>
              <w:rPr>
                <w:rFonts w:ascii="Times New Roman" w:hAnsi="Times New Roman" w:cs="Times New Roman"/>
                <w:sz w:val="32"/>
                <w:szCs w:val="32"/>
              </w:rPr>
              <w:t>Mgr. Jitka Lehotská</w:t>
            </w:r>
            <w:r w:rsidRPr="00F90D1A">
              <w:rPr>
                <w:rFonts w:ascii="Times New Roman" w:hAnsi="Times New Roman" w:cs="Times New Roman"/>
                <w:sz w:val="32"/>
                <w:szCs w:val="32"/>
              </w:rPr>
              <w:t xml:space="preserve">  </w:t>
            </w:r>
          </w:p>
        </w:tc>
      </w:tr>
      <w:tr w:rsidR="00F90D1A" w14:paraId="408E049A" w14:textId="77777777" w:rsidTr="00F90D1A">
        <w:tc>
          <w:tcPr>
            <w:tcW w:w="2988" w:type="dxa"/>
            <w:tcBorders>
              <w:top w:val="single" w:sz="4" w:space="0" w:color="auto"/>
              <w:left w:val="single" w:sz="4" w:space="0" w:color="auto"/>
              <w:bottom w:val="single" w:sz="4" w:space="0" w:color="auto"/>
              <w:right w:val="single" w:sz="4" w:space="0" w:color="auto"/>
            </w:tcBorders>
            <w:vAlign w:val="center"/>
            <w:hideMark/>
          </w:tcPr>
          <w:p w14:paraId="4EC2AAF6" w14:textId="23684E05" w:rsidR="00F90D1A" w:rsidRPr="00F90D1A" w:rsidRDefault="00F90D1A">
            <w:pPr>
              <w:tabs>
                <w:tab w:val="left" w:pos="720"/>
              </w:tabs>
              <w:rPr>
                <w:rFonts w:ascii="Times New Roman" w:hAnsi="Times New Roman" w:cs="Times New Roman"/>
                <w:sz w:val="32"/>
                <w:szCs w:val="32"/>
              </w:rPr>
            </w:pPr>
            <w:r w:rsidRPr="00F90D1A">
              <w:rPr>
                <w:rFonts w:ascii="Times New Roman" w:hAnsi="Times New Roman" w:cs="Times New Roman"/>
                <w:sz w:val="32"/>
                <w:szCs w:val="32"/>
              </w:rPr>
              <w:t>Schválil</w:t>
            </w:r>
            <w:r w:rsidR="00EA1CDC">
              <w:rPr>
                <w:rFonts w:ascii="Times New Roman" w:hAnsi="Times New Roman" w:cs="Times New Roman"/>
                <w:sz w:val="32"/>
                <w:szCs w:val="32"/>
              </w:rPr>
              <w:t>a</w:t>
            </w:r>
          </w:p>
        </w:tc>
        <w:tc>
          <w:tcPr>
            <w:tcW w:w="6224" w:type="dxa"/>
            <w:tcBorders>
              <w:top w:val="single" w:sz="4" w:space="0" w:color="auto"/>
              <w:left w:val="single" w:sz="4" w:space="0" w:color="auto"/>
              <w:bottom w:val="single" w:sz="4" w:space="0" w:color="auto"/>
              <w:right w:val="single" w:sz="4" w:space="0" w:color="auto"/>
            </w:tcBorders>
            <w:vAlign w:val="center"/>
            <w:hideMark/>
          </w:tcPr>
          <w:p w14:paraId="1D2571DE" w14:textId="67AF218F" w:rsidR="00F90D1A" w:rsidRPr="00F90D1A" w:rsidRDefault="00F90D1A">
            <w:pPr>
              <w:tabs>
                <w:tab w:val="left" w:pos="720"/>
              </w:tabs>
              <w:rPr>
                <w:rFonts w:ascii="Times New Roman" w:hAnsi="Times New Roman" w:cs="Times New Roman"/>
                <w:sz w:val="32"/>
                <w:szCs w:val="32"/>
              </w:rPr>
            </w:pPr>
            <w:r>
              <w:rPr>
                <w:rFonts w:ascii="Times New Roman" w:hAnsi="Times New Roman" w:cs="Times New Roman"/>
                <w:sz w:val="32"/>
                <w:szCs w:val="32"/>
              </w:rPr>
              <w:t>Mgr. Jitka Lehotská</w:t>
            </w:r>
          </w:p>
        </w:tc>
      </w:tr>
      <w:tr w:rsidR="00F90D1A" w14:paraId="2F3E23CF" w14:textId="77777777" w:rsidTr="00F90D1A">
        <w:tc>
          <w:tcPr>
            <w:tcW w:w="2988" w:type="dxa"/>
            <w:tcBorders>
              <w:top w:val="single" w:sz="4" w:space="0" w:color="auto"/>
              <w:left w:val="single" w:sz="4" w:space="0" w:color="auto"/>
              <w:bottom w:val="single" w:sz="4" w:space="0" w:color="auto"/>
              <w:right w:val="single" w:sz="4" w:space="0" w:color="auto"/>
            </w:tcBorders>
            <w:vAlign w:val="center"/>
            <w:hideMark/>
          </w:tcPr>
          <w:p w14:paraId="23534F34" w14:textId="77777777" w:rsidR="00F90D1A" w:rsidRPr="00F90D1A" w:rsidRDefault="00F90D1A">
            <w:pPr>
              <w:tabs>
                <w:tab w:val="left" w:pos="720"/>
              </w:tabs>
              <w:rPr>
                <w:rFonts w:ascii="Times New Roman" w:hAnsi="Times New Roman" w:cs="Times New Roman"/>
                <w:sz w:val="32"/>
                <w:szCs w:val="32"/>
              </w:rPr>
            </w:pPr>
            <w:r w:rsidRPr="00F90D1A">
              <w:rPr>
                <w:rFonts w:ascii="Times New Roman" w:hAnsi="Times New Roman" w:cs="Times New Roman"/>
                <w:sz w:val="32"/>
                <w:szCs w:val="32"/>
              </w:rPr>
              <w:t>Pedagogická rada projednala dne</w:t>
            </w:r>
          </w:p>
        </w:tc>
        <w:tc>
          <w:tcPr>
            <w:tcW w:w="6224" w:type="dxa"/>
            <w:tcBorders>
              <w:top w:val="single" w:sz="4" w:space="0" w:color="auto"/>
              <w:left w:val="single" w:sz="4" w:space="0" w:color="auto"/>
              <w:bottom w:val="single" w:sz="4" w:space="0" w:color="auto"/>
              <w:right w:val="single" w:sz="4" w:space="0" w:color="auto"/>
            </w:tcBorders>
            <w:vAlign w:val="center"/>
            <w:hideMark/>
          </w:tcPr>
          <w:p w14:paraId="4E124DC3" w14:textId="21200AC1" w:rsidR="00F90D1A" w:rsidRPr="00F90D1A" w:rsidRDefault="001123DA">
            <w:pPr>
              <w:tabs>
                <w:tab w:val="left" w:pos="720"/>
              </w:tabs>
              <w:rPr>
                <w:rFonts w:ascii="Times New Roman" w:hAnsi="Times New Roman" w:cs="Times New Roman"/>
                <w:sz w:val="32"/>
                <w:szCs w:val="32"/>
              </w:rPr>
            </w:pPr>
            <w:r>
              <w:rPr>
                <w:rFonts w:ascii="Times New Roman" w:hAnsi="Times New Roman" w:cs="Times New Roman"/>
                <w:sz w:val="32"/>
                <w:szCs w:val="32"/>
              </w:rPr>
              <w:t>13. 1. 2020</w:t>
            </w:r>
          </w:p>
        </w:tc>
      </w:tr>
      <w:tr w:rsidR="001123DA" w14:paraId="508E39EA" w14:textId="77777777" w:rsidTr="00F90D1A">
        <w:tc>
          <w:tcPr>
            <w:tcW w:w="2988" w:type="dxa"/>
            <w:tcBorders>
              <w:top w:val="single" w:sz="4" w:space="0" w:color="auto"/>
              <w:left w:val="single" w:sz="4" w:space="0" w:color="auto"/>
              <w:bottom w:val="single" w:sz="4" w:space="0" w:color="auto"/>
              <w:right w:val="single" w:sz="4" w:space="0" w:color="auto"/>
            </w:tcBorders>
            <w:vAlign w:val="center"/>
          </w:tcPr>
          <w:p w14:paraId="5883C762" w14:textId="2437744C" w:rsidR="001123DA" w:rsidRPr="001123DA" w:rsidRDefault="001123DA" w:rsidP="001123DA">
            <w:pPr>
              <w:tabs>
                <w:tab w:val="left" w:pos="720"/>
              </w:tabs>
              <w:rPr>
                <w:rFonts w:ascii="Times New Roman" w:hAnsi="Times New Roman" w:cs="Times New Roman"/>
                <w:sz w:val="32"/>
                <w:szCs w:val="32"/>
              </w:rPr>
            </w:pPr>
            <w:r w:rsidRPr="001123DA">
              <w:rPr>
                <w:rFonts w:ascii="Times New Roman" w:hAnsi="Times New Roman" w:cs="Times New Roman"/>
                <w:sz w:val="32"/>
                <w:szCs w:val="32"/>
              </w:rPr>
              <w:t>Směrnice nabývá platnosti</w:t>
            </w:r>
          </w:p>
        </w:tc>
        <w:tc>
          <w:tcPr>
            <w:tcW w:w="6224" w:type="dxa"/>
            <w:tcBorders>
              <w:top w:val="single" w:sz="4" w:space="0" w:color="auto"/>
              <w:left w:val="single" w:sz="4" w:space="0" w:color="auto"/>
              <w:bottom w:val="single" w:sz="4" w:space="0" w:color="auto"/>
              <w:right w:val="single" w:sz="4" w:space="0" w:color="auto"/>
            </w:tcBorders>
            <w:vAlign w:val="center"/>
          </w:tcPr>
          <w:p w14:paraId="5284ED3E" w14:textId="654486A3" w:rsidR="001123DA" w:rsidRPr="001123DA" w:rsidRDefault="001123DA" w:rsidP="001123DA">
            <w:pPr>
              <w:tabs>
                <w:tab w:val="left" w:pos="720"/>
              </w:tabs>
              <w:rPr>
                <w:rFonts w:ascii="Times New Roman" w:hAnsi="Times New Roman" w:cs="Times New Roman"/>
                <w:sz w:val="32"/>
                <w:szCs w:val="32"/>
              </w:rPr>
            </w:pPr>
            <w:r>
              <w:rPr>
                <w:rFonts w:ascii="Times New Roman" w:hAnsi="Times New Roman" w:cs="Times New Roman"/>
                <w:sz w:val="32"/>
                <w:szCs w:val="32"/>
              </w:rPr>
              <w:t>13. 1. 2020</w:t>
            </w:r>
          </w:p>
        </w:tc>
      </w:tr>
      <w:tr w:rsidR="001123DA" w14:paraId="62B8D490" w14:textId="77777777" w:rsidTr="00F90D1A">
        <w:trPr>
          <w:trHeight w:val="1412"/>
        </w:trPr>
        <w:tc>
          <w:tcPr>
            <w:tcW w:w="2988" w:type="dxa"/>
            <w:tcBorders>
              <w:top w:val="single" w:sz="4" w:space="0" w:color="auto"/>
              <w:left w:val="single" w:sz="4" w:space="0" w:color="auto"/>
              <w:bottom w:val="single" w:sz="4" w:space="0" w:color="auto"/>
              <w:right w:val="single" w:sz="4" w:space="0" w:color="auto"/>
            </w:tcBorders>
            <w:vAlign w:val="center"/>
            <w:hideMark/>
          </w:tcPr>
          <w:p w14:paraId="04FA2D4B" w14:textId="77777777" w:rsidR="001123DA" w:rsidRPr="00F90D1A" w:rsidRDefault="001123DA" w:rsidP="001123DA">
            <w:pPr>
              <w:tabs>
                <w:tab w:val="left" w:pos="720"/>
              </w:tabs>
              <w:rPr>
                <w:rFonts w:ascii="Times New Roman" w:hAnsi="Times New Roman" w:cs="Times New Roman"/>
                <w:sz w:val="32"/>
                <w:szCs w:val="32"/>
              </w:rPr>
            </w:pPr>
            <w:r w:rsidRPr="00F90D1A">
              <w:rPr>
                <w:rFonts w:ascii="Times New Roman" w:hAnsi="Times New Roman" w:cs="Times New Roman"/>
                <w:sz w:val="32"/>
                <w:szCs w:val="32"/>
              </w:rPr>
              <w:t>Anotace</w:t>
            </w:r>
          </w:p>
        </w:tc>
        <w:tc>
          <w:tcPr>
            <w:tcW w:w="6224" w:type="dxa"/>
            <w:tcBorders>
              <w:top w:val="single" w:sz="4" w:space="0" w:color="auto"/>
              <w:left w:val="single" w:sz="4" w:space="0" w:color="auto"/>
              <w:bottom w:val="single" w:sz="4" w:space="0" w:color="auto"/>
              <w:right w:val="single" w:sz="4" w:space="0" w:color="auto"/>
            </w:tcBorders>
            <w:vAlign w:val="center"/>
            <w:hideMark/>
          </w:tcPr>
          <w:p w14:paraId="0CA83AAA" w14:textId="38862817" w:rsidR="001123DA" w:rsidRPr="00F90D1A" w:rsidRDefault="001123DA" w:rsidP="001123DA">
            <w:pPr>
              <w:tabs>
                <w:tab w:val="left" w:pos="720"/>
              </w:tabs>
              <w:rPr>
                <w:rFonts w:ascii="Times New Roman" w:hAnsi="Times New Roman" w:cs="Times New Roman"/>
                <w:sz w:val="32"/>
                <w:szCs w:val="32"/>
              </w:rPr>
            </w:pPr>
            <w:r w:rsidRPr="00F90D1A">
              <w:rPr>
                <w:rFonts w:ascii="Times New Roman" w:hAnsi="Times New Roman" w:cs="Times New Roman"/>
                <w:sz w:val="32"/>
                <w:szCs w:val="32"/>
              </w:rPr>
              <w:t>Pracoviště: MŠ</w:t>
            </w:r>
            <w:r>
              <w:rPr>
                <w:rFonts w:ascii="Times New Roman" w:hAnsi="Times New Roman" w:cs="Times New Roman"/>
                <w:sz w:val="32"/>
                <w:szCs w:val="32"/>
              </w:rPr>
              <w:t xml:space="preserve"> Heřmánkovice</w:t>
            </w:r>
          </w:p>
          <w:p w14:paraId="2CDF49E0" w14:textId="3A64C3B2" w:rsidR="001123DA" w:rsidRPr="00F90D1A" w:rsidRDefault="001123DA" w:rsidP="001123DA">
            <w:pPr>
              <w:tabs>
                <w:tab w:val="left" w:pos="720"/>
              </w:tabs>
              <w:rPr>
                <w:rFonts w:ascii="Times New Roman" w:hAnsi="Times New Roman" w:cs="Times New Roman"/>
                <w:sz w:val="32"/>
                <w:szCs w:val="32"/>
              </w:rPr>
            </w:pPr>
            <w:r w:rsidRPr="00F90D1A">
              <w:rPr>
                <w:rFonts w:ascii="Times New Roman" w:hAnsi="Times New Roman" w:cs="Times New Roman"/>
                <w:sz w:val="32"/>
                <w:szCs w:val="32"/>
              </w:rPr>
              <w:t xml:space="preserve">                   </w:t>
            </w:r>
          </w:p>
          <w:p w14:paraId="679F3B75" w14:textId="42CF09AC" w:rsidR="001123DA" w:rsidRPr="00F90D1A" w:rsidRDefault="001123DA" w:rsidP="001123DA">
            <w:pPr>
              <w:tabs>
                <w:tab w:val="left" w:pos="720"/>
              </w:tabs>
              <w:rPr>
                <w:rFonts w:ascii="Times New Roman" w:hAnsi="Times New Roman" w:cs="Times New Roman"/>
                <w:sz w:val="32"/>
                <w:szCs w:val="32"/>
              </w:rPr>
            </w:pPr>
          </w:p>
        </w:tc>
      </w:tr>
      <w:tr w:rsidR="001123DA" w14:paraId="5B558D51" w14:textId="77777777" w:rsidTr="0095499A">
        <w:trPr>
          <w:trHeight w:val="513"/>
        </w:trPr>
        <w:tc>
          <w:tcPr>
            <w:tcW w:w="2988" w:type="dxa"/>
            <w:tcBorders>
              <w:top w:val="single" w:sz="4" w:space="0" w:color="auto"/>
              <w:left w:val="single" w:sz="4" w:space="0" w:color="auto"/>
              <w:bottom w:val="single" w:sz="4" w:space="0" w:color="auto"/>
              <w:right w:val="single" w:sz="4" w:space="0" w:color="auto"/>
            </w:tcBorders>
            <w:vAlign w:val="center"/>
            <w:hideMark/>
          </w:tcPr>
          <w:p w14:paraId="67BF8914" w14:textId="77777777" w:rsidR="001123DA" w:rsidRPr="00F90D1A" w:rsidRDefault="001123DA" w:rsidP="001123DA">
            <w:pPr>
              <w:tabs>
                <w:tab w:val="left" w:pos="720"/>
              </w:tabs>
              <w:rPr>
                <w:rFonts w:ascii="Times New Roman" w:hAnsi="Times New Roman" w:cs="Times New Roman"/>
                <w:sz w:val="32"/>
                <w:szCs w:val="32"/>
              </w:rPr>
            </w:pPr>
            <w:r w:rsidRPr="00F90D1A">
              <w:rPr>
                <w:rFonts w:ascii="Times New Roman" w:hAnsi="Times New Roman" w:cs="Times New Roman"/>
                <w:sz w:val="32"/>
                <w:szCs w:val="32"/>
              </w:rPr>
              <w:t xml:space="preserve">Změny, </w:t>
            </w:r>
          </w:p>
          <w:p w14:paraId="39FAAC44" w14:textId="77777777" w:rsidR="001123DA" w:rsidRPr="00F90D1A" w:rsidRDefault="001123DA" w:rsidP="001123DA">
            <w:pPr>
              <w:tabs>
                <w:tab w:val="left" w:pos="720"/>
              </w:tabs>
              <w:rPr>
                <w:rFonts w:ascii="Times New Roman" w:hAnsi="Times New Roman" w:cs="Times New Roman"/>
                <w:color w:val="FF0000"/>
                <w:sz w:val="32"/>
                <w:szCs w:val="32"/>
              </w:rPr>
            </w:pPr>
            <w:r w:rsidRPr="00F90D1A">
              <w:rPr>
                <w:rFonts w:ascii="Times New Roman" w:hAnsi="Times New Roman" w:cs="Times New Roman"/>
                <w:sz w:val="32"/>
                <w:szCs w:val="32"/>
              </w:rPr>
              <w:t>Aktualizace</w:t>
            </w:r>
          </w:p>
        </w:tc>
        <w:tc>
          <w:tcPr>
            <w:tcW w:w="6224" w:type="dxa"/>
            <w:tcBorders>
              <w:top w:val="single" w:sz="4" w:space="0" w:color="auto"/>
              <w:left w:val="single" w:sz="4" w:space="0" w:color="auto"/>
              <w:bottom w:val="single" w:sz="4" w:space="0" w:color="auto"/>
              <w:right w:val="single" w:sz="4" w:space="0" w:color="auto"/>
            </w:tcBorders>
          </w:tcPr>
          <w:p w14:paraId="092B407C" w14:textId="374C4B96" w:rsidR="001123DA" w:rsidRPr="004938A3" w:rsidRDefault="004938A3" w:rsidP="004938A3">
            <w:pPr>
              <w:ind w:left="360"/>
              <w:rPr>
                <w:rFonts w:ascii="Times New Roman" w:hAnsi="Times New Roman" w:cs="Times New Roman"/>
                <w:sz w:val="32"/>
                <w:szCs w:val="32"/>
              </w:rPr>
            </w:pPr>
            <w:r w:rsidRPr="004938A3">
              <w:rPr>
                <w:rFonts w:ascii="Times New Roman" w:hAnsi="Times New Roman" w:cs="Times New Roman"/>
                <w:sz w:val="32"/>
                <w:szCs w:val="32"/>
              </w:rPr>
              <w:t>1</w:t>
            </w:r>
            <w:r w:rsidR="001B0EFA">
              <w:rPr>
                <w:rFonts w:ascii="Times New Roman" w:hAnsi="Times New Roman" w:cs="Times New Roman"/>
                <w:sz w:val="32"/>
                <w:szCs w:val="32"/>
              </w:rPr>
              <w:t>9</w:t>
            </w:r>
            <w:r w:rsidRPr="004938A3">
              <w:rPr>
                <w:rFonts w:ascii="Times New Roman" w:hAnsi="Times New Roman" w:cs="Times New Roman"/>
                <w:sz w:val="32"/>
                <w:szCs w:val="32"/>
              </w:rPr>
              <w:t>. 3</w:t>
            </w:r>
            <w:r w:rsidR="0095499A" w:rsidRPr="004938A3">
              <w:rPr>
                <w:rFonts w:ascii="Times New Roman" w:hAnsi="Times New Roman" w:cs="Times New Roman"/>
                <w:sz w:val="32"/>
                <w:szCs w:val="32"/>
              </w:rPr>
              <w:t xml:space="preserve">.  2021 </w:t>
            </w:r>
            <w:r w:rsidR="00D40DE2" w:rsidRPr="004938A3">
              <w:rPr>
                <w:rFonts w:ascii="Times New Roman" w:hAnsi="Times New Roman" w:cs="Times New Roman"/>
                <w:sz w:val="32"/>
                <w:szCs w:val="32"/>
              </w:rPr>
              <w:t>D</w:t>
            </w:r>
            <w:r w:rsidR="0095499A" w:rsidRPr="004938A3">
              <w:rPr>
                <w:rFonts w:ascii="Times New Roman" w:hAnsi="Times New Roman" w:cs="Times New Roman"/>
                <w:sz w:val="32"/>
                <w:szCs w:val="32"/>
              </w:rPr>
              <w:t xml:space="preserve">istanční  vzdělávání </w:t>
            </w:r>
          </w:p>
        </w:tc>
      </w:tr>
      <w:bookmarkEnd w:id="0"/>
    </w:tbl>
    <w:p w14:paraId="225363E0" w14:textId="44A74B15" w:rsidR="00F90D1A" w:rsidRDefault="00F90D1A" w:rsidP="00F90D1A">
      <w:pPr>
        <w:rPr>
          <w:rFonts w:ascii="Times New Roman" w:hAnsi="Times New Roman" w:cs="Times New Roman"/>
          <w:sz w:val="24"/>
          <w:szCs w:val="24"/>
        </w:rPr>
      </w:pPr>
    </w:p>
    <w:p w14:paraId="60F84031" w14:textId="2EC3704B" w:rsidR="00F90D1A" w:rsidRDefault="00F90D1A" w:rsidP="00F90D1A">
      <w:pPr>
        <w:rPr>
          <w:rFonts w:ascii="Times New Roman" w:hAnsi="Times New Roman" w:cs="Times New Roman"/>
          <w:sz w:val="24"/>
          <w:szCs w:val="24"/>
        </w:rPr>
      </w:pPr>
    </w:p>
    <w:p w14:paraId="1AB7B495" w14:textId="1497689C" w:rsidR="00F90D1A" w:rsidRDefault="00F90D1A" w:rsidP="00F90D1A">
      <w:pPr>
        <w:rPr>
          <w:rFonts w:ascii="Times New Roman" w:hAnsi="Times New Roman" w:cs="Times New Roman"/>
          <w:sz w:val="24"/>
          <w:szCs w:val="24"/>
        </w:rPr>
      </w:pPr>
    </w:p>
    <w:p w14:paraId="0F94F028" w14:textId="5FCDECF2" w:rsidR="00F90D1A" w:rsidRDefault="00F90D1A" w:rsidP="00F90D1A">
      <w:pPr>
        <w:rPr>
          <w:rFonts w:ascii="Times New Roman" w:hAnsi="Times New Roman" w:cs="Times New Roman"/>
          <w:sz w:val="24"/>
          <w:szCs w:val="24"/>
        </w:rPr>
      </w:pPr>
    </w:p>
    <w:p w14:paraId="7A07E583" w14:textId="1BFCDE7C" w:rsidR="00F90D1A" w:rsidRDefault="00F90D1A" w:rsidP="00F90D1A">
      <w:pPr>
        <w:rPr>
          <w:rFonts w:ascii="Times New Roman" w:hAnsi="Times New Roman" w:cs="Times New Roman"/>
          <w:sz w:val="24"/>
          <w:szCs w:val="24"/>
        </w:rPr>
      </w:pPr>
    </w:p>
    <w:p w14:paraId="4EEFF351" w14:textId="66565413" w:rsidR="00F90D1A" w:rsidRDefault="00F90D1A" w:rsidP="00F90D1A">
      <w:pPr>
        <w:rPr>
          <w:rFonts w:ascii="Times New Roman" w:hAnsi="Times New Roman" w:cs="Times New Roman"/>
          <w:sz w:val="24"/>
          <w:szCs w:val="24"/>
        </w:rPr>
      </w:pPr>
    </w:p>
    <w:p w14:paraId="18E43B17" w14:textId="06BBA133" w:rsidR="00F90D1A" w:rsidRDefault="00F90D1A" w:rsidP="00F90D1A">
      <w:pPr>
        <w:rPr>
          <w:rFonts w:ascii="Times New Roman" w:hAnsi="Times New Roman" w:cs="Times New Roman"/>
          <w:sz w:val="24"/>
          <w:szCs w:val="24"/>
        </w:rPr>
      </w:pPr>
    </w:p>
    <w:p w14:paraId="6723CBB6" w14:textId="634AE912" w:rsidR="00F90D1A" w:rsidRDefault="00F90D1A" w:rsidP="00F90D1A">
      <w:pPr>
        <w:rPr>
          <w:rFonts w:ascii="Times New Roman" w:hAnsi="Times New Roman" w:cs="Times New Roman"/>
          <w:sz w:val="24"/>
          <w:szCs w:val="24"/>
        </w:rPr>
      </w:pPr>
    </w:p>
    <w:p w14:paraId="4BDC3D37" w14:textId="5B25537A" w:rsidR="00F90D1A" w:rsidRDefault="00F90D1A" w:rsidP="00F90D1A">
      <w:pPr>
        <w:rPr>
          <w:rFonts w:ascii="Times New Roman" w:hAnsi="Times New Roman" w:cs="Times New Roman"/>
          <w:sz w:val="24"/>
          <w:szCs w:val="24"/>
        </w:rPr>
      </w:pPr>
    </w:p>
    <w:p w14:paraId="420049C2" w14:textId="201A7A89" w:rsidR="00F90D1A" w:rsidRDefault="00F90D1A" w:rsidP="00F90D1A">
      <w:pPr>
        <w:rPr>
          <w:rFonts w:ascii="Times New Roman" w:hAnsi="Times New Roman" w:cs="Times New Roman"/>
          <w:sz w:val="24"/>
          <w:szCs w:val="24"/>
        </w:rPr>
      </w:pPr>
    </w:p>
    <w:p w14:paraId="32DB9231" w14:textId="2C843306" w:rsidR="00F90D1A" w:rsidRDefault="00F90D1A" w:rsidP="00F90D1A">
      <w:pPr>
        <w:rPr>
          <w:rFonts w:ascii="Times New Roman" w:hAnsi="Times New Roman" w:cs="Times New Roman"/>
          <w:sz w:val="24"/>
          <w:szCs w:val="24"/>
        </w:rPr>
      </w:pPr>
    </w:p>
    <w:p w14:paraId="66A6431F" w14:textId="1369E337" w:rsidR="00F90D1A" w:rsidRDefault="00F90D1A" w:rsidP="00F90D1A">
      <w:pPr>
        <w:rPr>
          <w:rFonts w:ascii="Times New Roman" w:hAnsi="Times New Roman" w:cs="Times New Roman"/>
          <w:sz w:val="24"/>
          <w:szCs w:val="24"/>
        </w:rPr>
      </w:pPr>
    </w:p>
    <w:p w14:paraId="603E7E7C" w14:textId="58873C27" w:rsidR="00F90D1A" w:rsidRDefault="00F90D1A" w:rsidP="00F90D1A">
      <w:pPr>
        <w:rPr>
          <w:rFonts w:ascii="Times New Roman" w:hAnsi="Times New Roman" w:cs="Times New Roman"/>
          <w:sz w:val="24"/>
          <w:szCs w:val="24"/>
        </w:rPr>
      </w:pPr>
    </w:p>
    <w:p w14:paraId="571B8D97" w14:textId="5713C97F" w:rsidR="00F90D1A" w:rsidRDefault="00F90D1A" w:rsidP="00F90D1A">
      <w:pPr>
        <w:rPr>
          <w:rFonts w:ascii="Times New Roman" w:hAnsi="Times New Roman" w:cs="Times New Roman"/>
          <w:sz w:val="24"/>
          <w:szCs w:val="24"/>
        </w:rPr>
      </w:pPr>
    </w:p>
    <w:p w14:paraId="2D25FFB4" w14:textId="25CF6BD1" w:rsidR="00F90D1A" w:rsidRDefault="00F90D1A" w:rsidP="00F90D1A">
      <w:pPr>
        <w:rPr>
          <w:rFonts w:ascii="Times New Roman" w:hAnsi="Times New Roman" w:cs="Times New Roman"/>
          <w:sz w:val="24"/>
          <w:szCs w:val="24"/>
        </w:rPr>
      </w:pPr>
    </w:p>
    <w:p w14:paraId="2167F915" w14:textId="2CCB7166" w:rsidR="00F90D1A" w:rsidRDefault="00F90D1A" w:rsidP="00F90D1A">
      <w:pPr>
        <w:rPr>
          <w:rFonts w:ascii="Times New Roman" w:hAnsi="Times New Roman" w:cs="Times New Roman"/>
          <w:sz w:val="24"/>
          <w:szCs w:val="24"/>
        </w:rPr>
      </w:pPr>
    </w:p>
    <w:p w14:paraId="13CA1692" w14:textId="4AD0A193" w:rsidR="00F90D1A" w:rsidRDefault="00F90D1A" w:rsidP="00F90D1A">
      <w:pPr>
        <w:rPr>
          <w:rFonts w:ascii="Times New Roman" w:hAnsi="Times New Roman" w:cs="Times New Roman"/>
          <w:sz w:val="24"/>
          <w:szCs w:val="24"/>
        </w:rPr>
      </w:pPr>
    </w:p>
    <w:p w14:paraId="40D369A1" w14:textId="09882E8B" w:rsidR="00F90D1A" w:rsidRDefault="00F90D1A" w:rsidP="00F90D1A">
      <w:pPr>
        <w:rPr>
          <w:rFonts w:ascii="Times New Roman" w:hAnsi="Times New Roman" w:cs="Times New Roman"/>
          <w:sz w:val="24"/>
          <w:szCs w:val="24"/>
        </w:rPr>
      </w:pPr>
    </w:p>
    <w:p w14:paraId="486E30EF" w14:textId="65496208" w:rsidR="00F90D1A" w:rsidRDefault="00F90D1A" w:rsidP="00F90D1A">
      <w:pPr>
        <w:rPr>
          <w:rFonts w:ascii="Times New Roman" w:hAnsi="Times New Roman" w:cs="Times New Roman"/>
          <w:sz w:val="24"/>
          <w:szCs w:val="24"/>
        </w:rPr>
      </w:pPr>
    </w:p>
    <w:p w14:paraId="4B42B787" w14:textId="5987A217" w:rsidR="001123DA" w:rsidRDefault="001123DA" w:rsidP="00F90D1A">
      <w:pPr>
        <w:rPr>
          <w:rFonts w:ascii="Times New Roman" w:hAnsi="Times New Roman" w:cs="Times New Roman"/>
          <w:sz w:val="24"/>
          <w:szCs w:val="24"/>
        </w:rPr>
      </w:pPr>
    </w:p>
    <w:p w14:paraId="43622359" w14:textId="26F2E2C1" w:rsidR="001123DA" w:rsidRDefault="001123DA" w:rsidP="00F90D1A">
      <w:pPr>
        <w:rPr>
          <w:rFonts w:ascii="Times New Roman" w:hAnsi="Times New Roman" w:cs="Times New Roman"/>
          <w:sz w:val="24"/>
          <w:szCs w:val="24"/>
        </w:rPr>
      </w:pPr>
    </w:p>
    <w:p w14:paraId="4EF1BC49" w14:textId="2AD122E0" w:rsidR="001123DA" w:rsidRDefault="001123DA" w:rsidP="00F90D1A">
      <w:pPr>
        <w:rPr>
          <w:rFonts w:ascii="Times New Roman" w:hAnsi="Times New Roman" w:cs="Times New Roman"/>
          <w:sz w:val="24"/>
          <w:szCs w:val="24"/>
        </w:rPr>
      </w:pPr>
    </w:p>
    <w:p w14:paraId="3433A37F" w14:textId="3C141AD9" w:rsidR="001123DA" w:rsidRDefault="001123DA" w:rsidP="00F90D1A">
      <w:pPr>
        <w:rPr>
          <w:rFonts w:ascii="Times New Roman" w:hAnsi="Times New Roman" w:cs="Times New Roman"/>
          <w:sz w:val="24"/>
          <w:szCs w:val="24"/>
        </w:rPr>
      </w:pPr>
    </w:p>
    <w:p w14:paraId="6A56DD42" w14:textId="2173126F" w:rsidR="001123DA" w:rsidRDefault="001123DA" w:rsidP="00F90D1A">
      <w:pPr>
        <w:rPr>
          <w:rFonts w:ascii="Times New Roman" w:hAnsi="Times New Roman" w:cs="Times New Roman"/>
          <w:sz w:val="24"/>
          <w:szCs w:val="24"/>
        </w:rPr>
      </w:pPr>
    </w:p>
    <w:p w14:paraId="5696DD8D" w14:textId="74BE5105" w:rsidR="001123DA" w:rsidRDefault="001123DA" w:rsidP="00F90D1A">
      <w:pPr>
        <w:rPr>
          <w:rFonts w:ascii="Times New Roman" w:hAnsi="Times New Roman" w:cs="Times New Roman"/>
          <w:sz w:val="24"/>
          <w:szCs w:val="24"/>
        </w:rPr>
      </w:pPr>
    </w:p>
    <w:p w14:paraId="4437351C" w14:textId="14FD5C99" w:rsidR="001123DA" w:rsidRDefault="001123DA" w:rsidP="00F90D1A">
      <w:pPr>
        <w:rPr>
          <w:rFonts w:ascii="Times New Roman" w:hAnsi="Times New Roman" w:cs="Times New Roman"/>
          <w:sz w:val="24"/>
          <w:szCs w:val="24"/>
        </w:rPr>
      </w:pPr>
    </w:p>
    <w:p w14:paraId="56D622DC" w14:textId="7004447C" w:rsidR="001123DA" w:rsidRDefault="001123DA" w:rsidP="00F90D1A">
      <w:pPr>
        <w:rPr>
          <w:rFonts w:ascii="Times New Roman" w:hAnsi="Times New Roman" w:cs="Times New Roman"/>
          <w:sz w:val="24"/>
          <w:szCs w:val="24"/>
        </w:rPr>
      </w:pPr>
    </w:p>
    <w:p w14:paraId="6EC43ED5" w14:textId="79AB5FE5" w:rsidR="001123DA" w:rsidRDefault="001123DA" w:rsidP="00F90D1A">
      <w:pPr>
        <w:rPr>
          <w:rFonts w:ascii="Times New Roman" w:hAnsi="Times New Roman" w:cs="Times New Roman"/>
          <w:sz w:val="24"/>
          <w:szCs w:val="24"/>
        </w:rPr>
      </w:pPr>
    </w:p>
    <w:p w14:paraId="3E8AD166" w14:textId="6E8FFD9C" w:rsidR="001123DA" w:rsidRDefault="001123DA" w:rsidP="00F90D1A">
      <w:pPr>
        <w:rPr>
          <w:rFonts w:ascii="Times New Roman" w:hAnsi="Times New Roman" w:cs="Times New Roman"/>
          <w:sz w:val="24"/>
          <w:szCs w:val="24"/>
        </w:rPr>
      </w:pPr>
    </w:p>
    <w:p w14:paraId="2501356C" w14:textId="3A6B2B81" w:rsidR="001123DA" w:rsidRDefault="001123DA" w:rsidP="00F90D1A">
      <w:pPr>
        <w:rPr>
          <w:rFonts w:ascii="Times New Roman" w:hAnsi="Times New Roman" w:cs="Times New Roman"/>
          <w:sz w:val="24"/>
          <w:szCs w:val="24"/>
        </w:rPr>
      </w:pPr>
    </w:p>
    <w:p w14:paraId="57E9915C" w14:textId="77777777" w:rsidR="001123DA" w:rsidRPr="001123DA" w:rsidRDefault="001123DA" w:rsidP="001123DA">
      <w:pPr>
        <w:pStyle w:val="WW-Vchoz"/>
        <w:spacing w:after="240"/>
        <w:jc w:val="both"/>
        <w:rPr>
          <w:sz w:val="32"/>
          <w:szCs w:val="32"/>
        </w:rPr>
      </w:pPr>
      <w:r w:rsidRPr="001123DA">
        <w:rPr>
          <w:sz w:val="32"/>
          <w:szCs w:val="32"/>
        </w:rPr>
        <w:t>Obsah směrnice:</w:t>
      </w:r>
    </w:p>
    <w:p w14:paraId="367A5AD4" w14:textId="77777777" w:rsidR="001123DA" w:rsidRPr="001123DA" w:rsidRDefault="001123DA" w:rsidP="001123DA">
      <w:pPr>
        <w:pStyle w:val="WW-Vchoz"/>
        <w:spacing w:after="240"/>
        <w:jc w:val="both"/>
        <w:rPr>
          <w:sz w:val="32"/>
          <w:szCs w:val="32"/>
        </w:rPr>
      </w:pPr>
    </w:p>
    <w:p w14:paraId="0EFB39C8" w14:textId="77777777" w:rsidR="001123DA" w:rsidRPr="001123DA" w:rsidRDefault="001123DA" w:rsidP="001123DA">
      <w:pPr>
        <w:pStyle w:val="WW-Vchoz"/>
        <w:jc w:val="both"/>
        <w:rPr>
          <w:b/>
          <w:sz w:val="28"/>
          <w:szCs w:val="28"/>
        </w:rPr>
      </w:pPr>
      <w:r w:rsidRPr="001123DA">
        <w:rPr>
          <w:b/>
          <w:sz w:val="28"/>
          <w:szCs w:val="28"/>
        </w:rPr>
        <w:t>Čl. I Práva a povinností účastníků předškolní výchovy a vzdělávání</w:t>
      </w:r>
    </w:p>
    <w:p w14:paraId="56E45B10" w14:textId="77777777" w:rsidR="001123DA" w:rsidRPr="001123DA" w:rsidRDefault="001123DA" w:rsidP="001123DA">
      <w:pPr>
        <w:pStyle w:val="WW-Vchoz"/>
        <w:jc w:val="both"/>
        <w:rPr>
          <w:b/>
        </w:rPr>
      </w:pPr>
    </w:p>
    <w:p w14:paraId="11865181" w14:textId="77777777" w:rsidR="001123DA" w:rsidRPr="001123DA" w:rsidRDefault="001123DA" w:rsidP="001123DA">
      <w:pPr>
        <w:pStyle w:val="WW-Vchoz"/>
        <w:jc w:val="both"/>
        <w:rPr>
          <w:sz w:val="28"/>
          <w:szCs w:val="28"/>
        </w:rPr>
      </w:pPr>
      <w:r w:rsidRPr="001123DA">
        <w:rPr>
          <w:sz w:val="28"/>
          <w:szCs w:val="28"/>
        </w:rPr>
        <w:t xml:space="preserve">  1. Základní cíle mateřské školy při zabezpečování předškolní výchovy a vzdělávání a školní </w:t>
      </w:r>
    </w:p>
    <w:p w14:paraId="68F1696C" w14:textId="77777777" w:rsidR="001123DA" w:rsidRPr="001123DA" w:rsidRDefault="001123DA" w:rsidP="001123DA">
      <w:pPr>
        <w:pStyle w:val="WW-Vchoz"/>
        <w:jc w:val="both"/>
        <w:rPr>
          <w:b/>
          <w:sz w:val="28"/>
          <w:szCs w:val="28"/>
        </w:rPr>
      </w:pPr>
      <w:r w:rsidRPr="001123DA">
        <w:rPr>
          <w:sz w:val="28"/>
          <w:szCs w:val="28"/>
        </w:rPr>
        <w:t xml:space="preserve">      vzdělávací program.</w:t>
      </w:r>
    </w:p>
    <w:p w14:paraId="106650D8" w14:textId="77777777" w:rsidR="001123DA" w:rsidRPr="001123DA" w:rsidRDefault="001123DA" w:rsidP="001123DA">
      <w:pPr>
        <w:pStyle w:val="WW-Vchoz"/>
        <w:jc w:val="both"/>
        <w:rPr>
          <w:sz w:val="28"/>
          <w:szCs w:val="28"/>
        </w:rPr>
      </w:pPr>
      <w:r w:rsidRPr="001123DA">
        <w:rPr>
          <w:sz w:val="28"/>
          <w:szCs w:val="28"/>
        </w:rPr>
        <w:t xml:space="preserve">  2. Základní práva a povinnosti dětí přijatých k předškolnímu vzdělávání.</w:t>
      </w:r>
    </w:p>
    <w:p w14:paraId="40382491" w14:textId="77777777" w:rsidR="001123DA" w:rsidRPr="001123DA" w:rsidRDefault="001123DA" w:rsidP="001123DA">
      <w:pPr>
        <w:pStyle w:val="WW-Vchoz"/>
        <w:jc w:val="both"/>
        <w:rPr>
          <w:sz w:val="28"/>
          <w:szCs w:val="28"/>
        </w:rPr>
      </w:pPr>
      <w:bookmarkStart w:id="2" w:name="_Toc333688222"/>
      <w:r w:rsidRPr="001123DA">
        <w:rPr>
          <w:sz w:val="28"/>
          <w:szCs w:val="28"/>
        </w:rPr>
        <w:t xml:space="preserve">  3. Základní práva zákonných zástupců při předškolním vzdělávání dětí</w:t>
      </w:r>
      <w:bookmarkEnd w:id="2"/>
      <w:r w:rsidRPr="001123DA">
        <w:rPr>
          <w:sz w:val="28"/>
          <w:szCs w:val="28"/>
        </w:rPr>
        <w:t>.</w:t>
      </w:r>
    </w:p>
    <w:p w14:paraId="44DFAE0F" w14:textId="77777777" w:rsidR="001123DA" w:rsidRPr="001123DA" w:rsidRDefault="001123DA" w:rsidP="001123DA">
      <w:pPr>
        <w:pStyle w:val="Nadpis3"/>
        <w:jc w:val="both"/>
        <w:rPr>
          <w:b w:val="0"/>
          <w:sz w:val="28"/>
          <w:szCs w:val="28"/>
        </w:rPr>
      </w:pPr>
      <w:bookmarkStart w:id="3" w:name="_Toc333688223"/>
      <w:r w:rsidRPr="001123DA">
        <w:rPr>
          <w:b w:val="0"/>
          <w:sz w:val="28"/>
          <w:szCs w:val="28"/>
        </w:rPr>
        <w:t xml:space="preserve">  4. Povinnosti zákonných zástupců při předškolním vzdělávání dětí</w:t>
      </w:r>
      <w:bookmarkEnd w:id="3"/>
      <w:r w:rsidRPr="001123DA">
        <w:rPr>
          <w:b w:val="0"/>
          <w:sz w:val="28"/>
          <w:szCs w:val="28"/>
        </w:rPr>
        <w:t>.</w:t>
      </w:r>
    </w:p>
    <w:p w14:paraId="5425580E" w14:textId="77777777" w:rsidR="001123DA" w:rsidRPr="001123DA" w:rsidRDefault="001123DA" w:rsidP="001123DA">
      <w:pPr>
        <w:jc w:val="both"/>
        <w:rPr>
          <w:rFonts w:ascii="Times New Roman" w:hAnsi="Times New Roman" w:cs="Times New Roman"/>
          <w:sz w:val="28"/>
          <w:szCs w:val="28"/>
        </w:rPr>
      </w:pPr>
      <w:r w:rsidRPr="001123DA">
        <w:rPr>
          <w:rFonts w:ascii="Times New Roman" w:hAnsi="Times New Roman" w:cs="Times New Roman"/>
          <w:sz w:val="28"/>
          <w:szCs w:val="28"/>
        </w:rPr>
        <w:t xml:space="preserve">  5. Práva a povinnosti učitelek, pedagogických pracovníků a ostatních zaměstnanců školy</w:t>
      </w:r>
    </w:p>
    <w:p w14:paraId="37AFEC6D" w14:textId="77777777" w:rsidR="001123DA" w:rsidRPr="001123DA" w:rsidRDefault="001123DA" w:rsidP="001123DA">
      <w:pPr>
        <w:rPr>
          <w:rFonts w:ascii="Times New Roman" w:hAnsi="Times New Roman" w:cs="Times New Roman"/>
          <w:szCs w:val="24"/>
        </w:rPr>
      </w:pPr>
    </w:p>
    <w:p w14:paraId="730DD52E" w14:textId="77777777" w:rsidR="001123DA" w:rsidRPr="001123DA" w:rsidRDefault="001123DA" w:rsidP="001123DA">
      <w:pPr>
        <w:pStyle w:val="Nadpis3"/>
        <w:jc w:val="both"/>
        <w:rPr>
          <w:sz w:val="28"/>
          <w:szCs w:val="28"/>
        </w:rPr>
      </w:pPr>
      <w:r w:rsidRPr="001123DA">
        <w:rPr>
          <w:sz w:val="28"/>
          <w:szCs w:val="28"/>
        </w:rPr>
        <w:t>Čl. II Upřesnění podmínek pro přijetí a ukončení vzdělávání dítěte v mateřské škole</w:t>
      </w:r>
    </w:p>
    <w:p w14:paraId="74B83FC4" w14:textId="77777777" w:rsidR="001123DA" w:rsidRPr="001123DA" w:rsidRDefault="001123DA" w:rsidP="001123DA">
      <w:pPr>
        <w:rPr>
          <w:rFonts w:ascii="Times New Roman" w:hAnsi="Times New Roman" w:cs="Times New Roman"/>
        </w:rPr>
      </w:pPr>
    </w:p>
    <w:p w14:paraId="5B733E5C" w14:textId="77777777" w:rsidR="001123DA" w:rsidRPr="001123DA" w:rsidRDefault="001123DA" w:rsidP="001123DA">
      <w:pPr>
        <w:jc w:val="both"/>
        <w:rPr>
          <w:rFonts w:ascii="Times New Roman" w:hAnsi="Times New Roman" w:cs="Times New Roman"/>
          <w:sz w:val="28"/>
          <w:szCs w:val="28"/>
        </w:rPr>
      </w:pPr>
      <w:r w:rsidRPr="001123DA">
        <w:rPr>
          <w:rFonts w:ascii="Times New Roman" w:hAnsi="Times New Roman" w:cs="Times New Roman"/>
          <w:sz w:val="28"/>
          <w:szCs w:val="28"/>
        </w:rPr>
        <w:t xml:space="preserve">  6. Přijetí dítěte k předškolnímu vzdělávání.</w:t>
      </w:r>
    </w:p>
    <w:p w14:paraId="6F2C2882" w14:textId="77777777" w:rsidR="001123DA" w:rsidRPr="001123DA" w:rsidRDefault="001123DA" w:rsidP="001123DA">
      <w:pPr>
        <w:jc w:val="both"/>
        <w:rPr>
          <w:rFonts w:ascii="Times New Roman" w:hAnsi="Times New Roman" w:cs="Times New Roman"/>
          <w:sz w:val="28"/>
          <w:szCs w:val="28"/>
        </w:rPr>
      </w:pPr>
      <w:r w:rsidRPr="001123DA">
        <w:rPr>
          <w:rFonts w:ascii="Times New Roman" w:hAnsi="Times New Roman" w:cs="Times New Roman"/>
          <w:sz w:val="28"/>
          <w:szCs w:val="28"/>
        </w:rPr>
        <w:t xml:space="preserve">  7. Rozhodnutí ředitelky mateřské školy o přijetí dítěte k předškolnímu vzdělávání.</w:t>
      </w:r>
    </w:p>
    <w:p w14:paraId="0C1B024F" w14:textId="77777777" w:rsidR="001123DA" w:rsidRPr="001123DA" w:rsidRDefault="001123DA" w:rsidP="001123DA">
      <w:pPr>
        <w:rPr>
          <w:rFonts w:ascii="Times New Roman" w:hAnsi="Times New Roman" w:cs="Times New Roman"/>
          <w:sz w:val="28"/>
          <w:szCs w:val="28"/>
        </w:rPr>
      </w:pPr>
      <w:r w:rsidRPr="001123DA">
        <w:rPr>
          <w:rFonts w:ascii="Times New Roman" w:hAnsi="Times New Roman" w:cs="Times New Roman"/>
          <w:sz w:val="28"/>
          <w:szCs w:val="28"/>
        </w:rPr>
        <w:t xml:space="preserve">  8. Povinné předškolní vzdělávání.</w:t>
      </w:r>
    </w:p>
    <w:p w14:paraId="03344694" w14:textId="77777777" w:rsidR="001123DA" w:rsidRPr="001123DA" w:rsidRDefault="001123DA" w:rsidP="001123DA">
      <w:pPr>
        <w:rPr>
          <w:rFonts w:ascii="Times New Roman" w:hAnsi="Times New Roman" w:cs="Times New Roman"/>
          <w:sz w:val="28"/>
          <w:szCs w:val="28"/>
        </w:rPr>
      </w:pPr>
      <w:r w:rsidRPr="001123DA">
        <w:rPr>
          <w:rFonts w:ascii="Times New Roman" w:hAnsi="Times New Roman" w:cs="Times New Roman"/>
          <w:sz w:val="28"/>
          <w:szCs w:val="28"/>
        </w:rPr>
        <w:t xml:space="preserve">  9. Vzdělávání dětí se speciálními vzdělávacími potřebami a vzdělávání dětí nadaných.</w:t>
      </w:r>
    </w:p>
    <w:p w14:paraId="07843FE3" w14:textId="77777777" w:rsidR="001123DA" w:rsidRPr="001123DA" w:rsidRDefault="001123DA" w:rsidP="001123DA">
      <w:pPr>
        <w:jc w:val="both"/>
        <w:rPr>
          <w:rFonts w:ascii="Times New Roman" w:hAnsi="Times New Roman" w:cs="Times New Roman"/>
          <w:sz w:val="28"/>
          <w:szCs w:val="28"/>
        </w:rPr>
      </w:pPr>
      <w:r w:rsidRPr="001123DA">
        <w:rPr>
          <w:rFonts w:ascii="Times New Roman" w:hAnsi="Times New Roman" w:cs="Times New Roman"/>
          <w:sz w:val="28"/>
          <w:szCs w:val="28"/>
        </w:rPr>
        <w:t>10. Ukončení vzdělávání dítěte.</w:t>
      </w:r>
    </w:p>
    <w:p w14:paraId="779389B5" w14:textId="77777777" w:rsidR="001123DA" w:rsidRPr="001123DA" w:rsidRDefault="001123DA" w:rsidP="001123DA">
      <w:pPr>
        <w:jc w:val="both"/>
        <w:rPr>
          <w:rFonts w:ascii="Times New Roman" w:hAnsi="Times New Roman" w:cs="Times New Roman"/>
          <w:sz w:val="28"/>
          <w:szCs w:val="28"/>
        </w:rPr>
      </w:pPr>
      <w:r w:rsidRPr="001123DA">
        <w:rPr>
          <w:rFonts w:ascii="Times New Roman" w:hAnsi="Times New Roman" w:cs="Times New Roman"/>
          <w:sz w:val="28"/>
          <w:szCs w:val="28"/>
        </w:rPr>
        <w:t>11. Přístup ke vzdělávání a školským službám cizinců</w:t>
      </w:r>
    </w:p>
    <w:p w14:paraId="7216D5F5" w14:textId="77777777" w:rsidR="001123DA" w:rsidRPr="001123DA" w:rsidRDefault="001123DA" w:rsidP="001123DA">
      <w:pPr>
        <w:rPr>
          <w:rFonts w:ascii="Times New Roman" w:hAnsi="Times New Roman" w:cs="Times New Roman"/>
          <w:szCs w:val="24"/>
        </w:rPr>
      </w:pPr>
    </w:p>
    <w:p w14:paraId="711B1A9A" w14:textId="47FFB963" w:rsidR="001123DA" w:rsidRPr="001123DA" w:rsidRDefault="001123DA" w:rsidP="001123DA">
      <w:pPr>
        <w:rPr>
          <w:rFonts w:ascii="Times New Roman" w:hAnsi="Times New Roman" w:cs="Times New Roman"/>
          <w:b/>
          <w:sz w:val="28"/>
          <w:szCs w:val="28"/>
        </w:rPr>
      </w:pPr>
      <w:r w:rsidRPr="001123DA">
        <w:rPr>
          <w:rFonts w:ascii="Times New Roman" w:hAnsi="Times New Roman" w:cs="Times New Roman"/>
          <w:b/>
          <w:sz w:val="28"/>
          <w:szCs w:val="28"/>
        </w:rPr>
        <w:t>Čl. III Upřesnění výkonu práv a povinností zákonných zástupců při vzdělávání dětí a pravidla vzájemných vztahů zákonných zástupců dětí s učitelkami a ostatními zaměstnanci mateřské školy</w:t>
      </w:r>
    </w:p>
    <w:p w14:paraId="37D876DD" w14:textId="77777777" w:rsidR="001123DA" w:rsidRPr="001123DA" w:rsidRDefault="001123DA" w:rsidP="001123DA">
      <w:pPr>
        <w:rPr>
          <w:rFonts w:ascii="Times New Roman" w:hAnsi="Times New Roman" w:cs="Times New Roman"/>
          <w:b/>
          <w:szCs w:val="24"/>
        </w:rPr>
      </w:pPr>
    </w:p>
    <w:p w14:paraId="0654CBF0" w14:textId="77777777" w:rsidR="001123DA" w:rsidRPr="001123DA" w:rsidRDefault="001123DA" w:rsidP="001123DA">
      <w:pPr>
        <w:jc w:val="both"/>
        <w:rPr>
          <w:rFonts w:ascii="Times New Roman" w:hAnsi="Times New Roman" w:cs="Times New Roman"/>
          <w:sz w:val="28"/>
          <w:szCs w:val="28"/>
        </w:rPr>
      </w:pPr>
      <w:r w:rsidRPr="001123DA">
        <w:rPr>
          <w:rFonts w:ascii="Times New Roman" w:hAnsi="Times New Roman" w:cs="Times New Roman"/>
          <w:sz w:val="28"/>
          <w:szCs w:val="28"/>
        </w:rPr>
        <w:t>12. Změna stanovených podmínek pobytu dítěte, způsobu a rozsahu jeho stravování.</w:t>
      </w:r>
    </w:p>
    <w:p w14:paraId="7E206CE2" w14:textId="77777777" w:rsidR="001123DA" w:rsidRPr="001123DA" w:rsidRDefault="001123DA" w:rsidP="001123DA">
      <w:pPr>
        <w:jc w:val="both"/>
        <w:rPr>
          <w:rFonts w:ascii="Times New Roman" w:hAnsi="Times New Roman" w:cs="Times New Roman"/>
          <w:sz w:val="28"/>
          <w:szCs w:val="28"/>
        </w:rPr>
      </w:pPr>
      <w:r w:rsidRPr="001123DA">
        <w:rPr>
          <w:rFonts w:ascii="Times New Roman" w:hAnsi="Times New Roman" w:cs="Times New Roman"/>
          <w:sz w:val="28"/>
          <w:szCs w:val="28"/>
        </w:rPr>
        <w:t>13. Upřesnění podmínek pro přebírání dětí od zákonných zástupců ke vzdělávání v mateřské</w:t>
      </w:r>
    </w:p>
    <w:p w14:paraId="3CFE0ADF" w14:textId="77777777" w:rsidR="001123DA" w:rsidRPr="001123DA" w:rsidRDefault="001123DA" w:rsidP="001123DA">
      <w:pPr>
        <w:jc w:val="both"/>
        <w:rPr>
          <w:rFonts w:ascii="Times New Roman" w:hAnsi="Times New Roman" w:cs="Times New Roman"/>
          <w:sz w:val="28"/>
          <w:szCs w:val="28"/>
        </w:rPr>
      </w:pPr>
      <w:r w:rsidRPr="001123DA">
        <w:rPr>
          <w:rFonts w:ascii="Times New Roman" w:hAnsi="Times New Roman" w:cs="Times New Roman"/>
          <w:sz w:val="28"/>
          <w:szCs w:val="28"/>
        </w:rPr>
        <w:t xml:space="preserve">      škole a pro jejich předávání zákonným zástupcům po ukončení vzdělávání.</w:t>
      </w:r>
    </w:p>
    <w:p w14:paraId="78F3CEB8" w14:textId="77777777" w:rsidR="001123DA" w:rsidRPr="001123DA" w:rsidRDefault="001123DA" w:rsidP="001123DA">
      <w:pPr>
        <w:jc w:val="both"/>
        <w:rPr>
          <w:rFonts w:ascii="Times New Roman" w:hAnsi="Times New Roman" w:cs="Times New Roman"/>
          <w:sz w:val="28"/>
          <w:szCs w:val="28"/>
        </w:rPr>
      </w:pPr>
      <w:r w:rsidRPr="001123DA">
        <w:rPr>
          <w:rFonts w:ascii="Times New Roman" w:hAnsi="Times New Roman" w:cs="Times New Roman"/>
          <w:sz w:val="28"/>
          <w:szCs w:val="28"/>
        </w:rPr>
        <w:t>14. Konkretizace způsobu informování zákonných zástupců dětí o průběhu jejich vzdělávání</w:t>
      </w:r>
    </w:p>
    <w:p w14:paraId="3C4E7483" w14:textId="77777777" w:rsidR="001123DA" w:rsidRPr="001123DA" w:rsidRDefault="001123DA" w:rsidP="001123DA">
      <w:pPr>
        <w:jc w:val="both"/>
        <w:rPr>
          <w:rFonts w:ascii="Times New Roman" w:hAnsi="Times New Roman" w:cs="Times New Roman"/>
          <w:sz w:val="28"/>
          <w:szCs w:val="28"/>
        </w:rPr>
      </w:pPr>
      <w:r w:rsidRPr="001123DA">
        <w:rPr>
          <w:rFonts w:ascii="Times New Roman" w:hAnsi="Times New Roman" w:cs="Times New Roman"/>
          <w:sz w:val="28"/>
          <w:szCs w:val="28"/>
        </w:rPr>
        <w:t xml:space="preserve">      a dosažených výsledků.</w:t>
      </w:r>
    </w:p>
    <w:p w14:paraId="28D88F3F" w14:textId="77777777" w:rsidR="001123DA" w:rsidRPr="001123DA" w:rsidRDefault="001123DA" w:rsidP="001123DA">
      <w:pPr>
        <w:jc w:val="both"/>
        <w:rPr>
          <w:rFonts w:ascii="Times New Roman" w:hAnsi="Times New Roman" w:cs="Times New Roman"/>
          <w:sz w:val="28"/>
          <w:szCs w:val="28"/>
        </w:rPr>
      </w:pPr>
      <w:r w:rsidRPr="001123DA">
        <w:rPr>
          <w:rFonts w:ascii="Times New Roman" w:hAnsi="Times New Roman" w:cs="Times New Roman"/>
          <w:sz w:val="28"/>
          <w:szCs w:val="28"/>
        </w:rPr>
        <w:t>15. Informování zákonných zástupců dětí o mimořádných školních a mimoškolních akcích.</w:t>
      </w:r>
    </w:p>
    <w:p w14:paraId="16FC2C92" w14:textId="77777777" w:rsidR="001123DA" w:rsidRPr="001123DA" w:rsidRDefault="001123DA" w:rsidP="001123DA">
      <w:pPr>
        <w:jc w:val="both"/>
        <w:rPr>
          <w:rFonts w:ascii="Times New Roman" w:hAnsi="Times New Roman" w:cs="Times New Roman"/>
          <w:sz w:val="28"/>
          <w:szCs w:val="28"/>
        </w:rPr>
      </w:pPr>
      <w:r w:rsidRPr="001123DA">
        <w:rPr>
          <w:rFonts w:ascii="Times New Roman" w:hAnsi="Times New Roman" w:cs="Times New Roman"/>
          <w:sz w:val="28"/>
          <w:szCs w:val="28"/>
        </w:rPr>
        <w:t>16. Konkretizace způsobu omlouvání dětí zákonnými zástupci z každodenního vzdělávání</w:t>
      </w:r>
    </w:p>
    <w:p w14:paraId="634697DB" w14:textId="77777777" w:rsidR="001123DA" w:rsidRPr="001123DA" w:rsidRDefault="001123DA" w:rsidP="001123DA">
      <w:pPr>
        <w:jc w:val="both"/>
        <w:rPr>
          <w:rFonts w:ascii="Times New Roman" w:hAnsi="Times New Roman" w:cs="Times New Roman"/>
          <w:sz w:val="28"/>
          <w:szCs w:val="28"/>
        </w:rPr>
      </w:pPr>
      <w:r w:rsidRPr="001123DA">
        <w:rPr>
          <w:rFonts w:ascii="Times New Roman" w:hAnsi="Times New Roman" w:cs="Times New Roman"/>
          <w:sz w:val="28"/>
          <w:szCs w:val="28"/>
        </w:rPr>
        <w:t xml:space="preserve">      a způsobu informování o jejich zdravotním stavu.</w:t>
      </w:r>
    </w:p>
    <w:p w14:paraId="263C9CF4" w14:textId="77777777" w:rsidR="001123DA" w:rsidRPr="001123DA" w:rsidRDefault="001123DA" w:rsidP="001123DA">
      <w:pPr>
        <w:jc w:val="both"/>
        <w:rPr>
          <w:rFonts w:ascii="Times New Roman" w:hAnsi="Times New Roman" w:cs="Times New Roman"/>
          <w:sz w:val="28"/>
          <w:szCs w:val="28"/>
        </w:rPr>
      </w:pPr>
      <w:r w:rsidRPr="001123DA">
        <w:rPr>
          <w:rFonts w:ascii="Times New Roman" w:hAnsi="Times New Roman" w:cs="Times New Roman"/>
          <w:sz w:val="28"/>
          <w:szCs w:val="28"/>
        </w:rPr>
        <w:t>17. Stanovení podmínek pro úhradu úplaty za předškolní vzdělávání a stravného v mateřské</w:t>
      </w:r>
    </w:p>
    <w:p w14:paraId="7E5E01CC" w14:textId="77777777" w:rsidR="001123DA" w:rsidRPr="001123DA" w:rsidRDefault="001123DA" w:rsidP="001123DA">
      <w:pPr>
        <w:jc w:val="both"/>
        <w:rPr>
          <w:rFonts w:ascii="Times New Roman" w:hAnsi="Times New Roman" w:cs="Times New Roman"/>
          <w:sz w:val="28"/>
          <w:szCs w:val="28"/>
        </w:rPr>
      </w:pPr>
      <w:r w:rsidRPr="001123DA">
        <w:rPr>
          <w:rFonts w:ascii="Times New Roman" w:hAnsi="Times New Roman" w:cs="Times New Roman"/>
          <w:sz w:val="28"/>
          <w:szCs w:val="28"/>
        </w:rPr>
        <w:lastRenderedPageBreak/>
        <w:t xml:space="preserve">      škole.</w:t>
      </w:r>
    </w:p>
    <w:p w14:paraId="7777E20C" w14:textId="77777777" w:rsidR="001123DA" w:rsidRPr="001123DA" w:rsidRDefault="001123DA" w:rsidP="001123DA">
      <w:pPr>
        <w:jc w:val="both"/>
        <w:rPr>
          <w:rFonts w:ascii="Times New Roman" w:hAnsi="Times New Roman" w:cs="Times New Roman"/>
          <w:sz w:val="28"/>
          <w:szCs w:val="28"/>
        </w:rPr>
      </w:pPr>
      <w:r w:rsidRPr="001123DA">
        <w:rPr>
          <w:rFonts w:ascii="Times New Roman" w:hAnsi="Times New Roman" w:cs="Times New Roman"/>
          <w:sz w:val="28"/>
          <w:szCs w:val="28"/>
        </w:rPr>
        <w:t>18. Základní pravidla chování zákonných zástupců dětí při vzájemném styku se zaměstnanci</w:t>
      </w:r>
    </w:p>
    <w:p w14:paraId="4D27D8C6" w14:textId="77777777" w:rsidR="001123DA" w:rsidRPr="001123DA" w:rsidRDefault="001123DA" w:rsidP="001123DA">
      <w:pPr>
        <w:jc w:val="both"/>
        <w:rPr>
          <w:rFonts w:ascii="Times New Roman" w:hAnsi="Times New Roman" w:cs="Times New Roman"/>
          <w:sz w:val="28"/>
          <w:szCs w:val="28"/>
        </w:rPr>
      </w:pPr>
      <w:r w:rsidRPr="001123DA">
        <w:rPr>
          <w:rFonts w:ascii="Times New Roman" w:hAnsi="Times New Roman" w:cs="Times New Roman"/>
          <w:sz w:val="28"/>
          <w:szCs w:val="28"/>
        </w:rPr>
        <w:t xml:space="preserve">      mateřské školy, s jinými dětmi docházejícími do mateřské školy a  s ostatními zákonnými </w:t>
      </w:r>
    </w:p>
    <w:p w14:paraId="61794DB9" w14:textId="2DB1AAD0" w:rsidR="001123DA" w:rsidRPr="001123DA" w:rsidRDefault="001123DA" w:rsidP="001123DA">
      <w:pPr>
        <w:jc w:val="both"/>
        <w:rPr>
          <w:rFonts w:ascii="Times New Roman" w:hAnsi="Times New Roman" w:cs="Times New Roman"/>
          <w:sz w:val="28"/>
          <w:szCs w:val="28"/>
        </w:rPr>
      </w:pPr>
      <w:r w:rsidRPr="001123DA">
        <w:rPr>
          <w:rFonts w:ascii="Times New Roman" w:hAnsi="Times New Roman" w:cs="Times New Roman"/>
          <w:sz w:val="28"/>
          <w:szCs w:val="28"/>
        </w:rPr>
        <w:t xml:space="preserve">      zástupci.</w:t>
      </w:r>
    </w:p>
    <w:p w14:paraId="05A79E7B" w14:textId="77777777" w:rsidR="001123DA" w:rsidRPr="001123DA" w:rsidRDefault="001123DA" w:rsidP="001123DA">
      <w:pPr>
        <w:jc w:val="both"/>
        <w:rPr>
          <w:rFonts w:ascii="Times New Roman" w:hAnsi="Times New Roman" w:cs="Times New Roman"/>
          <w:b/>
          <w:szCs w:val="24"/>
        </w:rPr>
      </w:pPr>
    </w:p>
    <w:p w14:paraId="0A779A38" w14:textId="77777777" w:rsidR="001123DA" w:rsidRPr="001123DA" w:rsidRDefault="001123DA" w:rsidP="001123DA">
      <w:pPr>
        <w:jc w:val="both"/>
        <w:rPr>
          <w:rFonts w:ascii="Times New Roman" w:hAnsi="Times New Roman" w:cs="Times New Roman"/>
          <w:b/>
          <w:sz w:val="28"/>
          <w:szCs w:val="28"/>
        </w:rPr>
      </w:pPr>
      <w:r w:rsidRPr="001123DA">
        <w:rPr>
          <w:rFonts w:ascii="Times New Roman" w:hAnsi="Times New Roman" w:cs="Times New Roman"/>
          <w:b/>
          <w:sz w:val="28"/>
          <w:szCs w:val="28"/>
        </w:rPr>
        <w:t>Čl. IV Provoz a vnitřní režim mateřské školy</w:t>
      </w:r>
    </w:p>
    <w:p w14:paraId="29641F67" w14:textId="77777777" w:rsidR="001123DA" w:rsidRPr="001123DA" w:rsidRDefault="001123DA" w:rsidP="001123DA">
      <w:pPr>
        <w:jc w:val="both"/>
        <w:rPr>
          <w:rFonts w:ascii="Times New Roman" w:hAnsi="Times New Roman" w:cs="Times New Roman"/>
          <w:b/>
          <w:szCs w:val="24"/>
        </w:rPr>
      </w:pPr>
    </w:p>
    <w:p w14:paraId="011569B8" w14:textId="77777777" w:rsidR="001123DA" w:rsidRPr="001123DA" w:rsidRDefault="001123DA" w:rsidP="001123DA">
      <w:pPr>
        <w:jc w:val="both"/>
        <w:rPr>
          <w:rFonts w:ascii="Times New Roman" w:hAnsi="Times New Roman" w:cs="Times New Roman"/>
          <w:sz w:val="28"/>
          <w:szCs w:val="28"/>
        </w:rPr>
      </w:pPr>
      <w:r w:rsidRPr="001123DA">
        <w:rPr>
          <w:rFonts w:ascii="Times New Roman" w:hAnsi="Times New Roman" w:cs="Times New Roman"/>
          <w:sz w:val="28"/>
          <w:szCs w:val="28"/>
        </w:rPr>
        <w:t>19. Podmínky provozu a organizace vzdělávání v mateřské škole.</w:t>
      </w:r>
    </w:p>
    <w:p w14:paraId="2D856D45" w14:textId="77777777" w:rsidR="001123DA" w:rsidRPr="001123DA" w:rsidRDefault="001123DA" w:rsidP="001123DA">
      <w:pPr>
        <w:jc w:val="both"/>
        <w:rPr>
          <w:rFonts w:ascii="Times New Roman" w:hAnsi="Times New Roman" w:cs="Times New Roman"/>
          <w:sz w:val="28"/>
          <w:szCs w:val="28"/>
        </w:rPr>
      </w:pPr>
      <w:r w:rsidRPr="001123DA">
        <w:rPr>
          <w:rFonts w:ascii="Times New Roman" w:hAnsi="Times New Roman" w:cs="Times New Roman"/>
          <w:sz w:val="28"/>
          <w:szCs w:val="28"/>
        </w:rPr>
        <w:t>20. Vnitřní denní režim při vzdělávání dětí.</w:t>
      </w:r>
    </w:p>
    <w:p w14:paraId="72BDB719" w14:textId="77777777" w:rsidR="001123DA" w:rsidRPr="001123DA" w:rsidRDefault="001123DA" w:rsidP="001123DA">
      <w:pPr>
        <w:jc w:val="both"/>
        <w:rPr>
          <w:rFonts w:ascii="Times New Roman" w:hAnsi="Times New Roman" w:cs="Times New Roman"/>
          <w:sz w:val="28"/>
          <w:szCs w:val="28"/>
        </w:rPr>
      </w:pPr>
      <w:r w:rsidRPr="001123DA">
        <w:rPr>
          <w:rFonts w:ascii="Times New Roman" w:hAnsi="Times New Roman" w:cs="Times New Roman"/>
          <w:sz w:val="28"/>
          <w:szCs w:val="28"/>
        </w:rPr>
        <w:t>21. Doba určená pro předávání a přebírání dětí zákonnými zástupci.</w:t>
      </w:r>
    </w:p>
    <w:p w14:paraId="732626EA" w14:textId="77777777" w:rsidR="001123DA" w:rsidRPr="001123DA" w:rsidRDefault="001123DA" w:rsidP="001123DA">
      <w:pPr>
        <w:jc w:val="both"/>
        <w:rPr>
          <w:rFonts w:ascii="Times New Roman" w:hAnsi="Times New Roman" w:cs="Times New Roman"/>
          <w:sz w:val="28"/>
          <w:szCs w:val="28"/>
        </w:rPr>
      </w:pPr>
      <w:r w:rsidRPr="001123DA">
        <w:rPr>
          <w:rFonts w:ascii="Times New Roman" w:hAnsi="Times New Roman" w:cs="Times New Roman"/>
          <w:sz w:val="28"/>
          <w:szCs w:val="28"/>
        </w:rPr>
        <w:t>22. Délka pobytu dětí v MŠ.</w:t>
      </w:r>
    </w:p>
    <w:p w14:paraId="19AFC5BD" w14:textId="77777777" w:rsidR="001123DA" w:rsidRPr="001123DA" w:rsidRDefault="001123DA" w:rsidP="001123DA">
      <w:pPr>
        <w:jc w:val="both"/>
        <w:rPr>
          <w:rFonts w:ascii="Times New Roman" w:hAnsi="Times New Roman" w:cs="Times New Roman"/>
          <w:sz w:val="28"/>
          <w:szCs w:val="28"/>
        </w:rPr>
      </w:pPr>
      <w:r w:rsidRPr="001123DA">
        <w:rPr>
          <w:rFonts w:ascii="Times New Roman" w:hAnsi="Times New Roman" w:cs="Times New Roman"/>
          <w:sz w:val="28"/>
          <w:szCs w:val="28"/>
        </w:rPr>
        <w:t>23. Způsob omlouvání dětí.</w:t>
      </w:r>
    </w:p>
    <w:p w14:paraId="07419857" w14:textId="77777777" w:rsidR="001123DA" w:rsidRPr="001123DA" w:rsidRDefault="001123DA" w:rsidP="001123DA">
      <w:pPr>
        <w:jc w:val="both"/>
        <w:rPr>
          <w:rFonts w:ascii="Times New Roman" w:hAnsi="Times New Roman" w:cs="Times New Roman"/>
          <w:sz w:val="28"/>
          <w:szCs w:val="28"/>
        </w:rPr>
      </w:pPr>
      <w:r w:rsidRPr="001123DA">
        <w:rPr>
          <w:rFonts w:ascii="Times New Roman" w:hAnsi="Times New Roman" w:cs="Times New Roman"/>
          <w:sz w:val="28"/>
          <w:szCs w:val="28"/>
        </w:rPr>
        <w:t>24. Přihlašování a odhlašování obědů.</w:t>
      </w:r>
    </w:p>
    <w:p w14:paraId="7A7DE950" w14:textId="77777777" w:rsidR="001123DA" w:rsidRPr="001123DA" w:rsidRDefault="001123DA" w:rsidP="001123DA">
      <w:pPr>
        <w:jc w:val="both"/>
        <w:rPr>
          <w:rFonts w:ascii="Times New Roman" w:hAnsi="Times New Roman" w:cs="Times New Roman"/>
          <w:sz w:val="28"/>
          <w:szCs w:val="28"/>
        </w:rPr>
      </w:pPr>
      <w:r w:rsidRPr="001123DA">
        <w:rPr>
          <w:rFonts w:ascii="Times New Roman" w:hAnsi="Times New Roman" w:cs="Times New Roman"/>
          <w:sz w:val="28"/>
          <w:szCs w:val="28"/>
        </w:rPr>
        <w:t>25. Pobyt venku.</w:t>
      </w:r>
    </w:p>
    <w:p w14:paraId="4B6CAC9B" w14:textId="77777777" w:rsidR="001123DA" w:rsidRPr="001123DA" w:rsidRDefault="001123DA" w:rsidP="001123DA">
      <w:pPr>
        <w:jc w:val="both"/>
        <w:rPr>
          <w:rFonts w:ascii="Times New Roman" w:hAnsi="Times New Roman" w:cs="Times New Roman"/>
          <w:sz w:val="28"/>
          <w:szCs w:val="28"/>
        </w:rPr>
      </w:pPr>
      <w:r w:rsidRPr="001123DA">
        <w:rPr>
          <w:rFonts w:ascii="Times New Roman" w:hAnsi="Times New Roman" w:cs="Times New Roman"/>
          <w:sz w:val="28"/>
          <w:szCs w:val="28"/>
        </w:rPr>
        <w:t>26. Změna režimu.</w:t>
      </w:r>
    </w:p>
    <w:p w14:paraId="23268A9B" w14:textId="77777777" w:rsidR="001123DA" w:rsidRPr="001123DA" w:rsidRDefault="001123DA" w:rsidP="001123DA">
      <w:pPr>
        <w:jc w:val="both"/>
        <w:rPr>
          <w:rFonts w:ascii="Times New Roman" w:hAnsi="Times New Roman" w:cs="Times New Roman"/>
          <w:szCs w:val="24"/>
        </w:rPr>
      </w:pPr>
    </w:p>
    <w:p w14:paraId="18A01D0D" w14:textId="77777777" w:rsidR="001123DA" w:rsidRPr="001123DA" w:rsidRDefault="001123DA" w:rsidP="001123DA">
      <w:pPr>
        <w:rPr>
          <w:rFonts w:ascii="Times New Roman" w:hAnsi="Times New Roman" w:cs="Times New Roman"/>
          <w:b/>
          <w:sz w:val="28"/>
          <w:szCs w:val="28"/>
        </w:rPr>
      </w:pPr>
      <w:r w:rsidRPr="001123DA">
        <w:rPr>
          <w:rFonts w:ascii="Times New Roman" w:hAnsi="Times New Roman" w:cs="Times New Roman"/>
          <w:b/>
          <w:sz w:val="28"/>
          <w:szCs w:val="28"/>
        </w:rPr>
        <w:t>Čl. V Podmínky zajištění bezpečnosti a ochrany zdraví dětí a jejich ochrany před sociálně patologickými jevy a před projevy diskriminace, nepřátelství</w:t>
      </w:r>
    </w:p>
    <w:p w14:paraId="51872CCD" w14:textId="77777777" w:rsidR="001123DA" w:rsidRPr="001123DA" w:rsidRDefault="001123DA" w:rsidP="001123DA">
      <w:pPr>
        <w:rPr>
          <w:rFonts w:ascii="Times New Roman" w:hAnsi="Times New Roman" w:cs="Times New Roman"/>
          <w:b/>
          <w:szCs w:val="24"/>
        </w:rPr>
      </w:pPr>
    </w:p>
    <w:p w14:paraId="49CE8D56" w14:textId="77777777" w:rsidR="001123DA" w:rsidRPr="001123DA" w:rsidRDefault="001123DA" w:rsidP="001123DA">
      <w:pPr>
        <w:jc w:val="both"/>
        <w:rPr>
          <w:rFonts w:ascii="Times New Roman" w:hAnsi="Times New Roman" w:cs="Times New Roman"/>
          <w:sz w:val="28"/>
          <w:szCs w:val="28"/>
        </w:rPr>
      </w:pPr>
      <w:r w:rsidRPr="001123DA">
        <w:rPr>
          <w:rFonts w:ascii="Times New Roman" w:hAnsi="Times New Roman" w:cs="Times New Roman"/>
          <w:sz w:val="28"/>
          <w:szCs w:val="28"/>
        </w:rPr>
        <w:t>27. Péče o zdraví a bezpečnost dětí při vzdělávání.</w:t>
      </w:r>
    </w:p>
    <w:p w14:paraId="1411066B" w14:textId="77777777" w:rsidR="001123DA" w:rsidRPr="001123DA" w:rsidRDefault="001123DA" w:rsidP="001123DA">
      <w:pPr>
        <w:jc w:val="both"/>
        <w:rPr>
          <w:rFonts w:ascii="Times New Roman" w:hAnsi="Times New Roman" w:cs="Times New Roman"/>
          <w:sz w:val="28"/>
          <w:szCs w:val="28"/>
        </w:rPr>
      </w:pPr>
      <w:r w:rsidRPr="001123DA">
        <w:rPr>
          <w:rFonts w:ascii="Times New Roman" w:hAnsi="Times New Roman" w:cs="Times New Roman"/>
          <w:sz w:val="28"/>
          <w:szCs w:val="28"/>
        </w:rPr>
        <w:t>28. Ochrana před rizikovým chováním a před projevy diskriminace, nepřátelství nebo násilí.</w:t>
      </w:r>
    </w:p>
    <w:p w14:paraId="6C2FF91B" w14:textId="77777777" w:rsidR="001123DA" w:rsidRPr="001123DA" w:rsidRDefault="001123DA" w:rsidP="001123DA">
      <w:pPr>
        <w:jc w:val="both"/>
        <w:rPr>
          <w:rFonts w:ascii="Times New Roman" w:hAnsi="Times New Roman" w:cs="Times New Roman"/>
          <w:szCs w:val="24"/>
        </w:rPr>
      </w:pPr>
    </w:p>
    <w:p w14:paraId="07747088" w14:textId="77777777" w:rsidR="001123DA" w:rsidRPr="001123DA" w:rsidRDefault="001123DA" w:rsidP="001123DA">
      <w:pPr>
        <w:pStyle w:val="Nadpis3"/>
        <w:jc w:val="both"/>
        <w:rPr>
          <w:sz w:val="28"/>
          <w:szCs w:val="28"/>
        </w:rPr>
      </w:pPr>
      <w:bookmarkStart w:id="4" w:name="_Toc333688252"/>
      <w:r w:rsidRPr="001123DA">
        <w:rPr>
          <w:sz w:val="28"/>
          <w:szCs w:val="28"/>
        </w:rPr>
        <w:t>Čl. VI Zacházení s majetkem mateřské školy</w:t>
      </w:r>
      <w:bookmarkEnd w:id="4"/>
    </w:p>
    <w:p w14:paraId="190DBE4A" w14:textId="77777777" w:rsidR="001123DA" w:rsidRPr="001123DA" w:rsidRDefault="001123DA" w:rsidP="001123DA">
      <w:pPr>
        <w:rPr>
          <w:rFonts w:ascii="Times New Roman" w:hAnsi="Times New Roman" w:cs="Times New Roman"/>
        </w:rPr>
      </w:pPr>
    </w:p>
    <w:p w14:paraId="3F49EF28" w14:textId="77777777" w:rsidR="001123DA" w:rsidRPr="001123DA" w:rsidRDefault="001123DA" w:rsidP="001123DA">
      <w:pPr>
        <w:jc w:val="both"/>
        <w:rPr>
          <w:rFonts w:ascii="Times New Roman" w:hAnsi="Times New Roman" w:cs="Times New Roman"/>
          <w:sz w:val="28"/>
          <w:szCs w:val="28"/>
        </w:rPr>
      </w:pPr>
      <w:r w:rsidRPr="001123DA">
        <w:rPr>
          <w:rFonts w:ascii="Times New Roman" w:hAnsi="Times New Roman" w:cs="Times New Roman"/>
          <w:sz w:val="28"/>
          <w:szCs w:val="28"/>
        </w:rPr>
        <w:t>29. Chování dětí při zacházení s majetkem mateřské školy v rámci vzdělávání.</w:t>
      </w:r>
    </w:p>
    <w:p w14:paraId="126895F2" w14:textId="77777777" w:rsidR="001123DA" w:rsidRPr="001123DA" w:rsidRDefault="001123DA" w:rsidP="001123DA">
      <w:pPr>
        <w:jc w:val="both"/>
        <w:rPr>
          <w:rFonts w:ascii="Times New Roman" w:hAnsi="Times New Roman" w:cs="Times New Roman"/>
          <w:sz w:val="28"/>
          <w:szCs w:val="28"/>
        </w:rPr>
      </w:pPr>
      <w:r w:rsidRPr="001123DA">
        <w:rPr>
          <w:rFonts w:ascii="Times New Roman" w:hAnsi="Times New Roman" w:cs="Times New Roman"/>
          <w:sz w:val="28"/>
          <w:szCs w:val="28"/>
        </w:rPr>
        <w:t>30. Povinnosti zákonných zástupců při zacházení s majetkem mateřské školy při jejich pobytu</w:t>
      </w:r>
    </w:p>
    <w:p w14:paraId="514D122C" w14:textId="77777777" w:rsidR="001123DA" w:rsidRPr="001123DA" w:rsidRDefault="001123DA" w:rsidP="001123DA">
      <w:pPr>
        <w:jc w:val="both"/>
        <w:rPr>
          <w:rFonts w:ascii="Times New Roman" w:hAnsi="Times New Roman" w:cs="Times New Roman"/>
          <w:sz w:val="28"/>
          <w:szCs w:val="28"/>
        </w:rPr>
      </w:pPr>
      <w:r w:rsidRPr="001123DA">
        <w:rPr>
          <w:rFonts w:ascii="Times New Roman" w:hAnsi="Times New Roman" w:cs="Times New Roman"/>
          <w:sz w:val="28"/>
          <w:szCs w:val="28"/>
        </w:rPr>
        <w:t xml:space="preserve">      v mateřské škole.</w:t>
      </w:r>
    </w:p>
    <w:p w14:paraId="14BEF0BD" w14:textId="77777777" w:rsidR="001123DA" w:rsidRPr="001123DA" w:rsidRDefault="001123DA" w:rsidP="001123DA">
      <w:pPr>
        <w:jc w:val="both"/>
        <w:rPr>
          <w:rFonts w:ascii="Times New Roman" w:hAnsi="Times New Roman" w:cs="Times New Roman"/>
          <w:sz w:val="28"/>
          <w:szCs w:val="28"/>
        </w:rPr>
      </w:pPr>
      <w:r w:rsidRPr="001123DA">
        <w:rPr>
          <w:rFonts w:ascii="Times New Roman" w:hAnsi="Times New Roman" w:cs="Times New Roman"/>
          <w:sz w:val="28"/>
          <w:szCs w:val="28"/>
        </w:rPr>
        <w:t>31. Zabezpečení budovy MŠ.</w:t>
      </w:r>
    </w:p>
    <w:p w14:paraId="7C263276" w14:textId="77777777" w:rsidR="001123DA" w:rsidRPr="001123DA" w:rsidRDefault="001123DA" w:rsidP="001123DA">
      <w:pPr>
        <w:jc w:val="both"/>
        <w:rPr>
          <w:rFonts w:ascii="Times New Roman" w:hAnsi="Times New Roman" w:cs="Times New Roman"/>
          <w:sz w:val="28"/>
          <w:szCs w:val="28"/>
        </w:rPr>
      </w:pPr>
      <w:r w:rsidRPr="001123DA">
        <w:rPr>
          <w:rFonts w:ascii="Times New Roman" w:hAnsi="Times New Roman" w:cs="Times New Roman"/>
          <w:sz w:val="28"/>
          <w:szCs w:val="28"/>
        </w:rPr>
        <w:t>32. Další bezpečnostní opatření.</w:t>
      </w:r>
    </w:p>
    <w:p w14:paraId="606AD4B9" w14:textId="77777777" w:rsidR="001123DA" w:rsidRPr="001123DA" w:rsidRDefault="001123DA" w:rsidP="001123DA">
      <w:pPr>
        <w:jc w:val="both"/>
        <w:rPr>
          <w:rFonts w:ascii="Times New Roman" w:hAnsi="Times New Roman" w:cs="Times New Roman"/>
          <w:szCs w:val="24"/>
        </w:rPr>
      </w:pPr>
    </w:p>
    <w:p w14:paraId="7D6FA0C9" w14:textId="77777777" w:rsidR="001123DA" w:rsidRPr="001123DA" w:rsidRDefault="001123DA" w:rsidP="001123DA">
      <w:pPr>
        <w:rPr>
          <w:rFonts w:ascii="Times New Roman" w:hAnsi="Times New Roman" w:cs="Times New Roman"/>
          <w:b/>
          <w:sz w:val="28"/>
          <w:szCs w:val="28"/>
        </w:rPr>
      </w:pPr>
      <w:r w:rsidRPr="001123DA">
        <w:rPr>
          <w:rFonts w:ascii="Times New Roman" w:hAnsi="Times New Roman" w:cs="Times New Roman"/>
          <w:b/>
          <w:sz w:val="28"/>
          <w:szCs w:val="28"/>
        </w:rPr>
        <w:t>Čl. VII. Pravidla pro hodnocení výsledků vzdělávání dětí</w:t>
      </w:r>
    </w:p>
    <w:p w14:paraId="3E782838" w14:textId="77777777" w:rsidR="001123DA" w:rsidRPr="001123DA" w:rsidRDefault="001123DA" w:rsidP="001123DA">
      <w:pPr>
        <w:rPr>
          <w:rFonts w:ascii="Times New Roman" w:hAnsi="Times New Roman" w:cs="Times New Roman"/>
          <w:b/>
          <w:szCs w:val="24"/>
        </w:rPr>
      </w:pPr>
    </w:p>
    <w:p w14:paraId="22ABC716" w14:textId="77777777" w:rsidR="001123DA" w:rsidRPr="001123DA" w:rsidRDefault="001123DA" w:rsidP="001123DA">
      <w:pPr>
        <w:ind w:left="709" w:hanging="709"/>
        <w:jc w:val="both"/>
        <w:rPr>
          <w:rFonts w:ascii="Times New Roman" w:hAnsi="Times New Roman" w:cs="Times New Roman"/>
          <w:sz w:val="28"/>
          <w:szCs w:val="28"/>
        </w:rPr>
      </w:pPr>
      <w:r w:rsidRPr="001123DA">
        <w:rPr>
          <w:rFonts w:ascii="Times New Roman" w:hAnsi="Times New Roman" w:cs="Times New Roman"/>
          <w:sz w:val="28"/>
          <w:szCs w:val="28"/>
        </w:rPr>
        <w:lastRenderedPageBreak/>
        <w:t>33. Kompetence dětí.</w:t>
      </w:r>
    </w:p>
    <w:p w14:paraId="33014932" w14:textId="77777777" w:rsidR="001123DA" w:rsidRPr="001123DA" w:rsidRDefault="001123DA" w:rsidP="001123DA">
      <w:pPr>
        <w:ind w:left="709" w:hanging="709"/>
        <w:jc w:val="both"/>
        <w:rPr>
          <w:rFonts w:ascii="Times New Roman" w:hAnsi="Times New Roman" w:cs="Times New Roman"/>
          <w:szCs w:val="24"/>
        </w:rPr>
      </w:pPr>
    </w:p>
    <w:p w14:paraId="5361D177" w14:textId="77777777" w:rsidR="001123DA" w:rsidRPr="001123DA" w:rsidRDefault="001123DA" w:rsidP="001123DA">
      <w:pPr>
        <w:pStyle w:val="Nadpis3"/>
        <w:rPr>
          <w:caps/>
          <w:sz w:val="28"/>
          <w:szCs w:val="28"/>
        </w:rPr>
      </w:pPr>
      <w:r w:rsidRPr="001123DA">
        <w:rPr>
          <w:sz w:val="28"/>
          <w:szCs w:val="28"/>
        </w:rPr>
        <w:t>Čl. VIII. Závěrečná ustanovení</w:t>
      </w:r>
    </w:p>
    <w:p w14:paraId="4F0394B0" w14:textId="4D15948A" w:rsidR="001123DA" w:rsidRDefault="001123DA" w:rsidP="001123DA">
      <w:pPr>
        <w:rPr>
          <w:rFonts w:ascii="Times New Roman" w:hAnsi="Times New Roman" w:cs="Times New Roman"/>
          <w:sz w:val="28"/>
          <w:szCs w:val="28"/>
        </w:rPr>
      </w:pPr>
      <w:r w:rsidRPr="001123DA">
        <w:rPr>
          <w:rFonts w:ascii="Times New Roman" w:hAnsi="Times New Roman" w:cs="Times New Roman"/>
          <w:sz w:val="28"/>
          <w:szCs w:val="28"/>
        </w:rPr>
        <w:t>34. Závaznost školního řádu</w:t>
      </w:r>
    </w:p>
    <w:p w14:paraId="4FF04142" w14:textId="77777777" w:rsidR="001123DA" w:rsidRPr="001123DA" w:rsidRDefault="001123DA" w:rsidP="001123DA">
      <w:pPr>
        <w:rPr>
          <w:rFonts w:ascii="Times New Roman" w:hAnsi="Times New Roman" w:cs="Times New Roman"/>
          <w:color w:val="00B050"/>
          <w:sz w:val="28"/>
          <w:szCs w:val="28"/>
        </w:rPr>
      </w:pPr>
    </w:p>
    <w:p w14:paraId="576C0B56" w14:textId="77777777" w:rsidR="001123DA" w:rsidRPr="001123DA" w:rsidRDefault="001123DA" w:rsidP="001123DA">
      <w:pPr>
        <w:rPr>
          <w:rFonts w:ascii="Times New Roman" w:hAnsi="Times New Roman" w:cs="Times New Roman"/>
          <w:b/>
          <w:sz w:val="28"/>
          <w:szCs w:val="28"/>
        </w:rPr>
      </w:pPr>
      <w:r w:rsidRPr="001123DA">
        <w:rPr>
          <w:rFonts w:ascii="Times New Roman" w:hAnsi="Times New Roman" w:cs="Times New Roman"/>
          <w:b/>
          <w:sz w:val="28"/>
          <w:szCs w:val="28"/>
        </w:rPr>
        <w:t>Přílohy:</w:t>
      </w:r>
    </w:p>
    <w:p w14:paraId="66FBD58E" w14:textId="77777777" w:rsidR="001123DA" w:rsidRPr="001123DA" w:rsidRDefault="001123DA" w:rsidP="001123DA">
      <w:pPr>
        <w:rPr>
          <w:rFonts w:ascii="Times New Roman" w:hAnsi="Times New Roman" w:cs="Times New Roman"/>
          <w:b/>
          <w:sz w:val="28"/>
          <w:szCs w:val="28"/>
        </w:rPr>
      </w:pPr>
      <w:r w:rsidRPr="001123DA">
        <w:rPr>
          <w:rFonts w:ascii="Times New Roman" w:hAnsi="Times New Roman" w:cs="Times New Roman"/>
          <w:b/>
          <w:sz w:val="28"/>
          <w:szCs w:val="28"/>
        </w:rPr>
        <w:t xml:space="preserve">příloha č. 1 – Omluvný list </w:t>
      </w:r>
    </w:p>
    <w:p w14:paraId="663C9754" w14:textId="3877ED46" w:rsidR="001123DA" w:rsidRPr="001123DA" w:rsidRDefault="001123DA" w:rsidP="00DA41BE">
      <w:pPr>
        <w:rPr>
          <w:rFonts w:ascii="Times New Roman" w:hAnsi="Times New Roman" w:cs="Times New Roman"/>
          <w:b/>
          <w:sz w:val="28"/>
          <w:szCs w:val="28"/>
        </w:rPr>
      </w:pPr>
      <w:r w:rsidRPr="001123DA">
        <w:rPr>
          <w:rFonts w:ascii="Times New Roman" w:hAnsi="Times New Roman" w:cs="Times New Roman"/>
          <w:b/>
          <w:sz w:val="28"/>
          <w:szCs w:val="28"/>
        </w:rPr>
        <w:t xml:space="preserve">příloha č. 2 – Denní režim – </w:t>
      </w:r>
      <w:r w:rsidR="00DA41BE">
        <w:rPr>
          <w:rFonts w:ascii="Times New Roman" w:hAnsi="Times New Roman" w:cs="Times New Roman"/>
          <w:b/>
          <w:sz w:val="28"/>
          <w:szCs w:val="28"/>
        </w:rPr>
        <w:t>MŠ Heřmánkovice</w:t>
      </w:r>
    </w:p>
    <w:p w14:paraId="3C70C157" w14:textId="4CB5F967" w:rsidR="001123DA" w:rsidRPr="001123DA" w:rsidRDefault="001123DA" w:rsidP="00F90D1A">
      <w:pPr>
        <w:rPr>
          <w:rFonts w:ascii="Times New Roman" w:hAnsi="Times New Roman" w:cs="Times New Roman"/>
          <w:sz w:val="24"/>
          <w:szCs w:val="24"/>
        </w:rPr>
      </w:pPr>
    </w:p>
    <w:p w14:paraId="7C2DB33D" w14:textId="00422EAA" w:rsidR="001123DA" w:rsidRDefault="001123DA" w:rsidP="00F90D1A">
      <w:pPr>
        <w:rPr>
          <w:rFonts w:ascii="Times New Roman" w:hAnsi="Times New Roman" w:cs="Times New Roman"/>
          <w:sz w:val="24"/>
          <w:szCs w:val="24"/>
        </w:rPr>
      </w:pPr>
    </w:p>
    <w:p w14:paraId="0604DAD8" w14:textId="034C54F5" w:rsidR="001123DA" w:rsidRDefault="001123DA" w:rsidP="00F90D1A">
      <w:pPr>
        <w:rPr>
          <w:rFonts w:ascii="Times New Roman" w:hAnsi="Times New Roman" w:cs="Times New Roman"/>
          <w:sz w:val="24"/>
          <w:szCs w:val="24"/>
        </w:rPr>
      </w:pPr>
    </w:p>
    <w:p w14:paraId="2263FD9A" w14:textId="7104D241" w:rsidR="001123DA" w:rsidRDefault="001123DA" w:rsidP="00F90D1A">
      <w:pPr>
        <w:rPr>
          <w:rFonts w:ascii="Times New Roman" w:hAnsi="Times New Roman" w:cs="Times New Roman"/>
          <w:sz w:val="24"/>
          <w:szCs w:val="24"/>
        </w:rPr>
      </w:pPr>
    </w:p>
    <w:p w14:paraId="61030B7C" w14:textId="4CDC8843" w:rsidR="001123DA" w:rsidRDefault="001123DA" w:rsidP="00F90D1A">
      <w:pPr>
        <w:rPr>
          <w:rFonts w:ascii="Times New Roman" w:hAnsi="Times New Roman" w:cs="Times New Roman"/>
          <w:sz w:val="24"/>
          <w:szCs w:val="24"/>
        </w:rPr>
      </w:pPr>
    </w:p>
    <w:p w14:paraId="4364419D" w14:textId="7836049D" w:rsidR="001123DA" w:rsidRDefault="001123DA" w:rsidP="00F90D1A">
      <w:pPr>
        <w:rPr>
          <w:rFonts w:ascii="Times New Roman" w:hAnsi="Times New Roman" w:cs="Times New Roman"/>
          <w:sz w:val="24"/>
          <w:szCs w:val="24"/>
        </w:rPr>
      </w:pPr>
    </w:p>
    <w:p w14:paraId="4B5C0068" w14:textId="23887BE9" w:rsidR="001123DA" w:rsidRDefault="001123DA" w:rsidP="00F90D1A">
      <w:pPr>
        <w:rPr>
          <w:rFonts w:ascii="Times New Roman" w:hAnsi="Times New Roman" w:cs="Times New Roman"/>
          <w:sz w:val="24"/>
          <w:szCs w:val="24"/>
        </w:rPr>
      </w:pPr>
    </w:p>
    <w:p w14:paraId="46066339" w14:textId="7E1969C7" w:rsidR="001123DA" w:rsidRDefault="001123DA" w:rsidP="00F90D1A">
      <w:pPr>
        <w:rPr>
          <w:rFonts w:ascii="Times New Roman" w:hAnsi="Times New Roman" w:cs="Times New Roman"/>
          <w:sz w:val="24"/>
          <w:szCs w:val="24"/>
        </w:rPr>
      </w:pPr>
    </w:p>
    <w:p w14:paraId="2FFC02F6" w14:textId="720A6105" w:rsidR="001123DA" w:rsidRDefault="001123DA" w:rsidP="00F90D1A">
      <w:pPr>
        <w:rPr>
          <w:rFonts w:ascii="Times New Roman" w:hAnsi="Times New Roman" w:cs="Times New Roman"/>
          <w:sz w:val="24"/>
          <w:szCs w:val="24"/>
        </w:rPr>
      </w:pPr>
    </w:p>
    <w:p w14:paraId="1338EBDD" w14:textId="09BD3842" w:rsidR="001123DA" w:rsidRDefault="001123DA" w:rsidP="00F90D1A">
      <w:pPr>
        <w:rPr>
          <w:rFonts w:ascii="Times New Roman" w:hAnsi="Times New Roman" w:cs="Times New Roman"/>
          <w:sz w:val="24"/>
          <w:szCs w:val="24"/>
        </w:rPr>
      </w:pPr>
    </w:p>
    <w:p w14:paraId="3B23ED94" w14:textId="6C5E2A0B" w:rsidR="001123DA" w:rsidRDefault="001123DA" w:rsidP="00F90D1A">
      <w:pPr>
        <w:rPr>
          <w:rFonts w:ascii="Times New Roman" w:hAnsi="Times New Roman" w:cs="Times New Roman"/>
          <w:sz w:val="24"/>
          <w:szCs w:val="24"/>
        </w:rPr>
      </w:pPr>
    </w:p>
    <w:p w14:paraId="737FDBAF" w14:textId="0B1BB3CD" w:rsidR="001123DA" w:rsidRDefault="001123DA" w:rsidP="00F90D1A">
      <w:pPr>
        <w:rPr>
          <w:rFonts w:ascii="Times New Roman" w:hAnsi="Times New Roman" w:cs="Times New Roman"/>
          <w:sz w:val="24"/>
          <w:szCs w:val="24"/>
        </w:rPr>
      </w:pPr>
    </w:p>
    <w:p w14:paraId="40CD7040" w14:textId="24582A9B" w:rsidR="001123DA" w:rsidRDefault="001123DA" w:rsidP="00F90D1A">
      <w:pPr>
        <w:rPr>
          <w:rFonts w:ascii="Times New Roman" w:hAnsi="Times New Roman" w:cs="Times New Roman"/>
          <w:sz w:val="24"/>
          <w:szCs w:val="24"/>
        </w:rPr>
      </w:pPr>
    </w:p>
    <w:p w14:paraId="6567509A" w14:textId="478C0B0C" w:rsidR="001123DA" w:rsidRDefault="001123DA" w:rsidP="00F90D1A">
      <w:pPr>
        <w:rPr>
          <w:rFonts w:ascii="Times New Roman" w:hAnsi="Times New Roman" w:cs="Times New Roman"/>
          <w:sz w:val="24"/>
          <w:szCs w:val="24"/>
        </w:rPr>
      </w:pPr>
    </w:p>
    <w:p w14:paraId="6290A2CD" w14:textId="61C26B56" w:rsidR="001123DA" w:rsidRDefault="001123DA" w:rsidP="00F90D1A">
      <w:pPr>
        <w:rPr>
          <w:rFonts w:ascii="Times New Roman" w:hAnsi="Times New Roman" w:cs="Times New Roman"/>
          <w:sz w:val="24"/>
          <w:szCs w:val="24"/>
        </w:rPr>
      </w:pPr>
    </w:p>
    <w:p w14:paraId="7A9CAC6A" w14:textId="678F471B" w:rsidR="001123DA" w:rsidRDefault="001123DA" w:rsidP="00F90D1A">
      <w:pPr>
        <w:rPr>
          <w:rFonts w:ascii="Times New Roman" w:hAnsi="Times New Roman" w:cs="Times New Roman"/>
          <w:sz w:val="24"/>
          <w:szCs w:val="24"/>
        </w:rPr>
      </w:pPr>
    </w:p>
    <w:p w14:paraId="7EA7C686" w14:textId="0577FC38" w:rsidR="001123DA" w:rsidRDefault="001123DA" w:rsidP="00F90D1A">
      <w:pPr>
        <w:rPr>
          <w:rFonts w:ascii="Times New Roman" w:hAnsi="Times New Roman" w:cs="Times New Roman"/>
          <w:sz w:val="24"/>
          <w:szCs w:val="24"/>
        </w:rPr>
      </w:pPr>
    </w:p>
    <w:p w14:paraId="6713956E" w14:textId="755899CA" w:rsidR="001123DA" w:rsidRDefault="001123DA" w:rsidP="00F90D1A">
      <w:pPr>
        <w:rPr>
          <w:rFonts w:ascii="Times New Roman" w:hAnsi="Times New Roman" w:cs="Times New Roman"/>
          <w:sz w:val="24"/>
          <w:szCs w:val="24"/>
        </w:rPr>
      </w:pPr>
    </w:p>
    <w:p w14:paraId="6310CBBF" w14:textId="166557D9" w:rsidR="001123DA" w:rsidRDefault="001123DA" w:rsidP="00F90D1A">
      <w:pPr>
        <w:rPr>
          <w:rFonts w:ascii="Times New Roman" w:hAnsi="Times New Roman" w:cs="Times New Roman"/>
          <w:sz w:val="24"/>
          <w:szCs w:val="24"/>
        </w:rPr>
      </w:pPr>
    </w:p>
    <w:p w14:paraId="48E7E42B" w14:textId="03291247" w:rsidR="001123DA" w:rsidRDefault="001123DA" w:rsidP="00F90D1A">
      <w:pPr>
        <w:rPr>
          <w:rFonts w:ascii="Times New Roman" w:hAnsi="Times New Roman" w:cs="Times New Roman"/>
          <w:sz w:val="24"/>
          <w:szCs w:val="24"/>
        </w:rPr>
      </w:pPr>
    </w:p>
    <w:p w14:paraId="59AEDA4D" w14:textId="77777777" w:rsidR="001123DA" w:rsidRDefault="001123DA" w:rsidP="00F90D1A">
      <w:pPr>
        <w:rPr>
          <w:rFonts w:ascii="Times New Roman" w:hAnsi="Times New Roman" w:cs="Times New Roman"/>
          <w:sz w:val="24"/>
          <w:szCs w:val="24"/>
        </w:rPr>
      </w:pPr>
    </w:p>
    <w:p w14:paraId="3E0F1167" w14:textId="631B762E" w:rsidR="00F90D1A" w:rsidRDefault="00F90D1A" w:rsidP="00F90D1A">
      <w:pPr>
        <w:rPr>
          <w:rFonts w:ascii="Times New Roman" w:hAnsi="Times New Roman" w:cs="Times New Roman"/>
          <w:sz w:val="24"/>
          <w:szCs w:val="24"/>
        </w:rPr>
      </w:pPr>
    </w:p>
    <w:p w14:paraId="2F91B3C7" w14:textId="03AAB6CF" w:rsidR="00F90D1A" w:rsidRDefault="00F90D1A" w:rsidP="00F90D1A">
      <w:pPr>
        <w:rPr>
          <w:rFonts w:ascii="Times New Roman" w:hAnsi="Times New Roman" w:cs="Times New Roman"/>
          <w:sz w:val="24"/>
          <w:szCs w:val="24"/>
        </w:rPr>
      </w:pPr>
    </w:p>
    <w:p w14:paraId="4733CAB0" w14:textId="28F39137" w:rsidR="00F90D1A" w:rsidRDefault="00F90D1A" w:rsidP="00F90D1A">
      <w:pPr>
        <w:rPr>
          <w:rFonts w:ascii="Times New Roman" w:hAnsi="Times New Roman" w:cs="Times New Roman"/>
          <w:sz w:val="24"/>
          <w:szCs w:val="24"/>
        </w:rPr>
      </w:pPr>
    </w:p>
    <w:p w14:paraId="6FFB63AF" w14:textId="1A2C258A" w:rsidR="00F90D1A" w:rsidRDefault="00F90D1A" w:rsidP="00F90D1A">
      <w:pPr>
        <w:rPr>
          <w:rFonts w:ascii="Times New Roman" w:hAnsi="Times New Roman" w:cs="Times New Roman"/>
          <w:sz w:val="24"/>
          <w:szCs w:val="24"/>
        </w:rPr>
      </w:pPr>
    </w:p>
    <w:p w14:paraId="3E2E6887" w14:textId="77777777" w:rsidR="00F90D1A" w:rsidRDefault="00F90D1A" w:rsidP="00F90D1A">
      <w:pPr>
        <w:rPr>
          <w:b/>
          <w:szCs w:val="24"/>
        </w:rPr>
      </w:pPr>
    </w:p>
    <w:p w14:paraId="156CE62D" w14:textId="77777777" w:rsidR="00F90D1A" w:rsidRPr="00F90D1A" w:rsidRDefault="00F90D1A" w:rsidP="00F90D1A">
      <w:pPr>
        <w:jc w:val="center"/>
        <w:rPr>
          <w:rFonts w:ascii="Times New Roman" w:hAnsi="Times New Roman" w:cs="Times New Roman"/>
          <w:b/>
          <w:sz w:val="32"/>
          <w:szCs w:val="32"/>
        </w:rPr>
      </w:pPr>
      <w:r w:rsidRPr="00F90D1A">
        <w:rPr>
          <w:rFonts w:ascii="Times New Roman" w:hAnsi="Times New Roman" w:cs="Times New Roman"/>
          <w:b/>
          <w:sz w:val="32"/>
          <w:szCs w:val="32"/>
        </w:rPr>
        <w:t>Úvodní ustanovení</w:t>
      </w:r>
    </w:p>
    <w:p w14:paraId="0DC70BBE" w14:textId="77777777" w:rsidR="00F90D1A" w:rsidRPr="00F90D1A" w:rsidRDefault="00F90D1A" w:rsidP="00F90D1A">
      <w:pPr>
        <w:rPr>
          <w:rFonts w:ascii="Times New Roman" w:hAnsi="Times New Roman" w:cs="Times New Roman"/>
          <w:b/>
          <w:sz w:val="24"/>
          <w:szCs w:val="20"/>
        </w:rPr>
      </w:pPr>
    </w:p>
    <w:p w14:paraId="281A1EC3" w14:textId="525B923C" w:rsidR="00F90D1A" w:rsidRPr="00F90D1A" w:rsidRDefault="00F90D1A" w:rsidP="00F90D1A">
      <w:pPr>
        <w:jc w:val="both"/>
        <w:rPr>
          <w:rFonts w:ascii="Times New Roman" w:hAnsi="Times New Roman" w:cs="Times New Roman"/>
          <w:sz w:val="28"/>
          <w:szCs w:val="28"/>
        </w:rPr>
      </w:pPr>
      <w:r w:rsidRPr="00F90D1A">
        <w:rPr>
          <w:rFonts w:ascii="Times New Roman" w:hAnsi="Times New Roman" w:cs="Times New Roman"/>
          <w:sz w:val="28"/>
          <w:szCs w:val="28"/>
        </w:rPr>
        <w:t xml:space="preserve">Ředitelka Mateřské školy </w:t>
      </w:r>
      <w:r>
        <w:rPr>
          <w:rFonts w:ascii="Times New Roman" w:hAnsi="Times New Roman" w:cs="Times New Roman"/>
          <w:sz w:val="28"/>
          <w:szCs w:val="28"/>
        </w:rPr>
        <w:t>Heřmánkovice, Heřmánkovice 263, 549 84</w:t>
      </w:r>
      <w:r w:rsidRPr="00F90D1A">
        <w:rPr>
          <w:rFonts w:ascii="Times New Roman" w:hAnsi="Times New Roman" w:cs="Times New Roman"/>
          <w:sz w:val="28"/>
          <w:szCs w:val="28"/>
        </w:rPr>
        <w:t>, v souladu s § 30 zákona č. 561/2004 Sb., o předškolním, základním, středním, vyšším odborném a jiném vzdělávání (dále jen „Školský zákon“), v platném znění,</w:t>
      </w:r>
      <w:r w:rsidRPr="00F90D1A">
        <w:rPr>
          <w:rFonts w:ascii="Times New Roman" w:hAnsi="Times New Roman" w:cs="Times New Roman"/>
          <w:i/>
          <w:iCs/>
          <w:color w:val="FF0000"/>
          <w:sz w:val="28"/>
          <w:szCs w:val="28"/>
        </w:rPr>
        <w:t xml:space="preserve"> </w:t>
      </w:r>
      <w:r w:rsidRPr="00F90D1A">
        <w:rPr>
          <w:rFonts w:ascii="Times New Roman" w:hAnsi="Times New Roman" w:cs="Times New Roman"/>
          <w:sz w:val="28"/>
          <w:szCs w:val="28"/>
        </w:rPr>
        <w:t>vydává tento Školní řád, kterým se upřesňují vzájemné vztahy mezi dětmi, jejich zákonnými zástupci a zaměstnanci školy</w:t>
      </w:r>
      <w:r w:rsidRPr="00F90D1A">
        <w:rPr>
          <w:rFonts w:ascii="Times New Roman" w:hAnsi="Times New Roman" w:cs="Times New Roman"/>
          <w:color w:val="FF0000"/>
          <w:sz w:val="28"/>
          <w:szCs w:val="28"/>
        </w:rPr>
        <w:t xml:space="preserve"> </w:t>
      </w:r>
      <w:r w:rsidRPr="00F90D1A">
        <w:rPr>
          <w:rFonts w:ascii="Times New Roman" w:hAnsi="Times New Roman" w:cs="Times New Roman"/>
          <w:sz w:val="28"/>
          <w:szCs w:val="28"/>
        </w:rPr>
        <w:t>podle konkrétních podmínek uplatněných v mateřské škole, jejíž činnost vykonává Mateřská šk</w:t>
      </w:r>
      <w:r>
        <w:rPr>
          <w:rFonts w:ascii="Times New Roman" w:hAnsi="Times New Roman" w:cs="Times New Roman"/>
          <w:sz w:val="28"/>
          <w:szCs w:val="28"/>
        </w:rPr>
        <w:t>ola Heřmánkovice, Heřmánkovice 263, 549 84.</w:t>
      </w:r>
    </w:p>
    <w:p w14:paraId="0D1AF529" w14:textId="1E05D799" w:rsidR="00F90D1A" w:rsidRDefault="00F90D1A" w:rsidP="00F90D1A">
      <w:pPr>
        <w:jc w:val="both"/>
        <w:rPr>
          <w:rFonts w:ascii="Times New Roman" w:hAnsi="Times New Roman" w:cs="Times New Roman"/>
          <w:sz w:val="28"/>
          <w:szCs w:val="28"/>
        </w:rPr>
      </w:pPr>
      <w:r w:rsidRPr="00F90D1A">
        <w:rPr>
          <w:rFonts w:ascii="Times New Roman" w:hAnsi="Times New Roman" w:cs="Times New Roman"/>
          <w:sz w:val="28"/>
          <w:szCs w:val="28"/>
        </w:rPr>
        <w:t>Obsah školního řádu je vymezen zákonem č. 561/2004 Sb. o předškolním, základním, středním, vyšším odborném a jiném vzdělávání (Školský zákon), vyhláškou č. 14/2005 Sb.        o předškolním vzdělávání, její novelizací vyhl. č. 43/2006 Sb. ve znění pozdějších předpisů     a jinými souvisejícími normami, např. zákonem č. 258/2000 Sb. o ochraně veřejného zdraví, vyhláškou č. 107/2005 Sb. o školním stravování, zákonem č. 117/1995 Sb. ve znění pozdějších předpisů.</w:t>
      </w:r>
    </w:p>
    <w:p w14:paraId="536B1FC3" w14:textId="77777777" w:rsidR="00F90D1A" w:rsidRPr="00F90D1A" w:rsidRDefault="00F90D1A" w:rsidP="00F90D1A">
      <w:pPr>
        <w:jc w:val="center"/>
        <w:rPr>
          <w:rFonts w:ascii="Times New Roman" w:hAnsi="Times New Roman" w:cs="Times New Roman"/>
          <w:b/>
          <w:sz w:val="32"/>
          <w:szCs w:val="32"/>
        </w:rPr>
      </w:pPr>
      <w:r w:rsidRPr="00F90D1A">
        <w:rPr>
          <w:rFonts w:ascii="Times New Roman" w:hAnsi="Times New Roman" w:cs="Times New Roman"/>
          <w:b/>
          <w:sz w:val="32"/>
          <w:szCs w:val="32"/>
        </w:rPr>
        <w:t>Čl. I.</w:t>
      </w:r>
    </w:p>
    <w:p w14:paraId="4FAE633E" w14:textId="77777777" w:rsidR="00F90D1A" w:rsidRPr="00F90D1A" w:rsidRDefault="00F90D1A" w:rsidP="00F90D1A">
      <w:pPr>
        <w:jc w:val="center"/>
        <w:rPr>
          <w:rFonts w:ascii="Times New Roman" w:hAnsi="Times New Roman" w:cs="Times New Roman"/>
          <w:b/>
          <w:sz w:val="32"/>
          <w:szCs w:val="32"/>
        </w:rPr>
      </w:pPr>
      <w:r w:rsidRPr="00F90D1A">
        <w:rPr>
          <w:rFonts w:ascii="Times New Roman" w:hAnsi="Times New Roman" w:cs="Times New Roman"/>
          <w:b/>
          <w:sz w:val="32"/>
          <w:szCs w:val="32"/>
        </w:rPr>
        <w:t>Práva a povinnosti účastníků předškolního vzdělávání</w:t>
      </w:r>
    </w:p>
    <w:p w14:paraId="70220E79" w14:textId="77777777" w:rsidR="00F90D1A" w:rsidRPr="00F90D1A" w:rsidRDefault="00F90D1A" w:rsidP="00F90D1A">
      <w:pPr>
        <w:rPr>
          <w:rFonts w:ascii="Times New Roman" w:hAnsi="Times New Roman" w:cs="Times New Roman"/>
          <w:color w:val="FF0000"/>
          <w:sz w:val="24"/>
          <w:szCs w:val="20"/>
        </w:rPr>
      </w:pPr>
    </w:p>
    <w:p w14:paraId="659226B3" w14:textId="77777777" w:rsidR="00F90D1A" w:rsidRPr="00F90D1A" w:rsidRDefault="00F90D1A" w:rsidP="00F90D1A">
      <w:pPr>
        <w:jc w:val="both"/>
        <w:rPr>
          <w:rFonts w:ascii="Times New Roman" w:hAnsi="Times New Roman" w:cs="Times New Roman"/>
          <w:b/>
          <w:sz w:val="28"/>
          <w:szCs w:val="28"/>
        </w:rPr>
      </w:pPr>
      <w:r w:rsidRPr="00F90D1A">
        <w:rPr>
          <w:rFonts w:ascii="Times New Roman" w:hAnsi="Times New Roman" w:cs="Times New Roman"/>
          <w:b/>
          <w:sz w:val="28"/>
          <w:szCs w:val="28"/>
        </w:rPr>
        <w:t xml:space="preserve">1. Základní cíle mateřské školy při zabezpečování předškolní výchovy a vzdělávání               </w:t>
      </w:r>
    </w:p>
    <w:p w14:paraId="32E38CDA" w14:textId="77777777" w:rsidR="00F90D1A" w:rsidRPr="00F90D1A" w:rsidRDefault="00F90D1A" w:rsidP="00F90D1A">
      <w:pPr>
        <w:jc w:val="both"/>
        <w:rPr>
          <w:rFonts w:ascii="Times New Roman" w:hAnsi="Times New Roman" w:cs="Times New Roman"/>
          <w:b/>
          <w:sz w:val="28"/>
          <w:szCs w:val="28"/>
        </w:rPr>
      </w:pPr>
      <w:r w:rsidRPr="00F90D1A">
        <w:rPr>
          <w:rFonts w:ascii="Times New Roman" w:hAnsi="Times New Roman" w:cs="Times New Roman"/>
          <w:b/>
          <w:sz w:val="28"/>
          <w:szCs w:val="28"/>
        </w:rPr>
        <w:t>a školní vzdělávací program</w:t>
      </w:r>
    </w:p>
    <w:p w14:paraId="5E9F4948" w14:textId="77777777" w:rsidR="00F90D1A" w:rsidRPr="00F90D1A" w:rsidRDefault="00F90D1A" w:rsidP="00F90D1A">
      <w:pPr>
        <w:jc w:val="both"/>
        <w:rPr>
          <w:rFonts w:ascii="Times New Roman" w:hAnsi="Times New Roman" w:cs="Times New Roman"/>
          <w:b/>
          <w:color w:val="FF0000"/>
          <w:sz w:val="24"/>
          <w:szCs w:val="24"/>
        </w:rPr>
      </w:pPr>
    </w:p>
    <w:p w14:paraId="1FCB30F1" w14:textId="77777777" w:rsidR="00F90D1A" w:rsidRPr="00F90D1A" w:rsidRDefault="00F90D1A" w:rsidP="00F90D1A">
      <w:pPr>
        <w:jc w:val="both"/>
        <w:rPr>
          <w:rFonts w:ascii="Times New Roman" w:hAnsi="Times New Roman" w:cs="Times New Roman"/>
          <w:sz w:val="28"/>
          <w:szCs w:val="28"/>
        </w:rPr>
      </w:pPr>
      <w:r w:rsidRPr="00F90D1A">
        <w:rPr>
          <w:rFonts w:ascii="Times New Roman" w:hAnsi="Times New Roman" w:cs="Times New Roman"/>
          <w:sz w:val="28"/>
          <w:szCs w:val="28"/>
        </w:rPr>
        <w:t>1.1</w:t>
      </w:r>
      <w:r w:rsidRPr="00F90D1A">
        <w:rPr>
          <w:rFonts w:ascii="Times New Roman" w:hAnsi="Times New Roman" w:cs="Times New Roman"/>
          <w:sz w:val="28"/>
          <w:szCs w:val="28"/>
        </w:rPr>
        <w:tab/>
        <w:t>Mateřská škola v rámci předškolní výchovy a vzdělávání (dále jen „vzdělávání“):</w:t>
      </w:r>
    </w:p>
    <w:p w14:paraId="51214299" w14:textId="77777777" w:rsidR="00F90D1A" w:rsidRPr="00F90D1A" w:rsidRDefault="00F90D1A" w:rsidP="00F90D1A">
      <w:pPr>
        <w:numPr>
          <w:ilvl w:val="0"/>
          <w:numId w:val="1"/>
        </w:numPr>
        <w:suppressAutoHyphens/>
        <w:autoSpaceDN w:val="0"/>
        <w:spacing w:after="0" w:line="240" w:lineRule="auto"/>
        <w:ind w:left="1134" w:hanging="425"/>
        <w:jc w:val="both"/>
        <w:rPr>
          <w:rFonts w:ascii="Times New Roman" w:hAnsi="Times New Roman" w:cs="Times New Roman"/>
          <w:sz w:val="28"/>
          <w:szCs w:val="28"/>
        </w:rPr>
      </w:pPr>
      <w:r w:rsidRPr="00F90D1A">
        <w:rPr>
          <w:rFonts w:ascii="Times New Roman" w:hAnsi="Times New Roman" w:cs="Times New Roman"/>
          <w:sz w:val="28"/>
          <w:szCs w:val="28"/>
        </w:rPr>
        <w:t>podporuje rozvoj osobnosti dítěte předškolního věku,</w:t>
      </w:r>
    </w:p>
    <w:p w14:paraId="0404D881" w14:textId="77777777" w:rsidR="00F90D1A" w:rsidRPr="00F90D1A" w:rsidRDefault="00F90D1A" w:rsidP="00F90D1A">
      <w:pPr>
        <w:numPr>
          <w:ilvl w:val="0"/>
          <w:numId w:val="1"/>
        </w:numPr>
        <w:suppressAutoHyphens/>
        <w:autoSpaceDN w:val="0"/>
        <w:spacing w:after="0" w:line="240" w:lineRule="auto"/>
        <w:ind w:left="1134" w:hanging="425"/>
        <w:jc w:val="both"/>
        <w:rPr>
          <w:rFonts w:ascii="Times New Roman" w:hAnsi="Times New Roman" w:cs="Times New Roman"/>
          <w:sz w:val="28"/>
          <w:szCs w:val="28"/>
        </w:rPr>
      </w:pPr>
      <w:r w:rsidRPr="00F90D1A">
        <w:rPr>
          <w:rFonts w:ascii="Times New Roman" w:hAnsi="Times New Roman" w:cs="Times New Roman"/>
          <w:sz w:val="28"/>
          <w:szCs w:val="28"/>
        </w:rPr>
        <w:t>podílí se na jeho zdravém citovém, rozumovém a tělesném rozvoji,</w:t>
      </w:r>
    </w:p>
    <w:p w14:paraId="48F27613" w14:textId="77777777" w:rsidR="00F90D1A" w:rsidRPr="00F90D1A" w:rsidRDefault="00F90D1A" w:rsidP="00F90D1A">
      <w:pPr>
        <w:numPr>
          <w:ilvl w:val="0"/>
          <w:numId w:val="1"/>
        </w:numPr>
        <w:suppressAutoHyphens/>
        <w:autoSpaceDN w:val="0"/>
        <w:spacing w:after="0" w:line="240" w:lineRule="auto"/>
        <w:ind w:left="1134" w:hanging="425"/>
        <w:jc w:val="both"/>
        <w:rPr>
          <w:rFonts w:ascii="Times New Roman" w:hAnsi="Times New Roman" w:cs="Times New Roman"/>
          <w:sz w:val="28"/>
          <w:szCs w:val="28"/>
        </w:rPr>
      </w:pPr>
      <w:r w:rsidRPr="00F90D1A">
        <w:rPr>
          <w:rFonts w:ascii="Times New Roman" w:hAnsi="Times New Roman" w:cs="Times New Roman"/>
          <w:sz w:val="28"/>
          <w:szCs w:val="28"/>
        </w:rPr>
        <w:t>podílí se na osvojování základních pravidel chování dítětem,</w:t>
      </w:r>
    </w:p>
    <w:p w14:paraId="18A88CFF" w14:textId="77777777" w:rsidR="00F90D1A" w:rsidRPr="00F90D1A" w:rsidRDefault="00F90D1A" w:rsidP="00F90D1A">
      <w:pPr>
        <w:numPr>
          <w:ilvl w:val="0"/>
          <w:numId w:val="1"/>
        </w:numPr>
        <w:suppressAutoHyphens/>
        <w:autoSpaceDN w:val="0"/>
        <w:spacing w:after="0" w:line="240" w:lineRule="auto"/>
        <w:ind w:left="1134" w:hanging="425"/>
        <w:jc w:val="both"/>
        <w:rPr>
          <w:rFonts w:ascii="Times New Roman" w:hAnsi="Times New Roman" w:cs="Times New Roman"/>
          <w:sz w:val="28"/>
          <w:szCs w:val="28"/>
        </w:rPr>
      </w:pPr>
      <w:r w:rsidRPr="00F90D1A">
        <w:rPr>
          <w:rFonts w:ascii="Times New Roman" w:hAnsi="Times New Roman" w:cs="Times New Roman"/>
          <w:sz w:val="28"/>
          <w:szCs w:val="28"/>
        </w:rPr>
        <w:t>podporuje získávání základních životních hodnot a mezilidských vztahů dítěte,</w:t>
      </w:r>
    </w:p>
    <w:p w14:paraId="1535E12A" w14:textId="77777777" w:rsidR="00F90D1A" w:rsidRPr="00F90D1A" w:rsidRDefault="00F90D1A" w:rsidP="00F90D1A">
      <w:pPr>
        <w:numPr>
          <w:ilvl w:val="0"/>
          <w:numId w:val="1"/>
        </w:numPr>
        <w:suppressAutoHyphens/>
        <w:autoSpaceDN w:val="0"/>
        <w:spacing w:after="0" w:line="240" w:lineRule="auto"/>
        <w:ind w:left="1134" w:hanging="425"/>
        <w:jc w:val="both"/>
        <w:rPr>
          <w:rFonts w:ascii="Times New Roman" w:hAnsi="Times New Roman" w:cs="Times New Roman"/>
          <w:sz w:val="28"/>
          <w:szCs w:val="28"/>
        </w:rPr>
      </w:pPr>
      <w:r w:rsidRPr="00F90D1A">
        <w:rPr>
          <w:rFonts w:ascii="Times New Roman" w:hAnsi="Times New Roman" w:cs="Times New Roman"/>
          <w:sz w:val="28"/>
          <w:szCs w:val="28"/>
        </w:rPr>
        <w:t>vytváří základní předpoklady pro pokračování ve vzdělávání,</w:t>
      </w:r>
    </w:p>
    <w:p w14:paraId="4F0BC985" w14:textId="77777777" w:rsidR="00F90D1A" w:rsidRPr="00F90D1A" w:rsidRDefault="00F90D1A" w:rsidP="00F90D1A">
      <w:pPr>
        <w:numPr>
          <w:ilvl w:val="0"/>
          <w:numId w:val="1"/>
        </w:numPr>
        <w:suppressAutoHyphens/>
        <w:autoSpaceDN w:val="0"/>
        <w:spacing w:after="0" w:line="240" w:lineRule="auto"/>
        <w:ind w:left="1134" w:hanging="425"/>
        <w:jc w:val="both"/>
        <w:rPr>
          <w:rFonts w:ascii="Times New Roman" w:hAnsi="Times New Roman" w:cs="Times New Roman"/>
          <w:sz w:val="28"/>
          <w:szCs w:val="28"/>
        </w:rPr>
      </w:pPr>
      <w:r w:rsidRPr="00F90D1A">
        <w:rPr>
          <w:rFonts w:ascii="Times New Roman" w:hAnsi="Times New Roman" w:cs="Times New Roman"/>
          <w:sz w:val="28"/>
          <w:szCs w:val="28"/>
        </w:rPr>
        <w:t>napomáhá vyrovnávat nerovnosti vývoje dětí před jejich vstupem do základního vzdělávání,</w:t>
      </w:r>
    </w:p>
    <w:p w14:paraId="123ED52D" w14:textId="77777777" w:rsidR="00F90D1A" w:rsidRPr="00F90D1A" w:rsidRDefault="00F90D1A" w:rsidP="00F90D1A">
      <w:pPr>
        <w:numPr>
          <w:ilvl w:val="0"/>
          <w:numId w:val="1"/>
        </w:numPr>
        <w:suppressAutoHyphens/>
        <w:autoSpaceDN w:val="0"/>
        <w:spacing w:after="0" w:line="240" w:lineRule="auto"/>
        <w:ind w:left="1134" w:hanging="425"/>
        <w:jc w:val="both"/>
        <w:rPr>
          <w:rFonts w:ascii="Times New Roman" w:hAnsi="Times New Roman" w:cs="Times New Roman"/>
          <w:sz w:val="28"/>
          <w:szCs w:val="28"/>
        </w:rPr>
      </w:pPr>
      <w:r w:rsidRPr="00F90D1A">
        <w:rPr>
          <w:rFonts w:ascii="Times New Roman" w:hAnsi="Times New Roman" w:cs="Times New Roman"/>
          <w:sz w:val="28"/>
          <w:szCs w:val="28"/>
        </w:rPr>
        <w:t xml:space="preserve">poskytuje speciální pedagogickou péči dětem se speciálními vzdělávacími potřebami, </w:t>
      </w:r>
    </w:p>
    <w:p w14:paraId="0F84DB5E" w14:textId="77777777" w:rsidR="00F90D1A" w:rsidRPr="00F90D1A" w:rsidRDefault="00F90D1A" w:rsidP="00F90D1A">
      <w:pPr>
        <w:numPr>
          <w:ilvl w:val="0"/>
          <w:numId w:val="1"/>
        </w:numPr>
        <w:suppressAutoHyphens/>
        <w:autoSpaceDN w:val="0"/>
        <w:spacing w:after="0" w:line="240" w:lineRule="auto"/>
        <w:ind w:left="1134" w:hanging="425"/>
        <w:jc w:val="both"/>
        <w:rPr>
          <w:rFonts w:ascii="Times New Roman" w:hAnsi="Times New Roman" w:cs="Times New Roman"/>
          <w:sz w:val="28"/>
          <w:szCs w:val="28"/>
        </w:rPr>
      </w:pPr>
      <w:r w:rsidRPr="00F90D1A">
        <w:rPr>
          <w:rFonts w:ascii="Times New Roman" w:hAnsi="Times New Roman" w:cs="Times New Roman"/>
          <w:sz w:val="28"/>
          <w:szCs w:val="28"/>
        </w:rPr>
        <w:t>vytváří podmínky pro rozvoj nadaných dětí.</w:t>
      </w:r>
    </w:p>
    <w:p w14:paraId="76E06B94" w14:textId="77777777" w:rsidR="00F90D1A" w:rsidRPr="00F90D1A" w:rsidRDefault="00F90D1A" w:rsidP="00F90D1A">
      <w:pPr>
        <w:ind w:left="1134"/>
        <w:jc w:val="both"/>
        <w:rPr>
          <w:rFonts w:ascii="Times New Roman" w:hAnsi="Times New Roman" w:cs="Times New Roman"/>
          <w:color w:val="FF0000"/>
          <w:sz w:val="24"/>
          <w:szCs w:val="24"/>
        </w:rPr>
      </w:pPr>
    </w:p>
    <w:p w14:paraId="1A8C0314" w14:textId="7BF608A9" w:rsidR="00F90D1A" w:rsidRPr="00F90D1A" w:rsidRDefault="00F90D1A" w:rsidP="00F90D1A">
      <w:pPr>
        <w:pStyle w:val="Prosttext"/>
        <w:ind w:left="705" w:hanging="705"/>
        <w:jc w:val="both"/>
        <w:rPr>
          <w:rFonts w:ascii="Times New Roman" w:hAnsi="Times New Roman" w:cs="Times New Roman"/>
          <w:sz w:val="28"/>
          <w:szCs w:val="28"/>
        </w:rPr>
      </w:pPr>
      <w:r w:rsidRPr="00F90D1A">
        <w:rPr>
          <w:rFonts w:ascii="Times New Roman" w:hAnsi="Times New Roman" w:cs="Times New Roman"/>
          <w:sz w:val="28"/>
          <w:szCs w:val="28"/>
        </w:rPr>
        <w:t>1.2</w:t>
      </w:r>
      <w:r w:rsidRPr="00F90D1A">
        <w:rPr>
          <w:rFonts w:ascii="Times New Roman" w:hAnsi="Times New Roman" w:cs="Times New Roman"/>
          <w:sz w:val="28"/>
          <w:szCs w:val="28"/>
        </w:rPr>
        <w:tab/>
        <w:t>Předškolní vzdělávání se uskutečňuje podle Školního vzdělávacího programu                  pro předškolní vzdělávání, který je zpracován podle Rámcového vzdělávacího programu pro předškolní vzdělávání</w:t>
      </w:r>
      <w:r w:rsidR="00051343">
        <w:rPr>
          <w:rFonts w:ascii="Times New Roman" w:hAnsi="Times New Roman" w:cs="Times New Roman"/>
          <w:sz w:val="28"/>
          <w:szCs w:val="28"/>
        </w:rPr>
        <w:t xml:space="preserve">. </w:t>
      </w:r>
      <w:r w:rsidRPr="00F90D1A">
        <w:rPr>
          <w:rFonts w:ascii="Times New Roman" w:hAnsi="Times New Roman" w:cs="Times New Roman"/>
          <w:sz w:val="28"/>
          <w:szCs w:val="28"/>
        </w:rPr>
        <w:t>Školní vzdělávací program upřesňuje cíle, zaměření, formy a obsah vzdělávání podle konkrétních podmínek uplatněných v mateřské škole.</w:t>
      </w:r>
    </w:p>
    <w:p w14:paraId="085EE8EA" w14:textId="77777777" w:rsidR="00F90D1A" w:rsidRPr="00F90D1A" w:rsidRDefault="00F90D1A" w:rsidP="00F90D1A">
      <w:pPr>
        <w:pStyle w:val="Prosttext"/>
        <w:ind w:left="705" w:hanging="705"/>
        <w:jc w:val="both"/>
        <w:rPr>
          <w:rFonts w:ascii="Times New Roman" w:hAnsi="Times New Roman" w:cs="Times New Roman"/>
          <w:sz w:val="24"/>
          <w:szCs w:val="24"/>
        </w:rPr>
      </w:pPr>
    </w:p>
    <w:p w14:paraId="3C1A19E5" w14:textId="02926E36" w:rsidR="00F90D1A" w:rsidRDefault="00F90D1A" w:rsidP="00F90D1A">
      <w:pPr>
        <w:pStyle w:val="Prosttext"/>
        <w:ind w:left="705" w:hanging="705"/>
        <w:jc w:val="both"/>
        <w:rPr>
          <w:rFonts w:ascii="Times New Roman" w:hAnsi="Times New Roman" w:cs="Times New Roman"/>
          <w:sz w:val="28"/>
          <w:szCs w:val="28"/>
        </w:rPr>
      </w:pPr>
      <w:r w:rsidRPr="00F90D1A">
        <w:rPr>
          <w:rFonts w:ascii="Times New Roman" w:hAnsi="Times New Roman" w:cs="Times New Roman"/>
          <w:sz w:val="28"/>
          <w:szCs w:val="28"/>
        </w:rPr>
        <w:lastRenderedPageBreak/>
        <w:t>1.3</w:t>
      </w:r>
      <w:r w:rsidRPr="00F90D1A">
        <w:rPr>
          <w:rFonts w:ascii="Times New Roman" w:hAnsi="Times New Roman" w:cs="Times New Roman"/>
          <w:sz w:val="28"/>
          <w:szCs w:val="28"/>
        </w:rPr>
        <w:tab/>
        <w:t>Při plnění základních cílů vzdělávání a školního vzdělávacího programu mateřská škola postupuje v souladu se zásadami uvedenými v § 2 odst. 1 školského zákona a řídí se platnými právními předpisy, zejména pak ustanoveními školského zákona                              a ustanoveními vyhlášky č. 14/2005 Sb., o předškolním vzdělávání (dále jen „vyhláška o předškolním vzdělávání“), v platném znění.</w:t>
      </w:r>
    </w:p>
    <w:p w14:paraId="469AC48A" w14:textId="77777777" w:rsidR="00051343" w:rsidRPr="00F90D1A" w:rsidRDefault="00051343" w:rsidP="00F90D1A">
      <w:pPr>
        <w:pStyle w:val="Prosttext"/>
        <w:ind w:left="705" w:hanging="705"/>
        <w:jc w:val="both"/>
        <w:rPr>
          <w:rFonts w:ascii="Times New Roman" w:hAnsi="Times New Roman" w:cs="Times New Roman"/>
          <w:sz w:val="28"/>
          <w:szCs w:val="28"/>
        </w:rPr>
      </w:pPr>
    </w:p>
    <w:p w14:paraId="0AAA72D4" w14:textId="3A72C172" w:rsidR="00051343" w:rsidRPr="00051343" w:rsidRDefault="00051343" w:rsidP="00051343">
      <w:pPr>
        <w:jc w:val="both"/>
        <w:rPr>
          <w:rFonts w:ascii="Times New Roman" w:hAnsi="Times New Roman" w:cs="Times New Roman"/>
          <w:b/>
          <w:sz w:val="28"/>
          <w:szCs w:val="28"/>
        </w:rPr>
      </w:pPr>
      <w:r w:rsidRPr="00051343">
        <w:rPr>
          <w:rFonts w:ascii="Times New Roman" w:hAnsi="Times New Roman" w:cs="Times New Roman"/>
          <w:b/>
          <w:sz w:val="28"/>
          <w:szCs w:val="28"/>
        </w:rPr>
        <w:t>2. Základní práva a povinnosti dětí přijatých k předškolnímu vzdělávání</w:t>
      </w:r>
    </w:p>
    <w:p w14:paraId="4803EF27" w14:textId="77777777" w:rsidR="00051343" w:rsidRPr="00051343" w:rsidRDefault="00051343" w:rsidP="00051343">
      <w:pPr>
        <w:spacing w:before="120"/>
        <w:ind w:left="709" w:hanging="709"/>
        <w:rPr>
          <w:rFonts w:ascii="Times New Roman" w:hAnsi="Times New Roman" w:cs="Times New Roman"/>
          <w:b/>
          <w:sz w:val="28"/>
          <w:szCs w:val="28"/>
        </w:rPr>
      </w:pPr>
      <w:r w:rsidRPr="00051343">
        <w:rPr>
          <w:rFonts w:ascii="Times New Roman" w:hAnsi="Times New Roman" w:cs="Times New Roman"/>
          <w:sz w:val="28"/>
          <w:szCs w:val="28"/>
        </w:rPr>
        <w:t>2.1</w:t>
      </w:r>
      <w:r w:rsidRPr="00051343">
        <w:rPr>
          <w:rFonts w:ascii="Times New Roman" w:hAnsi="Times New Roman" w:cs="Times New Roman"/>
          <w:sz w:val="28"/>
          <w:szCs w:val="28"/>
        </w:rPr>
        <w:tab/>
        <w:t xml:space="preserve">Každé přijaté dítě (dále jen „dítě“) </w:t>
      </w:r>
      <w:r w:rsidRPr="00051343">
        <w:rPr>
          <w:rFonts w:ascii="Times New Roman" w:hAnsi="Times New Roman" w:cs="Times New Roman"/>
          <w:b/>
          <w:sz w:val="28"/>
          <w:szCs w:val="28"/>
        </w:rPr>
        <w:t>má právo:</w:t>
      </w:r>
    </w:p>
    <w:p w14:paraId="59FA9797" w14:textId="77777777" w:rsidR="00051343" w:rsidRPr="00051343" w:rsidRDefault="00051343" w:rsidP="00051343">
      <w:pPr>
        <w:pStyle w:val="Odstavecseseznamem"/>
        <w:numPr>
          <w:ilvl w:val="0"/>
          <w:numId w:val="2"/>
        </w:numPr>
        <w:jc w:val="both"/>
        <w:rPr>
          <w:sz w:val="28"/>
          <w:szCs w:val="28"/>
        </w:rPr>
      </w:pPr>
      <w:r w:rsidRPr="00051343">
        <w:rPr>
          <w:sz w:val="28"/>
          <w:szCs w:val="28"/>
        </w:rPr>
        <w:t>na kvalitní předškolní vzdělávání v rozsahu uvedeném v bodě 1. tohoto školního řádu, zaručující optimální rozvoj jeho schopností a rozvoj jeho osobnosti,</w:t>
      </w:r>
    </w:p>
    <w:p w14:paraId="7D964F52" w14:textId="77777777" w:rsidR="00051343" w:rsidRPr="00051343" w:rsidRDefault="00051343" w:rsidP="00051343">
      <w:pPr>
        <w:pStyle w:val="Odstavecseseznamem"/>
        <w:numPr>
          <w:ilvl w:val="0"/>
          <w:numId w:val="2"/>
        </w:numPr>
        <w:suppressAutoHyphens/>
        <w:overflowPunct/>
        <w:autoSpaceDE/>
        <w:adjustRightInd/>
        <w:jc w:val="both"/>
        <w:rPr>
          <w:sz w:val="28"/>
          <w:szCs w:val="28"/>
        </w:rPr>
      </w:pPr>
      <w:r w:rsidRPr="00051343">
        <w:rPr>
          <w:sz w:val="28"/>
          <w:szCs w:val="28"/>
        </w:rPr>
        <w:t>na zajištění činností a služeb poskytovaných školskými poradenskými zařízeními v rozsahu stanoveném ve školském zákoně,</w:t>
      </w:r>
    </w:p>
    <w:p w14:paraId="0A6E0A55" w14:textId="77777777" w:rsidR="00051343" w:rsidRPr="00051343" w:rsidRDefault="00051343" w:rsidP="00051343">
      <w:pPr>
        <w:pStyle w:val="Odstavecseseznamem"/>
        <w:numPr>
          <w:ilvl w:val="0"/>
          <w:numId w:val="2"/>
        </w:numPr>
        <w:suppressAutoHyphens/>
        <w:overflowPunct/>
        <w:autoSpaceDE/>
        <w:adjustRightInd/>
        <w:jc w:val="both"/>
        <w:rPr>
          <w:sz w:val="28"/>
          <w:szCs w:val="28"/>
        </w:rPr>
      </w:pPr>
      <w:r w:rsidRPr="00051343">
        <w:rPr>
          <w:sz w:val="28"/>
          <w:szCs w:val="28"/>
        </w:rPr>
        <w:t>na fyzicky i psychicky bezpečné prostředí při pobytu v mateřské škole,</w:t>
      </w:r>
    </w:p>
    <w:p w14:paraId="3A8F1700" w14:textId="77777777" w:rsidR="00051343" w:rsidRPr="00051343" w:rsidRDefault="00051343" w:rsidP="00051343">
      <w:pPr>
        <w:pStyle w:val="Odstavecseseznamem"/>
        <w:numPr>
          <w:ilvl w:val="0"/>
          <w:numId w:val="2"/>
        </w:numPr>
        <w:suppressAutoHyphens/>
        <w:overflowPunct/>
        <w:autoSpaceDE/>
        <w:adjustRightInd/>
        <w:jc w:val="both"/>
        <w:rPr>
          <w:sz w:val="28"/>
          <w:szCs w:val="28"/>
        </w:rPr>
      </w:pPr>
      <w:r w:rsidRPr="00051343">
        <w:rPr>
          <w:sz w:val="28"/>
          <w:szCs w:val="28"/>
        </w:rPr>
        <w:t>účastnit se všech aktivit mateřské školy v čase docházky, ke které bylo přijato, pokud to dovolí jeho zdravotní stav,</w:t>
      </w:r>
    </w:p>
    <w:p w14:paraId="1E7236B7" w14:textId="6BC513B8" w:rsidR="00051343" w:rsidRPr="00051343" w:rsidRDefault="00051343" w:rsidP="00051343">
      <w:pPr>
        <w:pStyle w:val="Odstavecseseznamem"/>
        <w:numPr>
          <w:ilvl w:val="0"/>
          <w:numId w:val="2"/>
        </w:numPr>
        <w:suppressAutoHyphens/>
        <w:overflowPunct/>
        <w:autoSpaceDE/>
        <w:adjustRightInd/>
        <w:jc w:val="both"/>
        <w:rPr>
          <w:sz w:val="28"/>
          <w:szCs w:val="28"/>
        </w:rPr>
      </w:pPr>
      <w:r w:rsidRPr="00051343">
        <w:rPr>
          <w:sz w:val="28"/>
          <w:szCs w:val="28"/>
        </w:rPr>
        <w:t>při nástupu do mateřské školy na individuálně přizpůsobený adaptační režim (zákonní zástupci dítěte dohodnou s ředitelem školy a učiteli nejvhodnější postup).</w:t>
      </w:r>
    </w:p>
    <w:p w14:paraId="1EA9CA8C" w14:textId="34E2618C" w:rsidR="00051343" w:rsidRPr="00051343" w:rsidRDefault="00051343" w:rsidP="00051343">
      <w:pPr>
        <w:pStyle w:val="Nadpis3"/>
        <w:numPr>
          <w:ilvl w:val="0"/>
          <w:numId w:val="2"/>
        </w:numPr>
        <w:rPr>
          <w:color w:val="000000" w:themeColor="text1"/>
          <w:sz w:val="28"/>
          <w:szCs w:val="28"/>
        </w:rPr>
      </w:pPr>
      <w:r w:rsidRPr="00051343">
        <w:rPr>
          <w:b w:val="0"/>
          <w:color w:val="000000" w:themeColor="text1"/>
          <w:sz w:val="28"/>
          <w:szCs w:val="28"/>
        </w:rPr>
        <w:t>oznámit učitelce nebo ostatním zaměstnancům školy jakékoliv přání, potřebu, násilí - tělesné i duševní a jednání odlišné od dohodnutých pravidel</w:t>
      </w:r>
      <w:r>
        <w:rPr>
          <w:b w:val="0"/>
          <w:bCs/>
          <w:color w:val="000000" w:themeColor="text1"/>
          <w:sz w:val="28"/>
          <w:szCs w:val="28"/>
        </w:rPr>
        <w:t>.</w:t>
      </w:r>
    </w:p>
    <w:p w14:paraId="1B5910DF" w14:textId="77777777" w:rsidR="00051343" w:rsidRPr="00051343" w:rsidRDefault="00051343" w:rsidP="00051343">
      <w:pPr>
        <w:jc w:val="both"/>
        <w:rPr>
          <w:rFonts w:ascii="Times New Roman" w:hAnsi="Times New Roman" w:cs="Times New Roman"/>
          <w:sz w:val="24"/>
          <w:szCs w:val="24"/>
        </w:rPr>
      </w:pPr>
    </w:p>
    <w:p w14:paraId="42E8FB86" w14:textId="77777777" w:rsidR="00051343" w:rsidRPr="00051343" w:rsidRDefault="00051343" w:rsidP="00051343">
      <w:pPr>
        <w:ind w:left="709" w:hanging="709"/>
        <w:jc w:val="both"/>
        <w:rPr>
          <w:rFonts w:ascii="Times New Roman" w:hAnsi="Times New Roman" w:cs="Times New Roman"/>
          <w:sz w:val="28"/>
          <w:szCs w:val="28"/>
        </w:rPr>
      </w:pPr>
      <w:r w:rsidRPr="00051343">
        <w:rPr>
          <w:rFonts w:ascii="Times New Roman" w:hAnsi="Times New Roman" w:cs="Times New Roman"/>
          <w:sz w:val="28"/>
          <w:szCs w:val="28"/>
        </w:rPr>
        <w:t>2.2</w:t>
      </w:r>
      <w:r w:rsidRPr="00051343">
        <w:rPr>
          <w:rFonts w:ascii="Times New Roman" w:hAnsi="Times New Roman" w:cs="Times New Roman"/>
          <w:sz w:val="28"/>
          <w:szCs w:val="28"/>
        </w:rPr>
        <w:tab/>
        <w:t>Při vzdělávání mají dále všechny děti práva, která jim zaručuje Listina lidských práv       a svobod a Úmluva o právech dítěte.</w:t>
      </w:r>
    </w:p>
    <w:p w14:paraId="7F062C93" w14:textId="77777777" w:rsidR="00051343" w:rsidRPr="00051343" w:rsidRDefault="00051343" w:rsidP="00051343">
      <w:pPr>
        <w:ind w:left="709" w:hanging="709"/>
        <w:jc w:val="both"/>
        <w:rPr>
          <w:rFonts w:ascii="Times New Roman" w:hAnsi="Times New Roman" w:cs="Times New Roman"/>
          <w:sz w:val="24"/>
          <w:szCs w:val="24"/>
        </w:rPr>
      </w:pPr>
    </w:p>
    <w:p w14:paraId="2AE90EFF" w14:textId="77777777" w:rsidR="00051343" w:rsidRPr="00051343" w:rsidRDefault="00051343" w:rsidP="00051343">
      <w:pPr>
        <w:ind w:left="709" w:hanging="709"/>
        <w:jc w:val="both"/>
        <w:rPr>
          <w:rFonts w:ascii="Times New Roman" w:hAnsi="Times New Roman" w:cs="Times New Roman"/>
          <w:sz w:val="28"/>
          <w:szCs w:val="28"/>
        </w:rPr>
      </w:pPr>
      <w:r w:rsidRPr="00051343">
        <w:rPr>
          <w:rFonts w:ascii="Times New Roman" w:hAnsi="Times New Roman" w:cs="Times New Roman"/>
          <w:sz w:val="28"/>
          <w:szCs w:val="28"/>
        </w:rPr>
        <w:t>2.3</w:t>
      </w:r>
      <w:r w:rsidRPr="00051343">
        <w:rPr>
          <w:rFonts w:ascii="Times New Roman" w:hAnsi="Times New Roman" w:cs="Times New Roman"/>
          <w:sz w:val="28"/>
          <w:szCs w:val="28"/>
        </w:rPr>
        <w:tab/>
        <w:t>Pokud je ve třídě mateřské školy vzděláváno individuálně integrované dítě, vytvoří ředitelka mateřské školy podmínky odpovídající individuálním vzdělávacím potřebám dítěte vedoucí k jeho všestrannému rozvoji.</w:t>
      </w:r>
    </w:p>
    <w:p w14:paraId="49F10F66" w14:textId="77777777" w:rsidR="00051343" w:rsidRPr="00051343" w:rsidRDefault="00051343" w:rsidP="00051343">
      <w:pPr>
        <w:ind w:left="709" w:hanging="709"/>
        <w:jc w:val="both"/>
        <w:rPr>
          <w:rFonts w:ascii="Times New Roman" w:hAnsi="Times New Roman" w:cs="Times New Roman"/>
          <w:sz w:val="24"/>
          <w:szCs w:val="24"/>
        </w:rPr>
      </w:pPr>
    </w:p>
    <w:p w14:paraId="3FE88FD3" w14:textId="77777777" w:rsidR="00051343" w:rsidRPr="00051343" w:rsidRDefault="00051343" w:rsidP="00051343">
      <w:pPr>
        <w:ind w:left="709" w:hanging="709"/>
        <w:jc w:val="both"/>
        <w:rPr>
          <w:rFonts w:ascii="Times New Roman" w:hAnsi="Times New Roman" w:cs="Times New Roman"/>
          <w:sz w:val="28"/>
          <w:szCs w:val="28"/>
        </w:rPr>
      </w:pPr>
      <w:r w:rsidRPr="00051343">
        <w:rPr>
          <w:rFonts w:ascii="Times New Roman" w:hAnsi="Times New Roman" w:cs="Times New Roman"/>
          <w:sz w:val="28"/>
          <w:szCs w:val="28"/>
        </w:rPr>
        <w:t>2.4</w:t>
      </w:r>
      <w:r w:rsidRPr="00051343">
        <w:rPr>
          <w:rFonts w:ascii="Times New Roman" w:hAnsi="Times New Roman" w:cs="Times New Roman"/>
          <w:sz w:val="28"/>
          <w:szCs w:val="28"/>
        </w:rPr>
        <w:tab/>
        <w:t>Další práva dětí při vzdělávání vyplývají z ustanovení ostatních článků tohoto školního řádu.</w:t>
      </w:r>
    </w:p>
    <w:p w14:paraId="57E26E56" w14:textId="77777777" w:rsidR="00051343" w:rsidRPr="00051343" w:rsidRDefault="00051343" w:rsidP="00051343">
      <w:pPr>
        <w:ind w:left="709" w:hanging="709"/>
        <w:jc w:val="both"/>
        <w:rPr>
          <w:rFonts w:ascii="Times New Roman" w:hAnsi="Times New Roman" w:cs="Times New Roman"/>
          <w:sz w:val="24"/>
          <w:szCs w:val="24"/>
        </w:rPr>
      </w:pPr>
    </w:p>
    <w:p w14:paraId="24AFCD88" w14:textId="77777777" w:rsidR="00051343" w:rsidRPr="00051343" w:rsidRDefault="00051343" w:rsidP="00051343">
      <w:pPr>
        <w:ind w:left="709" w:hanging="709"/>
        <w:jc w:val="both"/>
        <w:rPr>
          <w:rFonts w:ascii="Times New Roman" w:hAnsi="Times New Roman" w:cs="Times New Roman"/>
          <w:b/>
          <w:sz w:val="28"/>
          <w:szCs w:val="28"/>
        </w:rPr>
      </w:pPr>
      <w:r w:rsidRPr="00051343">
        <w:rPr>
          <w:rFonts w:ascii="Times New Roman" w:hAnsi="Times New Roman" w:cs="Times New Roman"/>
          <w:sz w:val="28"/>
          <w:szCs w:val="28"/>
        </w:rPr>
        <w:t>2.5</w:t>
      </w:r>
      <w:r w:rsidRPr="00051343">
        <w:rPr>
          <w:rFonts w:ascii="Times New Roman" w:hAnsi="Times New Roman" w:cs="Times New Roman"/>
          <w:sz w:val="28"/>
          <w:szCs w:val="28"/>
        </w:rPr>
        <w:tab/>
        <w:t xml:space="preserve">Každé dítě </w:t>
      </w:r>
      <w:r w:rsidRPr="00051343">
        <w:rPr>
          <w:rFonts w:ascii="Times New Roman" w:hAnsi="Times New Roman" w:cs="Times New Roman"/>
          <w:b/>
          <w:sz w:val="28"/>
          <w:szCs w:val="28"/>
        </w:rPr>
        <w:t>má za povinnost:</w:t>
      </w:r>
    </w:p>
    <w:p w14:paraId="076CB0A7" w14:textId="77777777" w:rsidR="00051343" w:rsidRPr="00051343" w:rsidRDefault="00051343" w:rsidP="00051343">
      <w:pPr>
        <w:pStyle w:val="Odstavecseseznamem"/>
        <w:numPr>
          <w:ilvl w:val="0"/>
          <w:numId w:val="2"/>
        </w:numPr>
        <w:jc w:val="both"/>
        <w:rPr>
          <w:sz w:val="28"/>
          <w:szCs w:val="28"/>
        </w:rPr>
      </w:pPr>
      <w:r w:rsidRPr="00051343">
        <w:rPr>
          <w:sz w:val="28"/>
          <w:szCs w:val="28"/>
        </w:rPr>
        <w:t>dodržovat stanovená pravidla školy, třídy (na tvorbě těchto pravidel se děti společně podílejí),</w:t>
      </w:r>
    </w:p>
    <w:p w14:paraId="6FC1ACC3" w14:textId="77777777" w:rsidR="00051343" w:rsidRPr="00051343" w:rsidRDefault="00051343" w:rsidP="00051343">
      <w:pPr>
        <w:pStyle w:val="Odstavecseseznamem"/>
        <w:numPr>
          <w:ilvl w:val="0"/>
          <w:numId w:val="2"/>
        </w:numPr>
        <w:jc w:val="both"/>
        <w:rPr>
          <w:sz w:val="28"/>
          <w:szCs w:val="28"/>
        </w:rPr>
      </w:pPr>
      <w:r w:rsidRPr="00051343">
        <w:rPr>
          <w:sz w:val="28"/>
          <w:szCs w:val="28"/>
        </w:rPr>
        <w:t>šetrně zacházet s hračkami, učebními pomůckami a ostatním majetkem školy,</w:t>
      </w:r>
    </w:p>
    <w:p w14:paraId="740DBA96" w14:textId="5F73FEB1" w:rsidR="00051343" w:rsidRDefault="00051343" w:rsidP="00051343">
      <w:pPr>
        <w:pStyle w:val="Odstavecseseznamem"/>
        <w:numPr>
          <w:ilvl w:val="0"/>
          <w:numId w:val="2"/>
        </w:numPr>
        <w:jc w:val="both"/>
        <w:rPr>
          <w:sz w:val="28"/>
          <w:szCs w:val="28"/>
        </w:rPr>
      </w:pPr>
      <w:r w:rsidRPr="00051343">
        <w:rPr>
          <w:sz w:val="28"/>
          <w:szCs w:val="28"/>
        </w:rPr>
        <w:t>dbát pokynů učitelek a ostatních zaměstnanců školy,</w:t>
      </w:r>
    </w:p>
    <w:p w14:paraId="2DA28C2C" w14:textId="07353650" w:rsidR="00051343" w:rsidRDefault="00051343" w:rsidP="00051343">
      <w:pPr>
        <w:jc w:val="both"/>
        <w:rPr>
          <w:sz w:val="28"/>
          <w:szCs w:val="28"/>
        </w:rPr>
      </w:pPr>
    </w:p>
    <w:p w14:paraId="6E15598E" w14:textId="77777777" w:rsidR="00051343" w:rsidRPr="00051343" w:rsidRDefault="00051343" w:rsidP="00051343">
      <w:pPr>
        <w:jc w:val="both"/>
        <w:rPr>
          <w:rFonts w:ascii="Times New Roman" w:hAnsi="Times New Roman" w:cs="Times New Roman"/>
          <w:b/>
          <w:sz w:val="28"/>
          <w:szCs w:val="28"/>
        </w:rPr>
      </w:pPr>
      <w:r w:rsidRPr="00051343">
        <w:rPr>
          <w:rFonts w:ascii="Times New Roman" w:hAnsi="Times New Roman" w:cs="Times New Roman"/>
          <w:b/>
          <w:sz w:val="28"/>
          <w:szCs w:val="28"/>
        </w:rPr>
        <w:t>3. Základní práva zákonných zástupců při předškolním vzdělávání dětí</w:t>
      </w:r>
    </w:p>
    <w:p w14:paraId="4419948C" w14:textId="77777777" w:rsidR="00051343" w:rsidRPr="00051343" w:rsidRDefault="00051343" w:rsidP="00051343">
      <w:pPr>
        <w:jc w:val="both"/>
        <w:rPr>
          <w:rFonts w:ascii="Times New Roman" w:hAnsi="Times New Roman" w:cs="Times New Roman"/>
          <w:b/>
          <w:sz w:val="24"/>
          <w:szCs w:val="24"/>
        </w:rPr>
      </w:pPr>
    </w:p>
    <w:p w14:paraId="2464915C" w14:textId="77777777" w:rsidR="00051343" w:rsidRPr="00051343" w:rsidRDefault="00051343" w:rsidP="00051343">
      <w:pPr>
        <w:ind w:left="709" w:hanging="709"/>
        <w:jc w:val="both"/>
        <w:rPr>
          <w:rFonts w:ascii="Times New Roman" w:hAnsi="Times New Roman" w:cs="Times New Roman"/>
          <w:sz w:val="28"/>
          <w:szCs w:val="28"/>
        </w:rPr>
      </w:pPr>
      <w:r w:rsidRPr="00051343">
        <w:rPr>
          <w:rFonts w:ascii="Times New Roman" w:hAnsi="Times New Roman" w:cs="Times New Roman"/>
          <w:sz w:val="28"/>
          <w:szCs w:val="28"/>
        </w:rPr>
        <w:t>3.1</w:t>
      </w:r>
      <w:r w:rsidRPr="00051343">
        <w:rPr>
          <w:rFonts w:ascii="Times New Roman" w:hAnsi="Times New Roman" w:cs="Times New Roman"/>
          <w:sz w:val="28"/>
          <w:szCs w:val="28"/>
        </w:rPr>
        <w:tab/>
        <w:t xml:space="preserve">Rodiče dětí, popřípadě jiné osoby jako opatrovníci nebo osvojitelé dětí (dále jen „zákonní zástupci“) mají právo na informace o průběhu a výsledcích vzdělávání dětí, </w:t>
      </w:r>
      <w:r w:rsidRPr="00051343">
        <w:rPr>
          <w:rFonts w:ascii="Times New Roman" w:hAnsi="Times New Roman" w:cs="Times New Roman"/>
          <w:sz w:val="28"/>
          <w:szCs w:val="28"/>
        </w:rPr>
        <w:lastRenderedPageBreak/>
        <w:t>vyjadřovat se ke všem rozhodnutím mateřské školy týkajícím se podstatných záležitostí vzdělávání dětí, na poradenskou pomoc mateřské školy nebo školského poradenského zařízení v záležitostech týkajících se vzdělávání dětí.</w:t>
      </w:r>
    </w:p>
    <w:p w14:paraId="41292960" w14:textId="77777777" w:rsidR="00051343" w:rsidRPr="00051343" w:rsidRDefault="00051343" w:rsidP="00051343">
      <w:pPr>
        <w:ind w:left="709" w:hanging="709"/>
        <w:jc w:val="both"/>
        <w:rPr>
          <w:rFonts w:ascii="Times New Roman" w:hAnsi="Times New Roman" w:cs="Times New Roman"/>
          <w:sz w:val="24"/>
          <w:szCs w:val="24"/>
        </w:rPr>
      </w:pPr>
    </w:p>
    <w:p w14:paraId="21D3BCAF" w14:textId="1090DC61" w:rsidR="00051343" w:rsidRDefault="00051343" w:rsidP="00051343">
      <w:pPr>
        <w:ind w:left="709" w:hanging="709"/>
        <w:jc w:val="both"/>
        <w:rPr>
          <w:rFonts w:ascii="Times New Roman" w:hAnsi="Times New Roman" w:cs="Times New Roman"/>
          <w:sz w:val="28"/>
          <w:szCs w:val="28"/>
        </w:rPr>
      </w:pPr>
      <w:r w:rsidRPr="00051343">
        <w:rPr>
          <w:rFonts w:ascii="Times New Roman" w:hAnsi="Times New Roman" w:cs="Times New Roman"/>
          <w:sz w:val="28"/>
          <w:szCs w:val="28"/>
        </w:rPr>
        <w:t>3.2</w:t>
      </w:r>
      <w:r w:rsidRPr="00051343">
        <w:rPr>
          <w:rFonts w:ascii="Times New Roman" w:hAnsi="Times New Roman" w:cs="Times New Roman"/>
          <w:sz w:val="28"/>
          <w:szCs w:val="28"/>
        </w:rPr>
        <w:tab/>
        <w:t>Rodiče mají právo na diskrétnost a ochranu informací, týkajících se jejich osobního           a rodinného života.</w:t>
      </w:r>
    </w:p>
    <w:p w14:paraId="20632160" w14:textId="77777777" w:rsidR="00051343" w:rsidRPr="00051343" w:rsidRDefault="00051343" w:rsidP="00051343">
      <w:pPr>
        <w:ind w:left="709" w:hanging="709"/>
        <w:jc w:val="both"/>
        <w:rPr>
          <w:rFonts w:ascii="Times New Roman" w:hAnsi="Times New Roman" w:cs="Times New Roman"/>
          <w:sz w:val="28"/>
          <w:szCs w:val="28"/>
        </w:rPr>
      </w:pPr>
    </w:p>
    <w:p w14:paraId="52FA4F61" w14:textId="77777777" w:rsidR="00051343" w:rsidRPr="00051343" w:rsidRDefault="00051343" w:rsidP="00051343">
      <w:pPr>
        <w:ind w:left="709" w:hanging="709"/>
        <w:jc w:val="both"/>
        <w:rPr>
          <w:rFonts w:ascii="Times New Roman" w:hAnsi="Times New Roman" w:cs="Times New Roman"/>
          <w:sz w:val="28"/>
          <w:szCs w:val="28"/>
        </w:rPr>
      </w:pPr>
      <w:r w:rsidRPr="00051343">
        <w:rPr>
          <w:rFonts w:ascii="Times New Roman" w:hAnsi="Times New Roman" w:cs="Times New Roman"/>
          <w:sz w:val="28"/>
          <w:szCs w:val="28"/>
        </w:rPr>
        <w:t>3.3</w:t>
      </w:r>
      <w:r w:rsidRPr="00051343">
        <w:rPr>
          <w:rFonts w:ascii="Times New Roman" w:hAnsi="Times New Roman" w:cs="Times New Roman"/>
          <w:sz w:val="28"/>
          <w:szCs w:val="28"/>
        </w:rPr>
        <w:tab/>
        <w:t>Konkretizace realizace práv zákonných zástupců při vzdělávání dětí a podrobnosti k jejich výkonu jsou uvedeny v Čl. III „Upřesnění výkonu práv a povinnosti zákonných zástupců při vzdělávání dětí a pravidla vzájemných vztahů zákonných zástupců s učitelkami a ostatními zaměstnanci mateřské školy“ tohoto školního řádu.</w:t>
      </w:r>
    </w:p>
    <w:p w14:paraId="67C412DA" w14:textId="77777777" w:rsidR="00051343" w:rsidRPr="00051343" w:rsidRDefault="00051343" w:rsidP="00051343">
      <w:pPr>
        <w:ind w:left="709" w:hanging="709"/>
        <w:jc w:val="both"/>
        <w:rPr>
          <w:rFonts w:ascii="Times New Roman" w:hAnsi="Times New Roman" w:cs="Times New Roman"/>
          <w:sz w:val="24"/>
          <w:szCs w:val="24"/>
        </w:rPr>
      </w:pPr>
    </w:p>
    <w:p w14:paraId="6814347F" w14:textId="77777777" w:rsidR="00051343" w:rsidRPr="00051343" w:rsidRDefault="00051343" w:rsidP="00051343">
      <w:pPr>
        <w:jc w:val="both"/>
        <w:rPr>
          <w:rFonts w:ascii="Times New Roman" w:hAnsi="Times New Roman" w:cs="Times New Roman"/>
          <w:b/>
          <w:sz w:val="28"/>
          <w:szCs w:val="28"/>
        </w:rPr>
      </w:pPr>
      <w:r w:rsidRPr="00051343">
        <w:rPr>
          <w:rFonts w:ascii="Times New Roman" w:hAnsi="Times New Roman" w:cs="Times New Roman"/>
          <w:b/>
          <w:sz w:val="28"/>
          <w:szCs w:val="28"/>
        </w:rPr>
        <w:t>4. Povinnosti zákonných zástupců při předškolním vzdělávání dětí</w:t>
      </w:r>
    </w:p>
    <w:p w14:paraId="6A2EDD47" w14:textId="77777777" w:rsidR="00051343" w:rsidRPr="00051343" w:rsidRDefault="00051343" w:rsidP="00051343">
      <w:pPr>
        <w:jc w:val="both"/>
        <w:rPr>
          <w:rFonts w:ascii="Times New Roman" w:hAnsi="Times New Roman" w:cs="Times New Roman"/>
          <w:b/>
          <w:sz w:val="24"/>
          <w:szCs w:val="24"/>
        </w:rPr>
      </w:pPr>
    </w:p>
    <w:p w14:paraId="22EBD146" w14:textId="77777777" w:rsidR="00051343" w:rsidRPr="00051343" w:rsidRDefault="00051343" w:rsidP="00051343">
      <w:pPr>
        <w:pStyle w:val="Prosttext1"/>
        <w:spacing w:before="120"/>
        <w:rPr>
          <w:rFonts w:ascii="Times New Roman" w:hAnsi="Times New Roman"/>
          <w:color w:val="auto"/>
          <w:sz w:val="28"/>
          <w:szCs w:val="28"/>
        </w:rPr>
      </w:pPr>
      <w:r w:rsidRPr="00051343">
        <w:rPr>
          <w:rFonts w:ascii="Times New Roman" w:hAnsi="Times New Roman"/>
          <w:color w:val="auto"/>
          <w:sz w:val="28"/>
          <w:szCs w:val="28"/>
        </w:rPr>
        <w:t>4.1</w:t>
      </w:r>
      <w:r w:rsidRPr="00051343">
        <w:rPr>
          <w:rFonts w:ascii="Times New Roman" w:hAnsi="Times New Roman"/>
          <w:color w:val="auto"/>
          <w:sz w:val="28"/>
          <w:szCs w:val="28"/>
        </w:rPr>
        <w:tab/>
        <w:t>Zákonní zástupci dětí a nezletilých žáků jsou povinni:</w:t>
      </w:r>
    </w:p>
    <w:p w14:paraId="4BC83429" w14:textId="77777777" w:rsidR="00051343" w:rsidRPr="00051343" w:rsidRDefault="00051343" w:rsidP="00051343">
      <w:pPr>
        <w:numPr>
          <w:ilvl w:val="0"/>
          <w:numId w:val="3"/>
        </w:numPr>
        <w:suppressAutoHyphens/>
        <w:autoSpaceDN w:val="0"/>
        <w:spacing w:after="0" w:line="240" w:lineRule="auto"/>
        <w:ind w:left="1134" w:hanging="425"/>
        <w:jc w:val="both"/>
        <w:rPr>
          <w:rFonts w:ascii="Times New Roman" w:hAnsi="Times New Roman" w:cs="Times New Roman"/>
          <w:sz w:val="28"/>
          <w:szCs w:val="28"/>
        </w:rPr>
      </w:pPr>
      <w:r w:rsidRPr="00051343">
        <w:rPr>
          <w:rFonts w:ascii="Times New Roman" w:hAnsi="Times New Roman" w:cs="Times New Roman"/>
          <w:sz w:val="28"/>
          <w:szCs w:val="28"/>
        </w:rPr>
        <w:t>přihlásit své dítě k povinnému předškolnímu vzdělávání (od počátku školního roku, který následuje po dni, kdy dítě dosáhne pátého roku věku),</w:t>
      </w:r>
    </w:p>
    <w:p w14:paraId="5A85D88B" w14:textId="77777777" w:rsidR="00051343" w:rsidRPr="00051343" w:rsidRDefault="00051343" w:rsidP="00051343">
      <w:pPr>
        <w:numPr>
          <w:ilvl w:val="0"/>
          <w:numId w:val="3"/>
        </w:numPr>
        <w:suppressAutoHyphens/>
        <w:autoSpaceDN w:val="0"/>
        <w:spacing w:after="0" w:line="240" w:lineRule="auto"/>
        <w:ind w:left="1134" w:hanging="425"/>
        <w:jc w:val="both"/>
        <w:rPr>
          <w:rFonts w:ascii="Times New Roman" w:hAnsi="Times New Roman" w:cs="Times New Roman"/>
          <w:sz w:val="28"/>
          <w:szCs w:val="28"/>
        </w:rPr>
      </w:pPr>
      <w:r w:rsidRPr="00051343">
        <w:rPr>
          <w:rFonts w:ascii="Times New Roman" w:hAnsi="Times New Roman" w:cs="Times New Roman"/>
          <w:sz w:val="28"/>
          <w:szCs w:val="28"/>
        </w:rPr>
        <w:t>zajistit, aby dítě řádně docházelo do mateřské školy, pří příchodu do mateřské školy bylo vhodně a čistě upraveno,</w:t>
      </w:r>
    </w:p>
    <w:p w14:paraId="5BD1298E" w14:textId="77777777" w:rsidR="00051343" w:rsidRPr="00051343" w:rsidRDefault="00051343" w:rsidP="00051343">
      <w:pPr>
        <w:numPr>
          <w:ilvl w:val="0"/>
          <w:numId w:val="3"/>
        </w:numPr>
        <w:suppressAutoHyphens/>
        <w:autoSpaceDN w:val="0"/>
        <w:spacing w:after="0" w:line="240" w:lineRule="auto"/>
        <w:ind w:left="1134" w:hanging="425"/>
        <w:jc w:val="both"/>
        <w:rPr>
          <w:rFonts w:ascii="Times New Roman" w:hAnsi="Times New Roman" w:cs="Times New Roman"/>
          <w:sz w:val="28"/>
          <w:szCs w:val="28"/>
        </w:rPr>
      </w:pPr>
      <w:r w:rsidRPr="00051343">
        <w:rPr>
          <w:rFonts w:ascii="Times New Roman" w:hAnsi="Times New Roman" w:cs="Times New Roman"/>
          <w:sz w:val="28"/>
          <w:szCs w:val="28"/>
        </w:rPr>
        <w:t>na vyzvání ředitelky mateřské školy se osobně zúčastnit projednání závažných otázek týkajících se vzdělávání dítěte (spolupracovat se školou a řešit případné problémy, které se v průběhu vzdělávání vyskytnou),</w:t>
      </w:r>
    </w:p>
    <w:p w14:paraId="02341D5B" w14:textId="77777777" w:rsidR="00051343" w:rsidRPr="00051343" w:rsidRDefault="00051343" w:rsidP="00051343">
      <w:pPr>
        <w:numPr>
          <w:ilvl w:val="0"/>
          <w:numId w:val="3"/>
        </w:numPr>
        <w:suppressAutoHyphens/>
        <w:autoSpaceDN w:val="0"/>
        <w:spacing w:after="0" w:line="240" w:lineRule="auto"/>
        <w:ind w:left="1134" w:hanging="425"/>
        <w:jc w:val="both"/>
        <w:rPr>
          <w:rFonts w:ascii="Times New Roman" w:hAnsi="Times New Roman" w:cs="Times New Roman"/>
          <w:sz w:val="28"/>
          <w:szCs w:val="28"/>
        </w:rPr>
      </w:pPr>
      <w:r w:rsidRPr="00051343">
        <w:rPr>
          <w:rFonts w:ascii="Times New Roman" w:hAnsi="Times New Roman" w:cs="Times New Roman"/>
          <w:sz w:val="28"/>
          <w:szCs w:val="28"/>
        </w:rPr>
        <w:t>informovat mateřskou školu o změně zdravotní způsobilosti, zdravotních obtížích dítěte nebo jiných závažných skutečnostech, které by mohly mít vliv na průběh vzdělávání dítěte,</w:t>
      </w:r>
    </w:p>
    <w:p w14:paraId="2456EDB3" w14:textId="77777777" w:rsidR="00051343" w:rsidRPr="00051343" w:rsidRDefault="00051343" w:rsidP="00051343">
      <w:pPr>
        <w:numPr>
          <w:ilvl w:val="0"/>
          <w:numId w:val="3"/>
        </w:numPr>
        <w:suppressAutoHyphens/>
        <w:autoSpaceDN w:val="0"/>
        <w:spacing w:after="0" w:line="240" w:lineRule="auto"/>
        <w:ind w:left="1134" w:hanging="425"/>
        <w:jc w:val="both"/>
        <w:rPr>
          <w:rFonts w:ascii="Times New Roman" w:hAnsi="Times New Roman" w:cs="Times New Roman"/>
          <w:sz w:val="28"/>
          <w:szCs w:val="28"/>
        </w:rPr>
      </w:pPr>
      <w:r w:rsidRPr="00051343">
        <w:rPr>
          <w:rFonts w:ascii="Times New Roman" w:hAnsi="Times New Roman" w:cs="Times New Roman"/>
          <w:sz w:val="28"/>
          <w:szCs w:val="28"/>
        </w:rPr>
        <w:t>přivádět do MŠ dítě zdravé,</w:t>
      </w:r>
    </w:p>
    <w:p w14:paraId="35E9A401" w14:textId="77777777" w:rsidR="00051343" w:rsidRPr="00051343" w:rsidRDefault="00051343" w:rsidP="00051343">
      <w:pPr>
        <w:numPr>
          <w:ilvl w:val="0"/>
          <w:numId w:val="3"/>
        </w:numPr>
        <w:suppressAutoHyphens/>
        <w:autoSpaceDN w:val="0"/>
        <w:spacing w:after="0" w:line="240" w:lineRule="auto"/>
        <w:ind w:left="1134" w:hanging="425"/>
        <w:jc w:val="both"/>
        <w:rPr>
          <w:rFonts w:ascii="Times New Roman" w:hAnsi="Times New Roman" w:cs="Times New Roman"/>
          <w:sz w:val="28"/>
          <w:szCs w:val="28"/>
        </w:rPr>
      </w:pPr>
      <w:r w:rsidRPr="00051343">
        <w:rPr>
          <w:rFonts w:ascii="Times New Roman" w:hAnsi="Times New Roman" w:cs="Times New Roman"/>
          <w:sz w:val="28"/>
          <w:szCs w:val="28"/>
        </w:rPr>
        <w:t>dokládat důvody nepřítomnosti dítěte v souladu s podmínkami stanovenými školním řádem,</w:t>
      </w:r>
    </w:p>
    <w:p w14:paraId="5F4578C7" w14:textId="77777777" w:rsidR="00051343" w:rsidRPr="00051343" w:rsidRDefault="00051343" w:rsidP="00051343">
      <w:pPr>
        <w:numPr>
          <w:ilvl w:val="0"/>
          <w:numId w:val="3"/>
        </w:numPr>
        <w:suppressAutoHyphens/>
        <w:autoSpaceDN w:val="0"/>
        <w:spacing w:after="0" w:line="240" w:lineRule="auto"/>
        <w:ind w:left="1134" w:hanging="425"/>
        <w:jc w:val="both"/>
        <w:rPr>
          <w:rFonts w:ascii="Times New Roman" w:hAnsi="Times New Roman" w:cs="Times New Roman"/>
          <w:sz w:val="28"/>
          <w:szCs w:val="28"/>
        </w:rPr>
      </w:pPr>
      <w:r w:rsidRPr="00051343">
        <w:rPr>
          <w:rFonts w:ascii="Times New Roman" w:hAnsi="Times New Roman" w:cs="Times New Roman"/>
          <w:sz w:val="28"/>
          <w:szCs w:val="28"/>
        </w:rPr>
        <w:t>oznamovat škole podle § 28 odst. 2 školského zákona další údaje, které jsou podstatné pro průběh vzdělávání nebo bezpečnost dítěte a změny v těchto údajích (údaje pro vedení školní matriky),</w:t>
      </w:r>
    </w:p>
    <w:p w14:paraId="07374FE6" w14:textId="77777777" w:rsidR="00051343" w:rsidRPr="00051343" w:rsidRDefault="00051343" w:rsidP="00051343">
      <w:pPr>
        <w:numPr>
          <w:ilvl w:val="0"/>
          <w:numId w:val="3"/>
        </w:numPr>
        <w:suppressAutoHyphens/>
        <w:autoSpaceDN w:val="0"/>
        <w:spacing w:after="0" w:line="240" w:lineRule="auto"/>
        <w:ind w:left="1134" w:hanging="425"/>
        <w:jc w:val="both"/>
        <w:rPr>
          <w:rFonts w:ascii="Times New Roman" w:hAnsi="Times New Roman" w:cs="Times New Roman"/>
          <w:sz w:val="28"/>
          <w:szCs w:val="28"/>
        </w:rPr>
      </w:pPr>
      <w:r w:rsidRPr="00051343">
        <w:rPr>
          <w:rFonts w:ascii="Times New Roman" w:hAnsi="Times New Roman" w:cs="Times New Roman"/>
          <w:sz w:val="28"/>
          <w:szCs w:val="28"/>
        </w:rPr>
        <w:t>ve stanoveném termínu hradit úplatu za předškolní vzdělávání a stravné,</w:t>
      </w:r>
    </w:p>
    <w:p w14:paraId="7000E9B7" w14:textId="77777777" w:rsidR="00051343" w:rsidRPr="00051343" w:rsidRDefault="00051343" w:rsidP="00051343">
      <w:pPr>
        <w:numPr>
          <w:ilvl w:val="0"/>
          <w:numId w:val="3"/>
        </w:numPr>
        <w:suppressAutoHyphens/>
        <w:autoSpaceDN w:val="0"/>
        <w:spacing w:after="0" w:line="240" w:lineRule="auto"/>
        <w:ind w:left="1134" w:hanging="425"/>
        <w:jc w:val="both"/>
        <w:rPr>
          <w:rFonts w:ascii="Times New Roman" w:hAnsi="Times New Roman" w:cs="Times New Roman"/>
          <w:sz w:val="28"/>
          <w:szCs w:val="28"/>
        </w:rPr>
      </w:pPr>
      <w:r w:rsidRPr="00051343">
        <w:rPr>
          <w:rFonts w:ascii="Times New Roman" w:hAnsi="Times New Roman" w:cs="Times New Roman"/>
          <w:sz w:val="28"/>
          <w:szCs w:val="28"/>
        </w:rPr>
        <w:t>řídit se školním řádem a vnitřním řádem školní jídelny a respektovat další vnitřní předpisy školy.</w:t>
      </w:r>
    </w:p>
    <w:p w14:paraId="6E131667" w14:textId="77777777" w:rsidR="00051343" w:rsidRPr="00051343" w:rsidRDefault="00051343" w:rsidP="00051343">
      <w:pPr>
        <w:ind w:left="360"/>
        <w:jc w:val="both"/>
        <w:rPr>
          <w:rFonts w:ascii="Times New Roman" w:hAnsi="Times New Roman" w:cs="Times New Roman"/>
          <w:color w:val="FF0000"/>
          <w:sz w:val="24"/>
          <w:szCs w:val="24"/>
        </w:rPr>
      </w:pPr>
    </w:p>
    <w:p w14:paraId="6D4F503F" w14:textId="77777777" w:rsidR="00051343" w:rsidRPr="00051343" w:rsidRDefault="00051343" w:rsidP="00051343">
      <w:pPr>
        <w:jc w:val="both"/>
        <w:rPr>
          <w:rFonts w:ascii="Times New Roman" w:hAnsi="Times New Roman" w:cs="Times New Roman"/>
          <w:b/>
          <w:sz w:val="28"/>
          <w:szCs w:val="28"/>
        </w:rPr>
      </w:pPr>
      <w:r w:rsidRPr="00051343">
        <w:rPr>
          <w:rFonts w:ascii="Times New Roman" w:hAnsi="Times New Roman" w:cs="Times New Roman"/>
          <w:b/>
          <w:sz w:val="28"/>
          <w:szCs w:val="28"/>
        </w:rPr>
        <w:t xml:space="preserve">5. Práva a povinnosti učitelek, pedagogických pracovníků a ostatních zaměstnanců školy </w:t>
      </w:r>
    </w:p>
    <w:p w14:paraId="16C67135" w14:textId="77777777" w:rsidR="00051343" w:rsidRPr="00051343" w:rsidRDefault="00051343" w:rsidP="00051343">
      <w:pPr>
        <w:jc w:val="both"/>
        <w:rPr>
          <w:rFonts w:ascii="Times New Roman" w:hAnsi="Times New Roman" w:cs="Times New Roman"/>
          <w:b/>
          <w:sz w:val="24"/>
          <w:szCs w:val="24"/>
        </w:rPr>
      </w:pPr>
    </w:p>
    <w:p w14:paraId="55F1BC85" w14:textId="18AA0644" w:rsidR="00051343" w:rsidRPr="00051343" w:rsidRDefault="00051343" w:rsidP="00051343">
      <w:pPr>
        <w:ind w:left="709" w:hanging="709"/>
        <w:jc w:val="both"/>
        <w:rPr>
          <w:rFonts w:ascii="Times New Roman" w:hAnsi="Times New Roman" w:cs="Times New Roman"/>
          <w:sz w:val="28"/>
          <w:szCs w:val="28"/>
        </w:rPr>
      </w:pPr>
      <w:r w:rsidRPr="00051343">
        <w:rPr>
          <w:rFonts w:ascii="Times New Roman" w:hAnsi="Times New Roman" w:cs="Times New Roman"/>
          <w:sz w:val="28"/>
          <w:szCs w:val="28"/>
        </w:rPr>
        <w:t>5.1</w:t>
      </w:r>
      <w:r w:rsidRPr="00051343">
        <w:rPr>
          <w:rFonts w:ascii="Times New Roman" w:hAnsi="Times New Roman" w:cs="Times New Roman"/>
          <w:sz w:val="28"/>
          <w:szCs w:val="28"/>
        </w:rPr>
        <w:tab/>
        <w:t>Učitelky a ostatní zaměstnanci školy přispívají svou činností k naplnění výše uvedených práv dítěte. Mají právo na zdvořilé chování ze strany rodičů a důstojné</w:t>
      </w:r>
      <w:r w:rsidR="00370AE2">
        <w:rPr>
          <w:rFonts w:ascii="Times New Roman" w:hAnsi="Times New Roman" w:cs="Times New Roman"/>
          <w:sz w:val="28"/>
          <w:szCs w:val="28"/>
        </w:rPr>
        <w:t xml:space="preserve"> </w:t>
      </w:r>
      <w:r w:rsidRPr="00051343">
        <w:rPr>
          <w:rFonts w:ascii="Times New Roman" w:hAnsi="Times New Roman" w:cs="Times New Roman"/>
          <w:sz w:val="28"/>
          <w:szCs w:val="28"/>
        </w:rPr>
        <w:t>prostředí,               ve kterém vykonávají svou práci. Rozhodují o metodách a postupech pro naplnění výchovných cílů školy.</w:t>
      </w:r>
    </w:p>
    <w:p w14:paraId="35DA11FC" w14:textId="77777777" w:rsidR="00051343" w:rsidRPr="00051343" w:rsidRDefault="00051343" w:rsidP="00051343">
      <w:pPr>
        <w:ind w:left="709" w:hanging="709"/>
        <w:jc w:val="both"/>
        <w:rPr>
          <w:rFonts w:ascii="Times New Roman" w:hAnsi="Times New Roman" w:cs="Times New Roman"/>
          <w:sz w:val="24"/>
          <w:szCs w:val="24"/>
        </w:rPr>
      </w:pPr>
    </w:p>
    <w:p w14:paraId="09F0B7F5" w14:textId="77777777" w:rsidR="00051343" w:rsidRPr="00051343" w:rsidRDefault="00051343" w:rsidP="00051343">
      <w:pPr>
        <w:ind w:left="709" w:hanging="709"/>
        <w:jc w:val="both"/>
        <w:rPr>
          <w:rFonts w:ascii="Times New Roman" w:hAnsi="Times New Roman" w:cs="Times New Roman"/>
          <w:sz w:val="28"/>
          <w:szCs w:val="28"/>
        </w:rPr>
      </w:pPr>
      <w:r w:rsidRPr="00051343">
        <w:rPr>
          <w:rFonts w:ascii="Times New Roman" w:hAnsi="Times New Roman" w:cs="Times New Roman"/>
          <w:sz w:val="28"/>
          <w:szCs w:val="28"/>
        </w:rPr>
        <w:t>5.2</w:t>
      </w:r>
      <w:r w:rsidRPr="00051343">
        <w:rPr>
          <w:rFonts w:ascii="Times New Roman" w:hAnsi="Times New Roman" w:cs="Times New Roman"/>
          <w:sz w:val="28"/>
          <w:szCs w:val="28"/>
        </w:rPr>
        <w:tab/>
        <w:t>Učitelky a ostatní zaměstnanci školy jsou povinni:</w:t>
      </w:r>
    </w:p>
    <w:p w14:paraId="72CDE973" w14:textId="77777777" w:rsidR="00051343" w:rsidRPr="00051343" w:rsidRDefault="00051343" w:rsidP="00051343">
      <w:pPr>
        <w:pStyle w:val="Odstavecseseznamem"/>
        <w:numPr>
          <w:ilvl w:val="0"/>
          <w:numId w:val="4"/>
        </w:numPr>
        <w:jc w:val="both"/>
        <w:rPr>
          <w:sz w:val="28"/>
          <w:szCs w:val="28"/>
        </w:rPr>
      </w:pPr>
      <w:r w:rsidRPr="00051343">
        <w:rPr>
          <w:sz w:val="28"/>
          <w:szCs w:val="28"/>
        </w:rPr>
        <w:t>dbát na dodržování základních společenských pravidel a pravidel slušné a zdvořilé komunikace,</w:t>
      </w:r>
    </w:p>
    <w:p w14:paraId="6081CA80" w14:textId="77777777" w:rsidR="00051343" w:rsidRPr="00051343" w:rsidRDefault="00051343" w:rsidP="00051343">
      <w:pPr>
        <w:pStyle w:val="Odstavecseseznamem"/>
        <w:numPr>
          <w:ilvl w:val="0"/>
          <w:numId w:val="4"/>
        </w:numPr>
        <w:jc w:val="both"/>
        <w:rPr>
          <w:sz w:val="28"/>
          <w:szCs w:val="28"/>
        </w:rPr>
      </w:pPr>
      <w:r w:rsidRPr="00051343">
        <w:rPr>
          <w:sz w:val="28"/>
          <w:szCs w:val="28"/>
        </w:rPr>
        <w:t>respektovat, že informace, které zákonný zástupce dítěte poskytne do školní matriky nebo jiné důležité informace o dítěti (zdravotní způsobilost,…) jsou důvěrné (zákon č. 101/2000 Sb., o ochraně osobních údajů ve znění pozdnějších předpisů a Nařízení EU 2016/679 GDPR),</w:t>
      </w:r>
    </w:p>
    <w:p w14:paraId="6E4275BA" w14:textId="77777777" w:rsidR="00051343" w:rsidRPr="00051343" w:rsidRDefault="00051343" w:rsidP="00051343">
      <w:pPr>
        <w:pStyle w:val="Odstavecseseznamem"/>
        <w:numPr>
          <w:ilvl w:val="0"/>
          <w:numId w:val="4"/>
        </w:numPr>
        <w:rPr>
          <w:sz w:val="28"/>
          <w:szCs w:val="28"/>
        </w:rPr>
      </w:pPr>
      <w:r w:rsidRPr="00051343">
        <w:rPr>
          <w:sz w:val="28"/>
          <w:szCs w:val="28"/>
        </w:rPr>
        <w:t>usilovat o vytváření dobrého vztahu zákonných zástupců a veřejnosti ke škole.</w:t>
      </w:r>
    </w:p>
    <w:p w14:paraId="743425B6" w14:textId="77777777" w:rsidR="00051343" w:rsidRPr="00051343" w:rsidRDefault="00051343" w:rsidP="00051343">
      <w:pPr>
        <w:ind w:left="709" w:hanging="709"/>
        <w:jc w:val="both"/>
        <w:rPr>
          <w:rFonts w:ascii="Times New Roman" w:hAnsi="Times New Roman" w:cs="Times New Roman"/>
          <w:color w:val="FF0000"/>
          <w:sz w:val="28"/>
          <w:szCs w:val="28"/>
        </w:rPr>
      </w:pPr>
    </w:p>
    <w:p w14:paraId="0F97A5DD" w14:textId="77777777" w:rsidR="00051343" w:rsidRPr="00051343" w:rsidRDefault="00051343" w:rsidP="00051343">
      <w:pPr>
        <w:jc w:val="both"/>
        <w:rPr>
          <w:rFonts w:ascii="Times New Roman" w:hAnsi="Times New Roman" w:cs="Times New Roman"/>
          <w:sz w:val="28"/>
          <w:szCs w:val="28"/>
        </w:rPr>
      </w:pPr>
      <w:r w:rsidRPr="00051343">
        <w:rPr>
          <w:rFonts w:ascii="Times New Roman" w:hAnsi="Times New Roman" w:cs="Times New Roman"/>
          <w:sz w:val="28"/>
          <w:szCs w:val="28"/>
        </w:rPr>
        <w:t xml:space="preserve">5.3     Práva pedagogických pracovníků </w:t>
      </w:r>
    </w:p>
    <w:p w14:paraId="47C2D4BE" w14:textId="77777777" w:rsidR="00051343" w:rsidRPr="00051343" w:rsidRDefault="00051343" w:rsidP="00051343">
      <w:pPr>
        <w:jc w:val="both"/>
        <w:rPr>
          <w:rFonts w:ascii="Times New Roman" w:hAnsi="Times New Roman" w:cs="Times New Roman"/>
          <w:sz w:val="24"/>
          <w:szCs w:val="24"/>
        </w:rPr>
      </w:pPr>
    </w:p>
    <w:p w14:paraId="1868657A" w14:textId="77777777" w:rsidR="00051343" w:rsidRPr="00051343" w:rsidRDefault="00051343" w:rsidP="00051343">
      <w:pPr>
        <w:ind w:left="709" w:hanging="709"/>
        <w:jc w:val="both"/>
        <w:rPr>
          <w:rFonts w:ascii="Times New Roman" w:hAnsi="Times New Roman" w:cs="Times New Roman"/>
          <w:sz w:val="28"/>
          <w:szCs w:val="28"/>
        </w:rPr>
      </w:pPr>
      <w:r w:rsidRPr="00051343">
        <w:rPr>
          <w:rFonts w:ascii="Times New Roman" w:hAnsi="Times New Roman" w:cs="Times New Roman"/>
          <w:sz w:val="28"/>
          <w:szCs w:val="28"/>
        </w:rPr>
        <w:t xml:space="preserve">Pedagogičtí pracovníci mají při výkonu své pedagogické činnosti právo </w:t>
      </w:r>
    </w:p>
    <w:p w14:paraId="7809B4BC" w14:textId="77777777" w:rsidR="00051343" w:rsidRPr="00051343" w:rsidRDefault="00051343" w:rsidP="00051343">
      <w:pPr>
        <w:ind w:left="709" w:hanging="709"/>
        <w:jc w:val="both"/>
        <w:rPr>
          <w:rFonts w:ascii="Times New Roman" w:hAnsi="Times New Roman" w:cs="Times New Roman"/>
          <w:sz w:val="28"/>
          <w:szCs w:val="28"/>
        </w:rPr>
      </w:pPr>
      <w:r w:rsidRPr="00051343">
        <w:rPr>
          <w:rFonts w:ascii="Times New Roman" w:hAnsi="Times New Roman" w:cs="Times New Roman"/>
          <w:color w:val="FF0000"/>
          <w:sz w:val="28"/>
          <w:szCs w:val="28"/>
        </w:rPr>
        <w:t xml:space="preserve">          </w:t>
      </w:r>
      <w:r w:rsidRPr="00051343">
        <w:rPr>
          <w:rFonts w:ascii="Times New Roman" w:hAnsi="Times New Roman" w:cs="Times New Roman"/>
          <w:sz w:val="28"/>
          <w:szCs w:val="28"/>
        </w:rPr>
        <w:t>a)  na zajištění podmínek potřebných pro výkon jejich pedagogické činnosti, zejména</w:t>
      </w:r>
    </w:p>
    <w:p w14:paraId="4B5BAD75" w14:textId="68B0D48B" w:rsidR="00051343" w:rsidRPr="00051343" w:rsidRDefault="00051343" w:rsidP="00890777">
      <w:pPr>
        <w:ind w:left="709" w:hanging="709"/>
        <w:jc w:val="both"/>
        <w:rPr>
          <w:rFonts w:ascii="Times New Roman" w:hAnsi="Times New Roman" w:cs="Times New Roman"/>
          <w:sz w:val="28"/>
          <w:szCs w:val="28"/>
        </w:rPr>
      </w:pPr>
      <w:r w:rsidRPr="00051343">
        <w:rPr>
          <w:rFonts w:ascii="Times New Roman" w:hAnsi="Times New Roman" w:cs="Times New Roman"/>
          <w:sz w:val="28"/>
          <w:szCs w:val="28"/>
        </w:rPr>
        <w:t xml:space="preserve">               na ochranu před fyzickým násilím nebo psychickým nátlakem </w:t>
      </w:r>
      <w:r w:rsidRPr="00890777">
        <w:rPr>
          <w:rFonts w:ascii="Times New Roman" w:hAnsi="Times New Roman" w:cs="Times New Roman"/>
          <w:sz w:val="28"/>
          <w:szCs w:val="28"/>
        </w:rPr>
        <w:t>ze strany dětí nebo zákonných zástupců dětí a dalších osob, které jsou v přímé</w:t>
      </w:r>
      <w:r w:rsidRPr="00051343">
        <w:rPr>
          <w:rFonts w:ascii="Times New Roman" w:hAnsi="Times New Roman" w:cs="Times New Roman"/>
          <w:sz w:val="28"/>
          <w:szCs w:val="28"/>
        </w:rPr>
        <w:t xml:space="preserve"> kontaktu s pedagogickým pracovníkem ve škole, </w:t>
      </w:r>
    </w:p>
    <w:p w14:paraId="171A3115" w14:textId="77777777" w:rsidR="00051343" w:rsidRPr="00051343" w:rsidRDefault="00051343" w:rsidP="00051343">
      <w:pPr>
        <w:ind w:left="709" w:hanging="709"/>
        <w:jc w:val="both"/>
        <w:rPr>
          <w:rFonts w:ascii="Times New Roman" w:hAnsi="Times New Roman" w:cs="Times New Roman"/>
          <w:sz w:val="28"/>
          <w:szCs w:val="28"/>
        </w:rPr>
      </w:pPr>
      <w:r w:rsidRPr="00051343">
        <w:rPr>
          <w:rFonts w:ascii="Times New Roman" w:hAnsi="Times New Roman" w:cs="Times New Roman"/>
          <w:sz w:val="28"/>
          <w:szCs w:val="28"/>
        </w:rPr>
        <w:t xml:space="preserve">          b)  aby nebylo do jejich přímé pedagogické činnosti zasahováno v rozporu s právními</w:t>
      </w:r>
    </w:p>
    <w:p w14:paraId="62D9A25B" w14:textId="77777777" w:rsidR="00051343" w:rsidRPr="00051343" w:rsidRDefault="00051343" w:rsidP="00051343">
      <w:pPr>
        <w:ind w:left="709" w:hanging="709"/>
        <w:jc w:val="both"/>
        <w:rPr>
          <w:rFonts w:ascii="Times New Roman" w:hAnsi="Times New Roman" w:cs="Times New Roman"/>
          <w:sz w:val="28"/>
          <w:szCs w:val="28"/>
        </w:rPr>
      </w:pPr>
      <w:r w:rsidRPr="00051343">
        <w:rPr>
          <w:rFonts w:ascii="Times New Roman" w:hAnsi="Times New Roman" w:cs="Times New Roman"/>
          <w:sz w:val="28"/>
          <w:szCs w:val="28"/>
        </w:rPr>
        <w:t xml:space="preserve">               předpisy, </w:t>
      </w:r>
    </w:p>
    <w:p w14:paraId="523671F2" w14:textId="77777777" w:rsidR="00051343" w:rsidRPr="00051343" w:rsidRDefault="00051343" w:rsidP="00051343">
      <w:pPr>
        <w:ind w:left="709" w:hanging="709"/>
        <w:jc w:val="both"/>
        <w:rPr>
          <w:rFonts w:ascii="Times New Roman" w:hAnsi="Times New Roman" w:cs="Times New Roman"/>
          <w:sz w:val="28"/>
          <w:szCs w:val="28"/>
        </w:rPr>
      </w:pPr>
      <w:r w:rsidRPr="00051343">
        <w:rPr>
          <w:rFonts w:ascii="Times New Roman" w:hAnsi="Times New Roman" w:cs="Times New Roman"/>
          <w:sz w:val="28"/>
          <w:szCs w:val="28"/>
        </w:rPr>
        <w:t xml:space="preserve">          c)  na využívání metod, forem a prostředků dle vlastního uvážení v souladu se zásadami</w:t>
      </w:r>
    </w:p>
    <w:p w14:paraId="0DBE388B" w14:textId="77777777" w:rsidR="00051343" w:rsidRPr="00051343" w:rsidRDefault="00051343" w:rsidP="00051343">
      <w:pPr>
        <w:ind w:left="709" w:hanging="709"/>
        <w:jc w:val="both"/>
        <w:rPr>
          <w:rFonts w:ascii="Times New Roman" w:hAnsi="Times New Roman" w:cs="Times New Roman"/>
          <w:sz w:val="28"/>
          <w:szCs w:val="28"/>
        </w:rPr>
      </w:pPr>
      <w:r w:rsidRPr="00051343">
        <w:rPr>
          <w:rFonts w:ascii="Times New Roman" w:hAnsi="Times New Roman" w:cs="Times New Roman"/>
          <w:sz w:val="28"/>
          <w:szCs w:val="28"/>
        </w:rPr>
        <w:t xml:space="preserve">               a cíli vzdělávání při přímé vyučovací, výchovné, speciálně pedagogické</w:t>
      </w:r>
    </w:p>
    <w:p w14:paraId="558BE7FD" w14:textId="77777777" w:rsidR="00051343" w:rsidRPr="00051343" w:rsidRDefault="00051343" w:rsidP="00051343">
      <w:pPr>
        <w:ind w:left="709" w:hanging="709"/>
        <w:jc w:val="both"/>
        <w:rPr>
          <w:rFonts w:ascii="Times New Roman" w:hAnsi="Times New Roman" w:cs="Times New Roman"/>
          <w:sz w:val="28"/>
          <w:szCs w:val="28"/>
        </w:rPr>
      </w:pPr>
      <w:r w:rsidRPr="00051343">
        <w:rPr>
          <w:rFonts w:ascii="Times New Roman" w:hAnsi="Times New Roman" w:cs="Times New Roman"/>
          <w:sz w:val="28"/>
          <w:szCs w:val="28"/>
        </w:rPr>
        <w:t xml:space="preserve">               a pedagogicko-psychologické činnosti, </w:t>
      </w:r>
    </w:p>
    <w:p w14:paraId="734FB74A" w14:textId="77777777" w:rsidR="00051343" w:rsidRPr="00051343" w:rsidRDefault="00051343" w:rsidP="00051343">
      <w:pPr>
        <w:ind w:left="709" w:hanging="709"/>
        <w:jc w:val="both"/>
        <w:rPr>
          <w:rFonts w:ascii="Times New Roman" w:hAnsi="Times New Roman" w:cs="Times New Roman"/>
          <w:sz w:val="28"/>
          <w:szCs w:val="28"/>
        </w:rPr>
      </w:pPr>
      <w:r w:rsidRPr="00051343">
        <w:rPr>
          <w:rFonts w:ascii="Times New Roman" w:hAnsi="Times New Roman" w:cs="Times New Roman"/>
          <w:sz w:val="28"/>
          <w:szCs w:val="28"/>
        </w:rPr>
        <w:t xml:space="preserve">          d)  volit a být voleni do pedagogické rady, </w:t>
      </w:r>
    </w:p>
    <w:p w14:paraId="54377EAE" w14:textId="77777777" w:rsidR="00051343" w:rsidRPr="00051343" w:rsidRDefault="00051343" w:rsidP="00051343">
      <w:pPr>
        <w:ind w:left="709" w:hanging="709"/>
        <w:jc w:val="both"/>
        <w:rPr>
          <w:rFonts w:ascii="Times New Roman" w:hAnsi="Times New Roman" w:cs="Times New Roman"/>
          <w:sz w:val="28"/>
          <w:szCs w:val="28"/>
        </w:rPr>
      </w:pPr>
      <w:r w:rsidRPr="00051343">
        <w:rPr>
          <w:rFonts w:ascii="Times New Roman" w:hAnsi="Times New Roman" w:cs="Times New Roman"/>
          <w:sz w:val="28"/>
          <w:szCs w:val="28"/>
        </w:rPr>
        <w:t xml:space="preserve">          e)  na objektivní hodnocení své pedagogické činnosti. </w:t>
      </w:r>
    </w:p>
    <w:p w14:paraId="7003A928" w14:textId="77777777" w:rsidR="00051343" w:rsidRPr="00051343" w:rsidRDefault="00051343" w:rsidP="00051343">
      <w:pPr>
        <w:ind w:left="709" w:hanging="709"/>
        <w:jc w:val="both"/>
        <w:rPr>
          <w:rFonts w:ascii="Times New Roman" w:hAnsi="Times New Roman" w:cs="Times New Roman"/>
          <w:b/>
          <w:sz w:val="24"/>
          <w:szCs w:val="24"/>
        </w:rPr>
      </w:pPr>
    </w:p>
    <w:p w14:paraId="577D5C77" w14:textId="77777777" w:rsidR="00051343" w:rsidRPr="00051343" w:rsidRDefault="00051343" w:rsidP="00051343">
      <w:pPr>
        <w:ind w:left="709" w:hanging="709"/>
        <w:jc w:val="both"/>
        <w:rPr>
          <w:rFonts w:ascii="Times New Roman" w:hAnsi="Times New Roman" w:cs="Times New Roman"/>
          <w:sz w:val="28"/>
          <w:szCs w:val="28"/>
        </w:rPr>
      </w:pPr>
      <w:r w:rsidRPr="00051343">
        <w:rPr>
          <w:rFonts w:ascii="Times New Roman" w:hAnsi="Times New Roman" w:cs="Times New Roman"/>
          <w:sz w:val="28"/>
          <w:szCs w:val="28"/>
        </w:rPr>
        <w:t xml:space="preserve">5.4     Povinnosti pedagogických pracovníků </w:t>
      </w:r>
    </w:p>
    <w:p w14:paraId="7F5121A9" w14:textId="77777777" w:rsidR="00051343" w:rsidRPr="00051343" w:rsidRDefault="00051343" w:rsidP="00051343">
      <w:pPr>
        <w:ind w:left="709" w:hanging="709"/>
        <w:jc w:val="both"/>
        <w:rPr>
          <w:rFonts w:ascii="Times New Roman" w:hAnsi="Times New Roman" w:cs="Times New Roman"/>
          <w:sz w:val="24"/>
          <w:szCs w:val="24"/>
        </w:rPr>
      </w:pPr>
    </w:p>
    <w:p w14:paraId="668547D4" w14:textId="77777777" w:rsidR="00051343" w:rsidRPr="00051343" w:rsidRDefault="00051343" w:rsidP="00051343">
      <w:pPr>
        <w:jc w:val="both"/>
        <w:rPr>
          <w:rFonts w:ascii="Times New Roman" w:hAnsi="Times New Roman" w:cs="Times New Roman"/>
          <w:color w:val="FF0000"/>
          <w:sz w:val="28"/>
          <w:szCs w:val="28"/>
        </w:rPr>
      </w:pPr>
      <w:r w:rsidRPr="00051343">
        <w:rPr>
          <w:rFonts w:ascii="Times New Roman" w:hAnsi="Times New Roman" w:cs="Times New Roman"/>
          <w:sz w:val="28"/>
          <w:szCs w:val="28"/>
        </w:rPr>
        <w:t xml:space="preserve">Pedagogičtí pracovníci jsou povinni </w:t>
      </w:r>
    </w:p>
    <w:p w14:paraId="22217E89" w14:textId="77777777" w:rsidR="00051343" w:rsidRPr="00051343" w:rsidRDefault="00051343" w:rsidP="00051343">
      <w:pPr>
        <w:ind w:left="709" w:hanging="709"/>
        <w:jc w:val="both"/>
        <w:rPr>
          <w:rFonts w:ascii="Times New Roman" w:hAnsi="Times New Roman" w:cs="Times New Roman"/>
          <w:sz w:val="28"/>
          <w:szCs w:val="28"/>
        </w:rPr>
      </w:pPr>
      <w:r w:rsidRPr="00051343">
        <w:rPr>
          <w:rFonts w:ascii="Times New Roman" w:hAnsi="Times New Roman" w:cs="Times New Roman"/>
          <w:color w:val="FF0000"/>
          <w:sz w:val="28"/>
          <w:szCs w:val="28"/>
        </w:rPr>
        <w:t xml:space="preserve">          </w:t>
      </w:r>
      <w:r w:rsidRPr="00051343">
        <w:rPr>
          <w:rFonts w:ascii="Times New Roman" w:hAnsi="Times New Roman" w:cs="Times New Roman"/>
          <w:sz w:val="28"/>
          <w:szCs w:val="28"/>
        </w:rPr>
        <w:t xml:space="preserve">a)  vykonávat pedagogickou činnost v souladu se zásadami a cíli vzdělávání, </w:t>
      </w:r>
    </w:p>
    <w:p w14:paraId="7A002489" w14:textId="77777777" w:rsidR="00051343" w:rsidRPr="00051343" w:rsidRDefault="00051343" w:rsidP="00051343">
      <w:pPr>
        <w:ind w:left="709" w:hanging="709"/>
        <w:jc w:val="both"/>
        <w:rPr>
          <w:rFonts w:ascii="Times New Roman" w:hAnsi="Times New Roman" w:cs="Times New Roman"/>
          <w:sz w:val="28"/>
          <w:szCs w:val="28"/>
        </w:rPr>
      </w:pPr>
      <w:r w:rsidRPr="00051343">
        <w:rPr>
          <w:rFonts w:ascii="Times New Roman" w:hAnsi="Times New Roman" w:cs="Times New Roman"/>
          <w:sz w:val="28"/>
          <w:szCs w:val="28"/>
        </w:rPr>
        <w:t xml:space="preserve">          b)  chránit a respektovat práva dítěte, </w:t>
      </w:r>
    </w:p>
    <w:p w14:paraId="728682A5" w14:textId="4DBF0AAF" w:rsidR="00051343" w:rsidRPr="00051343" w:rsidRDefault="00051343" w:rsidP="00051343">
      <w:pPr>
        <w:ind w:left="709" w:hanging="709"/>
        <w:jc w:val="both"/>
        <w:rPr>
          <w:rFonts w:ascii="Times New Roman" w:hAnsi="Times New Roman" w:cs="Times New Roman"/>
          <w:sz w:val="28"/>
          <w:szCs w:val="28"/>
        </w:rPr>
      </w:pPr>
      <w:r w:rsidRPr="00051343">
        <w:rPr>
          <w:rFonts w:ascii="Times New Roman" w:hAnsi="Times New Roman" w:cs="Times New Roman"/>
          <w:sz w:val="28"/>
          <w:szCs w:val="28"/>
        </w:rPr>
        <w:t xml:space="preserve">          c</w:t>
      </w:r>
      <w:r w:rsidRPr="00890777">
        <w:rPr>
          <w:rFonts w:ascii="Times New Roman" w:hAnsi="Times New Roman" w:cs="Times New Roman"/>
          <w:sz w:val="28"/>
          <w:szCs w:val="28"/>
        </w:rPr>
        <w:t>)  chránit bezpečí a zdraví dítěte, předcházet</w:t>
      </w:r>
      <w:r w:rsidRPr="00051343">
        <w:rPr>
          <w:rFonts w:ascii="Times New Roman" w:hAnsi="Times New Roman" w:cs="Times New Roman"/>
          <w:sz w:val="28"/>
          <w:szCs w:val="28"/>
        </w:rPr>
        <w:t xml:space="preserve"> všem formám rizikového</w:t>
      </w:r>
    </w:p>
    <w:p w14:paraId="2D4EDCEB" w14:textId="77777777" w:rsidR="00051343" w:rsidRPr="00051343" w:rsidRDefault="00051343" w:rsidP="00051343">
      <w:pPr>
        <w:ind w:left="709" w:hanging="709"/>
        <w:jc w:val="both"/>
        <w:rPr>
          <w:rFonts w:ascii="Times New Roman" w:hAnsi="Times New Roman" w:cs="Times New Roman"/>
          <w:sz w:val="28"/>
          <w:szCs w:val="28"/>
        </w:rPr>
      </w:pPr>
      <w:r w:rsidRPr="00051343">
        <w:rPr>
          <w:rFonts w:ascii="Times New Roman" w:hAnsi="Times New Roman" w:cs="Times New Roman"/>
          <w:sz w:val="28"/>
          <w:szCs w:val="28"/>
        </w:rPr>
        <w:t xml:space="preserve">               chování ve školách a školských zařízeních, </w:t>
      </w:r>
    </w:p>
    <w:p w14:paraId="457DE947" w14:textId="77777777" w:rsidR="00051343" w:rsidRPr="00051343" w:rsidRDefault="00051343" w:rsidP="00051343">
      <w:pPr>
        <w:ind w:left="709" w:hanging="709"/>
        <w:jc w:val="both"/>
        <w:rPr>
          <w:rFonts w:ascii="Times New Roman" w:hAnsi="Times New Roman" w:cs="Times New Roman"/>
          <w:sz w:val="28"/>
          <w:szCs w:val="28"/>
        </w:rPr>
      </w:pPr>
      <w:r w:rsidRPr="00051343">
        <w:rPr>
          <w:rFonts w:ascii="Times New Roman" w:hAnsi="Times New Roman" w:cs="Times New Roman"/>
          <w:sz w:val="28"/>
          <w:szCs w:val="28"/>
        </w:rPr>
        <w:t xml:space="preserve">          d)  svým přístupem k výchově a vzdělávání vytvářet pozitivní a bezpečné klima</w:t>
      </w:r>
    </w:p>
    <w:p w14:paraId="0A6B34B1" w14:textId="77777777" w:rsidR="00051343" w:rsidRPr="00051343" w:rsidRDefault="00051343" w:rsidP="00051343">
      <w:pPr>
        <w:ind w:left="709" w:hanging="709"/>
        <w:jc w:val="both"/>
        <w:rPr>
          <w:rFonts w:ascii="Times New Roman" w:hAnsi="Times New Roman" w:cs="Times New Roman"/>
          <w:sz w:val="28"/>
          <w:szCs w:val="28"/>
        </w:rPr>
      </w:pPr>
      <w:r w:rsidRPr="00051343">
        <w:rPr>
          <w:rFonts w:ascii="Times New Roman" w:hAnsi="Times New Roman" w:cs="Times New Roman"/>
          <w:sz w:val="28"/>
          <w:szCs w:val="28"/>
        </w:rPr>
        <w:t xml:space="preserve">               ve školním prostředí a podporovat jeho rozvoj, </w:t>
      </w:r>
    </w:p>
    <w:p w14:paraId="4DD1335B" w14:textId="77777777" w:rsidR="00051343" w:rsidRPr="00890777" w:rsidRDefault="00051343" w:rsidP="00051343">
      <w:pPr>
        <w:ind w:left="709" w:hanging="709"/>
        <w:jc w:val="both"/>
        <w:rPr>
          <w:rFonts w:ascii="Times New Roman" w:hAnsi="Times New Roman" w:cs="Times New Roman"/>
          <w:sz w:val="28"/>
          <w:szCs w:val="28"/>
        </w:rPr>
      </w:pPr>
      <w:r w:rsidRPr="00051343">
        <w:rPr>
          <w:rFonts w:ascii="Times New Roman" w:hAnsi="Times New Roman" w:cs="Times New Roman"/>
          <w:sz w:val="28"/>
          <w:szCs w:val="28"/>
        </w:rPr>
        <w:lastRenderedPageBreak/>
        <w:t xml:space="preserve">          e)  zachovávat </w:t>
      </w:r>
      <w:r w:rsidRPr="00890777">
        <w:rPr>
          <w:rFonts w:ascii="Times New Roman" w:hAnsi="Times New Roman" w:cs="Times New Roman"/>
          <w:sz w:val="28"/>
          <w:szCs w:val="28"/>
        </w:rPr>
        <w:t xml:space="preserve">mlčenlivost a chránit před zneužitím osobní údaje, informace  </w:t>
      </w:r>
    </w:p>
    <w:p w14:paraId="6DAC07B7" w14:textId="028E03F8" w:rsidR="00051343" w:rsidRPr="00051343" w:rsidRDefault="00051343" w:rsidP="00051343">
      <w:pPr>
        <w:ind w:left="709" w:hanging="709"/>
        <w:jc w:val="both"/>
        <w:rPr>
          <w:rFonts w:ascii="Times New Roman" w:hAnsi="Times New Roman" w:cs="Times New Roman"/>
          <w:sz w:val="28"/>
          <w:szCs w:val="28"/>
        </w:rPr>
      </w:pPr>
      <w:r w:rsidRPr="00890777">
        <w:rPr>
          <w:rFonts w:ascii="Times New Roman" w:hAnsi="Times New Roman" w:cs="Times New Roman"/>
          <w:sz w:val="28"/>
          <w:szCs w:val="28"/>
        </w:rPr>
        <w:t xml:space="preserve">               o zdravotním stavu dětí, výsledky poradenské pomoci školského</w:t>
      </w:r>
      <w:r w:rsidRPr="00051343">
        <w:rPr>
          <w:rFonts w:ascii="Times New Roman" w:hAnsi="Times New Roman" w:cs="Times New Roman"/>
          <w:sz w:val="28"/>
          <w:szCs w:val="28"/>
        </w:rPr>
        <w:t xml:space="preserve"> </w:t>
      </w:r>
    </w:p>
    <w:p w14:paraId="7BB0F9A1" w14:textId="77777777" w:rsidR="00051343" w:rsidRPr="00051343" w:rsidRDefault="00051343" w:rsidP="00051343">
      <w:pPr>
        <w:ind w:left="709" w:hanging="709"/>
        <w:jc w:val="both"/>
        <w:rPr>
          <w:rFonts w:ascii="Times New Roman" w:hAnsi="Times New Roman" w:cs="Times New Roman"/>
          <w:sz w:val="28"/>
          <w:szCs w:val="28"/>
        </w:rPr>
      </w:pPr>
      <w:r w:rsidRPr="00051343">
        <w:rPr>
          <w:rFonts w:ascii="Times New Roman" w:hAnsi="Times New Roman" w:cs="Times New Roman"/>
          <w:sz w:val="28"/>
          <w:szCs w:val="28"/>
        </w:rPr>
        <w:t xml:space="preserve">               poradenského zařízení a školního poradenského pracoviště, s nimiž přišel do styku, </w:t>
      </w:r>
    </w:p>
    <w:p w14:paraId="4F6582F5" w14:textId="77777777" w:rsidR="00051343" w:rsidRPr="00051343" w:rsidRDefault="00051343" w:rsidP="00051343">
      <w:pPr>
        <w:ind w:left="709" w:hanging="709"/>
        <w:jc w:val="both"/>
        <w:rPr>
          <w:rFonts w:ascii="Times New Roman" w:hAnsi="Times New Roman" w:cs="Times New Roman"/>
          <w:sz w:val="28"/>
          <w:szCs w:val="28"/>
        </w:rPr>
      </w:pPr>
      <w:r w:rsidRPr="00051343">
        <w:rPr>
          <w:rFonts w:ascii="Times New Roman" w:hAnsi="Times New Roman" w:cs="Times New Roman"/>
          <w:sz w:val="28"/>
          <w:szCs w:val="28"/>
        </w:rPr>
        <w:t xml:space="preserve">         f)  poskytovat dítěti nebo zákonnému zástupci nezletilého dítěte informace spojené </w:t>
      </w:r>
    </w:p>
    <w:p w14:paraId="045DD962" w14:textId="1D3AE955" w:rsidR="00051343" w:rsidRDefault="00051343" w:rsidP="00051343">
      <w:pPr>
        <w:ind w:left="709" w:hanging="709"/>
        <w:jc w:val="both"/>
        <w:rPr>
          <w:rFonts w:ascii="Times New Roman" w:hAnsi="Times New Roman" w:cs="Times New Roman"/>
          <w:sz w:val="28"/>
          <w:szCs w:val="28"/>
        </w:rPr>
      </w:pPr>
      <w:r w:rsidRPr="00051343">
        <w:rPr>
          <w:rFonts w:ascii="Times New Roman" w:hAnsi="Times New Roman" w:cs="Times New Roman"/>
          <w:sz w:val="28"/>
          <w:szCs w:val="28"/>
        </w:rPr>
        <w:t xml:space="preserve">             s výchovou a vzděláváním.</w:t>
      </w:r>
    </w:p>
    <w:p w14:paraId="2A5E62FD" w14:textId="77777777" w:rsidR="00556AEC" w:rsidRPr="00556AEC" w:rsidRDefault="00556AEC" w:rsidP="00556AEC">
      <w:pPr>
        <w:jc w:val="center"/>
        <w:rPr>
          <w:rFonts w:ascii="Times New Roman" w:hAnsi="Times New Roman" w:cs="Times New Roman"/>
          <w:b/>
          <w:sz w:val="32"/>
          <w:szCs w:val="32"/>
        </w:rPr>
      </w:pPr>
      <w:r w:rsidRPr="00556AEC">
        <w:rPr>
          <w:rFonts w:ascii="Times New Roman" w:hAnsi="Times New Roman" w:cs="Times New Roman"/>
          <w:b/>
          <w:sz w:val="32"/>
          <w:szCs w:val="32"/>
        </w:rPr>
        <w:t>Čl. II.</w:t>
      </w:r>
    </w:p>
    <w:p w14:paraId="02083C09" w14:textId="77777777" w:rsidR="00556AEC" w:rsidRPr="00556AEC" w:rsidRDefault="00556AEC" w:rsidP="00556AEC">
      <w:pPr>
        <w:jc w:val="center"/>
        <w:rPr>
          <w:rFonts w:ascii="Times New Roman" w:hAnsi="Times New Roman" w:cs="Times New Roman"/>
          <w:b/>
          <w:sz w:val="32"/>
          <w:szCs w:val="32"/>
        </w:rPr>
      </w:pPr>
      <w:r w:rsidRPr="00556AEC">
        <w:rPr>
          <w:rFonts w:ascii="Times New Roman" w:hAnsi="Times New Roman" w:cs="Times New Roman"/>
          <w:b/>
          <w:sz w:val="32"/>
          <w:szCs w:val="32"/>
        </w:rPr>
        <w:t>Upřesnění podmínek pro přijetí a ukončení vzdělávání dítěte          v mateřské škole</w:t>
      </w:r>
    </w:p>
    <w:p w14:paraId="10F3DA9F" w14:textId="77777777" w:rsidR="00556AEC" w:rsidRPr="00556AEC" w:rsidRDefault="00556AEC" w:rsidP="00556AEC">
      <w:pPr>
        <w:jc w:val="both"/>
        <w:rPr>
          <w:rFonts w:ascii="Times New Roman" w:hAnsi="Times New Roman" w:cs="Times New Roman"/>
          <w:b/>
          <w:sz w:val="24"/>
          <w:szCs w:val="24"/>
        </w:rPr>
      </w:pPr>
    </w:p>
    <w:p w14:paraId="7616C5D3" w14:textId="77777777" w:rsidR="00556AEC" w:rsidRPr="00556AEC" w:rsidRDefault="00556AEC" w:rsidP="00556AEC">
      <w:pPr>
        <w:jc w:val="both"/>
        <w:rPr>
          <w:rFonts w:ascii="Times New Roman" w:hAnsi="Times New Roman" w:cs="Times New Roman"/>
          <w:b/>
          <w:sz w:val="28"/>
          <w:szCs w:val="28"/>
        </w:rPr>
      </w:pPr>
      <w:r w:rsidRPr="00556AEC">
        <w:rPr>
          <w:rFonts w:ascii="Times New Roman" w:hAnsi="Times New Roman" w:cs="Times New Roman"/>
          <w:b/>
          <w:sz w:val="28"/>
          <w:szCs w:val="28"/>
        </w:rPr>
        <w:t>6. Přijetí dítěte k předškolnímu vzdělávání</w:t>
      </w:r>
    </w:p>
    <w:p w14:paraId="62B02C1B" w14:textId="77777777" w:rsidR="00556AEC" w:rsidRPr="00556AEC" w:rsidRDefault="00556AEC" w:rsidP="00556AEC">
      <w:pPr>
        <w:jc w:val="both"/>
        <w:rPr>
          <w:rFonts w:ascii="Times New Roman" w:hAnsi="Times New Roman" w:cs="Times New Roman"/>
          <w:b/>
          <w:sz w:val="24"/>
          <w:szCs w:val="24"/>
        </w:rPr>
      </w:pPr>
    </w:p>
    <w:p w14:paraId="1B98FCC6" w14:textId="4A34A7FE" w:rsidR="00556AEC" w:rsidRPr="00556AEC" w:rsidRDefault="00556AEC" w:rsidP="00556AEC">
      <w:pPr>
        <w:ind w:left="709" w:hanging="709"/>
        <w:jc w:val="both"/>
        <w:rPr>
          <w:rFonts w:ascii="Times New Roman" w:hAnsi="Times New Roman" w:cs="Times New Roman"/>
          <w:sz w:val="28"/>
          <w:szCs w:val="28"/>
        </w:rPr>
      </w:pPr>
      <w:r w:rsidRPr="00556AEC">
        <w:rPr>
          <w:rFonts w:ascii="Times New Roman" w:hAnsi="Times New Roman" w:cs="Times New Roman"/>
          <w:sz w:val="28"/>
          <w:szCs w:val="28"/>
        </w:rPr>
        <w:t>6.1</w:t>
      </w:r>
      <w:r w:rsidRPr="00556AEC">
        <w:rPr>
          <w:rFonts w:ascii="Times New Roman" w:hAnsi="Times New Roman" w:cs="Times New Roman"/>
          <w:sz w:val="28"/>
          <w:szCs w:val="28"/>
        </w:rPr>
        <w:tab/>
        <w:t>Do mateřské školy jsou zpravidla přijímány děti ve věku od 3 do 6 let, nejdříve však děti od 2 let. V souladu se Školským zákonem (§ 34 odst1).</w:t>
      </w:r>
    </w:p>
    <w:p w14:paraId="67E102A1" w14:textId="77777777" w:rsidR="00556AEC" w:rsidRPr="00556AEC" w:rsidRDefault="00556AEC" w:rsidP="00556AEC">
      <w:pPr>
        <w:jc w:val="both"/>
        <w:rPr>
          <w:rFonts w:ascii="Times New Roman" w:hAnsi="Times New Roman" w:cs="Times New Roman"/>
          <w:szCs w:val="24"/>
        </w:rPr>
      </w:pPr>
    </w:p>
    <w:p w14:paraId="221EDCCD" w14:textId="372FBE05" w:rsidR="00556AEC" w:rsidRPr="00556AEC" w:rsidRDefault="00556AEC" w:rsidP="00556AEC">
      <w:pPr>
        <w:ind w:left="705" w:hanging="705"/>
        <w:jc w:val="both"/>
        <w:rPr>
          <w:rFonts w:ascii="Times New Roman" w:hAnsi="Times New Roman" w:cs="Times New Roman"/>
          <w:sz w:val="28"/>
          <w:szCs w:val="28"/>
        </w:rPr>
      </w:pPr>
      <w:r w:rsidRPr="00556AEC">
        <w:rPr>
          <w:rFonts w:ascii="Times New Roman" w:hAnsi="Times New Roman" w:cs="Times New Roman"/>
          <w:sz w:val="28"/>
          <w:szCs w:val="28"/>
        </w:rPr>
        <w:t>6.2</w:t>
      </w:r>
      <w:r w:rsidRPr="00556AEC">
        <w:rPr>
          <w:rFonts w:ascii="Times New Roman" w:hAnsi="Times New Roman" w:cs="Times New Roman"/>
          <w:sz w:val="28"/>
          <w:szCs w:val="28"/>
        </w:rPr>
        <w:tab/>
        <w:t>Předškolní vzdělávání je povinné pro děti, které dosáhly od počátku školního roku,     který následuje po dni, kdy dítě dosáhlo pátého roku věku.</w:t>
      </w:r>
    </w:p>
    <w:p w14:paraId="15095FD2" w14:textId="77777777" w:rsidR="00556AEC" w:rsidRPr="00556AEC" w:rsidRDefault="00556AEC" w:rsidP="00556AEC">
      <w:pPr>
        <w:ind w:left="705" w:hanging="705"/>
        <w:jc w:val="both"/>
        <w:rPr>
          <w:rFonts w:ascii="Times New Roman" w:hAnsi="Times New Roman" w:cs="Times New Roman"/>
          <w:szCs w:val="24"/>
        </w:rPr>
      </w:pPr>
    </w:p>
    <w:p w14:paraId="23ADA95F" w14:textId="77777777" w:rsidR="00556AEC" w:rsidRPr="00556AEC" w:rsidRDefault="00556AEC" w:rsidP="00556AEC">
      <w:pPr>
        <w:ind w:left="705" w:hanging="705"/>
        <w:jc w:val="both"/>
        <w:rPr>
          <w:rFonts w:ascii="Times New Roman" w:hAnsi="Times New Roman" w:cs="Times New Roman"/>
          <w:sz w:val="28"/>
          <w:szCs w:val="28"/>
        </w:rPr>
      </w:pPr>
      <w:r w:rsidRPr="00556AEC">
        <w:rPr>
          <w:rFonts w:ascii="Times New Roman" w:hAnsi="Times New Roman" w:cs="Times New Roman"/>
          <w:sz w:val="28"/>
          <w:szCs w:val="28"/>
        </w:rPr>
        <w:t>6.3</w:t>
      </w:r>
      <w:r w:rsidRPr="00556AEC">
        <w:rPr>
          <w:rFonts w:ascii="Times New Roman" w:hAnsi="Times New Roman" w:cs="Times New Roman"/>
          <w:sz w:val="28"/>
          <w:szCs w:val="28"/>
        </w:rPr>
        <w:tab/>
        <w:t>Přijímání dětí do mateřské školy se provádí formou zápisu k předškolnímu vzdělávání. Termín a místo pro podání žádostí o přijetí k předškolnímu vzdělávání od následujícího školního roku stanoví ředitelka po dohodě se zřizovatelem v období od 2. května              do 16. května. A zveřejní ho na úřední desce mateřské školy. Zároveň ředitelka mateřské školy po dohodě se zřizovatelem stanoví pro zápis dětí kritéria, která jsou zveřejněna současně se zveřejněním termínu a místa zápisu (§ 34 odst. 2).</w:t>
      </w:r>
    </w:p>
    <w:p w14:paraId="5847702F" w14:textId="77777777" w:rsidR="00556AEC" w:rsidRPr="00556AEC" w:rsidRDefault="00556AEC" w:rsidP="00556AEC">
      <w:pPr>
        <w:ind w:left="705" w:hanging="705"/>
        <w:jc w:val="both"/>
        <w:rPr>
          <w:rFonts w:ascii="Times New Roman" w:hAnsi="Times New Roman" w:cs="Times New Roman"/>
          <w:sz w:val="24"/>
          <w:szCs w:val="24"/>
        </w:rPr>
      </w:pPr>
    </w:p>
    <w:p w14:paraId="47A7B0A3" w14:textId="77777777" w:rsidR="00556AEC" w:rsidRPr="00556AEC" w:rsidRDefault="00556AEC" w:rsidP="00556AEC">
      <w:pPr>
        <w:pStyle w:val="Styl1"/>
        <w:ind w:left="708" w:hanging="705"/>
        <w:jc w:val="both"/>
        <w:rPr>
          <w:rFonts w:ascii="Times New Roman" w:hAnsi="Times New Roman" w:cs="Times New Roman"/>
          <w:sz w:val="28"/>
          <w:szCs w:val="28"/>
        </w:rPr>
      </w:pPr>
      <w:r w:rsidRPr="00556AEC">
        <w:rPr>
          <w:rFonts w:ascii="Times New Roman" w:hAnsi="Times New Roman" w:cs="Times New Roman"/>
          <w:sz w:val="28"/>
          <w:szCs w:val="28"/>
        </w:rPr>
        <w:t>6.4</w:t>
      </w:r>
      <w:r w:rsidRPr="00556AEC">
        <w:rPr>
          <w:rFonts w:ascii="Times New Roman" w:hAnsi="Times New Roman" w:cs="Times New Roman"/>
          <w:sz w:val="28"/>
          <w:szCs w:val="28"/>
        </w:rPr>
        <w:tab/>
        <w:t>Ředitelka školy může přijmout pouze dítě, které se podrobilo stanoveným pravidelným očkováním,</w:t>
      </w:r>
      <w:r w:rsidRPr="00556AEC">
        <w:rPr>
          <w:rFonts w:ascii="Times New Roman" w:hAnsi="Times New Roman" w:cs="Times New Roman"/>
          <w:sz w:val="28"/>
          <w:szCs w:val="28"/>
          <w:lang w:val="cs-CZ"/>
        </w:rPr>
        <w:t xml:space="preserve"> </w:t>
      </w:r>
      <w:r w:rsidRPr="00556AEC">
        <w:rPr>
          <w:rFonts w:ascii="Times New Roman" w:hAnsi="Times New Roman" w:cs="Times New Roman"/>
          <w:sz w:val="28"/>
          <w:szCs w:val="28"/>
        </w:rPr>
        <w:t>má doklad, že je proti nákaze imunní nebo se nemůže očkování podrobit pro trvalou</w:t>
      </w:r>
      <w:r w:rsidRPr="00556AEC">
        <w:rPr>
          <w:rFonts w:ascii="Times New Roman" w:hAnsi="Times New Roman" w:cs="Times New Roman"/>
          <w:sz w:val="28"/>
          <w:szCs w:val="28"/>
          <w:lang w:val="cs-CZ"/>
        </w:rPr>
        <w:t xml:space="preserve"> </w:t>
      </w:r>
      <w:r w:rsidRPr="00556AEC">
        <w:rPr>
          <w:rFonts w:ascii="Times New Roman" w:hAnsi="Times New Roman" w:cs="Times New Roman"/>
          <w:sz w:val="28"/>
          <w:szCs w:val="28"/>
        </w:rPr>
        <w:t xml:space="preserve">kontraindikaci. Tato informace bude potvrzená ošetřujícím lékařem </w:t>
      </w:r>
      <w:r w:rsidRPr="00556AEC">
        <w:rPr>
          <w:rFonts w:ascii="Times New Roman" w:hAnsi="Times New Roman" w:cs="Times New Roman"/>
          <w:sz w:val="28"/>
          <w:szCs w:val="28"/>
          <w:lang w:val="cs-CZ"/>
        </w:rPr>
        <w:t xml:space="preserve">               </w:t>
      </w:r>
      <w:r w:rsidRPr="00556AEC">
        <w:rPr>
          <w:rFonts w:ascii="Times New Roman" w:hAnsi="Times New Roman" w:cs="Times New Roman"/>
          <w:sz w:val="28"/>
          <w:szCs w:val="28"/>
        </w:rPr>
        <w:t>na žádosti o přijetí</w:t>
      </w:r>
      <w:r w:rsidRPr="00556AEC">
        <w:rPr>
          <w:rFonts w:ascii="Times New Roman" w:hAnsi="Times New Roman" w:cs="Times New Roman"/>
          <w:sz w:val="28"/>
          <w:szCs w:val="28"/>
          <w:lang w:val="cs-CZ"/>
        </w:rPr>
        <w:t xml:space="preserve"> </w:t>
      </w:r>
      <w:r w:rsidRPr="00556AEC">
        <w:rPr>
          <w:rFonts w:ascii="Times New Roman" w:hAnsi="Times New Roman" w:cs="Times New Roman"/>
          <w:sz w:val="28"/>
          <w:szCs w:val="28"/>
        </w:rPr>
        <w:t xml:space="preserve">k předškolnímu vzdělávání, tato podmínka se nevztahuje na děti, </w:t>
      </w:r>
      <w:r w:rsidRPr="00556AEC">
        <w:rPr>
          <w:rFonts w:ascii="Times New Roman" w:hAnsi="Times New Roman" w:cs="Times New Roman"/>
          <w:sz w:val="28"/>
          <w:szCs w:val="28"/>
          <w:lang w:val="cs-CZ"/>
        </w:rPr>
        <w:t xml:space="preserve">        </w:t>
      </w:r>
      <w:r w:rsidRPr="00556AEC">
        <w:rPr>
          <w:rFonts w:ascii="Times New Roman" w:hAnsi="Times New Roman" w:cs="Times New Roman"/>
          <w:sz w:val="28"/>
          <w:szCs w:val="28"/>
        </w:rPr>
        <w:t>pro které je vzdělávání povinné.</w:t>
      </w:r>
    </w:p>
    <w:p w14:paraId="073036D5" w14:textId="77777777" w:rsidR="00556AEC" w:rsidRPr="00556AEC" w:rsidRDefault="00556AEC" w:rsidP="00556AEC">
      <w:pPr>
        <w:pStyle w:val="Styl1"/>
        <w:ind w:left="708" w:hanging="705"/>
        <w:jc w:val="both"/>
        <w:rPr>
          <w:rFonts w:ascii="Times New Roman" w:hAnsi="Times New Roman" w:cs="Times New Roman"/>
          <w:sz w:val="24"/>
          <w:szCs w:val="24"/>
        </w:rPr>
      </w:pPr>
    </w:p>
    <w:p w14:paraId="5FB44625" w14:textId="77777777" w:rsidR="00556AEC" w:rsidRPr="00556AEC" w:rsidRDefault="00556AEC" w:rsidP="00556AEC">
      <w:pPr>
        <w:pStyle w:val="Normlnweb"/>
        <w:spacing w:before="0" w:after="0"/>
        <w:ind w:left="705" w:hanging="705"/>
        <w:jc w:val="both"/>
        <w:rPr>
          <w:rFonts w:ascii="Times New Roman" w:hAnsi="Times New Roman"/>
          <w:bCs/>
          <w:color w:val="auto"/>
          <w:sz w:val="28"/>
          <w:szCs w:val="28"/>
        </w:rPr>
      </w:pPr>
      <w:r w:rsidRPr="00556AEC">
        <w:rPr>
          <w:rFonts w:ascii="Times New Roman" w:hAnsi="Times New Roman"/>
          <w:color w:val="auto"/>
          <w:sz w:val="28"/>
          <w:szCs w:val="28"/>
        </w:rPr>
        <w:t>6.5</w:t>
      </w:r>
      <w:r w:rsidRPr="00556AEC">
        <w:rPr>
          <w:rFonts w:ascii="Times New Roman" w:hAnsi="Times New Roman"/>
          <w:color w:val="auto"/>
          <w:sz w:val="28"/>
          <w:szCs w:val="28"/>
        </w:rPr>
        <w:tab/>
      </w:r>
      <w:r w:rsidRPr="00556AEC">
        <w:rPr>
          <w:rFonts w:ascii="Times New Roman" w:hAnsi="Times New Roman"/>
          <w:bCs/>
          <w:color w:val="auto"/>
          <w:sz w:val="28"/>
          <w:szCs w:val="28"/>
        </w:rPr>
        <w:t>K předškolnímu vzdělávání se přijímají děti, které jsou státními občany ČR nebo             se státní příslušností jiného členského státu Evropské unie. K předškolnímu vzdělávání se přijímají také děti, které nejsou státními občany ČR ani jiného členského státu Evropské unie, pokud pobývají na území ČR oprávněně podle § 20 zákona - doklad         o oprávněnosti pobytu dítěte na území ČR je zákonný zástupce dítěte povinen předložit při zápisu dítěte do mateřské školy.</w:t>
      </w:r>
    </w:p>
    <w:p w14:paraId="21F3DF32" w14:textId="77777777" w:rsidR="00556AEC" w:rsidRPr="00556AEC" w:rsidRDefault="00556AEC" w:rsidP="00556AEC">
      <w:pPr>
        <w:pStyle w:val="Normlnweb"/>
        <w:spacing w:before="0" w:after="0"/>
        <w:ind w:left="705" w:hanging="705"/>
        <w:jc w:val="both"/>
        <w:rPr>
          <w:rFonts w:ascii="Times New Roman" w:hAnsi="Times New Roman"/>
          <w:bCs/>
          <w:color w:val="auto"/>
          <w:sz w:val="24"/>
          <w:szCs w:val="24"/>
        </w:rPr>
      </w:pPr>
    </w:p>
    <w:p w14:paraId="23C64E44" w14:textId="77777777" w:rsidR="00556AEC" w:rsidRPr="00556AEC" w:rsidRDefault="00556AEC" w:rsidP="00556AEC">
      <w:pPr>
        <w:pStyle w:val="Normlnweb"/>
        <w:spacing w:before="0" w:after="0"/>
        <w:ind w:left="705" w:hanging="705"/>
        <w:jc w:val="both"/>
        <w:rPr>
          <w:rFonts w:ascii="Times New Roman" w:hAnsi="Times New Roman"/>
          <w:bCs/>
          <w:color w:val="auto"/>
          <w:sz w:val="28"/>
          <w:szCs w:val="28"/>
        </w:rPr>
      </w:pPr>
      <w:r w:rsidRPr="00556AEC">
        <w:rPr>
          <w:rFonts w:ascii="Times New Roman" w:hAnsi="Times New Roman"/>
          <w:color w:val="auto"/>
          <w:sz w:val="28"/>
          <w:szCs w:val="28"/>
        </w:rPr>
        <w:lastRenderedPageBreak/>
        <w:t>6.6</w:t>
      </w:r>
      <w:r w:rsidRPr="00556AEC">
        <w:rPr>
          <w:rFonts w:ascii="Times New Roman" w:hAnsi="Times New Roman"/>
          <w:color w:val="auto"/>
          <w:sz w:val="28"/>
          <w:szCs w:val="28"/>
        </w:rPr>
        <w:tab/>
      </w:r>
      <w:r w:rsidRPr="00556AEC">
        <w:rPr>
          <w:rFonts w:ascii="Times New Roman" w:hAnsi="Times New Roman"/>
          <w:bCs/>
          <w:color w:val="auto"/>
          <w:sz w:val="28"/>
          <w:szCs w:val="28"/>
        </w:rPr>
        <w:t xml:space="preserve">Do mateřské školy mohou být přijaty děti se speciálními vzdělávacími potřebami. </w:t>
      </w:r>
      <w:r w:rsidRPr="00556AEC">
        <w:rPr>
          <w:rFonts w:ascii="Times New Roman" w:hAnsi="Times New Roman"/>
          <w:bCs/>
          <w:color w:val="auto"/>
          <w:sz w:val="28"/>
          <w:szCs w:val="28"/>
        </w:rPr>
        <w:br/>
        <w:t>K posouzení podmínek pro přijetí dětí se zdravotním postižením, je nutné písemné vyjádření školského poradenského zařízení, popřípadě také registrujícího lékaře.</w:t>
      </w:r>
    </w:p>
    <w:p w14:paraId="09B55D06" w14:textId="77777777" w:rsidR="00556AEC" w:rsidRPr="00556AEC" w:rsidRDefault="00556AEC" w:rsidP="00556AEC">
      <w:pPr>
        <w:pStyle w:val="Normlnweb"/>
        <w:spacing w:before="0" w:after="0"/>
        <w:ind w:left="705" w:hanging="705"/>
        <w:jc w:val="both"/>
        <w:rPr>
          <w:rFonts w:ascii="Times New Roman" w:hAnsi="Times New Roman"/>
          <w:bCs/>
          <w:color w:val="auto"/>
          <w:sz w:val="24"/>
          <w:szCs w:val="24"/>
        </w:rPr>
      </w:pPr>
    </w:p>
    <w:p w14:paraId="0DBE6C40" w14:textId="77777777" w:rsidR="00556AEC" w:rsidRPr="00556AEC" w:rsidRDefault="00556AEC" w:rsidP="00556AEC">
      <w:pPr>
        <w:ind w:left="709" w:hanging="709"/>
        <w:jc w:val="both"/>
        <w:rPr>
          <w:rFonts w:ascii="Times New Roman" w:hAnsi="Times New Roman" w:cs="Times New Roman"/>
          <w:sz w:val="28"/>
          <w:szCs w:val="28"/>
        </w:rPr>
      </w:pPr>
      <w:r w:rsidRPr="00556AEC">
        <w:rPr>
          <w:rFonts w:ascii="Times New Roman" w:hAnsi="Times New Roman" w:cs="Times New Roman"/>
          <w:sz w:val="28"/>
          <w:szCs w:val="28"/>
        </w:rPr>
        <w:t>6.7</w:t>
      </w:r>
      <w:r w:rsidRPr="00556AEC">
        <w:rPr>
          <w:rFonts w:ascii="Times New Roman" w:hAnsi="Times New Roman" w:cs="Times New Roman"/>
          <w:sz w:val="28"/>
          <w:szCs w:val="28"/>
        </w:rPr>
        <w:tab/>
        <w:t>Dítě může být do mateřské školy přijato i v průběhu školního roku, pokud to umožňují kapacitní podmínky školy.</w:t>
      </w:r>
    </w:p>
    <w:p w14:paraId="5D4B8826" w14:textId="77777777" w:rsidR="00556AEC" w:rsidRPr="00556AEC" w:rsidRDefault="00556AEC" w:rsidP="00556AEC">
      <w:pPr>
        <w:ind w:left="709" w:hanging="709"/>
        <w:jc w:val="both"/>
        <w:rPr>
          <w:rFonts w:ascii="Times New Roman" w:hAnsi="Times New Roman" w:cs="Times New Roman"/>
          <w:sz w:val="24"/>
          <w:szCs w:val="24"/>
        </w:rPr>
      </w:pPr>
    </w:p>
    <w:p w14:paraId="35B2FCC9" w14:textId="77777777" w:rsidR="00556AEC" w:rsidRPr="00556AEC" w:rsidRDefault="00556AEC" w:rsidP="00556AEC">
      <w:pPr>
        <w:jc w:val="both"/>
        <w:rPr>
          <w:rFonts w:ascii="Times New Roman" w:hAnsi="Times New Roman" w:cs="Times New Roman"/>
          <w:sz w:val="28"/>
          <w:szCs w:val="28"/>
        </w:rPr>
      </w:pPr>
      <w:r w:rsidRPr="00556AEC">
        <w:rPr>
          <w:rFonts w:ascii="Times New Roman" w:hAnsi="Times New Roman" w:cs="Times New Roman"/>
          <w:sz w:val="28"/>
          <w:szCs w:val="28"/>
        </w:rPr>
        <w:t>6.8</w:t>
      </w:r>
      <w:r w:rsidRPr="00556AEC">
        <w:rPr>
          <w:rFonts w:ascii="Times New Roman" w:hAnsi="Times New Roman" w:cs="Times New Roman"/>
          <w:sz w:val="28"/>
          <w:szCs w:val="28"/>
        </w:rPr>
        <w:tab/>
        <w:t>Po přijetí dítěte k předškolnímu vzdělávání předkládá zákonný zástupce dítěte:</w:t>
      </w:r>
    </w:p>
    <w:p w14:paraId="2E9882D6" w14:textId="77777777" w:rsidR="00556AEC" w:rsidRPr="00556AEC" w:rsidRDefault="00556AEC" w:rsidP="00556AEC">
      <w:pPr>
        <w:numPr>
          <w:ilvl w:val="0"/>
          <w:numId w:val="5"/>
        </w:numPr>
        <w:suppressAutoHyphens/>
        <w:autoSpaceDN w:val="0"/>
        <w:spacing w:after="0" w:line="240" w:lineRule="auto"/>
        <w:jc w:val="both"/>
        <w:rPr>
          <w:rFonts w:ascii="Times New Roman" w:hAnsi="Times New Roman" w:cs="Times New Roman"/>
          <w:sz w:val="28"/>
          <w:szCs w:val="28"/>
        </w:rPr>
      </w:pPr>
      <w:r w:rsidRPr="00556AEC">
        <w:rPr>
          <w:rFonts w:ascii="Times New Roman" w:hAnsi="Times New Roman" w:cs="Times New Roman"/>
          <w:sz w:val="28"/>
          <w:szCs w:val="28"/>
        </w:rPr>
        <w:t>vyplněný evidenční list dítěte potvrzený pediatrem (pokud nepodal potvrzení pediatra na žádosti) a podepsaný zákonným zástupcem,</w:t>
      </w:r>
    </w:p>
    <w:p w14:paraId="2BE02116" w14:textId="50220949" w:rsidR="00556AEC" w:rsidRPr="00556AEC" w:rsidRDefault="00556AEC" w:rsidP="00556AEC">
      <w:pPr>
        <w:numPr>
          <w:ilvl w:val="0"/>
          <w:numId w:val="5"/>
        </w:numPr>
        <w:suppressAutoHyphens/>
        <w:autoSpaceDN w:val="0"/>
        <w:spacing w:after="0" w:line="240" w:lineRule="auto"/>
        <w:jc w:val="both"/>
        <w:rPr>
          <w:rFonts w:ascii="Times New Roman" w:hAnsi="Times New Roman" w:cs="Times New Roman"/>
          <w:sz w:val="28"/>
          <w:szCs w:val="28"/>
        </w:rPr>
      </w:pPr>
      <w:r w:rsidRPr="00556AEC">
        <w:rPr>
          <w:rFonts w:ascii="Times New Roman" w:hAnsi="Times New Roman" w:cs="Times New Roman"/>
          <w:sz w:val="28"/>
          <w:szCs w:val="28"/>
        </w:rPr>
        <w:t>zmocnění</w:t>
      </w:r>
      <w:r>
        <w:rPr>
          <w:rFonts w:ascii="Times New Roman" w:hAnsi="Times New Roman" w:cs="Times New Roman"/>
          <w:sz w:val="28"/>
          <w:szCs w:val="28"/>
        </w:rPr>
        <w:t>, pověření</w:t>
      </w:r>
      <w:r w:rsidRPr="00556AEC">
        <w:rPr>
          <w:rFonts w:ascii="Times New Roman" w:hAnsi="Times New Roman" w:cs="Times New Roman"/>
          <w:sz w:val="28"/>
          <w:szCs w:val="28"/>
        </w:rPr>
        <w:t xml:space="preserve"> k odvádění dítěte pověřenou osobou,</w:t>
      </w:r>
    </w:p>
    <w:p w14:paraId="50621E8F" w14:textId="77777777" w:rsidR="00556AEC" w:rsidRPr="00556AEC" w:rsidRDefault="00556AEC" w:rsidP="00556AEC">
      <w:pPr>
        <w:numPr>
          <w:ilvl w:val="0"/>
          <w:numId w:val="5"/>
        </w:numPr>
        <w:suppressAutoHyphens/>
        <w:autoSpaceDN w:val="0"/>
        <w:spacing w:after="0" w:line="240" w:lineRule="auto"/>
        <w:jc w:val="both"/>
        <w:rPr>
          <w:rFonts w:ascii="Times New Roman" w:hAnsi="Times New Roman" w:cs="Times New Roman"/>
          <w:sz w:val="28"/>
          <w:szCs w:val="28"/>
        </w:rPr>
      </w:pPr>
      <w:r w:rsidRPr="00556AEC">
        <w:rPr>
          <w:rFonts w:ascii="Times New Roman" w:hAnsi="Times New Roman" w:cs="Times New Roman"/>
          <w:sz w:val="28"/>
          <w:szCs w:val="28"/>
        </w:rPr>
        <w:t>souhlas s pořízením a použitím písemností osobní povahy,</w:t>
      </w:r>
    </w:p>
    <w:p w14:paraId="5F3B3E6C" w14:textId="77777777" w:rsidR="00556AEC" w:rsidRPr="00556AEC" w:rsidRDefault="00556AEC" w:rsidP="00556AEC">
      <w:pPr>
        <w:numPr>
          <w:ilvl w:val="0"/>
          <w:numId w:val="5"/>
        </w:numPr>
        <w:suppressAutoHyphens/>
        <w:autoSpaceDN w:val="0"/>
        <w:spacing w:after="0" w:line="240" w:lineRule="auto"/>
        <w:jc w:val="both"/>
        <w:rPr>
          <w:rFonts w:ascii="Times New Roman" w:hAnsi="Times New Roman" w:cs="Times New Roman"/>
          <w:sz w:val="28"/>
          <w:szCs w:val="28"/>
        </w:rPr>
      </w:pPr>
      <w:r w:rsidRPr="00556AEC">
        <w:rPr>
          <w:rFonts w:ascii="Times New Roman" w:hAnsi="Times New Roman" w:cs="Times New Roman"/>
          <w:sz w:val="28"/>
          <w:szCs w:val="28"/>
        </w:rPr>
        <w:t>písemnou dohodu mateřské školy o docházce dítěte do mateřské školy,</w:t>
      </w:r>
    </w:p>
    <w:p w14:paraId="7ED69357" w14:textId="77777777" w:rsidR="00556AEC" w:rsidRPr="00556AEC" w:rsidRDefault="00556AEC" w:rsidP="00556AEC">
      <w:pPr>
        <w:numPr>
          <w:ilvl w:val="0"/>
          <w:numId w:val="5"/>
        </w:numPr>
        <w:suppressAutoHyphens/>
        <w:autoSpaceDN w:val="0"/>
        <w:spacing w:after="0" w:line="240" w:lineRule="auto"/>
        <w:jc w:val="both"/>
        <w:rPr>
          <w:rFonts w:ascii="Times New Roman" w:hAnsi="Times New Roman" w:cs="Times New Roman"/>
          <w:sz w:val="28"/>
          <w:szCs w:val="28"/>
        </w:rPr>
      </w:pPr>
      <w:r w:rsidRPr="00556AEC">
        <w:rPr>
          <w:rFonts w:ascii="Times New Roman" w:hAnsi="Times New Roman" w:cs="Times New Roman"/>
          <w:sz w:val="28"/>
          <w:szCs w:val="28"/>
        </w:rPr>
        <w:t>přihlášku ke stravování,</w:t>
      </w:r>
    </w:p>
    <w:p w14:paraId="08DF7635" w14:textId="3D556B61" w:rsidR="00556AEC" w:rsidRDefault="00556AEC" w:rsidP="00556AEC">
      <w:pPr>
        <w:numPr>
          <w:ilvl w:val="0"/>
          <w:numId w:val="5"/>
        </w:numPr>
        <w:suppressAutoHyphens/>
        <w:autoSpaceDN w:val="0"/>
        <w:spacing w:after="0" w:line="240" w:lineRule="auto"/>
        <w:jc w:val="both"/>
        <w:rPr>
          <w:rFonts w:ascii="Times New Roman" w:hAnsi="Times New Roman" w:cs="Times New Roman"/>
          <w:sz w:val="28"/>
          <w:szCs w:val="28"/>
        </w:rPr>
      </w:pPr>
      <w:r w:rsidRPr="00556AEC">
        <w:rPr>
          <w:rFonts w:ascii="Times New Roman" w:hAnsi="Times New Roman" w:cs="Times New Roman"/>
          <w:sz w:val="28"/>
          <w:szCs w:val="28"/>
        </w:rPr>
        <w:t>potvrzení o bezinfekčnosti</w:t>
      </w:r>
    </w:p>
    <w:p w14:paraId="110537D1" w14:textId="2574B697" w:rsidR="00556AEC" w:rsidRPr="00556AEC" w:rsidRDefault="00556AEC" w:rsidP="00556AEC">
      <w:pPr>
        <w:numPr>
          <w:ilvl w:val="0"/>
          <w:numId w:val="5"/>
        </w:numPr>
        <w:suppressAutoHyphens/>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dotazník pro rodiče.</w:t>
      </w:r>
    </w:p>
    <w:p w14:paraId="7FC67DA2" w14:textId="77777777" w:rsidR="00556AEC" w:rsidRPr="00556AEC" w:rsidRDefault="00556AEC" w:rsidP="00556AEC">
      <w:pPr>
        <w:suppressAutoHyphens/>
        <w:ind w:left="1080"/>
        <w:jc w:val="both"/>
        <w:rPr>
          <w:rFonts w:ascii="Times New Roman" w:hAnsi="Times New Roman" w:cs="Times New Roman"/>
          <w:sz w:val="28"/>
          <w:szCs w:val="28"/>
        </w:rPr>
      </w:pPr>
    </w:p>
    <w:p w14:paraId="7CCE9A65" w14:textId="77777777" w:rsidR="00556AEC" w:rsidRPr="00556AEC" w:rsidRDefault="00556AEC" w:rsidP="00556AEC">
      <w:pPr>
        <w:pStyle w:val="Default"/>
        <w:jc w:val="both"/>
        <w:rPr>
          <w:color w:val="auto"/>
          <w:sz w:val="28"/>
          <w:szCs w:val="28"/>
        </w:rPr>
      </w:pPr>
      <w:r w:rsidRPr="00556AEC">
        <w:rPr>
          <w:color w:val="auto"/>
          <w:sz w:val="28"/>
          <w:szCs w:val="28"/>
        </w:rPr>
        <w:t>6.9     S nařízením GDPR se informace o dětech vedené ve školní matrice shromažďují</w:t>
      </w:r>
    </w:p>
    <w:p w14:paraId="1D062049" w14:textId="77777777" w:rsidR="00556AEC" w:rsidRPr="00556AEC" w:rsidRDefault="00556AEC" w:rsidP="00556AEC">
      <w:pPr>
        <w:pStyle w:val="Default"/>
        <w:jc w:val="both"/>
        <w:rPr>
          <w:color w:val="auto"/>
          <w:sz w:val="28"/>
          <w:szCs w:val="28"/>
        </w:rPr>
      </w:pPr>
      <w:r w:rsidRPr="00556AEC">
        <w:rPr>
          <w:color w:val="auto"/>
          <w:sz w:val="28"/>
          <w:szCs w:val="28"/>
        </w:rPr>
        <w:t xml:space="preserve">          v rozsahu nutném pro plnění zákonem uložených povinností (nebo v souvislosti </w:t>
      </w:r>
    </w:p>
    <w:p w14:paraId="0F115349" w14:textId="77777777" w:rsidR="00556AEC" w:rsidRPr="00556AEC" w:rsidRDefault="00556AEC" w:rsidP="00556AEC">
      <w:pPr>
        <w:pStyle w:val="Default"/>
        <w:jc w:val="both"/>
        <w:rPr>
          <w:color w:val="auto"/>
          <w:sz w:val="28"/>
          <w:szCs w:val="28"/>
        </w:rPr>
      </w:pPr>
      <w:r w:rsidRPr="00556AEC">
        <w:rPr>
          <w:color w:val="auto"/>
          <w:sz w:val="28"/>
          <w:szCs w:val="28"/>
        </w:rPr>
        <w:t xml:space="preserve">          s výkonem veřejné moci) a pouze osobní údaje nutné pro splnění účelu. Údaje jsou</w:t>
      </w:r>
    </w:p>
    <w:p w14:paraId="3E9FB0F2" w14:textId="33C0600F" w:rsidR="00556AEC" w:rsidRPr="00556AEC" w:rsidRDefault="00556AEC" w:rsidP="00556AEC">
      <w:pPr>
        <w:pStyle w:val="Default"/>
        <w:jc w:val="both"/>
        <w:rPr>
          <w:color w:val="auto"/>
          <w:sz w:val="28"/>
          <w:szCs w:val="28"/>
        </w:rPr>
      </w:pPr>
      <w:r w:rsidRPr="00556AEC">
        <w:rPr>
          <w:color w:val="auto"/>
          <w:sz w:val="28"/>
          <w:szCs w:val="28"/>
        </w:rPr>
        <w:t xml:space="preserve">          zpracovávány ode dne jejich poskytnutí po dobu nezbytnou k plnění daného účelu</w:t>
      </w:r>
      <w:r>
        <w:rPr>
          <w:color w:val="auto"/>
          <w:sz w:val="28"/>
          <w:szCs w:val="28"/>
        </w:rPr>
        <w:t>.</w:t>
      </w:r>
    </w:p>
    <w:p w14:paraId="0F540A29" w14:textId="77777777" w:rsidR="00556AEC" w:rsidRPr="00556AEC" w:rsidRDefault="00556AEC" w:rsidP="00556AEC">
      <w:pPr>
        <w:suppressAutoHyphens/>
        <w:ind w:left="1080"/>
        <w:jc w:val="both"/>
        <w:rPr>
          <w:rFonts w:ascii="Times New Roman" w:hAnsi="Times New Roman" w:cs="Times New Roman"/>
          <w:color w:val="FF0000"/>
          <w:sz w:val="24"/>
          <w:szCs w:val="24"/>
        </w:rPr>
      </w:pPr>
    </w:p>
    <w:p w14:paraId="11543EA4" w14:textId="66827E2F" w:rsidR="00556AEC" w:rsidRPr="00556AEC" w:rsidRDefault="00556AEC" w:rsidP="00556AEC">
      <w:pPr>
        <w:ind w:left="709" w:hanging="709"/>
        <w:jc w:val="both"/>
        <w:rPr>
          <w:rFonts w:ascii="Times New Roman" w:hAnsi="Times New Roman" w:cs="Times New Roman"/>
          <w:sz w:val="28"/>
          <w:szCs w:val="28"/>
        </w:rPr>
      </w:pPr>
      <w:r w:rsidRPr="00556AEC">
        <w:rPr>
          <w:rFonts w:ascii="Times New Roman" w:hAnsi="Times New Roman" w:cs="Times New Roman"/>
          <w:sz w:val="28"/>
          <w:szCs w:val="28"/>
        </w:rPr>
        <w:t>6.10</w:t>
      </w:r>
      <w:r w:rsidRPr="00556AEC">
        <w:rPr>
          <w:rFonts w:ascii="Times New Roman" w:hAnsi="Times New Roman" w:cs="Times New Roman"/>
          <w:sz w:val="28"/>
          <w:szCs w:val="28"/>
        </w:rPr>
        <w:tab/>
        <w:t>Při přijetí dítěte k předškolnímu vzdělávání může ředitelka školy sjednat se zákonným zástupcem zkušební pobyt dítěte v mateřské škole v délce nejvýše 3 měsíců.</w:t>
      </w:r>
    </w:p>
    <w:p w14:paraId="67F3CE8D" w14:textId="77777777" w:rsidR="00556AEC" w:rsidRPr="00556AEC" w:rsidRDefault="00556AEC" w:rsidP="00556AEC">
      <w:pPr>
        <w:ind w:left="709" w:hanging="709"/>
        <w:jc w:val="both"/>
        <w:rPr>
          <w:rFonts w:ascii="Times New Roman" w:hAnsi="Times New Roman" w:cs="Times New Roman"/>
          <w:sz w:val="28"/>
          <w:szCs w:val="28"/>
        </w:rPr>
      </w:pPr>
    </w:p>
    <w:p w14:paraId="42A370EE" w14:textId="7631EE0C" w:rsidR="00556AEC" w:rsidRDefault="00556AEC" w:rsidP="00556AEC">
      <w:pPr>
        <w:jc w:val="both"/>
        <w:rPr>
          <w:rFonts w:ascii="Times New Roman" w:hAnsi="Times New Roman" w:cs="Times New Roman"/>
          <w:b/>
          <w:sz w:val="28"/>
          <w:szCs w:val="28"/>
        </w:rPr>
      </w:pPr>
      <w:r w:rsidRPr="00556AEC">
        <w:rPr>
          <w:rFonts w:ascii="Times New Roman" w:hAnsi="Times New Roman" w:cs="Times New Roman"/>
          <w:b/>
          <w:sz w:val="28"/>
          <w:szCs w:val="28"/>
        </w:rPr>
        <w:t>7. Rozhodnutí ředitelky mateřské školy o přijetí dítěte k předškolnímu vzdělávání</w:t>
      </w:r>
    </w:p>
    <w:p w14:paraId="1FC84DE1" w14:textId="77777777" w:rsidR="00556AEC" w:rsidRPr="00556AEC" w:rsidRDefault="00556AEC" w:rsidP="00556AEC">
      <w:pPr>
        <w:jc w:val="both"/>
        <w:rPr>
          <w:rFonts w:ascii="Times New Roman" w:hAnsi="Times New Roman" w:cs="Times New Roman"/>
          <w:color w:val="FF0000"/>
          <w:sz w:val="28"/>
          <w:szCs w:val="28"/>
        </w:rPr>
      </w:pPr>
      <w:r w:rsidRPr="00556AEC">
        <w:rPr>
          <w:rFonts w:ascii="Times New Roman" w:hAnsi="Times New Roman" w:cs="Times New Roman"/>
          <w:sz w:val="28"/>
          <w:szCs w:val="28"/>
        </w:rPr>
        <w:t>Na základě žádosti o přijetí dítěte k předškolnímu vzdělávání v mateřské škole, doručené škole zákonným zástupcem dítěte, vydává ředitelka mateřské školy „Rozhodnutí o přijetí dítěte k předškolnímu vzdělávání“ v souladu s ustanovením zákona č. 500/2004 Sb., správní řád, v platném znění, a zákona č. 561/2004 Sb., o předškolním, základním, středním, vyšším odborném a jiném vzdělávání (školský zákon), v platném znění.</w:t>
      </w:r>
      <w:r w:rsidRPr="00556AEC">
        <w:rPr>
          <w:rFonts w:ascii="Times New Roman" w:hAnsi="Times New Roman" w:cs="Times New Roman"/>
          <w:color w:val="FF0000"/>
          <w:sz w:val="28"/>
          <w:szCs w:val="28"/>
        </w:rPr>
        <w:t xml:space="preserve"> </w:t>
      </w:r>
      <w:r w:rsidRPr="00556AEC">
        <w:rPr>
          <w:rFonts w:ascii="Times New Roman" w:hAnsi="Times New Roman" w:cs="Times New Roman"/>
          <w:sz w:val="28"/>
          <w:szCs w:val="28"/>
        </w:rPr>
        <w:t>Pravidla (kritéria) pro přijetí dětí, podle kterých rozhoduje v případě, že počet přijatých žádostí překračuje počet volných míst, kterými škola pro následující školní rok disponuje, budou oznámena před stanoveným dnem zápisu na úřední desce mateřské školy a webových stránkách školy.</w:t>
      </w:r>
    </w:p>
    <w:p w14:paraId="626070A6" w14:textId="77777777" w:rsidR="00556AEC" w:rsidRPr="00556AEC" w:rsidRDefault="00556AEC" w:rsidP="00556AEC">
      <w:pPr>
        <w:jc w:val="both"/>
        <w:rPr>
          <w:rFonts w:ascii="Times New Roman" w:hAnsi="Times New Roman" w:cs="Times New Roman"/>
          <w:b/>
          <w:color w:val="FF0000"/>
          <w:sz w:val="24"/>
          <w:szCs w:val="24"/>
        </w:rPr>
      </w:pPr>
    </w:p>
    <w:p w14:paraId="28CE8E30" w14:textId="77777777" w:rsidR="00556AEC" w:rsidRPr="00556AEC" w:rsidRDefault="00556AEC" w:rsidP="00556AEC">
      <w:pPr>
        <w:jc w:val="both"/>
        <w:rPr>
          <w:rFonts w:ascii="Times New Roman" w:hAnsi="Times New Roman" w:cs="Times New Roman"/>
          <w:bCs/>
          <w:sz w:val="28"/>
          <w:szCs w:val="28"/>
        </w:rPr>
      </w:pPr>
      <w:r w:rsidRPr="00556AEC">
        <w:rPr>
          <w:rFonts w:ascii="Times New Roman" w:hAnsi="Times New Roman" w:cs="Times New Roman"/>
          <w:b/>
          <w:sz w:val="28"/>
          <w:szCs w:val="28"/>
        </w:rPr>
        <w:t>8.  Povinné předškolní vzdělávání</w:t>
      </w:r>
      <w:r w:rsidRPr="00556AEC">
        <w:rPr>
          <w:rFonts w:ascii="Times New Roman" w:hAnsi="Times New Roman" w:cs="Times New Roman"/>
          <w:sz w:val="28"/>
          <w:szCs w:val="28"/>
        </w:rPr>
        <w:t xml:space="preserve"> </w:t>
      </w:r>
    </w:p>
    <w:p w14:paraId="173180E9" w14:textId="77777777" w:rsidR="00556AEC" w:rsidRPr="00556AEC" w:rsidRDefault="00556AEC" w:rsidP="00556AEC">
      <w:pPr>
        <w:jc w:val="both"/>
        <w:rPr>
          <w:rFonts w:ascii="Times New Roman" w:hAnsi="Times New Roman" w:cs="Times New Roman"/>
          <w:bCs/>
          <w:sz w:val="24"/>
          <w:szCs w:val="24"/>
        </w:rPr>
      </w:pPr>
    </w:p>
    <w:p w14:paraId="612B2A55" w14:textId="77777777" w:rsidR="00556AEC" w:rsidRPr="00556AEC" w:rsidRDefault="00556AEC" w:rsidP="00556AEC">
      <w:pPr>
        <w:jc w:val="both"/>
        <w:rPr>
          <w:rFonts w:ascii="Times New Roman" w:hAnsi="Times New Roman" w:cs="Times New Roman"/>
          <w:bCs/>
          <w:sz w:val="28"/>
          <w:szCs w:val="28"/>
        </w:rPr>
      </w:pPr>
      <w:r w:rsidRPr="00556AEC">
        <w:rPr>
          <w:rFonts w:ascii="Times New Roman" w:hAnsi="Times New Roman" w:cs="Times New Roman"/>
          <w:bCs/>
          <w:sz w:val="28"/>
          <w:szCs w:val="28"/>
        </w:rPr>
        <w:t>8.1</w:t>
      </w:r>
      <w:r w:rsidRPr="00556AEC">
        <w:rPr>
          <w:rFonts w:ascii="Times New Roman" w:hAnsi="Times New Roman" w:cs="Times New Roman"/>
          <w:bCs/>
          <w:sz w:val="28"/>
          <w:szCs w:val="28"/>
        </w:rPr>
        <w:tab/>
        <w:t>Povinné předškolní vzdělávání</w:t>
      </w:r>
    </w:p>
    <w:p w14:paraId="5003E7DA" w14:textId="77777777" w:rsidR="00556AEC" w:rsidRPr="00556AEC" w:rsidRDefault="00556AEC" w:rsidP="00556AEC">
      <w:pPr>
        <w:jc w:val="both"/>
        <w:rPr>
          <w:rFonts w:ascii="Times New Roman" w:hAnsi="Times New Roman" w:cs="Times New Roman"/>
          <w:bCs/>
          <w:sz w:val="24"/>
          <w:szCs w:val="24"/>
        </w:rPr>
      </w:pPr>
    </w:p>
    <w:p w14:paraId="40E28264" w14:textId="77777777" w:rsidR="00556AEC" w:rsidRPr="00556AEC" w:rsidRDefault="00556AEC" w:rsidP="00556AEC">
      <w:pPr>
        <w:ind w:left="708"/>
        <w:jc w:val="both"/>
        <w:rPr>
          <w:rFonts w:ascii="Times New Roman" w:hAnsi="Times New Roman" w:cs="Times New Roman"/>
          <w:sz w:val="28"/>
          <w:szCs w:val="28"/>
        </w:rPr>
      </w:pPr>
      <w:r w:rsidRPr="00556AEC">
        <w:rPr>
          <w:rFonts w:ascii="Times New Roman" w:hAnsi="Times New Roman" w:cs="Times New Roman"/>
          <w:sz w:val="28"/>
          <w:szCs w:val="28"/>
        </w:rPr>
        <w:lastRenderedPageBreak/>
        <w:t xml:space="preserve">Zákonný zástupce dítěte je povinen přihlásit dítě k zápisu k předškolnímu vzdělávání      v kalendářním roce, ve kterém začíná povinnost předškolního vzdělávání dítěte                 (§ 34a odst. 2). </w:t>
      </w:r>
    </w:p>
    <w:p w14:paraId="4CB11B42" w14:textId="77777777" w:rsidR="00556AEC" w:rsidRPr="00556AEC" w:rsidRDefault="00556AEC" w:rsidP="00556AEC">
      <w:pPr>
        <w:ind w:left="708"/>
        <w:jc w:val="both"/>
        <w:rPr>
          <w:rFonts w:ascii="Times New Roman" w:hAnsi="Times New Roman" w:cs="Times New Roman"/>
          <w:sz w:val="24"/>
          <w:szCs w:val="24"/>
        </w:rPr>
      </w:pPr>
    </w:p>
    <w:p w14:paraId="416F8027" w14:textId="77777777" w:rsidR="00556AEC" w:rsidRPr="00556AEC" w:rsidRDefault="00556AEC" w:rsidP="00556AEC">
      <w:pPr>
        <w:ind w:left="708"/>
        <w:jc w:val="both"/>
        <w:rPr>
          <w:rFonts w:ascii="Times New Roman" w:hAnsi="Times New Roman" w:cs="Times New Roman"/>
          <w:sz w:val="28"/>
          <w:szCs w:val="28"/>
        </w:rPr>
      </w:pPr>
      <w:r w:rsidRPr="00556AEC">
        <w:rPr>
          <w:rFonts w:ascii="Times New Roman" w:hAnsi="Times New Roman" w:cs="Times New Roman"/>
          <w:sz w:val="28"/>
          <w:szCs w:val="28"/>
        </w:rPr>
        <w:t>Pokud nepřihlásí zákonný zástupce dítě k povinnému předškolnímu vzdělávání, dopustí se přestupku podle § 182a školského zákona.</w:t>
      </w:r>
    </w:p>
    <w:p w14:paraId="6D943574" w14:textId="77777777" w:rsidR="00556AEC" w:rsidRPr="00556AEC" w:rsidRDefault="00556AEC" w:rsidP="00556AEC">
      <w:pPr>
        <w:ind w:left="708"/>
        <w:jc w:val="both"/>
        <w:rPr>
          <w:rFonts w:ascii="Times New Roman" w:hAnsi="Times New Roman" w:cs="Times New Roman"/>
          <w:sz w:val="24"/>
          <w:szCs w:val="24"/>
        </w:rPr>
      </w:pPr>
    </w:p>
    <w:p w14:paraId="69D38272" w14:textId="05216B7D" w:rsidR="00556AEC" w:rsidRPr="00556AEC" w:rsidRDefault="00556AEC" w:rsidP="00556AEC">
      <w:pPr>
        <w:ind w:left="708"/>
        <w:jc w:val="both"/>
        <w:rPr>
          <w:rFonts w:ascii="Times New Roman" w:hAnsi="Times New Roman" w:cs="Times New Roman"/>
          <w:sz w:val="28"/>
          <w:szCs w:val="28"/>
        </w:rPr>
      </w:pPr>
      <w:r w:rsidRPr="00556AEC">
        <w:rPr>
          <w:rFonts w:ascii="Times New Roman" w:hAnsi="Times New Roman" w:cs="Times New Roman"/>
          <w:bCs/>
          <w:sz w:val="28"/>
          <w:szCs w:val="28"/>
        </w:rPr>
        <w:t>Dítě, pro které je předškolní vzdělávání povinné, se vzdělává ve spádové mateřské škole (Mateřská š</w:t>
      </w:r>
      <w:r>
        <w:rPr>
          <w:rFonts w:ascii="Times New Roman" w:hAnsi="Times New Roman" w:cs="Times New Roman"/>
          <w:bCs/>
          <w:sz w:val="28"/>
          <w:szCs w:val="28"/>
        </w:rPr>
        <w:t>kola Heřmánkovice, Heřmánkovice263, 549 84</w:t>
      </w:r>
      <w:r w:rsidRPr="00556AEC">
        <w:rPr>
          <w:rFonts w:ascii="Times New Roman" w:hAnsi="Times New Roman" w:cs="Times New Roman"/>
          <w:bCs/>
          <w:sz w:val="28"/>
          <w:szCs w:val="28"/>
        </w:rPr>
        <w:t xml:space="preserve">), pokud se zákonný zástupce nerozhodl pro jinou mateřskou školu nebo pro individuální vzdělávání dítěte </w:t>
      </w:r>
      <w:r w:rsidRPr="00556AEC">
        <w:rPr>
          <w:rFonts w:ascii="Times New Roman" w:hAnsi="Times New Roman" w:cs="Times New Roman"/>
          <w:sz w:val="28"/>
          <w:szCs w:val="28"/>
        </w:rPr>
        <w:t>(§ 34a odst. 2).</w:t>
      </w:r>
    </w:p>
    <w:p w14:paraId="72405169" w14:textId="77777777" w:rsidR="00556AEC" w:rsidRPr="00556AEC" w:rsidRDefault="00556AEC" w:rsidP="00556AEC">
      <w:pPr>
        <w:ind w:left="708"/>
        <w:jc w:val="both"/>
        <w:rPr>
          <w:rFonts w:ascii="Times New Roman" w:hAnsi="Times New Roman" w:cs="Times New Roman"/>
          <w:sz w:val="28"/>
          <w:szCs w:val="28"/>
        </w:rPr>
      </w:pPr>
    </w:p>
    <w:p w14:paraId="28802EF8" w14:textId="7ECFD2C8" w:rsidR="00556AEC" w:rsidRPr="00556AEC" w:rsidRDefault="00556AEC" w:rsidP="00556AEC">
      <w:pPr>
        <w:ind w:left="708"/>
        <w:jc w:val="both"/>
        <w:rPr>
          <w:rFonts w:ascii="Times New Roman" w:hAnsi="Times New Roman" w:cs="Times New Roman"/>
          <w:sz w:val="28"/>
          <w:szCs w:val="28"/>
        </w:rPr>
      </w:pPr>
      <w:r w:rsidRPr="00556AEC">
        <w:rPr>
          <w:rFonts w:ascii="Times New Roman" w:hAnsi="Times New Roman" w:cs="Times New Roman"/>
          <w:sz w:val="28"/>
          <w:szCs w:val="28"/>
        </w:rPr>
        <w:t xml:space="preserve">Zákonný zástupce je povinen zajistit </w:t>
      </w:r>
      <w:r w:rsidRPr="00556AEC">
        <w:rPr>
          <w:rFonts w:ascii="Times New Roman" w:hAnsi="Times New Roman" w:cs="Times New Roman"/>
          <w:b/>
          <w:sz w:val="28"/>
          <w:szCs w:val="28"/>
        </w:rPr>
        <w:t>povinné předškolní vzdělávání formu pravidelné denní docházky v pracovních dnech. Rozsah povinného předškolního vzdělávání je stanoven na 4 hodiny denně. Ředitelka školy je stanovuje                         od 8:</w:t>
      </w:r>
      <w:r>
        <w:rPr>
          <w:rFonts w:ascii="Times New Roman" w:hAnsi="Times New Roman" w:cs="Times New Roman"/>
          <w:b/>
          <w:sz w:val="28"/>
          <w:szCs w:val="28"/>
        </w:rPr>
        <w:t>00</w:t>
      </w:r>
      <w:r w:rsidRPr="00556AEC">
        <w:rPr>
          <w:rFonts w:ascii="Times New Roman" w:hAnsi="Times New Roman" w:cs="Times New Roman"/>
          <w:b/>
          <w:sz w:val="28"/>
          <w:szCs w:val="28"/>
        </w:rPr>
        <w:t xml:space="preserve"> hodin do 12:</w:t>
      </w:r>
      <w:r>
        <w:rPr>
          <w:rFonts w:ascii="Times New Roman" w:hAnsi="Times New Roman" w:cs="Times New Roman"/>
          <w:b/>
          <w:sz w:val="28"/>
          <w:szCs w:val="28"/>
        </w:rPr>
        <w:t>00</w:t>
      </w:r>
      <w:r w:rsidRPr="00556AEC">
        <w:rPr>
          <w:rFonts w:ascii="Times New Roman" w:hAnsi="Times New Roman" w:cs="Times New Roman"/>
          <w:b/>
          <w:sz w:val="28"/>
          <w:szCs w:val="28"/>
        </w:rPr>
        <w:t xml:space="preserve"> hodin </w:t>
      </w:r>
      <w:r w:rsidRPr="00556AEC">
        <w:rPr>
          <w:rFonts w:ascii="Times New Roman" w:hAnsi="Times New Roman" w:cs="Times New Roman"/>
          <w:sz w:val="28"/>
          <w:szCs w:val="28"/>
        </w:rPr>
        <w:t>(§ 1c vyhlášky č. 14/2005 Sb.).</w:t>
      </w:r>
    </w:p>
    <w:p w14:paraId="5896A374" w14:textId="77777777" w:rsidR="00556AEC" w:rsidRPr="00556AEC" w:rsidRDefault="00556AEC" w:rsidP="00556AEC">
      <w:pPr>
        <w:ind w:left="708"/>
        <w:jc w:val="both"/>
        <w:rPr>
          <w:rFonts w:ascii="Times New Roman" w:hAnsi="Times New Roman" w:cs="Times New Roman"/>
          <w:color w:val="FF0000"/>
          <w:sz w:val="24"/>
          <w:szCs w:val="24"/>
        </w:rPr>
      </w:pPr>
    </w:p>
    <w:p w14:paraId="26097E4C" w14:textId="77777777" w:rsidR="00556AEC" w:rsidRPr="00556AEC" w:rsidRDefault="00556AEC" w:rsidP="00556AEC">
      <w:pPr>
        <w:ind w:left="708"/>
        <w:jc w:val="both"/>
        <w:rPr>
          <w:rFonts w:ascii="Times New Roman" w:hAnsi="Times New Roman" w:cs="Times New Roman"/>
          <w:sz w:val="28"/>
          <w:szCs w:val="28"/>
        </w:rPr>
      </w:pPr>
      <w:r w:rsidRPr="00556AEC">
        <w:rPr>
          <w:rFonts w:ascii="Times New Roman" w:hAnsi="Times New Roman" w:cs="Times New Roman"/>
          <w:sz w:val="28"/>
          <w:szCs w:val="28"/>
        </w:rPr>
        <w:t>Povinnost předškolního vzdělávání není dána ve dnech, které připadají na období školních prázdnin, viz organizace školního roku v základních a středních školách.</w:t>
      </w:r>
    </w:p>
    <w:p w14:paraId="553EE554" w14:textId="77777777" w:rsidR="00556AEC" w:rsidRPr="00556AEC" w:rsidRDefault="00556AEC" w:rsidP="00556AEC">
      <w:pPr>
        <w:ind w:left="708"/>
        <w:jc w:val="both"/>
        <w:rPr>
          <w:rFonts w:ascii="Times New Roman" w:hAnsi="Times New Roman" w:cs="Times New Roman"/>
          <w:sz w:val="28"/>
          <w:szCs w:val="28"/>
        </w:rPr>
      </w:pPr>
      <w:r w:rsidRPr="00556AEC">
        <w:rPr>
          <w:rFonts w:ascii="Times New Roman" w:hAnsi="Times New Roman" w:cs="Times New Roman"/>
          <w:sz w:val="28"/>
          <w:szCs w:val="28"/>
        </w:rPr>
        <w:t xml:space="preserve">Zůstává ale právo dítěte vzdělávat se v mateřské škole po celou dobu provozu, v němž je vzděláváno (§ 34a odst. 3). </w:t>
      </w:r>
    </w:p>
    <w:p w14:paraId="68F09870" w14:textId="77777777" w:rsidR="00556AEC" w:rsidRPr="00556AEC" w:rsidRDefault="00556AEC" w:rsidP="00556AEC">
      <w:pPr>
        <w:ind w:left="708"/>
        <w:jc w:val="both"/>
        <w:rPr>
          <w:rFonts w:ascii="Times New Roman" w:hAnsi="Times New Roman" w:cs="Times New Roman"/>
          <w:bCs/>
          <w:sz w:val="24"/>
          <w:szCs w:val="24"/>
        </w:rPr>
      </w:pPr>
    </w:p>
    <w:p w14:paraId="7114E11E" w14:textId="77777777" w:rsidR="00556AEC" w:rsidRPr="00556AEC" w:rsidRDefault="00556AEC" w:rsidP="00556AEC">
      <w:pPr>
        <w:ind w:left="708"/>
        <w:jc w:val="both"/>
        <w:rPr>
          <w:rFonts w:ascii="Times New Roman" w:hAnsi="Times New Roman" w:cs="Times New Roman"/>
          <w:sz w:val="28"/>
          <w:szCs w:val="28"/>
        </w:rPr>
      </w:pPr>
      <w:r w:rsidRPr="00556AEC">
        <w:rPr>
          <w:rFonts w:ascii="Times New Roman" w:hAnsi="Times New Roman" w:cs="Times New Roman"/>
          <w:sz w:val="28"/>
          <w:szCs w:val="28"/>
        </w:rPr>
        <w:t>Zákonní zástupci mají povinnost zajistit, aby dítě, které plní povinné předškolní vzdělávání, docházelo řádně do školy. Zanedbává-li péči o povinné předškolní vzdělávání, dopustí se tím přestupku podle 182a školského zákona. (§ 182a zákona         č. 561/2004 Sb., školský zákon).</w:t>
      </w:r>
    </w:p>
    <w:p w14:paraId="1A773267" w14:textId="77777777" w:rsidR="00556AEC" w:rsidRPr="00556AEC" w:rsidRDefault="00556AEC" w:rsidP="00556AEC">
      <w:pPr>
        <w:jc w:val="both"/>
        <w:rPr>
          <w:rFonts w:ascii="Times New Roman" w:hAnsi="Times New Roman" w:cs="Times New Roman"/>
          <w:color w:val="FF0000"/>
          <w:szCs w:val="24"/>
        </w:rPr>
      </w:pPr>
    </w:p>
    <w:p w14:paraId="69D549D2" w14:textId="77777777" w:rsidR="00556AEC" w:rsidRPr="00556AEC" w:rsidRDefault="00556AEC" w:rsidP="00556AEC">
      <w:pPr>
        <w:jc w:val="both"/>
        <w:rPr>
          <w:rFonts w:ascii="Times New Roman" w:hAnsi="Times New Roman" w:cs="Times New Roman"/>
          <w:sz w:val="28"/>
          <w:szCs w:val="28"/>
        </w:rPr>
      </w:pPr>
      <w:r w:rsidRPr="00556AEC">
        <w:rPr>
          <w:rFonts w:ascii="Times New Roman" w:hAnsi="Times New Roman" w:cs="Times New Roman"/>
          <w:sz w:val="28"/>
          <w:szCs w:val="28"/>
        </w:rPr>
        <w:t>8.2</w:t>
      </w:r>
      <w:r w:rsidRPr="00556AEC">
        <w:rPr>
          <w:rFonts w:ascii="Times New Roman" w:hAnsi="Times New Roman" w:cs="Times New Roman"/>
          <w:sz w:val="28"/>
          <w:szCs w:val="28"/>
        </w:rPr>
        <w:tab/>
        <w:t>Omlouvání nepřítomnosti dítěte</w:t>
      </w:r>
    </w:p>
    <w:p w14:paraId="367DE42B" w14:textId="77777777" w:rsidR="00556AEC" w:rsidRPr="00556AEC" w:rsidRDefault="00556AEC" w:rsidP="00556AEC">
      <w:pPr>
        <w:jc w:val="both"/>
        <w:rPr>
          <w:rFonts w:ascii="Times New Roman" w:hAnsi="Times New Roman" w:cs="Times New Roman"/>
          <w:sz w:val="24"/>
          <w:szCs w:val="24"/>
        </w:rPr>
      </w:pPr>
    </w:p>
    <w:p w14:paraId="16A70829" w14:textId="77777777" w:rsidR="00556AEC" w:rsidRPr="00556AEC" w:rsidRDefault="00556AEC" w:rsidP="00556AEC">
      <w:pPr>
        <w:ind w:firstLine="708"/>
        <w:jc w:val="both"/>
        <w:rPr>
          <w:rFonts w:ascii="Times New Roman" w:hAnsi="Times New Roman" w:cs="Times New Roman"/>
          <w:sz w:val="28"/>
          <w:szCs w:val="28"/>
        </w:rPr>
      </w:pPr>
      <w:r w:rsidRPr="00556AEC">
        <w:rPr>
          <w:rFonts w:ascii="Times New Roman" w:hAnsi="Times New Roman" w:cs="Times New Roman"/>
          <w:sz w:val="28"/>
          <w:szCs w:val="28"/>
        </w:rPr>
        <w:t xml:space="preserve">Nepřítomnost dítěte omlouvá zákonný zástupce dítěte. </w:t>
      </w:r>
    </w:p>
    <w:p w14:paraId="20F0CBC3" w14:textId="77777777" w:rsidR="00556AEC" w:rsidRPr="00556AEC" w:rsidRDefault="00556AEC" w:rsidP="00556AEC">
      <w:pPr>
        <w:ind w:left="708"/>
        <w:jc w:val="both"/>
        <w:rPr>
          <w:rFonts w:ascii="Times New Roman" w:hAnsi="Times New Roman" w:cs="Times New Roman"/>
          <w:sz w:val="28"/>
          <w:szCs w:val="28"/>
        </w:rPr>
      </w:pPr>
      <w:r w:rsidRPr="00556AEC">
        <w:rPr>
          <w:rFonts w:ascii="Times New Roman" w:hAnsi="Times New Roman" w:cs="Times New Roman"/>
          <w:sz w:val="28"/>
          <w:szCs w:val="28"/>
        </w:rPr>
        <w:t>Ředitelka mateřské školy je oprávněna požadovat doložení důvodů nepřítomnosti dítěte.</w:t>
      </w:r>
    </w:p>
    <w:p w14:paraId="50C5BA86" w14:textId="77777777" w:rsidR="00556AEC" w:rsidRPr="00556AEC" w:rsidRDefault="00556AEC" w:rsidP="00556AEC">
      <w:pPr>
        <w:ind w:left="708"/>
        <w:rPr>
          <w:rFonts w:ascii="Times New Roman" w:hAnsi="Times New Roman" w:cs="Times New Roman"/>
          <w:sz w:val="24"/>
          <w:szCs w:val="24"/>
        </w:rPr>
      </w:pPr>
      <w:r w:rsidRPr="00556AEC">
        <w:rPr>
          <w:rFonts w:ascii="Times New Roman" w:hAnsi="Times New Roman" w:cs="Times New Roman"/>
          <w:sz w:val="28"/>
          <w:szCs w:val="28"/>
        </w:rPr>
        <w:t>Zákonný zástupce je povinen doložit důvody nepřítomnosti dítěte nejpozději do 3 dnů ode dne výzvy.</w:t>
      </w:r>
      <w:r w:rsidRPr="00556AEC">
        <w:rPr>
          <w:rFonts w:ascii="Times New Roman" w:hAnsi="Times New Roman" w:cs="Times New Roman"/>
          <w:sz w:val="28"/>
          <w:szCs w:val="28"/>
        </w:rPr>
        <w:br/>
      </w:r>
    </w:p>
    <w:p w14:paraId="4C9199D8" w14:textId="77777777" w:rsidR="00556AEC" w:rsidRPr="00556AEC" w:rsidRDefault="00556AEC" w:rsidP="00556AEC">
      <w:pPr>
        <w:ind w:firstLine="708"/>
        <w:jc w:val="both"/>
        <w:rPr>
          <w:rFonts w:ascii="Times New Roman" w:hAnsi="Times New Roman" w:cs="Times New Roman"/>
          <w:sz w:val="28"/>
          <w:szCs w:val="28"/>
        </w:rPr>
      </w:pPr>
      <w:r w:rsidRPr="00556AEC">
        <w:rPr>
          <w:rFonts w:ascii="Times New Roman" w:hAnsi="Times New Roman" w:cs="Times New Roman"/>
          <w:sz w:val="28"/>
          <w:szCs w:val="28"/>
        </w:rPr>
        <w:t>Oznámení nepřítomnosti je možné provést:</w:t>
      </w:r>
    </w:p>
    <w:p w14:paraId="08C7D448" w14:textId="77777777" w:rsidR="00556AEC" w:rsidRPr="00556AEC" w:rsidRDefault="00556AEC" w:rsidP="00556AEC">
      <w:pPr>
        <w:numPr>
          <w:ilvl w:val="0"/>
          <w:numId w:val="6"/>
        </w:numPr>
        <w:suppressAutoHyphens/>
        <w:autoSpaceDN w:val="0"/>
        <w:spacing w:after="0" w:line="240" w:lineRule="auto"/>
        <w:jc w:val="both"/>
        <w:rPr>
          <w:rFonts w:ascii="Times New Roman" w:hAnsi="Times New Roman" w:cs="Times New Roman"/>
          <w:sz w:val="28"/>
          <w:szCs w:val="28"/>
        </w:rPr>
      </w:pPr>
      <w:r w:rsidRPr="00556AEC">
        <w:rPr>
          <w:rFonts w:ascii="Times New Roman" w:hAnsi="Times New Roman" w:cs="Times New Roman"/>
          <w:sz w:val="28"/>
          <w:szCs w:val="28"/>
        </w:rPr>
        <w:t xml:space="preserve">telefonicky, osobně učitelce na třídě </w:t>
      </w:r>
    </w:p>
    <w:p w14:paraId="75277557" w14:textId="77777777" w:rsidR="00556AEC" w:rsidRPr="00556AEC" w:rsidRDefault="00556AEC" w:rsidP="00556AEC">
      <w:pPr>
        <w:numPr>
          <w:ilvl w:val="0"/>
          <w:numId w:val="6"/>
        </w:numPr>
        <w:suppressAutoHyphens/>
        <w:autoSpaceDN w:val="0"/>
        <w:spacing w:after="0" w:line="240" w:lineRule="auto"/>
        <w:jc w:val="both"/>
        <w:rPr>
          <w:rFonts w:ascii="Times New Roman" w:hAnsi="Times New Roman" w:cs="Times New Roman"/>
          <w:b/>
          <w:sz w:val="28"/>
          <w:szCs w:val="28"/>
        </w:rPr>
      </w:pPr>
      <w:r w:rsidRPr="00556AEC">
        <w:rPr>
          <w:rFonts w:ascii="Times New Roman" w:hAnsi="Times New Roman" w:cs="Times New Roman"/>
          <w:b/>
          <w:sz w:val="28"/>
          <w:szCs w:val="28"/>
        </w:rPr>
        <w:lastRenderedPageBreak/>
        <w:t>následně písemně do omluvného listu na třídě (příloha č. 1)</w:t>
      </w:r>
    </w:p>
    <w:p w14:paraId="05CD8ABD" w14:textId="77777777" w:rsidR="00556AEC" w:rsidRPr="00556AEC" w:rsidRDefault="00556AEC" w:rsidP="00556AEC">
      <w:pPr>
        <w:ind w:left="1068"/>
        <w:jc w:val="both"/>
        <w:rPr>
          <w:rFonts w:ascii="Times New Roman" w:hAnsi="Times New Roman" w:cs="Times New Roman"/>
          <w:sz w:val="24"/>
          <w:szCs w:val="24"/>
          <w:highlight w:val="yellow"/>
        </w:rPr>
      </w:pPr>
    </w:p>
    <w:p w14:paraId="39501927" w14:textId="77777777" w:rsidR="00556AEC" w:rsidRPr="00556AEC" w:rsidRDefault="00556AEC" w:rsidP="00556AEC">
      <w:pPr>
        <w:ind w:left="708"/>
        <w:jc w:val="both"/>
        <w:rPr>
          <w:rFonts w:ascii="Times New Roman" w:hAnsi="Times New Roman" w:cs="Times New Roman"/>
          <w:sz w:val="28"/>
          <w:szCs w:val="28"/>
        </w:rPr>
      </w:pPr>
      <w:r w:rsidRPr="00556AEC">
        <w:rPr>
          <w:rFonts w:ascii="Times New Roman" w:hAnsi="Times New Roman" w:cs="Times New Roman"/>
          <w:sz w:val="28"/>
          <w:szCs w:val="28"/>
        </w:rPr>
        <w:t>Učitelky evidují školní docházku své třídy. V případě neomluvené absence nebo zvýšené omluvené absence informují ředitelku školy, která poskytnuté informace vyhodnocuje. Při zvýšené omluvené nepřítomnosti ověřuje její věrohodnost.</w:t>
      </w:r>
    </w:p>
    <w:p w14:paraId="50E1B240" w14:textId="7DEAE78D" w:rsidR="00556AEC" w:rsidRPr="00556AEC" w:rsidRDefault="00556AEC" w:rsidP="00556AEC">
      <w:pPr>
        <w:ind w:left="708"/>
        <w:jc w:val="both"/>
        <w:rPr>
          <w:rFonts w:ascii="Times New Roman" w:hAnsi="Times New Roman" w:cs="Times New Roman"/>
          <w:sz w:val="28"/>
          <w:szCs w:val="28"/>
        </w:rPr>
      </w:pPr>
      <w:r w:rsidRPr="00556AEC">
        <w:rPr>
          <w:rFonts w:ascii="Times New Roman" w:hAnsi="Times New Roman" w:cs="Times New Roman"/>
          <w:sz w:val="28"/>
          <w:szCs w:val="28"/>
        </w:rPr>
        <w:t xml:space="preserve">Neomluvenou absenci dítěte řeší ředitelka školy pohovorem, na který je zákonný zástupce pozván. Při pokračující absenci ředitelka školy zašle oznámení o pokračující nepřítomnosti dítěte orgánu sociálně-právní ochrany dětí (§ 34a odst. 4). </w:t>
      </w:r>
    </w:p>
    <w:p w14:paraId="7D802D38" w14:textId="77777777" w:rsidR="00556AEC" w:rsidRPr="00556AEC" w:rsidRDefault="00556AEC" w:rsidP="00556AEC">
      <w:pPr>
        <w:jc w:val="both"/>
        <w:rPr>
          <w:rFonts w:ascii="Times New Roman" w:hAnsi="Times New Roman" w:cs="Times New Roman"/>
          <w:sz w:val="24"/>
          <w:szCs w:val="24"/>
        </w:rPr>
      </w:pPr>
    </w:p>
    <w:p w14:paraId="3953B3BB" w14:textId="77777777" w:rsidR="00556AEC" w:rsidRPr="00947094" w:rsidRDefault="00556AEC" w:rsidP="00556AEC">
      <w:pPr>
        <w:jc w:val="both"/>
        <w:rPr>
          <w:rFonts w:ascii="Times New Roman" w:hAnsi="Times New Roman" w:cs="Times New Roman"/>
          <w:sz w:val="28"/>
          <w:szCs w:val="28"/>
        </w:rPr>
      </w:pPr>
      <w:r w:rsidRPr="00947094">
        <w:rPr>
          <w:rFonts w:ascii="Times New Roman" w:hAnsi="Times New Roman" w:cs="Times New Roman"/>
          <w:sz w:val="28"/>
          <w:szCs w:val="28"/>
        </w:rPr>
        <w:t>8.3</w:t>
      </w:r>
      <w:r w:rsidRPr="00947094">
        <w:rPr>
          <w:rFonts w:ascii="Times New Roman" w:hAnsi="Times New Roman" w:cs="Times New Roman"/>
          <w:sz w:val="28"/>
          <w:szCs w:val="28"/>
        </w:rPr>
        <w:tab/>
        <w:t>Uvolňování dětí plnící PŠV</w:t>
      </w:r>
    </w:p>
    <w:p w14:paraId="5B22E679" w14:textId="77777777" w:rsidR="00556AEC" w:rsidRPr="00947094" w:rsidRDefault="00556AEC" w:rsidP="00556AEC">
      <w:pPr>
        <w:rPr>
          <w:rFonts w:ascii="Times New Roman" w:hAnsi="Times New Roman" w:cs="Times New Roman"/>
          <w:sz w:val="28"/>
          <w:szCs w:val="28"/>
        </w:rPr>
      </w:pPr>
      <w:r w:rsidRPr="00947094">
        <w:rPr>
          <w:rFonts w:ascii="Times New Roman" w:hAnsi="Times New Roman" w:cs="Times New Roman"/>
          <w:sz w:val="28"/>
          <w:szCs w:val="28"/>
        </w:rPr>
        <w:t xml:space="preserve">           Uvolnění z předškolního vzdělávání na dobu delší než 14 dní z rodinných či jiných </w:t>
      </w:r>
    </w:p>
    <w:p w14:paraId="64F08C1E" w14:textId="77777777" w:rsidR="00556AEC" w:rsidRPr="00947094" w:rsidRDefault="00556AEC" w:rsidP="00556AEC">
      <w:pPr>
        <w:rPr>
          <w:rFonts w:ascii="Times New Roman" w:hAnsi="Times New Roman" w:cs="Times New Roman"/>
          <w:sz w:val="28"/>
          <w:szCs w:val="28"/>
        </w:rPr>
      </w:pPr>
      <w:r w:rsidRPr="00947094">
        <w:rPr>
          <w:rFonts w:ascii="Times New Roman" w:hAnsi="Times New Roman" w:cs="Times New Roman"/>
          <w:sz w:val="28"/>
          <w:szCs w:val="28"/>
        </w:rPr>
        <w:t xml:space="preserve">           důvodů (mimo nemoc), povolí ředitelka školy na základě písemné žádosti zákonných</w:t>
      </w:r>
    </w:p>
    <w:p w14:paraId="7B3C44C5" w14:textId="0B77BD48" w:rsidR="00556AEC" w:rsidRPr="00947094" w:rsidRDefault="00556AEC" w:rsidP="00556AEC">
      <w:pPr>
        <w:ind w:left="708"/>
        <w:rPr>
          <w:rFonts w:ascii="Times New Roman" w:hAnsi="Times New Roman" w:cs="Times New Roman"/>
          <w:sz w:val="28"/>
          <w:szCs w:val="28"/>
        </w:rPr>
      </w:pPr>
      <w:r w:rsidRPr="00947094">
        <w:rPr>
          <w:rFonts w:ascii="Times New Roman" w:hAnsi="Times New Roman" w:cs="Times New Roman"/>
          <w:sz w:val="28"/>
          <w:szCs w:val="28"/>
        </w:rPr>
        <w:t xml:space="preserve"> zástupců s uvedením důvodu (žádost je možné vyzvednout u</w:t>
      </w:r>
      <w:r w:rsidR="00947094">
        <w:rPr>
          <w:rFonts w:ascii="Times New Roman" w:hAnsi="Times New Roman" w:cs="Times New Roman"/>
          <w:sz w:val="28"/>
          <w:szCs w:val="28"/>
        </w:rPr>
        <w:t xml:space="preserve"> ředitelky školy</w:t>
      </w:r>
      <w:r w:rsidRPr="00947094">
        <w:rPr>
          <w:rFonts w:ascii="Times New Roman" w:hAnsi="Times New Roman" w:cs="Times New Roman"/>
          <w:sz w:val="28"/>
          <w:szCs w:val="28"/>
        </w:rPr>
        <w:t>).      Celková délka doby uvolnění z PŠV by neměla přesáhnout 20% v daném školním roce.</w:t>
      </w:r>
    </w:p>
    <w:p w14:paraId="43E902DF" w14:textId="77777777" w:rsidR="00556AEC" w:rsidRPr="00947094" w:rsidRDefault="00556AEC" w:rsidP="00556AEC">
      <w:pPr>
        <w:jc w:val="both"/>
        <w:rPr>
          <w:rFonts w:ascii="Times New Roman" w:hAnsi="Times New Roman" w:cs="Times New Roman"/>
          <w:sz w:val="28"/>
          <w:szCs w:val="28"/>
        </w:rPr>
      </w:pPr>
    </w:p>
    <w:p w14:paraId="5D1FF6AF" w14:textId="77777777" w:rsidR="00556AEC" w:rsidRPr="00556AEC" w:rsidRDefault="00556AEC" w:rsidP="00556AEC">
      <w:pPr>
        <w:jc w:val="both"/>
        <w:rPr>
          <w:rFonts w:ascii="Times New Roman" w:hAnsi="Times New Roman" w:cs="Times New Roman"/>
          <w:sz w:val="28"/>
          <w:szCs w:val="28"/>
        </w:rPr>
      </w:pPr>
      <w:r w:rsidRPr="00947094">
        <w:rPr>
          <w:rFonts w:ascii="Times New Roman" w:hAnsi="Times New Roman" w:cs="Times New Roman"/>
          <w:sz w:val="28"/>
          <w:szCs w:val="28"/>
        </w:rPr>
        <w:t>8.4</w:t>
      </w:r>
      <w:r w:rsidRPr="00947094">
        <w:rPr>
          <w:rFonts w:ascii="Times New Roman" w:hAnsi="Times New Roman" w:cs="Times New Roman"/>
          <w:sz w:val="28"/>
          <w:szCs w:val="28"/>
        </w:rPr>
        <w:tab/>
        <w:t>Individuální vzdělávání dítěte</w:t>
      </w:r>
    </w:p>
    <w:p w14:paraId="05C581F6" w14:textId="77777777" w:rsidR="00556AEC" w:rsidRPr="00556AEC" w:rsidRDefault="00556AEC" w:rsidP="00556AEC">
      <w:pPr>
        <w:jc w:val="both"/>
        <w:rPr>
          <w:rFonts w:ascii="Times New Roman" w:hAnsi="Times New Roman" w:cs="Times New Roman"/>
          <w:sz w:val="24"/>
          <w:szCs w:val="24"/>
        </w:rPr>
      </w:pPr>
    </w:p>
    <w:p w14:paraId="05175FC3" w14:textId="3E33D313" w:rsidR="00556AEC" w:rsidRPr="00556AEC" w:rsidRDefault="00556AEC" w:rsidP="00556AEC">
      <w:pPr>
        <w:ind w:left="708"/>
        <w:jc w:val="both"/>
        <w:rPr>
          <w:rFonts w:ascii="Times New Roman" w:hAnsi="Times New Roman" w:cs="Times New Roman"/>
          <w:sz w:val="28"/>
          <w:szCs w:val="28"/>
        </w:rPr>
      </w:pPr>
      <w:r w:rsidRPr="00556AEC">
        <w:rPr>
          <w:rFonts w:ascii="Times New Roman" w:hAnsi="Times New Roman" w:cs="Times New Roman"/>
          <w:sz w:val="28"/>
          <w:szCs w:val="28"/>
        </w:rPr>
        <w:t>Zákonný zástupce dítěte, které bude plnit povinnost předškolního vzdělávání individuálním vzděláváním dítěte, je povinen oznámit tuto skutečnost ředitelce mateřské školy. Oznámení je povinen učinit nejpozději 3 měsíce před počátkem školního roku, kterým začíná povinnost předškolního vzdělávání dítěte (§ 34a odst. 4).</w:t>
      </w:r>
    </w:p>
    <w:p w14:paraId="6CC16174" w14:textId="77777777" w:rsidR="00556AEC" w:rsidRPr="00556AEC" w:rsidRDefault="00556AEC" w:rsidP="00556AEC">
      <w:pPr>
        <w:ind w:left="708"/>
        <w:jc w:val="both"/>
        <w:rPr>
          <w:rFonts w:ascii="Times New Roman" w:hAnsi="Times New Roman" w:cs="Times New Roman"/>
          <w:sz w:val="24"/>
          <w:szCs w:val="24"/>
        </w:rPr>
      </w:pPr>
    </w:p>
    <w:p w14:paraId="51C48006" w14:textId="77777777" w:rsidR="00556AEC" w:rsidRPr="00556AEC" w:rsidRDefault="00556AEC" w:rsidP="00556AEC">
      <w:pPr>
        <w:ind w:left="708"/>
        <w:jc w:val="both"/>
        <w:rPr>
          <w:rFonts w:ascii="Times New Roman" w:hAnsi="Times New Roman" w:cs="Times New Roman"/>
          <w:sz w:val="28"/>
          <w:szCs w:val="28"/>
        </w:rPr>
      </w:pPr>
      <w:r w:rsidRPr="00556AEC">
        <w:rPr>
          <w:rFonts w:ascii="Times New Roman" w:hAnsi="Times New Roman" w:cs="Times New Roman"/>
          <w:sz w:val="28"/>
          <w:szCs w:val="28"/>
        </w:rPr>
        <w:t>Oznámení zákonného zástupce o individuálním vzdělávání dítěte musí obsahovat:</w:t>
      </w:r>
      <w:r w:rsidRPr="00556AEC">
        <w:rPr>
          <w:rFonts w:ascii="Times New Roman" w:hAnsi="Times New Roman" w:cs="Times New Roman"/>
          <w:sz w:val="28"/>
          <w:szCs w:val="28"/>
        </w:rPr>
        <w:br/>
        <w:t>a) jméno, popřípadě jména, a příjmení, rodné číslo a místo trvalého pobytu dítěte,</w:t>
      </w:r>
    </w:p>
    <w:p w14:paraId="7A703AC5" w14:textId="77777777" w:rsidR="00556AEC" w:rsidRPr="00556AEC" w:rsidRDefault="00556AEC" w:rsidP="00556AEC">
      <w:pPr>
        <w:ind w:left="708"/>
        <w:jc w:val="both"/>
        <w:rPr>
          <w:rFonts w:ascii="Times New Roman" w:hAnsi="Times New Roman" w:cs="Times New Roman"/>
          <w:sz w:val="28"/>
          <w:szCs w:val="28"/>
        </w:rPr>
      </w:pPr>
      <w:r w:rsidRPr="00556AEC">
        <w:rPr>
          <w:rFonts w:ascii="Times New Roman" w:hAnsi="Times New Roman" w:cs="Times New Roman"/>
          <w:sz w:val="28"/>
          <w:szCs w:val="28"/>
        </w:rPr>
        <w:t xml:space="preserve">    v případě cizince místo pobytu dítěte,</w:t>
      </w:r>
    </w:p>
    <w:p w14:paraId="3E8B9A8B" w14:textId="77777777" w:rsidR="00556AEC" w:rsidRPr="00556AEC" w:rsidRDefault="00556AEC" w:rsidP="00556AEC">
      <w:pPr>
        <w:ind w:firstLine="708"/>
        <w:jc w:val="both"/>
        <w:rPr>
          <w:rFonts w:ascii="Times New Roman" w:hAnsi="Times New Roman" w:cs="Times New Roman"/>
          <w:sz w:val="28"/>
          <w:szCs w:val="28"/>
        </w:rPr>
      </w:pPr>
      <w:r w:rsidRPr="00556AEC">
        <w:rPr>
          <w:rFonts w:ascii="Times New Roman" w:hAnsi="Times New Roman" w:cs="Times New Roman"/>
          <w:sz w:val="28"/>
          <w:szCs w:val="28"/>
        </w:rPr>
        <w:t>b) uvedení období, ve kterém má být dítě individuálně vzděláváno,</w:t>
      </w:r>
    </w:p>
    <w:p w14:paraId="0CB48D75" w14:textId="77777777" w:rsidR="00556AEC" w:rsidRPr="00556AEC" w:rsidRDefault="00556AEC" w:rsidP="00556AEC">
      <w:pPr>
        <w:ind w:firstLine="708"/>
        <w:jc w:val="both"/>
        <w:rPr>
          <w:rFonts w:ascii="Times New Roman" w:hAnsi="Times New Roman" w:cs="Times New Roman"/>
          <w:sz w:val="28"/>
          <w:szCs w:val="28"/>
        </w:rPr>
      </w:pPr>
      <w:r w:rsidRPr="00556AEC">
        <w:rPr>
          <w:rFonts w:ascii="Times New Roman" w:hAnsi="Times New Roman" w:cs="Times New Roman"/>
          <w:sz w:val="28"/>
          <w:szCs w:val="28"/>
        </w:rPr>
        <w:t>c) důvody pro individuální vzdělávání dítěte (§ 34b odst. 2).</w:t>
      </w:r>
    </w:p>
    <w:p w14:paraId="05A37582" w14:textId="77777777" w:rsidR="00556AEC" w:rsidRPr="00556AEC" w:rsidRDefault="00556AEC" w:rsidP="00556AEC">
      <w:pPr>
        <w:jc w:val="both"/>
        <w:rPr>
          <w:rFonts w:ascii="Times New Roman" w:hAnsi="Times New Roman" w:cs="Times New Roman"/>
          <w:sz w:val="24"/>
          <w:szCs w:val="24"/>
          <w:highlight w:val="yellow"/>
        </w:rPr>
      </w:pPr>
    </w:p>
    <w:p w14:paraId="6ADFB1F3" w14:textId="77777777" w:rsidR="00556AEC" w:rsidRPr="00556AEC" w:rsidRDefault="00556AEC" w:rsidP="00556AEC">
      <w:pPr>
        <w:ind w:left="708"/>
        <w:jc w:val="both"/>
        <w:rPr>
          <w:rFonts w:ascii="Times New Roman" w:hAnsi="Times New Roman" w:cs="Times New Roman"/>
          <w:sz w:val="28"/>
          <w:szCs w:val="28"/>
        </w:rPr>
      </w:pPr>
      <w:r w:rsidRPr="00556AEC">
        <w:rPr>
          <w:rFonts w:ascii="Times New Roman" w:hAnsi="Times New Roman" w:cs="Times New Roman"/>
          <w:sz w:val="28"/>
          <w:szCs w:val="28"/>
        </w:rPr>
        <w:t>Ředitelka mateřské školy předá zákonnému zástupci dítěte přehled oblastí, v nichž má být dítě vzděláváno (§ 34b odst. 3). Tyto oblasti vychází z RVP PV a ŠVP PV.</w:t>
      </w:r>
    </w:p>
    <w:p w14:paraId="22BA9A2F" w14:textId="77777777" w:rsidR="00556AEC" w:rsidRPr="00556AEC" w:rsidRDefault="00556AEC" w:rsidP="00556AEC">
      <w:pPr>
        <w:jc w:val="both"/>
        <w:rPr>
          <w:rFonts w:ascii="Times New Roman" w:hAnsi="Times New Roman" w:cs="Times New Roman"/>
          <w:color w:val="FF0000"/>
          <w:sz w:val="24"/>
          <w:szCs w:val="24"/>
          <w:highlight w:val="yellow"/>
        </w:rPr>
      </w:pPr>
    </w:p>
    <w:p w14:paraId="6BB9CDEB" w14:textId="77777777" w:rsidR="00556AEC" w:rsidRPr="00556AEC" w:rsidRDefault="00556AEC" w:rsidP="00556AEC">
      <w:pPr>
        <w:ind w:firstLine="708"/>
        <w:jc w:val="both"/>
        <w:rPr>
          <w:rFonts w:ascii="Times New Roman" w:hAnsi="Times New Roman" w:cs="Times New Roman"/>
          <w:sz w:val="28"/>
          <w:szCs w:val="28"/>
        </w:rPr>
      </w:pPr>
      <w:r w:rsidRPr="00556AEC">
        <w:rPr>
          <w:rFonts w:ascii="Times New Roman" w:hAnsi="Times New Roman" w:cs="Times New Roman"/>
          <w:sz w:val="28"/>
          <w:szCs w:val="28"/>
        </w:rPr>
        <w:t>Ředitelka mateřské školy dohodne se zákonným zástupcem dítěte:</w:t>
      </w:r>
    </w:p>
    <w:p w14:paraId="521DB033" w14:textId="77777777" w:rsidR="00556AEC" w:rsidRPr="00556AEC" w:rsidRDefault="00556AEC" w:rsidP="00556AEC">
      <w:pPr>
        <w:ind w:firstLine="708"/>
        <w:jc w:val="both"/>
        <w:rPr>
          <w:rFonts w:ascii="Times New Roman" w:hAnsi="Times New Roman" w:cs="Times New Roman"/>
          <w:sz w:val="28"/>
          <w:szCs w:val="28"/>
        </w:rPr>
      </w:pPr>
      <w:r w:rsidRPr="00556AEC">
        <w:rPr>
          <w:rFonts w:ascii="Times New Roman" w:hAnsi="Times New Roman" w:cs="Times New Roman"/>
          <w:sz w:val="28"/>
          <w:szCs w:val="28"/>
        </w:rPr>
        <w:t>- způsob ověření: přezkoušení dítěte v mateřské škole formou pohovoru</w:t>
      </w:r>
    </w:p>
    <w:p w14:paraId="57FD69DF" w14:textId="77777777" w:rsidR="00556AEC" w:rsidRPr="00556AEC" w:rsidRDefault="00556AEC" w:rsidP="00556AEC">
      <w:pPr>
        <w:ind w:left="708"/>
        <w:jc w:val="both"/>
        <w:rPr>
          <w:rFonts w:ascii="Times New Roman" w:hAnsi="Times New Roman" w:cs="Times New Roman"/>
          <w:sz w:val="28"/>
          <w:szCs w:val="28"/>
        </w:rPr>
      </w:pPr>
      <w:r w:rsidRPr="00556AEC">
        <w:rPr>
          <w:rFonts w:ascii="Times New Roman" w:hAnsi="Times New Roman" w:cs="Times New Roman"/>
          <w:sz w:val="28"/>
          <w:szCs w:val="28"/>
        </w:rPr>
        <w:t xml:space="preserve">- termín ověření: </w:t>
      </w:r>
    </w:p>
    <w:p w14:paraId="2FD36595" w14:textId="21B28061" w:rsidR="00556AEC" w:rsidRPr="00556AEC" w:rsidRDefault="00556AEC" w:rsidP="00556AEC">
      <w:pPr>
        <w:ind w:left="708"/>
        <w:jc w:val="both"/>
        <w:rPr>
          <w:rFonts w:ascii="Times New Roman" w:hAnsi="Times New Roman" w:cs="Times New Roman"/>
          <w:b/>
          <w:sz w:val="28"/>
          <w:szCs w:val="28"/>
        </w:rPr>
      </w:pPr>
      <w:r w:rsidRPr="00556AEC">
        <w:rPr>
          <w:rFonts w:ascii="Times New Roman" w:hAnsi="Times New Roman" w:cs="Times New Roman"/>
          <w:sz w:val="28"/>
          <w:szCs w:val="28"/>
        </w:rPr>
        <w:lastRenderedPageBreak/>
        <w:t xml:space="preserve">            </w:t>
      </w:r>
      <w:r w:rsidRPr="00556AEC">
        <w:rPr>
          <w:rFonts w:ascii="Times New Roman" w:hAnsi="Times New Roman" w:cs="Times New Roman"/>
          <w:b/>
          <w:sz w:val="28"/>
          <w:szCs w:val="28"/>
        </w:rPr>
        <w:t xml:space="preserve">1. termín - první </w:t>
      </w:r>
      <w:r w:rsidR="00947094">
        <w:rPr>
          <w:rFonts w:ascii="Times New Roman" w:hAnsi="Times New Roman" w:cs="Times New Roman"/>
          <w:b/>
          <w:sz w:val="28"/>
          <w:szCs w:val="28"/>
        </w:rPr>
        <w:t>týden</w:t>
      </w:r>
      <w:r w:rsidRPr="00556AEC">
        <w:rPr>
          <w:rFonts w:ascii="Times New Roman" w:hAnsi="Times New Roman" w:cs="Times New Roman"/>
          <w:b/>
          <w:sz w:val="28"/>
          <w:szCs w:val="28"/>
        </w:rPr>
        <w:t xml:space="preserve"> v měsíci listopadu od 10:00 do 12:00 hodin,</w:t>
      </w:r>
    </w:p>
    <w:p w14:paraId="5BECC93D" w14:textId="4D6DFBFD" w:rsidR="00556AEC" w:rsidRPr="00556AEC" w:rsidRDefault="00556AEC" w:rsidP="00556AEC">
      <w:pPr>
        <w:jc w:val="both"/>
        <w:rPr>
          <w:rFonts w:ascii="Times New Roman" w:hAnsi="Times New Roman" w:cs="Times New Roman"/>
          <w:b/>
          <w:sz w:val="28"/>
          <w:szCs w:val="28"/>
        </w:rPr>
      </w:pPr>
      <w:r w:rsidRPr="00556AEC">
        <w:rPr>
          <w:rFonts w:ascii="Times New Roman" w:hAnsi="Times New Roman" w:cs="Times New Roman"/>
          <w:b/>
          <w:sz w:val="28"/>
          <w:szCs w:val="28"/>
        </w:rPr>
        <w:t xml:space="preserve">          Náhradní termín - první </w:t>
      </w:r>
      <w:r w:rsidR="00947094">
        <w:rPr>
          <w:rFonts w:ascii="Times New Roman" w:hAnsi="Times New Roman" w:cs="Times New Roman"/>
          <w:b/>
          <w:sz w:val="28"/>
          <w:szCs w:val="28"/>
        </w:rPr>
        <w:t>týden</w:t>
      </w:r>
      <w:r w:rsidRPr="00556AEC">
        <w:rPr>
          <w:rFonts w:ascii="Times New Roman" w:hAnsi="Times New Roman" w:cs="Times New Roman"/>
          <w:b/>
          <w:sz w:val="28"/>
          <w:szCs w:val="28"/>
        </w:rPr>
        <w:t xml:space="preserve"> v měsíci prosinci od 10:00 do 12:00 hodin </w:t>
      </w:r>
      <w:r w:rsidR="00947094">
        <w:rPr>
          <w:rFonts w:ascii="Times New Roman" w:hAnsi="Times New Roman" w:cs="Times New Roman"/>
          <w:b/>
          <w:sz w:val="28"/>
          <w:szCs w:val="28"/>
        </w:rPr>
        <w:t>(den upřesníme po dohodě se zákonnými zástupci)</w:t>
      </w:r>
    </w:p>
    <w:p w14:paraId="25F10746" w14:textId="77777777" w:rsidR="00556AEC" w:rsidRPr="00556AEC" w:rsidRDefault="00556AEC" w:rsidP="00556AEC">
      <w:pPr>
        <w:jc w:val="both"/>
        <w:rPr>
          <w:rFonts w:ascii="Times New Roman" w:hAnsi="Times New Roman" w:cs="Times New Roman"/>
          <w:b/>
          <w:sz w:val="24"/>
          <w:szCs w:val="24"/>
        </w:rPr>
      </w:pPr>
    </w:p>
    <w:p w14:paraId="2AB0C14D" w14:textId="77777777" w:rsidR="00556AEC" w:rsidRPr="00556AEC" w:rsidRDefault="00556AEC" w:rsidP="00556AEC">
      <w:pPr>
        <w:jc w:val="both"/>
        <w:rPr>
          <w:rFonts w:ascii="Times New Roman" w:hAnsi="Times New Roman" w:cs="Times New Roman"/>
          <w:b/>
          <w:sz w:val="28"/>
          <w:szCs w:val="28"/>
        </w:rPr>
      </w:pPr>
      <w:r w:rsidRPr="00556AEC">
        <w:rPr>
          <w:rFonts w:ascii="Times New Roman" w:hAnsi="Times New Roman" w:cs="Times New Roman"/>
          <w:b/>
          <w:sz w:val="28"/>
          <w:szCs w:val="28"/>
        </w:rPr>
        <w:t xml:space="preserve">          </w:t>
      </w:r>
      <w:r w:rsidRPr="00556AEC">
        <w:rPr>
          <w:rFonts w:ascii="Times New Roman" w:hAnsi="Times New Roman" w:cs="Times New Roman"/>
          <w:sz w:val="28"/>
          <w:szCs w:val="28"/>
        </w:rPr>
        <w:t>Zákonný zástupce dítěte je povinen zajistit účast dítěte u ověření (§ 34b odst. 3).</w:t>
      </w:r>
    </w:p>
    <w:p w14:paraId="59F47BA4" w14:textId="77777777" w:rsidR="00556AEC" w:rsidRPr="00556AEC" w:rsidRDefault="00556AEC" w:rsidP="00556AEC">
      <w:pPr>
        <w:jc w:val="both"/>
        <w:rPr>
          <w:rFonts w:ascii="Times New Roman" w:hAnsi="Times New Roman" w:cs="Times New Roman"/>
          <w:sz w:val="24"/>
          <w:szCs w:val="24"/>
        </w:rPr>
      </w:pPr>
    </w:p>
    <w:p w14:paraId="13382629" w14:textId="77777777" w:rsidR="00556AEC" w:rsidRPr="00556AEC" w:rsidRDefault="00556AEC" w:rsidP="00556AEC">
      <w:pPr>
        <w:jc w:val="both"/>
        <w:rPr>
          <w:rFonts w:ascii="Times New Roman" w:hAnsi="Times New Roman" w:cs="Times New Roman"/>
          <w:sz w:val="28"/>
          <w:szCs w:val="28"/>
        </w:rPr>
      </w:pPr>
      <w:r w:rsidRPr="00556AEC">
        <w:rPr>
          <w:rFonts w:ascii="Times New Roman" w:hAnsi="Times New Roman" w:cs="Times New Roman"/>
          <w:sz w:val="28"/>
          <w:szCs w:val="28"/>
        </w:rPr>
        <w:tab/>
        <w:t xml:space="preserve">Pokud zákonný zástupce dítěte nezajistí účast dítěte u ověření, a to ani v náhradním  </w:t>
      </w:r>
    </w:p>
    <w:p w14:paraId="6C1CB5BA" w14:textId="77777777" w:rsidR="00556AEC" w:rsidRPr="00556AEC" w:rsidRDefault="00556AEC" w:rsidP="00556AEC">
      <w:pPr>
        <w:ind w:left="708" w:firstLine="12"/>
        <w:jc w:val="both"/>
        <w:rPr>
          <w:rFonts w:ascii="Times New Roman" w:hAnsi="Times New Roman" w:cs="Times New Roman"/>
          <w:sz w:val="28"/>
          <w:szCs w:val="28"/>
        </w:rPr>
      </w:pPr>
      <w:r w:rsidRPr="00556AEC">
        <w:rPr>
          <w:rFonts w:ascii="Times New Roman" w:hAnsi="Times New Roman" w:cs="Times New Roman"/>
          <w:sz w:val="28"/>
          <w:szCs w:val="28"/>
        </w:rPr>
        <w:t>termínu, ukončí ředitelka školy individuální vzdělávání dítěte, (§ 34b odst. 4).</w:t>
      </w:r>
    </w:p>
    <w:p w14:paraId="2474A1AC" w14:textId="3F955AAD" w:rsidR="00556AEC" w:rsidRDefault="00556AEC" w:rsidP="00556AEC">
      <w:pPr>
        <w:ind w:left="708" w:firstLine="12"/>
        <w:jc w:val="both"/>
        <w:rPr>
          <w:rFonts w:ascii="Times New Roman" w:hAnsi="Times New Roman" w:cs="Times New Roman"/>
          <w:sz w:val="28"/>
          <w:szCs w:val="28"/>
        </w:rPr>
      </w:pPr>
      <w:r w:rsidRPr="00556AEC">
        <w:rPr>
          <w:rFonts w:ascii="Times New Roman" w:hAnsi="Times New Roman" w:cs="Times New Roman"/>
          <w:szCs w:val="24"/>
        </w:rPr>
        <w:br/>
      </w:r>
      <w:r w:rsidRPr="00556AEC">
        <w:rPr>
          <w:rFonts w:ascii="Times New Roman" w:hAnsi="Times New Roman" w:cs="Times New Roman"/>
          <w:sz w:val="28"/>
          <w:szCs w:val="28"/>
        </w:rPr>
        <w:t xml:space="preserve">Výdaje spojené s individuálním vzděláváním dítěte hradí zákonný zástupce dítěte, </w:t>
      </w:r>
      <w:r w:rsidRPr="00556AEC">
        <w:rPr>
          <w:rFonts w:ascii="Times New Roman" w:hAnsi="Times New Roman" w:cs="Times New Roman"/>
          <w:sz w:val="28"/>
          <w:szCs w:val="28"/>
        </w:rPr>
        <w:br/>
        <w:t>s výjimkou speciálních kompenzačních pomůcek a výdajů na činnost mateřské školy, do níž bylo dítě přijato k předškolnímu vzdělávání (§ 34b odst. 7).</w:t>
      </w:r>
    </w:p>
    <w:p w14:paraId="5FC4686D" w14:textId="77777777" w:rsidR="00947094" w:rsidRDefault="00947094" w:rsidP="00556AEC">
      <w:pPr>
        <w:ind w:left="708" w:firstLine="12"/>
        <w:jc w:val="both"/>
        <w:rPr>
          <w:rFonts w:ascii="Times New Roman" w:hAnsi="Times New Roman" w:cs="Times New Roman"/>
          <w:sz w:val="28"/>
          <w:szCs w:val="28"/>
        </w:rPr>
      </w:pPr>
    </w:p>
    <w:p w14:paraId="5ED2AC72" w14:textId="77777777" w:rsidR="00947094" w:rsidRPr="00947094" w:rsidRDefault="00947094" w:rsidP="00947094">
      <w:pPr>
        <w:jc w:val="both"/>
        <w:rPr>
          <w:rFonts w:ascii="Times New Roman" w:hAnsi="Times New Roman" w:cs="Times New Roman"/>
          <w:b/>
          <w:sz w:val="28"/>
          <w:szCs w:val="28"/>
        </w:rPr>
      </w:pPr>
      <w:r w:rsidRPr="00947094">
        <w:rPr>
          <w:rFonts w:ascii="Times New Roman" w:hAnsi="Times New Roman" w:cs="Times New Roman"/>
          <w:b/>
          <w:sz w:val="28"/>
          <w:szCs w:val="28"/>
        </w:rPr>
        <w:t>9. Vzdělávání dětí se speciálními vzdělávacími potřebami a vzdělávání dětí nadaných</w:t>
      </w:r>
    </w:p>
    <w:p w14:paraId="532E6FD3" w14:textId="77777777" w:rsidR="00947094" w:rsidRPr="00947094" w:rsidRDefault="00947094" w:rsidP="00947094">
      <w:pPr>
        <w:rPr>
          <w:rFonts w:ascii="Times New Roman" w:hAnsi="Times New Roman" w:cs="Times New Roman"/>
          <w:szCs w:val="24"/>
        </w:rPr>
      </w:pPr>
    </w:p>
    <w:p w14:paraId="3784C666" w14:textId="77777777" w:rsidR="00947094" w:rsidRPr="00947094" w:rsidRDefault="00947094" w:rsidP="00947094">
      <w:pPr>
        <w:pStyle w:val="Bezmezer"/>
        <w:rPr>
          <w:rFonts w:ascii="Times New Roman" w:hAnsi="Times New Roman"/>
          <w:i/>
          <w:sz w:val="28"/>
          <w:szCs w:val="28"/>
        </w:rPr>
      </w:pPr>
      <w:r w:rsidRPr="00947094">
        <w:rPr>
          <w:rFonts w:ascii="Times New Roman" w:hAnsi="Times New Roman"/>
          <w:sz w:val="28"/>
          <w:szCs w:val="28"/>
        </w:rPr>
        <w:t xml:space="preserve">Systém péče o děti s přiznanými podpůrnými opatřeními </w:t>
      </w:r>
    </w:p>
    <w:p w14:paraId="7BBBFB3C" w14:textId="77777777" w:rsidR="00947094" w:rsidRPr="00947094" w:rsidRDefault="00947094" w:rsidP="00947094">
      <w:pPr>
        <w:pStyle w:val="Bezmezer"/>
        <w:rPr>
          <w:rFonts w:ascii="Times New Roman" w:hAnsi="Times New Roman"/>
          <w:sz w:val="24"/>
          <w:szCs w:val="24"/>
        </w:rPr>
      </w:pPr>
    </w:p>
    <w:p w14:paraId="75A2383C" w14:textId="77777777" w:rsidR="00947094" w:rsidRPr="00947094" w:rsidRDefault="00947094" w:rsidP="00947094">
      <w:pPr>
        <w:pStyle w:val="Bezmezer"/>
        <w:jc w:val="both"/>
        <w:rPr>
          <w:rFonts w:ascii="Times New Roman" w:hAnsi="Times New Roman"/>
          <w:sz w:val="28"/>
          <w:szCs w:val="28"/>
        </w:rPr>
      </w:pPr>
      <w:r w:rsidRPr="00947094">
        <w:rPr>
          <w:rFonts w:ascii="Times New Roman" w:hAnsi="Times New Roman"/>
          <w:sz w:val="28"/>
          <w:szCs w:val="28"/>
        </w:rPr>
        <w:t>9.1</w:t>
      </w:r>
      <w:r w:rsidRPr="00947094">
        <w:rPr>
          <w:rFonts w:ascii="Times New Roman" w:hAnsi="Times New Roman"/>
          <w:sz w:val="28"/>
          <w:szCs w:val="28"/>
        </w:rPr>
        <w:tab/>
        <w:t>Podpůrná opatření prvního stupně</w:t>
      </w:r>
    </w:p>
    <w:p w14:paraId="6B545758" w14:textId="77777777" w:rsidR="00947094" w:rsidRPr="00947094" w:rsidRDefault="00947094" w:rsidP="00947094">
      <w:pPr>
        <w:pStyle w:val="Bezmezer"/>
        <w:jc w:val="both"/>
        <w:rPr>
          <w:rFonts w:ascii="Times New Roman" w:hAnsi="Times New Roman"/>
          <w:sz w:val="24"/>
          <w:szCs w:val="24"/>
        </w:rPr>
      </w:pPr>
    </w:p>
    <w:p w14:paraId="1DA7CD6C" w14:textId="16F56F74" w:rsidR="00947094" w:rsidRDefault="00947094" w:rsidP="00947094">
      <w:pPr>
        <w:pStyle w:val="Bezmezer"/>
        <w:ind w:left="708"/>
        <w:jc w:val="both"/>
        <w:rPr>
          <w:rFonts w:ascii="Times New Roman" w:hAnsi="Times New Roman"/>
          <w:sz w:val="28"/>
          <w:szCs w:val="28"/>
        </w:rPr>
      </w:pPr>
      <w:r w:rsidRPr="00947094">
        <w:rPr>
          <w:rFonts w:ascii="Times New Roman" w:hAnsi="Times New Roman"/>
          <w:sz w:val="28"/>
          <w:szCs w:val="28"/>
        </w:rPr>
        <w:t xml:space="preserve">Ředitelka mateřské školy rozhodne o poskytování podpůrných opatření prvního stupně bez doporučení školského poradenského zařízení i bez informovaného souhlasu zákonného zástupce. Tím není dotčeno právo zákonného zástupce na informace                  o průběhu a výsledcích vzdělávání dítěte (§ 21 školského zákona). </w:t>
      </w:r>
    </w:p>
    <w:p w14:paraId="60C168B1" w14:textId="77777777" w:rsidR="00020CE0" w:rsidRPr="00947094" w:rsidRDefault="00020CE0" w:rsidP="00947094">
      <w:pPr>
        <w:pStyle w:val="Bezmezer"/>
        <w:ind w:left="708"/>
        <w:jc w:val="both"/>
        <w:rPr>
          <w:rFonts w:ascii="Times New Roman" w:hAnsi="Times New Roman"/>
          <w:sz w:val="28"/>
          <w:szCs w:val="28"/>
        </w:rPr>
      </w:pPr>
    </w:p>
    <w:p w14:paraId="3EB56EE5" w14:textId="77777777" w:rsidR="00947094" w:rsidRPr="00947094" w:rsidRDefault="00947094" w:rsidP="00947094">
      <w:pPr>
        <w:pStyle w:val="Bezmezer"/>
        <w:rPr>
          <w:rFonts w:ascii="Times New Roman" w:hAnsi="Times New Roman"/>
          <w:sz w:val="28"/>
          <w:szCs w:val="28"/>
        </w:rPr>
      </w:pPr>
      <w:r w:rsidRPr="00947094">
        <w:rPr>
          <w:rFonts w:ascii="Times New Roman" w:hAnsi="Times New Roman"/>
          <w:sz w:val="28"/>
          <w:szCs w:val="28"/>
        </w:rPr>
        <w:t>9.2</w:t>
      </w:r>
      <w:r w:rsidRPr="00947094">
        <w:rPr>
          <w:rFonts w:ascii="Times New Roman" w:hAnsi="Times New Roman"/>
          <w:sz w:val="28"/>
          <w:szCs w:val="28"/>
        </w:rPr>
        <w:tab/>
        <w:t>Podpůrná opatření druhého až pátého stupně</w:t>
      </w:r>
    </w:p>
    <w:p w14:paraId="516C0B4D" w14:textId="77777777" w:rsidR="00947094" w:rsidRPr="00947094" w:rsidRDefault="00947094" w:rsidP="00947094">
      <w:pPr>
        <w:pStyle w:val="Bezmezer"/>
        <w:rPr>
          <w:rFonts w:ascii="Times New Roman" w:hAnsi="Times New Roman"/>
          <w:sz w:val="24"/>
          <w:szCs w:val="24"/>
        </w:rPr>
      </w:pPr>
    </w:p>
    <w:p w14:paraId="38FA6715" w14:textId="77777777" w:rsidR="00947094" w:rsidRPr="00947094" w:rsidRDefault="00947094" w:rsidP="00947094">
      <w:pPr>
        <w:pStyle w:val="Bezmezer"/>
        <w:numPr>
          <w:ilvl w:val="0"/>
          <w:numId w:val="7"/>
        </w:numPr>
        <w:jc w:val="both"/>
        <w:rPr>
          <w:rFonts w:ascii="Times New Roman" w:hAnsi="Times New Roman"/>
          <w:sz w:val="28"/>
          <w:szCs w:val="28"/>
        </w:rPr>
      </w:pPr>
      <w:r w:rsidRPr="00947094">
        <w:rPr>
          <w:rFonts w:ascii="Times New Roman" w:hAnsi="Times New Roman"/>
          <w:sz w:val="28"/>
          <w:szCs w:val="28"/>
        </w:rPr>
        <w:t xml:space="preserve">Podmínkou pro uplatnění podpůrného opatření 2 až 5 stupně je doporučení školského poradenského zařízení s informovaným souhlasem zákonného zástupce dítěte. K poskytnutí poradenské pomoci školského poradenského zařízení dojde na základě vlastního uvážení zákonného zástupce, doporučení ředitelky mateřské školy nebo OSPOD. </w:t>
      </w:r>
    </w:p>
    <w:p w14:paraId="79516FDC" w14:textId="77777777" w:rsidR="00947094" w:rsidRPr="00947094" w:rsidRDefault="00947094" w:rsidP="00947094">
      <w:pPr>
        <w:pStyle w:val="Bezmezer"/>
        <w:ind w:left="1068"/>
        <w:jc w:val="both"/>
        <w:rPr>
          <w:rFonts w:ascii="Times New Roman" w:hAnsi="Times New Roman"/>
          <w:sz w:val="24"/>
          <w:szCs w:val="24"/>
        </w:rPr>
      </w:pPr>
    </w:p>
    <w:p w14:paraId="443D45F4" w14:textId="77777777" w:rsidR="00947094" w:rsidRPr="00947094" w:rsidRDefault="00947094" w:rsidP="00947094">
      <w:pPr>
        <w:pStyle w:val="Bezmezer"/>
        <w:numPr>
          <w:ilvl w:val="0"/>
          <w:numId w:val="7"/>
        </w:numPr>
        <w:jc w:val="both"/>
        <w:rPr>
          <w:rFonts w:ascii="Times New Roman" w:hAnsi="Times New Roman"/>
          <w:sz w:val="28"/>
          <w:szCs w:val="28"/>
        </w:rPr>
      </w:pPr>
      <w:r w:rsidRPr="00947094">
        <w:rPr>
          <w:rFonts w:ascii="Times New Roman" w:hAnsi="Times New Roman"/>
          <w:sz w:val="28"/>
          <w:szCs w:val="28"/>
        </w:rPr>
        <w:t xml:space="preserve">Ředitelka školy určí učitele odpovědného za spolupráci se školským poradenským zařízením v souvislosti s doporučením podpůrných opatření dítěti se speciálními vzdělávacími potřebami (11 vyhlášky č. 27/2016 Sb.). </w:t>
      </w:r>
    </w:p>
    <w:p w14:paraId="7DB1855E" w14:textId="77777777" w:rsidR="00947094" w:rsidRPr="00947094" w:rsidRDefault="00947094" w:rsidP="00947094">
      <w:pPr>
        <w:pStyle w:val="Bezmezer"/>
        <w:rPr>
          <w:rFonts w:ascii="Times New Roman" w:hAnsi="Times New Roman"/>
          <w:sz w:val="24"/>
          <w:szCs w:val="24"/>
        </w:rPr>
      </w:pPr>
    </w:p>
    <w:p w14:paraId="1E565E49" w14:textId="77777777" w:rsidR="00947094" w:rsidRPr="00947094" w:rsidRDefault="00947094" w:rsidP="00947094">
      <w:pPr>
        <w:pStyle w:val="Styl6"/>
        <w:numPr>
          <w:ilvl w:val="0"/>
          <w:numId w:val="7"/>
        </w:numPr>
        <w:jc w:val="both"/>
        <w:rPr>
          <w:rFonts w:ascii="Times New Roman" w:hAnsi="Times New Roman"/>
          <w:color w:val="auto"/>
          <w:sz w:val="28"/>
          <w:szCs w:val="28"/>
        </w:rPr>
      </w:pPr>
      <w:r w:rsidRPr="00947094">
        <w:rPr>
          <w:rFonts w:ascii="Times New Roman" w:hAnsi="Times New Roman"/>
          <w:color w:val="auto"/>
          <w:sz w:val="28"/>
          <w:szCs w:val="28"/>
        </w:rPr>
        <w:t>Ředitelka školy zahájí poskytování podpůrných opatření 2 až 5 stupně bezodkladně po obdržení doporučení školského poradenského zařízení a získání informovaného souhlasu zákonného zástupce.</w:t>
      </w:r>
    </w:p>
    <w:p w14:paraId="726BE92A" w14:textId="77777777" w:rsidR="00947094" w:rsidRPr="00947094" w:rsidRDefault="00947094" w:rsidP="00947094">
      <w:pPr>
        <w:pStyle w:val="Styl5"/>
        <w:jc w:val="both"/>
        <w:rPr>
          <w:rFonts w:ascii="Times New Roman" w:hAnsi="Times New Roman"/>
          <w:b w:val="0"/>
          <w:color w:val="auto"/>
          <w:sz w:val="24"/>
          <w:szCs w:val="24"/>
        </w:rPr>
      </w:pPr>
    </w:p>
    <w:p w14:paraId="30DCD783" w14:textId="76DA26F0" w:rsidR="00947094" w:rsidRPr="00947094" w:rsidRDefault="00947094" w:rsidP="00947094">
      <w:pPr>
        <w:pStyle w:val="Styl5"/>
        <w:numPr>
          <w:ilvl w:val="0"/>
          <w:numId w:val="7"/>
        </w:numPr>
        <w:jc w:val="both"/>
        <w:rPr>
          <w:rFonts w:ascii="Times New Roman" w:hAnsi="Times New Roman"/>
          <w:b w:val="0"/>
          <w:color w:val="auto"/>
          <w:sz w:val="28"/>
          <w:szCs w:val="28"/>
        </w:rPr>
      </w:pPr>
      <w:r w:rsidRPr="00947094">
        <w:rPr>
          <w:rFonts w:ascii="Times New Roman" w:hAnsi="Times New Roman"/>
          <w:b w:val="0"/>
          <w:color w:val="auto"/>
          <w:sz w:val="28"/>
          <w:szCs w:val="28"/>
        </w:rPr>
        <w:t xml:space="preserve">Ředitelka školy průběžně vyhodnocuje poskytování podpůrných opatření, nejméně však jeden krát ročně, v případě souvisejících okolností častěji. K ukončení </w:t>
      </w:r>
      <w:r w:rsidRPr="00947094">
        <w:rPr>
          <w:rFonts w:ascii="Times New Roman" w:hAnsi="Times New Roman"/>
          <w:b w:val="0"/>
          <w:color w:val="auto"/>
          <w:sz w:val="28"/>
          <w:szCs w:val="28"/>
        </w:rPr>
        <w:lastRenderedPageBreak/>
        <w:t>poskytování podpůrného opatření 2 až 5 stupně dojde, je-li z doporučení školského poradenského zařízení zřejmé, že podpůrná opatření 2 až 5 stupně již nejsou potřeba. V takovém případě se nevyžaduje informovaný souhlas zákonného zástupce, s ním se pouze projedná (§ 16 odst. 4 školského zákona a § 11, § 12 a § 16 vyhlášky                č. 27/2016 Sb.)</w:t>
      </w:r>
    </w:p>
    <w:p w14:paraId="23447BC2" w14:textId="77777777" w:rsidR="00947094" w:rsidRPr="00947094" w:rsidRDefault="00947094" w:rsidP="00947094">
      <w:pPr>
        <w:pStyle w:val="Styl5"/>
        <w:ind w:left="1068"/>
        <w:jc w:val="both"/>
        <w:rPr>
          <w:rFonts w:ascii="Times New Roman" w:hAnsi="Times New Roman"/>
          <w:b w:val="0"/>
          <w:color w:val="FF0000"/>
          <w:sz w:val="24"/>
          <w:szCs w:val="24"/>
        </w:rPr>
      </w:pPr>
    </w:p>
    <w:p w14:paraId="154C79AD" w14:textId="77777777" w:rsidR="00947094" w:rsidRPr="00947094" w:rsidRDefault="00947094" w:rsidP="00947094">
      <w:pPr>
        <w:pStyle w:val="Bezmezer"/>
        <w:rPr>
          <w:rFonts w:ascii="Times New Roman" w:hAnsi="Times New Roman"/>
          <w:sz w:val="28"/>
          <w:szCs w:val="28"/>
        </w:rPr>
      </w:pPr>
      <w:r w:rsidRPr="00947094">
        <w:rPr>
          <w:rFonts w:ascii="Times New Roman" w:hAnsi="Times New Roman"/>
          <w:sz w:val="28"/>
          <w:szCs w:val="28"/>
        </w:rPr>
        <w:t>9.3</w:t>
      </w:r>
      <w:r w:rsidRPr="00947094">
        <w:rPr>
          <w:rFonts w:ascii="Times New Roman" w:hAnsi="Times New Roman"/>
          <w:sz w:val="28"/>
          <w:szCs w:val="28"/>
        </w:rPr>
        <w:tab/>
        <w:t xml:space="preserve">Vzdělávání dětí nadaných </w:t>
      </w:r>
    </w:p>
    <w:p w14:paraId="31E49E2B" w14:textId="77777777" w:rsidR="00947094" w:rsidRPr="00947094" w:rsidRDefault="00947094" w:rsidP="00947094">
      <w:pPr>
        <w:pStyle w:val="Bezmezer"/>
        <w:rPr>
          <w:rFonts w:ascii="Times New Roman" w:hAnsi="Times New Roman"/>
          <w:color w:val="FF0000"/>
          <w:sz w:val="24"/>
          <w:szCs w:val="24"/>
        </w:rPr>
      </w:pPr>
    </w:p>
    <w:p w14:paraId="2A949391" w14:textId="77777777" w:rsidR="00947094" w:rsidRPr="00947094" w:rsidRDefault="00947094" w:rsidP="00947094">
      <w:pPr>
        <w:pStyle w:val="Bezmezer"/>
        <w:numPr>
          <w:ilvl w:val="0"/>
          <w:numId w:val="8"/>
        </w:numPr>
        <w:jc w:val="both"/>
        <w:rPr>
          <w:rFonts w:ascii="Times New Roman" w:hAnsi="Times New Roman"/>
          <w:sz w:val="28"/>
          <w:szCs w:val="28"/>
        </w:rPr>
      </w:pPr>
      <w:r w:rsidRPr="00947094">
        <w:rPr>
          <w:rFonts w:ascii="Times New Roman" w:hAnsi="Times New Roman"/>
          <w:sz w:val="28"/>
          <w:szCs w:val="28"/>
        </w:rPr>
        <w:t xml:space="preserve">Mateřská škola vytváří ve svém školním vzdělávacím programu a při jeho realizaci podmínky k co největšímu využití potenciálu každého dítěte s ohledem na jeho individuální možnosti. To platí v plné míře i pro vzdělávání dětí nadaných. </w:t>
      </w:r>
    </w:p>
    <w:p w14:paraId="20EDE124" w14:textId="77777777" w:rsidR="00947094" w:rsidRPr="00947094" w:rsidRDefault="00947094" w:rsidP="00947094">
      <w:pPr>
        <w:pStyle w:val="Bezmezer"/>
        <w:jc w:val="both"/>
        <w:rPr>
          <w:rFonts w:ascii="Times New Roman" w:hAnsi="Times New Roman"/>
          <w:sz w:val="24"/>
          <w:szCs w:val="24"/>
        </w:rPr>
      </w:pPr>
      <w:r w:rsidRPr="00947094">
        <w:rPr>
          <w:rFonts w:ascii="Times New Roman" w:hAnsi="Times New Roman"/>
          <w:sz w:val="28"/>
          <w:szCs w:val="28"/>
        </w:rPr>
        <w:t xml:space="preserve"> </w:t>
      </w:r>
    </w:p>
    <w:p w14:paraId="60E2F625" w14:textId="77777777" w:rsidR="00947094" w:rsidRPr="00947094" w:rsidRDefault="00947094" w:rsidP="00947094">
      <w:pPr>
        <w:pStyle w:val="Bezmezer"/>
        <w:numPr>
          <w:ilvl w:val="0"/>
          <w:numId w:val="8"/>
        </w:numPr>
        <w:jc w:val="both"/>
        <w:rPr>
          <w:rFonts w:ascii="Times New Roman" w:hAnsi="Times New Roman"/>
          <w:sz w:val="28"/>
          <w:szCs w:val="28"/>
        </w:rPr>
      </w:pPr>
      <w:r w:rsidRPr="00947094">
        <w:rPr>
          <w:rFonts w:ascii="Times New Roman" w:hAnsi="Times New Roman"/>
          <w:sz w:val="28"/>
          <w:szCs w:val="28"/>
        </w:rPr>
        <w:t>Mateřská škola je povinna zajistit realizaci všech stanovených podpůrných opatření pro podporu nadání podle individuálních vzdělávacích potřeb dětí v rozsahu prvního až čtvrtého stupně podpory.</w:t>
      </w:r>
    </w:p>
    <w:p w14:paraId="7E09E1FF" w14:textId="77777777" w:rsidR="00947094" w:rsidRPr="00947094" w:rsidRDefault="00947094" w:rsidP="00947094">
      <w:pPr>
        <w:jc w:val="both"/>
        <w:rPr>
          <w:rFonts w:ascii="Times New Roman" w:hAnsi="Times New Roman" w:cs="Times New Roman"/>
          <w:szCs w:val="24"/>
        </w:rPr>
      </w:pPr>
    </w:p>
    <w:p w14:paraId="5C2FFDCE" w14:textId="77777777" w:rsidR="00947094" w:rsidRPr="00947094" w:rsidRDefault="00947094" w:rsidP="00947094">
      <w:pPr>
        <w:jc w:val="both"/>
        <w:rPr>
          <w:rFonts w:ascii="Times New Roman" w:hAnsi="Times New Roman" w:cs="Times New Roman"/>
          <w:b/>
          <w:sz w:val="28"/>
          <w:szCs w:val="28"/>
        </w:rPr>
      </w:pPr>
      <w:r w:rsidRPr="00947094">
        <w:rPr>
          <w:rFonts w:ascii="Times New Roman" w:hAnsi="Times New Roman" w:cs="Times New Roman"/>
          <w:b/>
          <w:sz w:val="28"/>
          <w:szCs w:val="28"/>
        </w:rPr>
        <w:t>10. Ukončení vzdělávání dítěte</w:t>
      </w:r>
    </w:p>
    <w:p w14:paraId="38289F94" w14:textId="77777777" w:rsidR="00947094" w:rsidRPr="00947094" w:rsidRDefault="00947094" w:rsidP="00947094">
      <w:pPr>
        <w:jc w:val="both"/>
        <w:rPr>
          <w:rFonts w:ascii="Times New Roman" w:hAnsi="Times New Roman" w:cs="Times New Roman"/>
          <w:b/>
          <w:szCs w:val="24"/>
        </w:rPr>
      </w:pPr>
    </w:p>
    <w:p w14:paraId="097EBF25" w14:textId="77777777" w:rsidR="00947094" w:rsidRPr="00947094" w:rsidRDefault="00947094" w:rsidP="00947094">
      <w:pPr>
        <w:jc w:val="both"/>
        <w:rPr>
          <w:rFonts w:ascii="Times New Roman" w:hAnsi="Times New Roman" w:cs="Times New Roman"/>
          <w:sz w:val="28"/>
          <w:szCs w:val="28"/>
        </w:rPr>
      </w:pPr>
      <w:r w:rsidRPr="00947094">
        <w:rPr>
          <w:rFonts w:ascii="Times New Roman" w:hAnsi="Times New Roman" w:cs="Times New Roman"/>
          <w:sz w:val="28"/>
          <w:szCs w:val="28"/>
        </w:rPr>
        <w:t>Ředitelka mateřské školy může, po předchozím písemném oznámení zákonnému zástupci dítěte, rozhodnout o ukončení vzdělávání dítěte v těchto případech</w:t>
      </w:r>
    </w:p>
    <w:p w14:paraId="5E77A1C4" w14:textId="77777777" w:rsidR="00947094" w:rsidRPr="00947094" w:rsidRDefault="00947094" w:rsidP="00947094">
      <w:pPr>
        <w:jc w:val="both"/>
        <w:rPr>
          <w:rFonts w:ascii="Times New Roman" w:hAnsi="Times New Roman" w:cs="Times New Roman"/>
          <w:szCs w:val="24"/>
        </w:rPr>
      </w:pPr>
    </w:p>
    <w:p w14:paraId="2E85C64E" w14:textId="77777777" w:rsidR="00947094" w:rsidRPr="00947094" w:rsidRDefault="00947094" w:rsidP="00947094">
      <w:pPr>
        <w:jc w:val="both"/>
        <w:rPr>
          <w:rFonts w:ascii="Times New Roman" w:hAnsi="Times New Roman" w:cs="Times New Roman"/>
          <w:sz w:val="28"/>
          <w:szCs w:val="28"/>
          <w:u w:val="single"/>
        </w:rPr>
      </w:pPr>
      <w:r w:rsidRPr="00947094">
        <w:rPr>
          <w:rFonts w:ascii="Times New Roman" w:hAnsi="Times New Roman" w:cs="Times New Roman"/>
          <w:sz w:val="28"/>
          <w:szCs w:val="28"/>
        </w:rPr>
        <w:t>10.1</w:t>
      </w:r>
      <w:r w:rsidRPr="00947094">
        <w:rPr>
          <w:rFonts w:ascii="Times New Roman" w:hAnsi="Times New Roman" w:cs="Times New Roman"/>
          <w:sz w:val="28"/>
          <w:szCs w:val="28"/>
        </w:rPr>
        <w:tab/>
      </w:r>
      <w:r w:rsidRPr="00947094">
        <w:rPr>
          <w:rFonts w:ascii="Times New Roman" w:hAnsi="Times New Roman" w:cs="Times New Roman"/>
          <w:sz w:val="28"/>
          <w:szCs w:val="28"/>
          <w:u w:val="single"/>
        </w:rPr>
        <w:t>Ukončení vzdělávání z důvodu neúčasti dítěte na vzdělávání.</w:t>
      </w:r>
    </w:p>
    <w:p w14:paraId="5D15599A" w14:textId="28B8E0CD" w:rsidR="00947094" w:rsidRPr="00947094" w:rsidRDefault="00947094" w:rsidP="00947094">
      <w:pPr>
        <w:ind w:left="708"/>
        <w:jc w:val="both"/>
        <w:rPr>
          <w:rFonts w:ascii="Times New Roman" w:hAnsi="Times New Roman" w:cs="Times New Roman"/>
          <w:sz w:val="28"/>
          <w:szCs w:val="28"/>
        </w:rPr>
      </w:pPr>
      <w:r w:rsidRPr="00947094">
        <w:rPr>
          <w:rFonts w:ascii="Times New Roman" w:hAnsi="Times New Roman" w:cs="Times New Roman"/>
          <w:sz w:val="28"/>
          <w:szCs w:val="28"/>
        </w:rPr>
        <w:t>Pokud se dítě nepřetržitě neúčastnilo vzdělávání po dobu delší než dva týdny a nebylo omluveno zákonným zástupcem podle stanovených pravidel</w:t>
      </w:r>
      <w:r w:rsidR="00020CE0">
        <w:rPr>
          <w:rFonts w:ascii="Times New Roman" w:hAnsi="Times New Roman" w:cs="Times New Roman"/>
          <w:sz w:val="28"/>
          <w:szCs w:val="28"/>
        </w:rPr>
        <w:t>.</w:t>
      </w:r>
    </w:p>
    <w:p w14:paraId="171B5CCA" w14:textId="77777777" w:rsidR="00947094" w:rsidRPr="00947094" w:rsidRDefault="00947094" w:rsidP="00947094">
      <w:pPr>
        <w:jc w:val="both"/>
        <w:rPr>
          <w:rFonts w:ascii="Times New Roman" w:hAnsi="Times New Roman" w:cs="Times New Roman"/>
          <w:sz w:val="28"/>
          <w:szCs w:val="28"/>
        </w:rPr>
      </w:pPr>
    </w:p>
    <w:p w14:paraId="0FC35DD2" w14:textId="77777777" w:rsidR="00947094" w:rsidRPr="00947094" w:rsidRDefault="00947094" w:rsidP="00947094">
      <w:pPr>
        <w:ind w:left="705" w:hanging="705"/>
        <w:jc w:val="both"/>
        <w:rPr>
          <w:rFonts w:ascii="Times New Roman" w:hAnsi="Times New Roman" w:cs="Times New Roman"/>
          <w:sz w:val="28"/>
          <w:szCs w:val="28"/>
          <w:u w:val="single"/>
        </w:rPr>
      </w:pPr>
      <w:r w:rsidRPr="00947094">
        <w:rPr>
          <w:rFonts w:ascii="Times New Roman" w:hAnsi="Times New Roman" w:cs="Times New Roman"/>
          <w:sz w:val="28"/>
          <w:szCs w:val="28"/>
        </w:rPr>
        <w:t>10.2</w:t>
      </w:r>
      <w:r w:rsidRPr="00947094">
        <w:rPr>
          <w:rFonts w:ascii="Times New Roman" w:hAnsi="Times New Roman" w:cs="Times New Roman"/>
          <w:sz w:val="28"/>
          <w:szCs w:val="28"/>
        </w:rPr>
        <w:tab/>
      </w:r>
      <w:r w:rsidRPr="00947094">
        <w:rPr>
          <w:rFonts w:ascii="Times New Roman" w:hAnsi="Times New Roman" w:cs="Times New Roman"/>
          <w:sz w:val="28"/>
          <w:szCs w:val="28"/>
          <w:u w:val="single"/>
        </w:rPr>
        <w:t>Ukončení vzdělávání dítěte z důvodu narušování provozu mateřské školy ze strany zákonných zástupců</w:t>
      </w:r>
    </w:p>
    <w:p w14:paraId="54F2E9C0" w14:textId="3BDC8761" w:rsidR="00947094" w:rsidRPr="00947094" w:rsidRDefault="00947094" w:rsidP="00947094">
      <w:pPr>
        <w:ind w:left="705"/>
        <w:jc w:val="both"/>
        <w:rPr>
          <w:rFonts w:ascii="Times New Roman" w:hAnsi="Times New Roman" w:cs="Times New Roman"/>
          <w:sz w:val="28"/>
          <w:szCs w:val="28"/>
        </w:rPr>
      </w:pPr>
      <w:r w:rsidRPr="00947094">
        <w:rPr>
          <w:rFonts w:ascii="Times New Roman" w:hAnsi="Times New Roman" w:cs="Times New Roman"/>
          <w:sz w:val="28"/>
          <w:szCs w:val="28"/>
        </w:rPr>
        <w:t>V případě, že zákonný zástupce dítěte závažným způsobem nebo opakovaně porušuje pravidl</w:t>
      </w:r>
      <w:r w:rsidR="00020CE0">
        <w:rPr>
          <w:rFonts w:ascii="Times New Roman" w:hAnsi="Times New Roman" w:cs="Times New Roman"/>
          <w:sz w:val="28"/>
          <w:szCs w:val="28"/>
        </w:rPr>
        <w:t>a MŠ.</w:t>
      </w:r>
    </w:p>
    <w:p w14:paraId="05FE47E4" w14:textId="77777777" w:rsidR="00947094" w:rsidRPr="00947094" w:rsidRDefault="00947094" w:rsidP="00947094">
      <w:pPr>
        <w:ind w:left="705"/>
        <w:jc w:val="both"/>
        <w:rPr>
          <w:rFonts w:ascii="Times New Roman" w:hAnsi="Times New Roman" w:cs="Times New Roman"/>
          <w:szCs w:val="24"/>
        </w:rPr>
      </w:pPr>
    </w:p>
    <w:p w14:paraId="0718A0D7" w14:textId="77777777" w:rsidR="00947094" w:rsidRPr="00947094" w:rsidRDefault="00947094" w:rsidP="00947094">
      <w:pPr>
        <w:jc w:val="both"/>
        <w:rPr>
          <w:rFonts w:ascii="Times New Roman" w:hAnsi="Times New Roman" w:cs="Times New Roman"/>
          <w:sz w:val="28"/>
          <w:szCs w:val="28"/>
          <w:u w:val="single"/>
        </w:rPr>
      </w:pPr>
      <w:r w:rsidRPr="00947094">
        <w:rPr>
          <w:rFonts w:ascii="Times New Roman" w:hAnsi="Times New Roman" w:cs="Times New Roman"/>
          <w:sz w:val="28"/>
          <w:szCs w:val="28"/>
        </w:rPr>
        <w:t xml:space="preserve">10.3 </w:t>
      </w:r>
      <w:r w:rsidRPr="00947094">
        <w:rPr>
          <w:rFonts w:ascii="Times New Roman" w:hAnsi="Times New Roman" w:cs="Times New Roman"/>
          <w:sz w:val="28"/>
          <w:szCs w:val="28"/>
        </w:rPr>
        <w:tab/>
      </w:r>
      <w:r w:rsidRPr="00947094">
        <w:rPr>
          <w:rFonts w:ascii="Times New Roman" w:hAnsi="Times New Roman" w:cs="Times New Roman"/>
          <w:sz w:val="28"/>
          <w:szCs w:val="28"/>
          <w:u w:val="single"/>
        </w:rPr>
        <w:t>Ukončení vzdělávání dítěte ve zkušební době</w:t>
      </w:r>
    </w:p>
    <w:p w14:paraId="56DF159F" w14:textId="77777777" w:rsidR="00947094" w:rsidRPr="00947094" w:rsidRDefault="00947094" w:rsidP="00947094">
      <w:pPr>
        <w:ind w:left="708"/>
        <w:jc w:val="both"/>
        <w:rPr>
          <w:rFonts w:ascii="Times New Roman" w:hAnsi="Times New Roman" w:cs="Times New Roman"/>
          <w:sz w:val="28"/>
          <w:szCs w:val="28"/>
        </w:rPr>
      </w:pPr>
      <w:r w:rsidRPr="00947094">
        <w:rPr>
          <w:rFonts w:ascii="Times New Roman" w:hAnsi="Times New Roman" w:cs="Times New Roman"/>
          <w:sz w:val="28"/>
          <w:szCs w:val="28"/>
        </w:rPr>
        <w:t>Pokud při přijetí dítěte ke vzdělávání v mateřské škole byla stanovena doba zkušebního pobytu dítěte a lékař nebo školské poradenské zařízení v průběhu této zkušební doby doporučí nezatěžovat dítě dalším vzděláváním.</w:t>
      </w:r>
    </w:p>
    <w:p w14:paraId="474D5379" w14:textId="77777777" w:rsidR="00947094" w:rsidRPr="00947094" w:rsidRDefault="00947094" w:rsidP="00947094">
      <w:pPr>
        <w:ind w:left="708"/>
        <w:jc w:val="both"/>
        <w:rPr>
          <w:rFonts w:ascii="Times New Roman" w:hAnsi="Times New Roman" w:cs="Times New Roman"/>
          <w:szCs w:val="24"/>
        </w:rPr>
      </w:pPr>
    </w:p>
    <w:p w14:paraId="7C881335" w14:textId="77777777" w:rsidR="00947094" w:rsidRPr="00947094" w:rsidRDefault="00947094" w:rsidP="00947094">
      <w:pPr>
        <w:jc w:val="both"/>
        <w:rPr>
          <w:rFonts w:ascii="Times New Roman" w:hAnsi="Times New Roman" w:cs="Times New Roman"/>
          <w:sz w:val="28"/>
          <w:szCs w:val="28"/>
          <w:u w:val="single"/>
        </w:rPr>
      </w:pPr>
      <w:r w:rsidRPr="00947094">
        <w:rPr>
          <w:rFonts w:ascii="Times New Roman" w:hAnsi="Times New Roman" w:cs="Times New Roman"/>
          <w:sz w:val="28"/>
          <w:szCs w:val="28"/>
        </w:rPr>
        <w:t>10.4</w:t>
      </w:r>
      <w:r w:rsidRPr="00947094">
        <w:rPr>
          <w:rFonts w:ascii="Times New Roman" w:hAnsi="Times New Roman" w:cs="Times New Roman"/>
          <w:sz w:val="28"/>
          <w:szCs w:val="28"/>
        </w:rPr>
        <w:tab/>
      </w:r>
      <w:r w:rsidRPr="00947094">
        <w:rPr>
          <w:rFonts w:ascii="Times New Roman" w:hAnsi="Times New Roman" w:cs="Times New Roman"/>
          <w:sz w:val="28"/>
          <w:szCs w:val="28"/>
          <w:u w:val="single"/>
        </w:rPr>
        <w:t>Ukončení vzdělávání z důvodu nehrazení úplaty za vzdělání nebo stravného</w:t>
      </w:r>
    </w:p>
    <w:p w14:paraId="6AD6A26C" w14:textId="16426E38" w:rsidR="00947094" w:rsidRPr="00020CE0" w:rsidRDefault="00947094" w:rsidP="00020CE0">
      <w:pPr>
        <w:ind w:left="705"/>
        <w:jc w:val="both"/>
        <w:rPr>
          <w:rFonts w:ascii="Times New Roman" w:hAnsi="Times New Roman" w:cs="Times New Roman"/>
          <w:sz w:val="28"/>
          <w:szCs w:val="28"/>
        </w:rPr>
      </w:pPr>
      <w:r w:rsidRPr="00947094">
        <w:rPr>
          <w:rFonts w:ascii="Times New Roman" w:hAnsi="Times New Roman" w:cs="Times New Roman"/>
          <w:sz w:val="28"/>
          <w:szCs w:val="28"/>
        </w:rPr>
        <w:t>V případě, že zákonní zástupci dítěte opakovaně nedodržují podmínky stanovené            pro úhradu úplaty za předškolní vzdělávání nebo za stravování dítěte, uvedené v tomto školním řádu.</w:t>
      </w:r>
    </w:p>
    <w:p w14:paraId="4721FF79" w14:textId="77777777" w:rsidR="00947094" w:rsidRPr="00947094" w:rsidRDefault="00947094" w:rsidP="00947094">
      <w:pPr>
        <w:ind w:left="705" w:hanging="705"/>
        <w:jc w:val="both"/>
        <w:rPr>
          <w:rFonts w:ascii="Times New Roman" w:hAnsi="Times New Roman" w:cs="Times New Roman"/>
          <w:b/>
          <w:sz w:val="28"/>
          <w:szCs w:val="28"/>
        </w:rPr>
      </w:pPr>
      <w:r w:rsidRPr="00947094">
        <w:rPr>
          <w:rFonts w:ascii="Times New Roman" w:hAnsi="Times New Roman" w:cs="Times New Roman"/>
          <w:sz w:val="28"/>
          <w:szCs w:val="28"/>
        </w:rPr>
        <w:lastRenderedPageBreak/>
        <w:t>10.5</w:t>
      </w:r>
      <w:r w:rsidRPr="00947094">
        <w:rPr>
          <w:rFonts w:ascii="Times New Roman" w:hAnsi="Times New Roman" w:cs="Times New Roman"/>
          <w:b/>
          <w:sz w:val="28"/>
          <w:szCs w:val="28"/>
        </w:rPr>
        <w:t xml:space="preserve"> </w:t>
      </w:r>
      <w:r w:rsidRPr="00947094">
        <w:rPr>
          <w:rFonts w:ascii="Times New Roman" w:hAnsi="Times New Roman" w:cs="Times New Roman"/>
          <w:b/>
          <w:sz w:val="28"/>
          <w:szCs w:val="28"/>
        </w:rPr>
        <w:tab/>
        <w:t>Rozhodnout o ukončení předškolního vzdělávání nelze v případě dítěte, pro které je předškolní vzdělávání povinné.</w:t>
      </w:r>
    </w:p>
    <w:p w14:paraId="7E5290B5" w14:textId="77777777" w:rsidR="00947094" w:rsidRPr="00947094" w:rsidRDefault="00947094" w:rsidP="00947094">
      <w:pPr>
        <w:ind w:left="705" w:hanging="705"/>
        <w:jc w:val="both"/>
        <w:rPr>
          <w:rFonts w:ascii="Times New Roman" w:hAnsi="Times New Roman" w:cs="Times New Roman"/>
          <w:b/>
          <w:sz w:val="28"/>
          <w:szCs w:val="28"/>
        </w:rPr>
      </w:pPr>
    </w:p>
    <w:p w14:paraId="40866218" w14:textId="77777777" w:rsidR="00947094" w:rsidRPr="00947094" w:rsidRDefault="00947094" w:rsidP="00947094">
      <w:pPr>
        <w:ind w:left="705" w:hanging="705"/>
        <w:jc w:val="both"/>
        <w:rPr>
          <w:rFonts w:ascii="Times New Roman" w:hAnsi="Times New Roman" w:cs="Times New Roman"/>
          <w:b/>
          <w:sz w:val="28"/>
          <w:szCs w:val="28"/>
        </w:rPr>
      </w:pPr>
      <w:r w:rsidRPr="00947094">
        <w:rPr>
          <w:rFonts w:ascii="Times New Roman" w:hAnsi="Times New Roman" w:cs="Times New Roman"/>
          <w:sz w:val="28"/>
          <w:szCs w:val="28"/>
        </w:rPr>
        <w:t xml:space="preserve">10.6  </w:t>
      </w:r>
      <w:r w:rsidRPr="00947094">
        <w:rPr>
          <w:rFonts w:ascii="Times New Roman" w:hAnsi="Times New Roman" w:cs="Times New Roman"/>
          <w:sz w:val="28"/>
          <w:szCs w:val="28"/>
          <w:u w:val="single"/>
        </w:rPr>
        <w:t>Vymáhání dlužné úplaty za předškolní vzdělávání nebo za stravování dítěte</w:t>
      </w:r>
    </w:p>
    <w:p w14:paraId="7E6E13BF" w14:textId="77777777" w:rsidR="00947094" w:rsidRPr="00947094" w:rsidRDefault="00947094" w:rsidP="00947094">
      <w:pPr>
        <w:jc w:val="both"/>
        <w:rPr>
          <w:rFonts w:ascii="Times New Roman" w:hAnsi="Times New Roman" w:cs="Times New Roman"/>
          <w:sz w:val="28"/>
          <w:szCs w:val="28"/>
        </w:rPr>
      </w:pPr>
      <w:r w:rsidRPr="00947094">
        <w:rPr>
          <w:rFonts w:ascii="Times New Roman" w:hAnsi="Times New Roman" w:cs="Times New Roman"/>
          <w:sz w:val="28"/>
          <w:szCs w:val="28"/>
        </w:rPr>
        <w:t xml:space="preserve">          Po předchozím písemném upozornění oznámeném zákonnému zástupci dítěte může</w:t>
      </w:r>
    </w:p>
    <w:p w14:paraId="5FF88F34" w14:textId="77777777" w:rsidR="00947094" w:rsidRPr="00947094" w:rsidRDefault="00947094" w:rsidP="00947094">
      <w:pPr>
        <w:jc w:val="both"/>
        <w:rPr>
          <w:rFonts w:ascii="Times New Roman" w:hAnsi="Times New Roman" w:cs="Times New Roman"/>
          <w:sz w:val="28"/>
          <w:szCs w:val="28"/>
        </w:rPr>
      </w:pPr>
      <w:r w:rsidRPr="00947094">
        <w:rPr>
          <w:rFonts w:ascii="Times New Roman" w:hAnsi="Times New Roman" w:cs="Times New Roman"/>
          <w:sz w:val="28"/>
          <w:szCs w:val="28"/>
        </w:rPr>
        <w:t xml:space="preserve">          rozhodnout ředitelka MŠ o ukončení vzdělávání dítěte v mateřské škole z důvodu </w:t>
      </w:r>
    </w:p>
    <w:p w14:paraId="1404B492" w14:textId="6C8DFA34" w:rsidR="00947094" w:rsidRDefault="00947094" w:rsidP="00947094">
      <w:pPr>
        <w:jc w:val="both"/>
        <w:rPr>
          <w:rFonts w:ascii="Times New Roman" w:hAnsi="Times New Roman" w:cs="Times New Roman"/>
          <w:sz w:val="28"/>
          <w:szCs w:val="28"/>
        </w:rPr>
      </w:pPr>
      <w:r w:rsidRPr="00947094">
        <w:rPr>
          <w:rFonts w:ascii="Times New Roman" w:hAnsi="Times New Roman" w:cs="Times New Roman"/>
          <w:sz w:val="28"/>
          <w:szCs w:val="28"/>
        </w:rPr>
        <w:t xml:space="preserve">          nehrazení stanovených úplat. </w:t>
      </w:r>
    </w:p>
    <w:p w14:paraId="1DC49767" w14:textId="77777777" w:rsidR="00020CE0" w:rsidRPr="00947094" w:rsidRDefault="00020CE0" w:rsidP="00947094">
      <w:pPr>
        <w:jc w:val="both"/>
        <w:rPr>
          <w:rFonts w:ascii="Times New Roman" w:hAnsi="Times New Roman" w:cs="Times New Roman"/>
          <w:sz w:val="28"/>
          <w:szCs w:val="28"/>
        </w:rPr>
      </w:pPr>
    </w:p>
    <w:p w14:paraId="138FFF43" w14:textId="19F0FD4C" w:rsidR="00947094" w:rsidRDefault="00947094" w:rsidP="00947094">
      <w:pPr>
        <w:jc w:val="both"/>
        <w:rPr>
          <w:rFonts w:ascii="Times New Roman" w:hAnsi="Times New Roman" w:cs="Times New Roman"/>
          <w:sz w:val="28"/>
          <w:szCs w:val="28"/>
        </w:rPr>
      </w:pPr>
      <w:r w:rsidRPr="00947094">
        <w:rPr>
          <w:rFonts w:ascii="Times New Roman" w:hAnsi="Times New Roman" w:cs="Times New Roman"/>
          <w:sz w:val="28"/>
          <w:szCs w:val="28"/>
        </w:rPr>
        <w:t>Ředitelka mateřské školy vydává Rozhodnutí o ukončení předškolního vzdělávání v souladu se zákonem č. 500/2004 Sb., správní řád, v platném znění, a zákonem 561/2004 Sb.,                       o předškolním, základním, středním, vyšším odborném a jiném vzdělávání (školský zákon), v platném znění.</w:t>
      </w:r>
    </w:p>
    <w:p w14:paraId="26B26032" w14:textId="77777777" w:rsidR="00020CE0" w:rsidRPr="00020CE0" w:rsidRDefault="00020CE0" w:rsidP="00020CE0">
      <w:pPr>
        <w:jc w:val="center"/>
        <w:rPr>
          <w:rFonts w:ascii="Times New Roman" w:hAnsi="Times New Roman" w:cs="Times New Roman"/>
          <w:b/>
          <w:sz w:val="32"/>
          <w:szCs w:val="32"/>
        </w:rPr>
      </w:pPr>
      <w:r w:rsidRPr="00020CE0">
        <w:rPr>
          <w:rFonts w:ascii="Times New Roman" w:hAnsi="Times New Roman" w:cs="Times New Roman"/>
          <w:b/>
          <w:sz w:val="32"/>
          <w:szCs w:val="32"/>
        </w:rPr>
        <w:t>Čl. III</w:t>
      </w:r>
    </w:p>
    <w:p w14:paraId="2421250C" w14:textId="1FF1DE6F" w:rsidR="00020CE0" w:rsidRPr="00020CE0" w:rsidRDefault="00020CE0" w:rsidP="00020CE0">
      <w:pPr>
        <w:jc w:val="center"/>
        <w:rPr>
          <w:rFonts w:ascii="Times New Roman" w:hAnsi="Times New Roman" w:cs="Times New Roman"/>
          <w:b/>
          <w:sz w:val="32"/>
          <w:szCs w:val="32"/>
        </w:rPr>
      </w:pPr>
      <w:r w:rsidRPr="00020CE0">
        <w:rPr>
          <w:rFonts w:ascii="Times New Roman" w:hAnsi="Times New Roman" w:cs="Times New Roman"/>
          <w:b/>
          <w:sz w:val="32"/>
          <w:szCs w:val="32"/>
        </w:rPr>
        <w:t>Upřesnění výkonu práv a povinností zákonných zástupců při vzdělávání dětí a pravidla vzájemných vztahů zákonných zástupců dětí s učitelkami             a ostatními zaměstnanci mateřské školy</w:t>
      </w:r>
    </w:p>
    <w:p w14:paraId="269710C2" w14:textId="77777777" w:rsidR="00020CE0" w:rsidRPr="00020CE0" w:rsidRDefault="00020CE0" w:rsidP="00020CE0">
      <w:pPr>
        <w:jc w:val="both"/>
        <w:rPr>
          <w:rFonts w:ascii="Times New Roman" w:hAnsi="Times New Roman" w:cs="Times New Roman"/>
          <w:color w:val="FF0000"/>
          <w:szCs w:val="24"/>
        </w:rPr>
      </w:pPr>
    </w:p>
    <w:p w14:paraId="0C6A9C53" w14:textId="77777777" w:rsidR="00020CE0" w:rsidRPr="00020CE0" w:rsidRDefault="00020CE0" w:rsidP="00020CE0">
      <w:pPr>
        <w:jc w:val="both"/>
        <w:rPr>
          <w:rFonts w:ascii="Times New Roman" w:hAnsi="Times New Roman" w:cs="Times New Roman"/>
          <w:color w:val="FF0000"/>
          <w:szCs w:val="24"/>
        </w:rPr>
      </w:pPr>
    </w:p>
    <w:p w14:paraId="70FBD851" w14:textId="77777777" w:rsidR="00020CE0" w:rsidRPr="00020CE0" w:rsidRDefault="00020CE0" w:rsidP="00020CE0">
      <w:pPr>
        <w:jc w:val="both"/>
        <w:rPr>
          <w:rFonts w:ascii="Times New Roman" w:hAnsi="Times New Roman" w:cs="Times New Roman"/>
          <w:b/>
          <w:sz w:val="28"/>
          <w:szCs w:val="28"/>
        </w:rPr>
      </w:pPr>
      <w:r w:rsidRPr="00020CE0">
        <w:rPr>
          <w:rFonts w:ascii="Times New Roman" w:hAnsi="Times New Roman" w:cs="Times New Roman"/>
          <w:b/>
          <w:sz w:val="28"/>
          <w:szCs w:val="28"/>
        </w:rPr>
        <w:t>12. Změna stanovených podmínek pobytu dítěte, způsobu a rozsahu jeho stravování</w:t>
      </w:r>
    </w:p>
    <w:p w14:paraId="08A69629" w14:textId="77777777" w:rsidR="00020CE0" w:rsidRPr="00020CE0" w:rsidRDefault="00020CE0" w:rsidP="00020CE0">
      <w:pPr>
        <w:jc w:val="both"/>
        <w:rPr>
          <w:rFonts w:ascii="Times New Roman" w:hAnsi="Times New Roman" w:cs="Times New Roman"/>
          <w:b/>
          <w:szCs w:val="24"/>
        </w:rPr>
      </w:pPr>
    </w:p>
    <w:p w14:paraId="75F0CFCD" w14:textId="5CFDA213" w:rsidR="00020CE0" w:rsidRPr="00020CE0" w:rsidRDefault="00020CE0" w:rsidP="00020CE0">
      <w:pPr>
        <w:ind w:left="709" w:hanging="709"/>
        <w:jc w:val="both"/>
        <w:rPr>
          <w:rFonts w:ascii="Times New Roman" w:hAnsi="Times New Roman" w:cs="Times New Roman"/>
          <w:sz w:val="28"/>
          <w:szCs w:val="28"/>
        </w:rPr>
      </w:pPr>
      <w:r w:rsidRPr="00020CE0">
        <w:rPr>
          <w:rFonts w:ascii="Times New Roman" w:hAnsi="Times New Roman" w:cs="Times New Roman"/>
          <w:sz w:val="28"/>
          <w:szCs w:val="28"/>
        </w:rPr>
        <w:tab/>
        <w:t>Při přijetí dítěte do mateřské školy dohodne ředitelka se zákonnými zástupci dítěte dny docházky dítěte do mateřské školy a délku jeho pobytu v těchto dnech v mateřské škole a zároveň dohodne se zákonnými zástupci dítěte způsob a rozsah jeho stravování              po dobu pobytu v mateřské škole. Pokud je dítě přítomno v MŠ v době stravování, stravuje se vžd</w:t>
      </w:r>
      <w:r>
        <w:rPr>
          <w:rFonts w:ascii="Times New Roman" w:hAnsi="Times New Roman" w:cs="Times New Roman"/>
          <w:sz w:val="28"/>
          <w:szCs w:val="28"/>
        </w:rPr>
        <w:t>y.</w:t>
      </w:r>
    </w:p>
    <w:p w14:paraId="472AAC77" w14:textId="77777777" w:rsidR="00020CE0" w:rsidRPr="00020CE0" w:rsidRDefault="00020CE0" w:rsidP="00020CE0">
      <w:pPr>
        <w:jc w:val="both"/>
        <w:rPr>
          <w:rFonts w:ascii="Times New Roman" w:hAnsi="Times New Roman" w:cs="Times New Roman"/>
          <w:b/>
          <w:szCs w:val="24"/>
        </w:rPr>
      </w:pPr>
    </w:p>
    <w:p w14:paraId="4B272A65" w14:textId="77777777" w:rsidR="00020CE0" w:rsidRPr="00020CE0" w:rsidRDefault="00020CE0" w:rsidP="00020CE0">
      <w:pPr>
        <w:jc w:val="both"/>
        <w:rPr>
          <w:rFonts w:ascii="Times New Roman" w:hAnsi="Times New Roman" w:cs="Times New Roman"/>
          <w:b/>
          <w:sz w:val="28"/>
          <w:szCs w:val="28"/>
        </w:rPr>
      </w:pPr>
      <w:r w:rsidRPr="00020CE0">
        <w:rPr>
          <w:rFonts w:ascii="Times New Roman" w:hAnsi="Times New Roman" w:cs="Times New Roman"/>
          <w:b/>
          <w:sz w:val="28"/>
          <w:szCs w:val="28"/>
        </w:rPr>
        <w:t>13. Upřesnění podmínek pro přebírání dětí od zákonných zástupců ke vzdělávání v mateřské škole a pro jejich předávání zákonným zástupcům po ukončení vzdělávání</w:t>
      </w:r>
    </w:p>
    <w:p w14:paraId="38924460" w14:textId="77777777" w:rsidR="00020CE0" w:rsidRPr="00020CE0" w:rsidRDefault="00020CE0" w:rsidP="00020CE0">
      <w:pPr>
        <w:jc w:val="both"/>
        <w:rPr>
          <w:rFonts w:ascii="Times New Roman" w:hAnsi="Times New Roman" w:cs="Times New Roman"/>
          <w:b/>
          <w:szCs w:val="24"/>
        </w:rPr>
      </w:pPr>
    </w:p>
    <w:p w14:paraId="5E55EEFD" w14:textId="77777777" w:rsidR="00020CE0" w:rsidRPr="00020CE0" w:rsidRDefault="00020CE0" w:rsidP="00020CE0">
      <w:pPr>
        <w:ind w:left="703" w:hanging="703"/>
        <w:jc w:val="both"/>
        <w:rPr>
          <w:rFonts w:ascii="Times New Roman" w:hAnsi="Times New Roman" w:cs="Times New Roman"/>
          <w:sz w:val="28"/>
          <w:szCs w:val="28"/>
        </w:rPr>
      </w:pPr>
      <w:r w:rsidRPr="00020CE0">
        <w:rPr>
          <w:rFonts w:ascii="Times New Roman" w:hAnsi="Times New Roman" w:cs="Times New Roman"/>
          <w:sz w:val="28"/>
          <w:szCs w:val="28"/>
        </w:rPr>
        <w:t>13.1</w:t>
      </w:r>
      <w:r w:rsidRPr="00020CE0">
        <w:rPr>
          <w:rFonts w:ascii="Times New Roman" w:hAnsi="Times New Roman" w:cs="Times New Roman"/>
          <w:sz w:val="28"/>
          <w:szCs w:val="28"/>
        </w:rPr>
        <w:tab/>
        <w:t>Zákonní zástupci v době určené pro příchod dětí do mateřské školy předávají dítě            po jeho převlečení v šatně učitelkám ve třídě MŠ.</w:t>
      </w:r>
    </w:p>
    <w:p w14:paraId="21BE5121" w14:textId="77777777" w:rsidR="00020CE0" w:rsidRPr="00020CE0" w:rsidRDefault="00020CE0" w:rsidP="00020CE0">
      <w:pPr>
        <w:ind w:left="703" w:hanging="703"/>
        <w:jc w:val="both"/>
        <w:rPr>
          <w:rFonts w:ascii="Times New Roman" w:hAnsi="Times New Roman" w:cs="Times New Roman"/>
          <w:szCs w:val="24"/>
        </w:rPr>
      </w:pPr>
    </w:p>
    <w:p w14:paraId="1D3B2413" w14:textId="204F9C09" w:rsidR="00020CE0" w:rsidRPr="00020CE0" w:rsidRDefault="00020CE0" w:rsidP="00020CE0">
      <w:pPr>
        <w:ind w:left="705" w:hanging="705"/>
        <w:jc w:val="both"/>
        <w:rPr>
          <w:rFonts w:ascii="Times New Roman" w:hAnsi="Times New Roman" w:cs="Times New Roman"/>
          <w:sz w:val="28"/>
          <w:szCs w:val="28"/>
        </w:rPr>
      </w:pPr>
      <w:r w:rsidRPr="00020CE0">
        <w:rPr>
          <w:rFonts w:ascii="Times New Roman" w:hAnsi="Times New Roman" w:cs="Times New Roman"/>
          <w:sz w:val="28"/>
          <w:szCs w:val="28"/>
        </w:rPr>
        <w:t>13.2</w:t>
      </w:r>
      <w:r w:rsidRPr="00020CE0">
        <w:rPr>
          <w:rFonts w:ascii="Times New Roman" w:hAnsi="Times New Roman" w:cs="Times New Roman"/>
          <w:sz w:val="28"/>
          <w:szCs w:val="28"/>
        </w:rPr>
        <w:tab/>
        <w:t>Zákonní zástupci si přebírají dítě po skončení jeho vzdělávání od učitelky mateřské školy přímo ve třídě,</w:t>
      </w:r>
      <w:r w:rsidRPr="00020CE0">
        <w:rPr>
          <w:rFonts w:ascii="Times New Roman" w:hAnsi="Times New Roman" w:cs="Times New Roman"/>
          <w:color w:val="FF0000"/>
          <w:sz w:val="28"/>
          <w:szCs w:val="28"/>
        </w:rPr>
        <w:t xml:space="preserve"> </w:t>
      </w:r>
      <w:r w:rsidRPr="00020CE0">
        <w:rPr>
          <w:rFonts w:ascii="Times New Roman" w:hAnsi="Times New Roman" w:cs="Times New Roman"/>
          <w:sz w:val="28"/>
          <w:szCs w:val="28"/>
        </w:rPr>
        <w:t xml:space="preserve">do které dítě dochází, v době určené mateřskou školou k přebírání </w:t>
      </w:r>
      <w:r w:rsidRPr="00020CE0">
        <w:rPr>
          <w:rFonts w:ascii="Times New Roman" w:hAnsi="Times New Roman" w:cs="Times New Roman"/>
          <w:sz w:val="28"/>
          <w:szCs w:val="28"/>
        </w:rPr>
        <w:lastRenderedPageBreak/>
        <w:t>dětí zákonnými zástupci. Pokud se dítě nachází mimo vlastní třídu (na zahradě</w:t>
      </w:r>
      <w:r w:rsidR="001252E3">
        <w:rPr>
          <w:rFonts w:ascii="Times New Roman" w:hAnsi="Times New Roman" w:cs="Times New Roman"/>
          <w:sz w:val="28"/>
          <w:szCs w:val="28"/>
        </w:rPr>
        <w:t>)</w:t>
      </w:r>
      <w:r w:rsidRPr="00020CE0">
        <w:rPr>
          <w:rFonts w:ascii="Times New Roman" w:hAnsi="Times New Roman" w:cs="Times New Roman"/>
          <w:sz w:val="28"/>
          <w:szCs w:val="28"/>
        </w:rPr>
        <w:t xml:space="preserve">, bude zákonný zástupce o této skutečnosti informován.  </w:t>
      </w:r>
    </w:p>
    <w:p w14:paraId="00E3B284" w14:textId="77777777" w:rsidR="00020CE0" w:rsidRPr="00020CE0" w:rsidRDefault="00020CE0" w:rsidP="00020CE0">
      <w:pPr>
        <w:ind w:left="705" w:hanging="705"/>
        <w:jc w:val="both"/>
        <w:rPr>
          <w:rFonts w:ascii="Times New Roman" w:hAnsi="Times New Roman" w:cs="Times New Roman"/>
          <w:color w:val="00B050"/>
          <w:szCs w:val="24"/>
        </w:rPr>
      </w:pPr>
      <w:r w:rsidRPr="00020CE0">
        <w:rPr>
          <w:rFonts w:ascii="Times New Roman" w:hAnsi="Times New Roman" w:cs="Times New Roman"/>
          <w:sz w:val="28"/>
          <w:szCs w:val="28"/>
        </w:rPr>
        <w:t xml:space="preserve">  </w:t>
      </w:r>
    </w:p>
    <w:p w14:paraId="3A441B9D" w14:textId="77777777" w:rsidR="00020CE0" w:rsidRPr="00020CE0" w:rsidRDefault="00020CE0" w:rsidP="00020CE0">
      <w:pPr>
        <w:ind w:left="703" w:hanging="703"/>
        <w:jc w:val="both"/>
        <w:rPr>
          <w:rFonts w:ascii="Times New Roman" w:hAnsi="Times New Roman" w:cs="Times New Roman"/>
          <w:sz w:val="28"/>
          <w:szCs w:val="28"/>
        </w:rPr>
      </w:pPr>
      <w:r w:rsidRPr="00020CE0">
        <w:rPr>
          <w:rFonts w:ascii="Times New Roman" w:hAnsi="Times New Roman" w:cs="Times New Roman"/>
          <w:sz w:val="28"/>
          <w:szCs w:val="28"/>
        </w:rPr>
        <w:t>13.3</w:t>
      </w:r>
      <w:r w:rsidRPr="00020CE0">
        <w:rPr>
          <w:rFonts w:ascii="Times New Roman" w:hAnsi="Times New Roman" w:cs="Times New Roman"/>
          <w:sz w:val="28"/>
          <w:szCs w:val="28"/>
        </w:rPr>
        <w:tab/>
        <w:t>V případě, že je se zákonnými zástupci dítěte dohodnuta individuální délka jeho pobytu v mateřské škole, bude s nimi i samostatně dohodnut způsob přebírání dítěte                       ke vzdělávání a jeho předávání po ukončení vzdělávání.</w:t>
      </w:r>
    </w:p>
    <w:p w14:paraId="61E42F93" w14:textId="77777777" w:rsidR="00020CE0" w:rsidRPr="00020CE0" w:rsidRDefault="00020CE0" w:rsidP="00020CE0">
      <w:pPr>
        <w:ind w:left="703" w:hanging="703"/>
        <w:jc w:val="both"/>
        <w:rPr>
          <w:rFonts w:ascii="Times New Roman" w:hAnsi="Times New Roman" w:cs="Times New Roman"/>
          <w:szCs w:val="24"/>
        </w:rPr>
      </w:pPr>
    </w:p>
    <w:p w14:paraId="0A020208" w14:textId="77777777" w:rsidR="00020CE0" w:rsidRPr="00020CE0" w:rsidRDefault="00020CE0" w:rsidP="00020CE0">
      <w:pPr>
        <w:ind w:left="703" w:hanging="703"/>
        <w:jc w:val="both"/>
        <w:rPr>
          <w:rFonts w:ascii="Times New Roman" w:hAnsi="Times New Roman" w:cs="Times New Roman"/>
          <w:sz w:val="28"/>
          <w:szCs w:val="28"/>
        </w:rPr>
      </w:pPr>
      <w:r w:rsidRPr="00020CE0">
        <w:rPr>
          <w:rFonts w:ascii="Times New Roman" w:hAnsi="Times New Roman" w:cs="Times New Roman"/>
          <w:sz w:val="28"/>
          <w:szCs w:val="28"/>
        </w:rPr>
        <w:t>13.4</w:t>
      </w:r>
      <w:r w:rsidRPr="00020CE0">
        <w:rPr>
          <w:rFonts w:ascii="Times New Roman" w:hAnsi="Times New Roman" w:cs="Times New Roman"/>
          <w:sz w:val="28"/>
          <w:szCs w:val="28"/>
        </w:rPr>
        <w:tab/>
        <w:t>Zákonní zástupci dítěte mohou pověřit jinou osobu pro jeho přebírání a předávání            při vzdělávání v mateřské škole. Vystavené písemné pověření podepsané zákonnými zástupci dítěte předají zákonní zástupci ředitelce mateřské školy.</w:t>
      </w:r>
    </w:p>
    <w:p w14:paraId="0A14A867" w14:textId="77777777" w:rsidR="00020CE0" w:rsidRPr="00020CE0" w:rsidRDefault="00020CE0" w:rsidP="00020CE0">
      <w:pPr>
        <w:ind w:left="703" w:hanging="703"/>
        <w:jc w:val="both"/>
        <w:rPr>
          <w:rFonts w:ascii="Times New Roman" w:hAnsi="Times New Roman" w:cs="Times New Roman"/>
          <w:sz w:val="28"/>
          <w:szCs w:val="28"/>
        </w:rPr>
      </w:pPr>
    </w:p>
    <w:p w14:paraId="558D336F" w14:textId="77777777" w:rsidR="00020CE0" w:rsidRPr="00020CE0" w:rsidRDefault="00020CE0" w:rsidP="00020CE0">
      <w:pPr>
        <w:ind w:left="703" w:hanging="703"/>
        <w:jc w:val="both"/>
        <w:rPr>
          <w:rFonts w:ascii="Times New Roman" w:hAnsi="Times New Roman" w:cs="Times New Roman"/>
          <w:sz w:val="28"/>
          <w:szCs w:val="28"/>
        </w:rPr>
      </w:pPr>
      <w:r w:rsidRPr="00020CE0">
        <w:rPr>
          <w:rFonts w:ascii="Times New Roman" w:hAnsi="Times New Roman" w:cs="Times New Roman"/>
          <w:sz w:val="28"/>
          <w:szCs w:val="28"/>
        </w:rPr>
        <w:t>13.5</w:t>
      </w:r>
      <w:r w:rsidRPr="00020CE0">
        <w:rPr>
          <w:rFonts w:ascii="Times New Roman" w:hAnsi="Times New Roman" w:cs="Times New Roman"/>
          <w:sz w:val="28"/>
          <w:szCs w:val="28"/>
        </w:rPr>
        <w:tab/>
        <w:t>Pokud si zákonný zástupce dítěte, popřípadě jim pověřená osoba, nevyzvedne dítě           do stanovené doby, bude učitelka:</w:t>
      </w:r>
    </w:p>
    <w:p w14:paraId="24FB161F" w14:textId="77777777" w:rsidR="00020CE0" w:rsidRPr="00020CE0" w:rsidRDefault="00020CE0" w:rsidP="00020CE0">
      <w:pPr>
        <w:pStyle w:val="Odstavecseseznamem"/>
        <w:numPr>
          <w:ilvl w:val="0"/>
          <w:numId w:val="9"/>
        </w:numPr>
        <w:tabs>
          <w:tab w:val="clear" w:pos="0"/>
          <w:tab w:val="num" w:pos="349"/>
        </w:tabs>
        <w:suppressAutoHyphens/>
        <w:overflowPunct/>
        <w:autoSpaceDE/>
        <w:autoSpaceDN/>
        <w:adjustRightInd/>
        <w:ind w:left="1069"/>
        <w:contextualSpacing w:val="0"/>
        <w:jc w:val="both"/>
        <w:rPr>
          <w:sz w:val="28"/>
          <w:szCs w:val="28"/>
        </w:rPr>
      </w:pPr>
      <w:r w:rsidRPr="00020CE0">
        <w:rPr>
          <w:sz w:val="28"/>
          <w:szCs w:val="28"/>
        </w:rPr>
        <w:t xml:space="preserve"> telefonicky kontaktovat zákonné zástupce dítěte, popř. jím pověřenou osobu,</w:t>
      </w:r>
    </w:p>
    <w:p w14:paraId="4F8C7336" w14:textId="77777777" w:rsidR="00020CE0" w:rsidRPr="00020CE0" w:rsidRDefault="00020CE0" w:rsidP="00020CE0">
      <w:pPr>
        <w:pStyle w:val="Odstavecseseznamem"/>
        <w:numPr>
          <w:ilvl w:val="0"/>
          <w:numId w:val="9"/>
        </w:numPr>
        <w:tabs>
          <w:tab w:val="clear" w:pos="0"/>
          <w:tab w:val="num" w:pos="349"/>
        </w:tabs>
        <w:suppressAutoHyphens/>
        <w:overflowPunct/>
        <w:autoSpaceDE/>
        <w:autoSpaceDN/>
        <w:adjustRightInd/>
        <w:ind w:left="1069"/>
        <w:contextualSpacing w:val="0"/>
        <w:jc w:val="both"/>
        <w:rPr>
          <w:sz w:val="28"/>
          <w:szCs w:val="28"/>
        </w:rPr>
      </w:pPr>
      <w:r w:rsidRPr="00020CE0">
        <w:rPr>
          <w:sz w:val="28"/>
          <w:szCs w:val="28"/>
        </w:rPr>
        <w:t xml:space="preserve"> informovat telefonicky ředitelku školy,</w:t>
      </w:r>
    </w:p>
    <w:p w14:paraId="5A2CB130" w14:textId="77777777" w:rsidR="00020CE0" w:rsidRPr="00020CE0" w:rsidRDefault="00020CE0" w:rsidP="00020CE0">
      <w:pPr>
        <w:pStyle w:val="Odstavecseseznamem"/>
        <w:numPr>
          <w:ilvl w:val="0"/>
          <w:numId w:val="9"/>
        </w:numPr>
        <w:tabs>
          <w:tab w:val="clear" w:pos="0"/>
          <w:tab w:val="num" w:pos="774"/>
        </w:tabs>
        <w:suppressAutoHyphens/>
        <w:overflowPunct/>
        <w:autoSpaceDE/>
        <w:autoSpaceDN/>
        <w:adjustRightInd/>
        <w:ind w:left="1134" w:hanging="425"/>
        <w:contextualSpacing w:val="0"/>
        <w:jc w:val="both"/>
        <w:rPr>
          <w:sz w:val="28"/>
          <w:szCs w:val="28"/>
        </w:rPr>
      </w:pPr>
      <w:r w:rsidRPr="00020CE0">
        <w:rPr>
          <w:sz w:val="28"/>
          <w:szCs w:val="28"/>
        </w:rPr>
        <w:t>postupovat podle doporučení MŠMT - obrátit se na obecní úřad, který je podle             § 15 zákona č. 359/1999 Sb. o sociálně právní ochraně dětí povinen zajistit dítěti neodkladnou péči,</w:t>
      </w:r>
    </w:p>
    <w:p w14:paraId="7F965EB8" w14:textId="77777777" w:rsidR="00020CE0" w:rsidRPr="00020CE0" w:rsidRDefault="00020CE0" w:rsidP="00020CE0">
      <w:pPr>
        <w:pStyle w:val="Odstavecseseznamem"/>
        <w:numPr>
          <w:ilvl w:val="0"/>
          <w:numId w:val="9"/>
        </w:numPr>
        <w:suppressAutoHyphens/>
        <w:overflowPunct/>
        <w:autoSpaceDE/>
        <w:autoSpaceDN/>
        <w:adjustRightInd/>
        <w:ind w:left="1134" w:hanging="425"/>
        <w:contextualSpacing w:val="0"/>
        <w:jc w:val="both"/>
        <w:rPr>
          <w:sz w:val="28"/>
          <w:szCs w:val="28"/>
        </w:rPr>
      </w:pPr>
      <w:r w:rsidRPr="00020CE0">
        <w:rPr>
          <w:sz w:val="28"/>
          <w:szCs w:val="28"/>
        </w:rPr>
        <w:t>případně se obrátí na Policii ČR s žádostí o pomoc podle ustanovení § 43 zákona      č. 283/1991 Sb., o Policii České republiky, ve znění pozdějších předpisů.</w:t>
      </w:r>
    </w:p>
    <w:p w14:paraId="46BCA258" w14:textId="77777777" w:rsidR="00020CE0" w:rsidRPr="00020CE0" w:rsidRDefault="00020CE0" w:rsidP="00020CE0">
      <w:pPr>
        <w:jc w:val="both"/>
        <w:rPr>
          <w:rFonts w:ascii="Times New Roman" w:hAnsi="Times New Roman" w:cs="Times New Roman"/>
          <w:szCs w:val="24"/>
        </w:rPr>
      </w:pPr>
    </w:p>
    <w:p w14:paraId="4DACDA37" w14:textId="77777777" w:rsidR="00020CE0" w:rsidRPr="00020CE0" w:rsidRDefault="00020CE0" w:rsidP="00020CE0">
      <w:pPr>
        <w:jc w:val="both"/>
        <w:rPr>
          <w:rFonts w:ascii="Times New Roman" w:hAnsi="Times New Roman" w:cs="Times New Roman"/>
          <w:b/>
          <w:sz w:val="28"/>
          <w:szCs w:val="28"/>
        </w:rPr>
      </w:pPr>
      <w:r w:rsidRPr="00020CE0">
        <w:rPr>
          <w:rFonts w:ascii="Times New Roman" w:hAnsi="Times New Roman" w:cs="Times New Roman"/>
          <w:b/>
          <w:sz w:val="28"/>
          <w:szCs w:val="28"/>
        </w:rPr>
        <w:t>14. Konkretizace způsobu informování zákonných zástupců dětí o průběhu jejich vzdělávání a dosažených výsledků</w:t>
      </w:r>
    </w:p>
    <w:p w14:paraId="7B3C5E6C" w14:textId="77777777" w:rsidR="00020CE0" w:rsidRPr="00020CE0" w:rsidRDefault="00020CE0" w:rsidP="00020CE0">
      <w:pPr>
        <w:jc w:val="both"/>
        <w:rPr>
          <w:rFonts w:ascii="Times New Roman" w:hAnsi="Times New Roman" w:cs="Times New Roman"/>
          <w:b/>
          <w:szCs w:val="24"/>
        </w:rPr>
      </w:pPr>
    </w:p>
    <w:p w14:paraId="55FF4B65" w14:textId="77777777" w:rsidR="00020CE0" w:rsidRPr="00020CE0" w:rsidRDefault="00020CE0" w:rsidP="00020CE0">
      <w:pPr>
        <w:ind w:left="703" w:hanging="703"/>
        <w:jc w:val="both"/>
        <w:rPr>
          <w:rFonts w:ascii="Times New Roman" w:hAnsi="Times New Roman" w:cs="Times New Roman"/>
          <w:sz w:val="28"/>
          <w:szCs w:val="28"/>
        </w:rPr>
      </w:pPr>
      <w:r w:rsidRPr="00020CE0">
        <w:rPr>
          <w:rFonts w:ascii="Times New Roman" w:hAnsi="Times New Roman" w:cs="Times New Roman"/>
          <w:sz w:val="28"/>
          <w:szCs w:val="28"/>
        </w:rPr>
        <w:t>14.1</w:t>
      </w:r>
      <w:r w:rsidRPr="00020CE0">
        <w:rPr>
          <w:rFonts w:ascii="Times New Roman" w:hAnsi="Times New Roman" w:cs="Times New Roman"/>
          <w:sz w:val="28"/>
          <w:szCs w:val="28"/>
        </w:rPr>
        <w:tab/>
        <w:t>Zákonní zástupci dítěte mohou požadovat informace o stanovených cílech, zaměření, formách a obsahu vzdělávání konkretizovaných podle podmínek mateřské školy              ve školním, případně třídním vzdělávacím programu.</w:t>
      </w:r>
    </w:p>
    <w:p w14:paraId="3DFC4CC4" w14:textId="77777777" w:rsidR="00020CE0" w:rsidRPr="00020CE0" w:rsidRDefault="00020CE0" w:rsidP="00020CE0">
      <w:pPr>
        <w:ind w:left="703" w:hanging="703"/>
        <w:jc w:val="both"/>
        <w:rPr>
          <w:rFonts w:ascii="Times New Roman" w:hAnsi="Times New Roman" w:cs="Times New Roman"/>
          <w:szCs w:val="24"/>
        </w:rPr>
      </w:pPr>
    </w:p>
    <w:p w14:paraId="1319C456" w14:textId="77777777" w:rsidR="00020CE0" w:rsidRPr="00020CE0" w:rsidRDefault="00020CE0" w:rsidP="00020CE0">
      <w:pPr>
        <w:ind w:left="703" w:hanging="703"/>
        <w:jc w:val="both"/>
        <w:rPr>
          <w:rFonts w:ascii="Times New Roman" w:hAnsi="Times New Roman" w:cs="Times New Roman"/>
          <w:sz w:val="28"/>
          <w:szCs w:val="28"/>
        </w:rPr>
      </w:pPr>
      <w:r w:rsidRPr="00020CE0">
        <w:rPr>
          <w:rFonts w:ascii="Times New Roman" w:hAnsi="Times New Roman" w:cs="Times New Roman"/>
          <w:sz w:val="28"/>
          <w:szCs w:val="28"/>
        </w:rPr>
        <w:t>14.2</w:t>
      </w:r>
      <w:r w:rsidRPr="00020CE0">
        <w:rPr>
          <w:rFonts w:ascii="Times New Roman" w:hAnsi="Times New Roman" w:cs="Times New Roman"/>
          <w:sz w:val="28"/>
          <w:szCs w:val="28"/>
        </w:rPr>
        <w:tab/>
        <w:t>Zákonní zástupci dítěte se mohou průběžně během roku, v době určené pro příchod dětí do mateřské školy a jejich předání ke vzdělávání, informovat u učitelky vykonávající pedagogickou činnost ve třídě, do které dítě dochází, o průběhu a výsledcích vzdělávání dítěte.</w:t>
      </w:r>
    </w:p>
    <w:p w14:paraId="5E8DD582" w14:textId="77777777" w:rsidR="00020CE0" w:rsidRPr="00020CE0" w:rsidRDefault="00020CE0" w:rsidP="00020CE0">
      <w:pPr>
        <w:ind w:left="703" w:hanging="703"/>
        <w:jc w:val="both"/>
        <w:rPr>
          <w:rFonts w:ascii="Times New Roman" w:hAnsi="Times New Roman" w:cs="Times New Roman"/>
          <w:szCs w:val="24"/>
        </w:rPr>
      </w:pPr>
    </w:p>
    <w:p w14:paraId="0244B3E6" w14:textId="77777777" w:rsidR="00020CE0" w:rsidRPr="00020CE0" w:rsidRDefault="00020CE0" w:rsidP="00020CE0">
      <w:pPr>
        <w:ind w:left="703" w:hanging="703"/>
        <w:jc w:val="both"/>
        <w:rPr>
          <w:rFonts w:ascii="Times New Roman" w:hAnsi="Times New Roman" w:cs="Times New Roman"/>
          <w:sz w:val="28"/>
          <w:szCs w:val="28"/>
        </w:rPr>
      </w:pPr>
      <w:r w:rsidRPr="00020CE0">
        <w:rPr>
          <w:rFonts w:ascii="Times New Roman" w:hAnsi="Times New Roman" w:cs="Times New Roman"/>
          <w:sz w:val="28"/>
          <w:szCs w:val="28"/>
        </w:rPr>
        <w:t>14.3</w:t>
      </w:r>
      <w:r w:rsidRPr="00020CE0">
        <w:rPr>
          <w:rFonts w:ascii="Times New Roman" w:hAnsi="Times New Roman" w:cs="Times New Roman"/>
          <w:sz w:val="28"/>
          <w:szCs w:val="28"/>
        </w:rPr>
        <w:tab/>
        <w:t xml:space="preserve">Ředitelka mateřské školy nejméně jedenkrát za školní rok svolává třídní schůzku,            na které jsou zákonní zástupci dětí informováni o všech rozhodnutích mateřské školy týkajících se podstatných záležitostí vzdělávání dětí. V nutném případě, především z důvodu náhlé změny organizace provozu školy, může být svolána i mimořádná schůzka rodičů s vedením mateřské školy.  </w:t>
      </w:r>
    </w:p>
    <w:p w14:paraId="20B61F9A" w14:textId="77777777" w:rsidR="00020CE0" w:rsidRPr="00020CE0" w:rsidRDefault="00020CE0" w:rsidP="00020CE0">
      <w:pPr>
        <w:ind w:left="703" w:hanging="703"/>
        <w:jc w:val="both"/>
        <w:rPr>
          <w:rFonts w:ascii="Times New Roman" w:hAnsi="Times New Roman" w:cs="Times New Roman"/>
          <w:sz w:val="28"/>
          <w:szCs w:val="28"/>
        </w:rPr>
      </w:pPr>
    </w:p>
    <w:p w14:paraId="05E70E66" w14:textId="77777777" w:rsidR="00020CE0" w:rsidRPr="00020CE0" w:rsidRDefault="00020CE0" w:rsidP="00020CE0">
      <w:pPr>
        <w:ind w:left="703" w:hanging="703"/>
        <w:jc w:val="both"/>
        <w:rPr>
          <w:rFonts w:ascii="Times New Roman" w:hAnsi="Times New Roman" w:cs="Times New Roman"/>
          <w:sz w:val="28"/>
          <w:szCs w:val="28"/>
        </w:rPr>
      </w:pPr>
    </w:p>
    <w:p w14:paraId="0C20130F" w14:textId="05FE433F" w:rsidR="00020CE0" w:rsidRPr="00020CE0" w:rsidRDefault="00020CE0" w:rsidP="00020CE0">
      <w:pPr>
        <w:ind w:left="703" w:hanging="703"/>
        <w:jc w:val="both"/>
        <w:rPr>
          <w:rFonts w:ascii="Times New Roman" w:hAnsi="Times New Roman" w:cs="Times New Roman"/>
          <w:sz w:val="28"/>
          <w:szCs w:val="28"/>
        </w:rPr>
      </w:pPr>
      <w:r w:rsidRPr="00020CE0">
        <w:rPr>
          <w:rFonts w:ascii="Times New Roman" w:hAnsi="Times New Roman" w:cs="Times New Roman"/>
          <w:sz w:val="28"/>
          <w:szCs w:val="28"/>
        </w:rPr>
        <w:t>14.4</w:t>
      </w:r>
      <w:r w:rsidRPr="00020CE0">
        <w:rPr>
          <w:rFonts w:ascii="Times New Roman" w:hAnsi="Times New Roman" w:cs="Times New Roman"/>
          <w:sz w:val="28"/>
          <w:szCs w:val="28"/>
        </w:rPr>
        <w:tab/>
        <w:t>Zákonní zástupci dítěte si mohou domluvit s ředitelkou mateřské školy nebo s učitelkou vykonávající pedagogickou činnost ve třídě, individuální pohovor</w:t>
      </w:r>
      <w:r w:rsidR="001252E3">
        <w:rPr>
          <w:rFonts w:ascii="Times New Roman" w:hAnsi="Times New Roman" w:cs="Times New Roman"/>
          <w:sz w:val="28"/>
          <w:szCs w:val="28"/>
        </w:rPr>
        <w:t xml:space="preserve"> – konzultační schůzku</w:t>
      </w:r>
      <w:r w:rsidRPr="00020CE0">
        <w:rPr>
          <w:rFonts w:ascii="Times New Roman" w:hAnsi="Times New Roman" w:cs="Times New Roman"/>
          <w:sz w:val="28"/>
          <w:szCs w:val="28"/>
        </w:rPr>
        <w:t>, na kterém budou projednány podstatné připomínky zákonných zástupců ke vzdělávání jejich dítěte.</w:t>
      </w:r>
    </w:p>
    <w:p w14:paraId="4587DC2C" w14:textId="77777777" w:rsidR="00020CE0" w:rsidRPr="00020CE0" w:rsidRDefault="00020CE0" w:rsidP="00020CE0">
      <w:pPr>
        <w:ind w:left="703" w:hanging="703"/>
        <w:jc w:val="both"/>
        <w:rPr>
          <w:rFonts w:ascii="Times New Roman" w:hAnsi="Times New Roman" w:cs="Times New Roman"/>
          <w:szCs w:val="24"/>
        </w:rPr>
      </w:pPr>
    </w:p>
    <w:p w14:paraId="081666E5" w14:textId="07C607A4" w:rsidR="00020CE0" w:rsidRDefault="00020CE0" w:rsidP="00020CE0">
      <w:pPr>
        <w:ind w:left="703" w:hanging="703"/>
        <w:jc w:val="both"/>
        <w:rPr>
          <w:rFonts w:ascii="Times New Roman" w:hAnsi="Times New Roman" w:cs="Times New Roman"/>
          <w:sz w:val="28"/>
          <w:szCs w:val="28"/>
        </w:rPr>
      </w:pPr>
      <w:r w:rsidRPr="00020CE0">
        <w:rPr>
          <w:rFonts w:ascii="Times New Roman" w:hAnsi="Times New Roman" w:cs="Times New Roman"/>
          <w:sz w:val="28"/>
          <w:szCs w:val="28"/>
        </w:rPr>
        <w:t>14.5</w:t>
      </w:r>
      <w:r w:rsidRPr="00020CE0">
        <w:rPr>
          <w:rFonts w:ascii="Times New Roman" w:hAnsi="Times New Roman" w:cs="Times New Roman"/>
          <w:sz w:val="28"/>
          <w:szCs w:val="28"/>
        </w:rPr>
        <w:tab/>
        <w:t>Ředitelka mateřské školy nebo učitelka vykonávající pedagogickou činnost ve třídě,        do které dítě dochází, mohou vyzvat zákonné zástupce, aby se osobně dostavili                    k projednání závažných otázek týkajících se vzdělávání jejich dítěte.</w:t>
      </w:r>
    </w:p>
    <w:p w14:paraId="531FC1B8" w14:textId="77777777" w:rsidR="001252E3" w:rsidRDefault="001252E3" w:rsidP="00020CE0">
      <w:pPr>
        <w:ind w:left="703" w:hanging="703"/>
        <w:jc w:val="both"/>
        <w:rPr>
          <w:rFonts w:ascii="Times New Roman" w:hAnsi="Times New Roman" w:cs="Times New Roman"/>
          <w:sz w:val="28"/>
          <w:szCs w:val="28"/>
        </w:rPr>
      </w:pPr>
    </w:p>
    <w:p w14:paraId="4E46359C" w14:textId="77777777" w:rsidR="001252E3" w:rsidRPr="001252E3" w:rsidRDefault="001252E3" w:rsidP="001252E3">
      <w:pPr>
        <w:jc w:val="both"/>
        <w:rPr>
          <w:rFonts w:ascii="Times New Roman" w:hAnsi="Times New Roman" w:cs="Times New Roman"/>
          <w:b/>
          <w:sz w:val="28"/>
          <w:szCs w:val="28"/>
        </w:rPr>
      </w:pPr>
      <w:r w:rsidRPr="001252E3">
        <w:rPr>
          <w:rFonts w:ascii="Times New Roman" w:hAnsi="Times New Roman" w:cs="Times New Roman"/>
          <w:b/>
          <w:sz w:val="28"/>
          <w:szCs w:val="28"/>
        </w:rPr>
        <w:t>15. Informování zákonných zástupců dětí o mimořádných školních a mimoškolních akcích</w:t>
      </w:r>
    </w:p>
    <w:p w14:paraId="7683821A" w14:textId="77777777" w:rsidR="001252E3" w:rsidRPr="006958D8" w:rsidRDefault="001252E3" w:rsidP="001252E3">
      <w:pPr>
        <w:jc w:val="both"/>
        <w:rPr>
          <w:b/>
          <w:szCs w:val="24"/>
        </w:rPr>
      </w:pPr>
    </w:p>
    <w:p w14:paraId="2E2316E2" w14:textId="01F7AEA9" w:rsidR="001252E3" w:rsidRPr="001252E3" w:rsidRDefault="001252E3" w:rsidP="001252E3">
      <w:pPr>
        <w:ind w:left="703" w:hanging="703"/>
        <w:jc w:val="both"/>
        <w:rPr>
          <w:rFonts w:ascii="Times New Roman" w:hAnsi="Times New Roman" w:cs="Times New Roman"/>
          <w:sz w:val="28"/>
          <w:szCs w:val="28"/>
        </w:rPr>
      </w:pPr>
      <w:r w:rsidRPr="001252E3">
        <w:rPr>
          <w:rFonts w:ascii="Times New Roman" w:hAnsi="Times New Roman" w:cs="Times New Roman"/>
          <w:sz w:val="28"/>
          <w:szCs w:val="28"/>
        </w:rPr>
        <w:t>15.1</w:t>
      </w:r>
      <w:r w:rsidRPr="001252E3">
        <w:rPr>
          <w:rFonts w:ascii="Times New Roman" w:hAnsi="Times New Roman" w:cs="Times New Roman"/>
          <w:sz w:val="28"/>
          <w:szCs w:val="28"/>
        </w:rPr>
        <w:tab/>
        <w:t>Informace o akcích, které mateřská škola organizuje (např.: výlety, exkurze, divadelní   představení pro děti, besídky, dětské dny apod.), obdrží zákonní zástupci dětí v dostatečném předstihu prostřednictvím učitelky při předávání dítěte zákonnému zástupci po ukončení denního vzdělávání, popřípadě písemným upozorněním umístěným na nástěnkách v šatně, na webových stránkách školy.</w:t>
      </w:r>
    </w:p>
    <w:p w14:paraId="1331A443" w14:textId="77777777" w:rsidR="001252E3" w:rsidRPr="001252E3" w:rsidRDefault="001252E3" w:rsidP="001252E3">
      <w:pPr>
        <w:ind w:left="705" w:hanging="705"/>
        <w:jc w:val="both"/>
        <w:rPr>
          <w:rFonts w:ascii="Times New Roman" w:hAnsi="Times New Roman" w:cs="Times New Roman"/>
          <w:sz w:val="28"/>
          <w:szCs w:val="28"/>
        </w:rPr>
      </w:pPr>
    </w:p>
    <w:p w14:paraId="72774EBE" w14:textId="77777777" w:rsidR="001252E3" w:rsidRPr="001252E3" w:rsidRDefault="001252E3" w:rsidP="001252E3">
      <w:pPr>
        <w:ind w:left="705" w:hanging="705"/>
        <w:jc w:val="both"/>
        <w:rPr>
          <w:rFonts w:ascii="Times New Roman" w:hAnsi="Times New Roman" w:cs="Times New Roman"/>
          <w:sz w:val="28"/>
          <w:szCs w:val="28"/>
        </w:rPr>
      </w:pPr>
      <w:r w:rsidRPr="001252E3">
        <w:rPr>
          <w:rFonts w:ascii="Times New Roman" w:hAnsi="Times New Roman" w:cs="Times New Roman"/>
          <w:sz w:val="28"/>
          <w:szCs w:val="28"/>
        </w:rPr>
        <w:t>15. 2</w:t>
      </w:r>
      <w:r w:rsidRPr="001252E3">
        <w:rPr>
          <w:rFonts w:ascii="Times New Roman" w:hAnsi="Times New Roman" w:cs="Times New Roman"/>
          <w:sz w:val="28"/>
          <w:szCs w:val="28"/>
        </w:rPr>
        <w:tab/>
        <w:t>V případě, že součástí akcí uvedený v bodě 15. 1. bude i finanční příspěvek rodičů, vyžádá si mateřská škola souhlas zákonných zástupců s účastí dítěte na takovéto akci</w:t>
      </w:r>
    </w:p>
    <w:p w14:paraId="6614B5E6" w14:textId="15F44172" w:rsidR="001252E3" w:rsidRPr="001252E3" w:rsidRDefault="001252E3" w:rsidP="001252E3">
      <w:pPr>
        <w:ind w:left="705" w:hanging="705"/>
        <w:jc w:val="both"/>
        <w:rPr>
          <w:rFonts w:ascii="Times New Roman" w:hAnsi="Times New Roman" w:cs="Times New Roman"/>
          <w:sz w:val="28"/>
          <w:szCs w:val="28"/>
        </w:rPr>
      </w:pPr>
      <w:r w:rsidRPr="001252E3">
        <w:rPr>
          <w:rFonts w:ascii="Times New Roman" w:hAnsi="Times New Roman" w:cs="Times New Roman"/>
          <w:sz w:val="28"/>
          <w:szCs w:val="28"/>
        </w:rPr>
        <w:t xml:space="preserve">           a pro děti, jejichž zákonní zástupci nesouhlasí s jejich účastí, zajistí po dobu konání</w:t>
      </w:r>
    </w:p>
    <w:p w14:paraId="43932188" w14:textId="77777777" w:rsidR="001252E3" w:rsidRPr="001252E3" w:rsidRDefault="001252E3" w:rsidP="001252E3">
      <w:pPr>
        <w:ind w:left="705" w:hanging="705"/>
        <w:jc w:val="both"/>
        <w:rPr>
          <w:rFonts w:ascii="Times New Roman" w:hAnsi="Times New Roman" w:cs="Times New Roman"/>
          <w:sz w:val="28"/>
          <w:szCs w:val="28"/>
        </w:rPr>
      </w:pPr>
      <w:r w:rsidRPr="001252E3">
        <w:rPr>
          <w:rFonts w:ascii="Times New Roman" w:hAnsi="Times New Roman" w:cs="Times New Roman"/>
          <w:sz w:val="28"/>
          <w:szCs w:val="28"/>
        </w:rPr>
        <w:t xml:space="preserve">          takovéto akce dohled učitelem školy.</w:t>
      </w:r>
    </w:p>
    <w:p w14:paraId="7E7A243C" w14:textId="77777777" w:rsidR="001252E3" w:rsidRDefault="001252E3" w:rsidP="001252E3">
      <w:pPr>
        <w:ind w:left="705" w:hanging="705"/>
        <w:jc w:val="both"/>
        <w:rPr>
          <w:szCs w:val="24"/>
        </w:rPr>
      </w:pPr>
    </w:p>
    <w:p w14:paraId="2ECD1D17" w14:textId="77777777" w:rsidR="001252E3" w:rsidRPr="006958D8" w:rsidRDefault="001252E3" w:rsidP="001252E3">
      <w:pPr>
        <w:ind w:left="705" w:hanging="705"/>
        <w:jc w:val="both"/>
        <w:rPr>
          <w:szCs w:val="24"/>
        </w:rPr>
      </w:pPr>
    </w:p>
    <w:p w14:paraId="0DE1C89C" w14:textId="77777777" w:rsidR="001252E3" w:rsidRPr="001252E3" w:rsidRDefault="001252E3" w:rsidP="001252E3">
      <w:pPr>
        <w:jc w:val="both"/>
        <w:rPr>
          <w:rFonts w:ascii="Times New Roman" w:hAnsi="Times New Roman" w:cs="Times New Roman"/>
          <w:b/>
          <w:sz w:val="28"/>
          <w:szCs w:val="28"/>
        </w:rPr>
      </w:pPr>
      <w:r w:rsidRPr="001252E3">
        <w:rPr>
          <w:rFonts w:ascii="Times New Roman" w:hAnsi="Times New Roman" w:cs="Times New Roman"/>
          <w:b/>
          <w:sz w:val="28"/>
          <w:szCs w:val="28"/>
        </w:rPr>
        <w:t>16. Konkretizace způsobu omlouvání dětí zákonnými zástupci z každodenního vzdělávání a způsobu informování o jejich zdravotním stavu</w:t>
      </w:r>
    </w:p>
    <w:p w14:paraId="29D9C690" w14:textId="77777777" w:rsidR="001252E3" w:rsidRPr="001252E3" w:rsidRDefault="001252E3" w:rsidP="001252E3">
      <w:pPr>
        <w:jc w:val="both"/>
        <w:rPr>
          <w:rFonts w:ascii="Times New Roman" w:hAnsi="Times New Roman" w:cs="Times New Roman"/>
          <w:b/>
          <w:szCs w:val="24"/>
        </w:rPr>
      </w:pPr>
    </w:p>
    <w:p w14:paraId="22A35D81" w14:textId="77777777" w:rsidR="001252E3" w:rsidRPr="001252E3" w:rsidRDefault="001252E3" w:rsidP="001252E3">
      <w:pPr>
        <w:jc w:val="both"/>
        <w:rPr>
          <w:rFonts w:ascii="Times New Roman" w:hAnsi="Times New Roman" w:cs="Times New Roman"/>
          <w:b/>
          <w:sz w:val="28"/>
          <w:szCs w:val="28"/>
        </w:rPr>
      </w:pPr>
      <w:r w:rsidRPr="001252E3">
        <w:rPr>
          <w:rFonts w:ascii="Times New Roman" w:hAnsi="Times New Roman" w:cs="Times New Roman"/>
          <w:b/>
          <w:sz w:val="28"/>
          <w:szCs w:val="28"/>
        </w:rPr>
        <w:t>Omlouvání a uvolňování dětí plnících povinné předškolní vzdělávání je stanoveno podrobně v bodě 8.2 a 8.3</w:t>
      </w:r>
    </w:p>
    <w:p w14:paraId="7046D382" w14:textId="77777777" w:rsidR="001252E3" w:rsidRPr="001252E3" w:rsidRDefault="001252E3" w:rsidP="001252E3">
      <w:pPr>
        <w:jc w:val="both"/>
        <w:rPr>
          <w:rFonts w:ascii="Times New Roman" w:hAnsi="Times New Roman" w:cs="Times New Roman"/>
          <w:b/>
          <w:szCs w:val="24"/>
        </w:rPr>
      </w:pPr>
    </w:p>
    <w:p w14:paraId="682D2486" w14:textId="77777777" w:rsidR="001252E3" w:rsidRPr="001252E3" w:rsidRDefault="001252E3" w:rsidP="001252E3">
      <w:pPr>
        <w:spacing w:before="120"/>
        <w:ind w:left="703" w:hanging="703"/>
        <w:jc w:val="both"/>
        <w:rPr>
          <w:rFonts w:ascii="Times New Roman" w:hAnsi="Times New Roman" w:cs="Times New Roman"/>
          <w:sz w:val="28"/>
          <w:szCs w:val="28"/>
        </w:rPr>
      </w:pPr>
      <w:r w:rsidRPr="001252E3">
        <w:rPr>
          <w:rFonts w:ascii="Times New Roman" w:hAnsi="Times New Roman" w:cs="Times New Roman"/>
          <w:sz w:val="28"/>
          <w:szCs w:val="28"/>
        </w:rPr>
        <w:t>16.1</w:t>
      </w:r>
      <w:r w:rsidRPr="001252E3">
        <w:rPr>
          <w:rFonts w:ascii="Times New Roman" w:hAnsi="Times New Roman" w:cs="Times New Roman"/>
          <w:sz w:val="28"/>
          <w:szCs w:val="28"/>
        </w:rPr>
        <w:tab/>
        <w:t>Pokud je zákonnému zástupci dopředu známa krátkodobá nepřítomnost dítěte při vzdělávání v mateřské škole, oznámí tuto skutečnost, včetně uvedení důvodu a doby nepřítomnosti dítěte, v dostatečném předstihu telefonicky nebo osobně mateřské škole,</w:t>
      </w:r>
      <w:r w:rsidRPr="001252E3">
        <w:rPr>
          <w:rFonts w:ascii="Times New Roman" w:hAnsi="Times New Roman" w:cs="Times New Roman"/>
          <w:color w:val="FF0000"/>
          <w:sz w:val="28"/>
          <w:szCs w:val="28"/>
        </w:rPr>
        <w:t xml:space="preserve"> </w:t>
      </w:r>
      <w:r w:rsidRPr="001252E3">
        <w:rPr>
          <w:rFonts w:ascii="Times New Roman" w:hAnsi="Times New Roman" w:cs="Times New Roman"/>
          <w:sz w:val="28"/>
          <w:szCs w:val="28"/>
        </w:rPr>
        <w:t>a to nejpozději do 12,30 hodin předcházejícího dne.</w:t>
      </w:r>
    </w:p>
    <w:p w14:paraId="26DF2417" w14:textId="77777777" w:rsidR="001252E3" w:rsidRPr="001252E3" w:rsidRDefault="001252E3" w:rsidP="001252E3">
      <w:pPr>
        <w:ind w:left="703" w:hanging="703"/>
        <w:jc w:val="both"/>
        <w:rPr>
          <w:rFonts w:ascii="Times New Roman" w:hAnsi="Times New Roman" w:cs="Times New Roman"/>
          <w:color w:val="FF0000"/>
          <w:szCs w:val="24"/>
        </w:rPr>
      </w:pPr>
    </w:p>
    <w:p w14:paraId="5978400D" w14:textId="3D0F9099" w:rsidR="001252E3" w:rsidRPr="001252E3" w:rsidRDefault="001252E3" w:rsidP="001252E3">
      <w:pPr>
        <w:ind w:left="703" w:hanging="703"/>
        <w:jc w:val="both"/>
        <w:rPr>
          <w:rFonts w:ascii="Times New Roman" w:hAnsi="Times New Roman" w:cs="Times New Roman"/>
          <w:sz w:val="28"/>
          <w:szCs w:val="28"/>
        </w:rPr>
      </w:pPr>
      <w:r w:rsidRPr="001252E3">
        <w:rPr>
          <w:rFonts w:ascii="Times New Roman" w:hAnsi="Times New Roman" w:cs="Times New Roman"/>
          <w:sz w:val="28"/>
          <w:szCs w:val="28"/>
        </w:rPr>
        <w:lastRenderedPageBreak/>
        <w:t>16.2</w:t>
      </w:r>
      <w:r w:rsidRPr="001252E3">
        <w:rPr>
          <w:rFonts w:ascii="Times New Roman" w:hAnsi="Times New Roman" w:cs="Times New Roman"/>
          <w:sz w:val="28"/>
          <w:szCs w:val="28"/>
        </w:rPr>
        <w:tab/>
        <w:t>V případě, že dítě onemocní nebo se mu stane úraz a nemůže se z tohoto důvodu účastnit vzdělávání, oznámí tuto skutečnost bez zbytečného odkladu zákonný zástupce mateřské</w:t>
      </w:r>
      <w:r>
        <w:rPr>
          <w:rFonts w:ascii="Times New Roman" w:hAnsi="Times New Roman" w:cs="Times New Roman"/>
          <w:sz w:val="28"/>
          <w:szCs w:val="28"/>
        </w:rPr>
        <w:t xml:space="preserve"> </w:t>
      </w:r>
      <w:r w:rsidRPr="001252E3">
        <w:rPr>
          <w:rFonts w:ascii="Times New Roman" w:hAnsi="Times New Roman" w:cs="Times New Roman"/>
          <w:sz w:val="28"/>
          <w:szCs w:val="28"/>
        </w:rPr>
        <w:t>škole</w:t>
      </w:r>
      <w:r>
        <w:rPr>
          <w:rFonts w:ascii="Times New Roman" w:hAnsi="Times New Roman" w:cs="Times New Roman"/>
          <w:sz w:val="28"/>
          <w:szCs w:val="28"/>
        </w:rPr>
        <w:t xml:space="preserve"> </w:t>
      </w:r>
      <w:r w:rsidRPr="001252E3">
        <w:rPr>
          <w:rFonts w:ascii="Times New Roman" w:hAnsi="Times New Roman" w:cs="Times New Roman"/>
          <w:sz w:val="28"/>
          <w:szCs w:val="28"/>
        </w:rPr>
        <w:t>a to včetně předpokládané doby nepřítomnosti dítěte v mateřské škole. Oznámení této nepředvídané nepřítomnosti dítěte je možné i telefonicky.</w:t>
      </w:r>
    </w:p>
    <w:p w14:paraId="753E0750" w14:textId="77777777" w:rsidR="001252E3" w:rsidRPr="001252E3" w:rsidRDefault="001252E3" w:rsidP="001252E3">
      <w:pPr>
        <w:ind w:left="703" w:hanging="703"/>
        <w:jc w:val="both"/>
        <w:rPr>
          <w:rFonts w:ascii="Times New Roman" w:hAnsi="Times New Roman" w:cs="Times New Roman"/>
          <w:szCs w:val="24"/>
        </w:rPr>
      </w:pPr>
    </w:p>
    <w:p w14:paraId="67AB8B09" w14:textId="77777777" w:rsidR="001252E3" w:rsidRPr="001252E3" w:rsidRDefault="001252E3" w:rsidP="001252E3">
      <w:pPr>
        <w:ind w:left="703" w:hanging="703"/>
        <w:jc w:val="both"/>
        <w:rPr>
          <w:rFonts w:ascii="Times New Roman" w:hAnsi="Times New Roman" w:cs="Times New Roman"/>
          <w:sz w:val="28"/>
          <w:szCs w:val="28"/>
        </w:rPr>
      </w:pPr>
      <w:r w:rsidRPr="001252E3">
        <w:rPr>
          <w:rFonts w:ascii="Times New Roman" w:hAnsi="Times New Roman" w:cs="Times New Roman"/>
          <w:sz w:val="28"/>
          <w:szCs w:val="28"/>
        </w:rPr>
        <w:t>16.3</w:t>
      </w:r>
      <w:r w:rsidRPr="001252E3">
        <w:rPr>
          <w:rFonts w:ascii="Times New Roman" w:hAnsi="Times New Roman" w:cs="Times New Roman"/>
          <w:sz w:val="28"/>
          <w:szCs w:val="28"/>
        </w:rPr>
        <w:tab/>
        <w:t>Při předávání dítěte ke každodennímu vzdělávání v mateřské škole informuje zákonný zástupce dítěte učitelku o případných menších zdravotních obtížích dítěte, které by mohly mít vliv na omezení jeho činnosti při vzdělávání (podrobněji v bodu 16.4).</w:t>
      </w:r>
    </w:p>
    <w:p w14:paraId="46F10ADE" w14:textId="77777777" w:rsidR="001252E3" w:rsidRPr="001252E3" w:rsidRDefault="001252E3" w:rsidP="001252E3">
      <w:pPr>
        <w:jc w:val="both"/>
        <w:rPr>
          <w:rFonts w:ascii="Times New Roman" w:hAnsi="Times New Roman" w:cs="Times New Roman"/>
          <w:b/>
          <w:bCs/>
          <w:sz w:val="28"/>
          <w:szCs w:val="28"/>
        </w:rPr>
      </w:pPr>
    </w:p>
    <w:p w14:paraId="283AB77F" w14:textId="77777777" w:rsidR="001252E3" w:rsidRPr="001252E3" w:rsidRDefault="001252E3" w:rsidP="001252E3">
      <w:pPr>
        <w:ind w:left="703" w:hanging="703"/>
        <w:jc w:val="both"/>
        <w:rPr>
          <w:rFonts w:ascii="Times New Roman" w:hAnsi="Times New Roman" w:cs="Times New Roman"/>
          <w:b/>
          <w:bCs/>
          <w:sz w:val="28"/>
          <w:szCs w:val="28"/>
        </w:rPr>
      </w:pPr>
      <w:r w:rsidRPr="001252E3">
        <w:rPr>
          <w:rFonts w:ascii="Times New Roman" w:hAnsi="Times New Roman" w:cs="Times New Roman"/>
          <w:b/>
          <w:bCs/>
          <w:sz w:val="28"/>
          <w:szCs w:val="28"/>
        </w:rPr>
        <w:t>16.4</w:t>
      </w:r>
      <w:r w:rsidRPr="001252E3">
        <w:rPr>
          <w:rFonts w:ascii="Times New Roman" w:hAnsi="Times New Roman" w:cs="Times New Roman"/>
          <w:b/>
          <w:bCs/>
          <w:sz w:val="28"/>
          <w:szCs w:val="28"/>
        </w:rPr>
        <w:tab/>
        <w:t>Zákonní zástupci dítěte informují mateřskou školu o každé změně zdravotní způsobilosti dítěte, o větších zdravotních potížích a dalších závažných skutečnostech, které by mohly mít vliv na průběh vzdělávání dítěte.</w:t>
      </w:r>
    </w:p>
    <w:p w14:paraId="6F9E5C99" w14:textId="77777777" w:rsidR="001252E3" w:rsidRPr="001252E3" w:rsidRDefault="001252E3" w:rsidP="001252E3">
      <w:pPr>
        <w:ind w:left="705"/>
        <w:jc w:val="both"/>
        <w:rPr>
          <w:rFonts w:ascii="Times New Roman" w:hAnsi="Times New Roman" w:cs="Times New Roman"/>
          <w:b/>
          <w:bCs/>
          <w:sz w:val="28"/>
          <w:szCs w:val="28"/>
        </w:rPr>
      </w:pPr>
    </w:p>
    <w:p w14:paraId="29535524" w14:textId="77777777" w:rsidR="001252E3" w:rsidRPr="001252E3" w:rsidRDefault="001252E3" w:rsidP="001252E3">
      <w:pPr>
        <w:ind w:left="705"/>
        <w:jc w:val="both"/>
        <w:rPr>
          <w:rFonts w:ascii="Times New Roman" w:hAnsi="Times New Roman" w:cs="Times New Roman"/>
          <w:b/>
          <w:bCs/>
          <w:sz w:val="28"/>
          <w:szCs w:val="28"/>
        </w:rPr>
      </w:pPr>
      <w:r w:rsidRPr="001252E3">
        <w:rPr>
          <w:rFonts w:ascii="Times New Roman" w:hAnsi="Times New Roman" w:cs="Times New Roman"/>
          <w:b/>
          <w:bCs/>
          <w:sz w:val="28"/>
          <w:szCs w:val="28"/>
        </w:rPr>
        <w:t xml:space="preserve">Do mateřské školy mohou rodiče přivést pouze děti zdravé, bez žádných příznaků nemoci či infekce. </w:t>
      </w:r>
    </w:p>
    <w:p w14:paraId="7CF60DC8" w14:textId="77777777" w:rsidR="001252E3" w:rsidRPr="001252E3" w:rsidRDefault="001252E3" w:rsidP="001252E3">
      <w:pPr>
        <w:ind w:left="705"/>
        <w:jc w:val="both"/>
        <w:rPr>
          <w:rFonts w:ascii="Times New Roman" w:hAnsi="Times New Roman" w:cs="Times New Roman"/>
          <w:b/>
          <w:bCs/>
          <w:szCs w:val="24"/>
        </w:rPr>
      </w:pPr>
    </w:p>
    <w:p w14:paraId="067BAB58" w14:textId="77777777" w:rsidR="001252E3" w:rsidRPr="001252E3" w:rsidRDefault="001252E3" w:rsidP="001252E3">
      <w:pPr>
        <w:ind w:left="705"/>
        <w:jc w:val="both"/>
        <w:rPr>
          <w:rFonts w:ascii="Times New Roman" w:hAnsi="Times New Roman" w:cs="Times New Roman"/>
          <w:b/>
          <w:bCs/>
          <w:sz w:val="28"/>
          <w:szCs w:val="28"/>
        </w:rPr>
      </w:pPr>
      <w:r w:rsidRPr="001252E3">
        <w:rPr>
          <w:rFonts w:ascii="Times New Roman" w:hAnsi="Times New Roman" w:cs="Times New Roman"/>
          <w:b/>
          <w:bCs/>
          <w:sz w:val="28"/>
          <w:szCs w:val="28"/>
        </w:rPr>
        <w:t xml:space="preserve">Trvalý kašel, průjem, zvracení - to jsou příznaky nemoci, i když dítě nemá teplotu. Děti nemocné se samy necítí dobře, běžný režim je pro ně zátěží a zároveň přenášejí infekci na další zdravé děti v kolektivu i na personál školy. </w:t>
      </w:r>
    </w:p>
    <w:p w14:paraId="516901D8" w14:textId="77777777" w:rsidR="001252E3" w:rsidRPr="001252E3" w:rsidRDefault="001252E3" w:rsidP="001252E3">
      <w:pPr>
        <w:ind w:left="705"/>
        <w:jc w:val="both"/>
        <w:rPr>
          <w:rFonts w:ascii="Times New Roman" w:hAnsi="Times New Roman" w:cs="Times New Roman"/>
          <w:b/>
          <w:bCs/>
          <w:szCs w:val="24"/>
        </w:rPr>
      </w:pPr>
    </w:p>
    <w:p w14:paraId="4478A21F" w14:textId="77777777" w:rsidR="001252E3" w:rsidRPr="001252E3" w:rsidRDefault="001252E3" w:rsidP="001252E3">
      <w:pPr>
        <w:ind w:left="705"/>
        <w:jc w:val="both"/>
        <w:rPr>
          <w:rFonts w:ascii="Times New Roman" w:hAnsi="Times New Roman" w:cs="Times New Roman"/>
          <w:b/>
          <w:bCs/>
          <w:szCs w:val="24"/>
        </w:rPr>
      </w:pPr>
      <w:r w:rsidRPr="001252E3">
        <w:rPr>
          <w:rFonts w:ascii="Times New Roman" w:hAnsi="Times New Roman" w:cs="Times New Roman"/>
          <w:b/>
          <w:bCs/>
          <w:sz w:val="28"/>
          <w:szCs w:val="28"/>
        </w:rPr>
        <w:t>Při předání dítěte vyučujícímu sdělí rodiče pravdivě zprávu o zdravotním stavu dítěte. Rodiče hlásí případné problémy, které dítě mělo předešlý den či noc.</w:t>
      </w:r>
      <w:r w:rsidRPr="001252E3">
        <w:rPr>
          <w:rFonts w:ascii="Times New Roman" w:hAnsi="Times New Roman" w:cs="Times New Roman"/>
          <w:b/>
          <w:bCs/>
          <w:sz w:val="28"/>
          <w:szCs w:val="28"/>
        </w:rPr>
        <w:br/>
      </w:r>
    </w:p>
    <w:p w14:paraId="62F05341" w14:textId="77777777" w:rsidR="001252E3" w:rsidRPr="001252E3" w:rsidRDefault="001252E3" w:rsidP="001252E3">
      <w:pPr>
        <w:ind w:left="705"/>
        <w:jc w:val="both"/>
        <w:rPr>
          <w:rFonts w:ascii="Times New Roman" w:hAnsi="Times New Roman" w:cs="Times New Roman"/>
          <w:b/>
          <w:bCs/>
          <w:szCs w:val="24"/>
        </w:rPr>
      </w:pPr>
      <w:r w:rsidRPr="001252E3">
        <w:rPr>
          <w:rFonts w:ascii="Times New Roman" w:hAnsi="Times New Roman" w:cs="Times New Roman"/>
          <w:b/>
          <w:bCs/>
          <w:sz w:val="28"/>
          <w:szCs w:val="28"/>
        </w:rPr>
        <w:t>Žádáme o maximální ohleduplnost ke zdravým dětem i k personálu školy!</w:t>
      </w:r>
      <w:r w:rsidRPr="001252E3">
        <w:rPr>
          <w:rFonts w:ascii="Times New Roman" w:hAnsi="Times New Roman" w:cs="Times New Roman"/>
          <w:b/>
          <w:bCs/>
          <w:sz w:val="28"/>
          <w:szCs w:val="28"/>
        </w:rPr>
        <w:br/>
      </w:r>
    </w:p>
    <w:p w14:paraId="38B6D635" w14:textId="77777777" w:rsidR="001252E3" w:rsidRPr="001252E3" w:rsidRDefault="001252E3" w:rsidP="001252E3">
      <w:pPr>
        <w:ind w:left="705"/>
        <w:jc w:val="both"/>
        <w:rPr>
          <w:rFonts w:ascii="Times New Roman" w:hAnsi="Times New Roman" w:cs="Times New Roman"/>
          <w:b/>
          <w:bCs/>
          <w:sz w:val="28"/>
          <w:szCs w:val="28"/>
        </w:rPr>
      </w:pPr>
      <w:r w:rsidRPr="001252E3">
        <w:rPr>
          <w:rFonts w:ascii="Times New Roman" w:hAnsi="Times New Roman" w:cs="Times New Roman"/>
          <w:b/>
          <w:bCs/>
          <w:sz w:val="28"/>
          <w:szCs w:val="28"/>
        </w:rPr>
        <w:t xml:space="preserve">Výskyt každého infekčního onemocnění v rodině hlásí rodiče ihned ředitelce školy popř. učitelce (neštovice, žloutenka, mononukleóza, vši aj.). </w:t>
      </w:r>
    </w:p>
    <w:p w14:paraId="594470D1" w14:textId="77777777" w:rsidR="001252E3" w:rsidRPr="001252E3" w:rsidRDefault="001252E3" w:rsidP="001252E3">
      <w:pPr>
        <w:ind w:left="705"/>
        <w:jc w:val="both"/>
        <w:rPr>
          <w:rFonts w:ascii="Times New Roman" w:hAnsi="Times New Roman" w:cs="Times New Roman"/>
          <w:b/>
          <w:bCs/>
          <w:szCs w:val="24"/>
        </w:rPr>
      </w:pPr>
    </w:p>
    <w:p w14:paraId="31A8D94B" w14:textId="77777777" w:rsidR="001252E3" w:rsidRPr="001252E3" w:rsidRDefault="001252E3" w:rsidP="001252E3">
      <w:pPr>
        <w:ind w:left="705"/>
        <w:jc w:val="both"/>
        <w:rPr>
          <w:rFonts w:ascii="Times New Roman" w:hAnsi="Times New Roman" w:cs="Times New Roman"/>
          <w:b/>
          <w:bCs/>
          <w:sz w:val="28"/>
          <w:szCs w:val="28"/>
        </w:rPr>
      </w:pPr>
      <w:r w:rsidRPr="001252E3">
        <w:rPr>
          <w:rFonts w:ascii="Times New Roman" w:hAnsi="Times New Roman" w:cs="Times New Roman"/>
          <w:b/>
          <w:bCs/>
          <w:sz w:val="28"/>
          <w:szCs w:val="28"/>
        </w:rPr>
        <w:t>Po vyléčení infekčního onemocnění může učitelka vyžádat od zákonného zástupce dítěte potvrzení od lékaře, které nám zaručí jeho plné zdraví.</w:t>
      </w:r>
    </w:p>
    <w:p w14:paraId="11D12760" w14:textId="77777777" w:rsidR="001252E3" w:rsidRPr="001252E3" w:rsidRDefault="001252E3" w:rsidP="001252E3">
      <w:pPr>
        <w:jc w:val="both"/>
        <w:rPr>
          <w:rFonts w:ascii="Times New Roman" w:hAnsi="Times New Roman" w:cs="Times New Roman"/>
          <w:b/>
          <w:sz w:val="28"/>
          <w:szCs w:val="28"/>
        </w:rPr>
      </w:pPr>
      <w:bookmarkStart w:id="5" w:name="_Toc333688238"/>
    </w:p>
    <w:p w14:paraId="1FE04FBD" w14:textId="5D45AE3C" w:rsidR="001252E3" w:rsidRPr="001252E3" w:rsidRDefault="001252E3" w:rsidP="001252E3">
      <w:pPr>
        <w:jc w:val="both"/>
        <w:rPr>
          <w:rFonts w:ascii="Times New Roman" w:hAnsi="Times New Roman" w:cs="Times New Roman"/>
          <w:b/>
          <w:sz w:val="28"/>
          <w:szCs w:val="28"/>
        </w:rPr>
      </w:pPr>
      <w:r w:rsidRPr="001252E3">
        <w:rPr>
          <w:rFonts w:ascii="Times New Roman" w:hAnsi="Times New Roman" w:cs="Times New Roman"/>
          <w:b/>
          <w:sz w:val="28"/>
          <w:szCs w:val="28"/>
        </w:rPr>
        <w:t xml:space="preserve">17. Stanovení podmínek pro úhradu úplaty za předškolní vzdělávání a stravného  </w:t>
      </w:r>
      <w:r>
        <w:rPr>
          <w:rFonts w:ascii="Times New Roman" w:hAnsi="Times New Roman" w:cs="Times New Roman"/>
          <w:b/>
          <w:sz w:val="28"/>
          <w:szCs w:val="28"/>
        </w:rPr>
        <w:t xml:space="preserve">      </w:t>
      </w:r>
      <w:r w:rsidRPr="001252E3">
        <w:rPr>
          <w:rFonts w:ascii="Times New Roman" w:hAnsi="Times New Roman" w:cs="Times New Roman"/>
          <w:b/>
          <w:sz w:val="28"/>
          <w:szCs w:val="28"/>
        </w:rPr>
        <w:t>v mateřské škole</w:t>
      </w:r>
    </w:p>
    <w:p w14:paraId="7B5FD289" w14:textId="77777777" w:rsidR="001252E3" w:rsidRPr="001252E3" w:rsidRDefault="001252E3" w:rsidP="001252E3">
      <w:pPr>
        <w:jc w:val="both"/>
        <w:rPr>
          <w:rFonts w:ascii="Times New Roman" w:hAnsi="Times New Roman" w:cs="Times New Roman"/>
          <w:b/>
          <w:color w:val="FF0000"/>
          <w:szCs w:val="24"/>
        </w:rPr>
      </w:pPr>
    </w:p>
    <w:p w14:paraId="261CB98C" w14:textId="77DAA4C9" w:rsidR="001252E3" w:rsidRPr="001252E3" w:rsidRDefault="001252E3" w:rsidP="001252E3">
      <w:pPr>
        <w:ind w:left="705" w:hanging="705"/>
        <w:jc w:val="both"/>
        <w:rPr>
          <w:rFonts w:ascii="Times New Roman" w:hAnsi="Times New Roman" w:cs="Times New Roman"/>
          <w:sz w:val="28"/>
          <w:szCs w:val="28"/>
        </w:rPr>
      </w:pPr>
      <w:r w:rsidRPr="001252E3">
        <w:rPr>
          <w:rFonts w:ascii="Times New Roman" w:hAnsi="Times New Roman" w:cs="Times New Roman"/>
          <w:sz w:val="28"/>
          <w:szCs w:val="28"/>
        </w:rPr>
        <w:t>17.1</w:t>
      </w:r>
      <w:r w:rsidRPr="001252E3">
        <w:rPr>
          <w:rFonts w:ascii="Times New Roman" w:hAnsi="Times New Roman" w:cs="Times New Roman"/>
          <w:sz w:val="28"/>
          <w:szCs w:val="28"/>
        </w:rPr>
        <w:tab/>
        <w:t xml:space="preserve">Úhrada úplaty za vzdělávání – zákonní zástupci dodržují při úhradě úplaty za předškolní  vzdělávání podmínky </w:t>
      </w:r>
      <w:r>
        <w:rPr>
          <w:rFonts w:ascii="Times New Roman" w:hAnsi="Times New Roman" w:cs="Times New Roman"/>
          <w:sz w:val="28"/>
          <w:szCs w:val="28"/>
        </w:rPr>
        <w:t>domluvené s vedoucí školní jídelny.</w:t>
      </w:r>
    </w:p>
    <w:p w14:paraId="3706F95D" w14:textId="77777777" w:rsidR="001252E3" w:rsidRPr="001252E3" w:rsidRDefault="001252E3" w:rsidP="001252E3">
      <w:pPr>
        <w:ind w:left="705" w:hanging="705"/>
        <w:jc w:val="both"/>
        <w:rPr>
          <w:rFonts w:ascii="Times New Roman" w:hAnsi="Times New Roman" w:cs="Times New Roman"/>
          <w:szCs w:val="24"/>
        </w:rPr>
      </w:pPr>
    </w:p>
    <w:p w14:paraId="219945E5" w14:textId="19F0982D" w:rsidR="001252E3" w:rsidRPr="001252E3" w:rsidRDefault="001252E3" w:rsidP="001252E3">
      <w:pPr>
        <w:ind w:left="705" w:hanging="705"/>
        <w:jc w:val="both"/>
        <w:rPr>
          <w:rFonts w:ascii="Times New Roman" w:hAnsi="Times New Roman" w:cs="Times New Roman"/>
          <w:sz w:val="28"/>
          <w:szCs w:val="28"/>
        </w:rPr>
      </w:pPr>
      <w:r w:rsidRPr="001252E3">
        <w:rPr>
          <w:rFonts w:ascii="Times New Roman" w:hAnsi="Times New Roman" w:cs="Times New Roman"/>
          <w:sz w:val="28"/>
          <w:szCs w:val="28"/>
        </w:rPr>
        <w:lastRenderedPageBreak/>
        <w:t>17.2</w:t>
      </w:r>
      <w:r w:rsidRPr="001252E3">
        <w:rPr>
          <w:rFonts w:ascii="Times New Roman" w:hAnsi="Times New Roman" w:cs="Times New Roman"/>
          <w:sz w:val="28"/>
          <w:szCs w:val="28"/>
        </w:rPr>
        <w:tab/>
        <w:t>Úhrada stravného – zákonní zástupci dodržují při úhradě stravného podmínky stanovené ve vnitřním řádu ŠJ - o úhradě stravného.</w:t>
      </w:r>
    </w:p>
    <w:p w14:paraId="101B2541" w14:textId="77777777" w:rsidR="001252E3" w:rsidRPr="001252E3" w:rsidRDefault="001252E3" w:rsidP="001252E3">
      <w:pPr>
        <w:ind w:left="705" w:hanging="705"/>
        <w:jc w:val="both"/>
        <w:rPr>
          <w:rFonts w:ascii="Times New Roman" w:hAnsi="Times New Roman" w:cs="Times New Roman"/>
          <w:color w:val="FF0000"/>
          <w:szCs w:val="24"/>
        </w:rPr>
      </w:pPr>
    </w:p>
    <w:p w14:paraId="7C70F7E4" w14:textId="77777777" w:rsidR="001252E3" w:rsidRPr="001252E3" w:rsidRDefault="001252E3" w:rsidP="001252E3">
      <w:pPr>
        <w:ind w:left="705" w:hanging="705"/>
        <w:jc w:val="both"/>
        <w:rPr>
          <w:rFonts w:ascii="Times New Roman" w:hAnsi="Times New Roman" w:cs="Times New Roman"/>
          <w:color w:val="FF0000"/>
          <w:szCs w:val="24"/>
        </w:rPr>
      </w:pPr>
    </w:p>
    <w:p w14:paraId="14E2D865" w14:textId="3E0AB237" w:rsidR="001252E3" w:rsidRPr="001252E3" w:rsidRDefault="001252E3" w:rsidP="001252E3">
      <w:pPr>
        <w:jc w:val="both"/>
        <w:rPr>
          <w:rFonts w:ascii="Times New Roman" w:hAnsi="Times New Roman" w:cs="Times New Roman"/>
          <w:b/>
          <w:sz w:val="28"/>
          <w:szCs w:val="28"/>
        </w:rPr>
      </w:pPr>
      <w:r w:rsidRPr="001252E3">
        <w:rPr>
          <w:rFonts w:ascii="Times New Roman" w:hAnsi="Times New Roman" w:cs="Times New Roman"/>
          <w:b/>
          <w:sz w:val="28"/>
          <w:szCs w:val="28"/>
        </w:rPr>
        <w:t>18. Základní pravidla chování zákonných zástupců dětí při vzájemném styku                         se zaměstnanci mateřské školy, s jinými dětmi docházejícími do mateřské školy a s ostatními zákonnými zástupci</w:t>
      </w:r>
    </w:p>
    <w:p w14:paraId="5D946A30" w14:textId="77777777" w:rsidR="001252E3" w:rsidRPr="001252E3" w:rsidRDefault="001252E3" w:rsidP="001252E3">
      <w:pPr>
        <w:rPr>
          <w:rFonts w:ascii="Times New Roman" w:hAnsi="Times New Roman" w:cs="Times New Roman"/>
          <w:b/>
          <w:color w:val="FF0000"/>
          <w:szCs w:val="24"/>
        </w:rPr>
      </w:pPr>
    </w:p>
    <w:p w14:paraId="21BAA8ED" w14:textId="77777777" w:rsidR="001252E3" w:rsidRPr="001252E3" w:rsidRDefault="001252E3" w:rsidP="001252E3">
      <w:pPr>
        <w:rPr>
          <w:rFonts w:ascii="Times New Roman" w:hAnsi="Times New Roman" w:cs="Times New Roman"/>
          <w:sz w:val="28"/>
          <w:szCs w:val="28"/>
        </w:rPr>
      </w:pPr>
      <w:r w:rsidRPr="001252E3">
        <w:rPr>
          <w:rFonts w:ascii="Times New Roman" w:hAnsi="Times New Roman" w:cs="Times New Roman"/>
          <w:sz w:val="28"/>
          <w:szCs w:val="28"/>
        </w:rPr>
        <w:t>Při pobytu v mateřské škole zákonní zástupci dětí:</w:t>
      </w:r>
    </w:p>
    <w:p w14:paraId="10EF5EBF" w14:textId="77777777" w:rsidR="001252E3" w:rsidRPr="001252E3" w:rsidRDefault="001252E3" w:rsidP="001252E3">
      <w:pPr>
        <w:numPr>
          <w:ilvl w:val="0"/>
          <w:numId w:val="10"/>
        </w:numPr>
        <w:suppressAutoHyphens/>
        <w:spacing w:after="0" w:line="240" w:lineRule="auto"/>
        <w:jc w:val="both"/>
        <w:rPr>
          <w:rFonts w:ascii="Times New Roman" w:hAnsi="Times New Roman" w:cs="Times New Roman"/>
          <w:sz w:val="28"/>
          <w:szCs w:val="28"/>
        </w:rPr>
      </w:pPr>
      <w:r w:rsidRPr="001252E3">
        <w:rPr>
          <w:rFonts w:ascii="Times New Roman" w:hAnsi="Times New Roman" w:cs="Times New Roman"/>
          <w:sz w:val="28"/>
          <w:szCs w:val="28"/>
        </w:rPr>
        <w:t>dodržují stanovenou organizaci provozu mateřské školy a vnitřní režim mateřské školy,</w:t>
      </w:r>
    </w:p>
    <w:p w14:paraId="4A128646" w14:textId="77777777" w:rsidR="001252E3" w:rsidRPr="001252E3" w:rsidRDefault="001252E3" w:rsidP="001252E3">
      <w:pPr>
        <w:numPr>
          <w:ilvl w:val="0"/>
          <w:numId w:val="10"/>
        </w:numPr>
        <w:suppressAutoHyphens/>
        <w:spacing w:after="0" w:line="240" w:lineRule="auto"/>
        <w:jc w:val="both"/>
        <w:rPr>
          <w:rFonts w:ascii="Times New Roman" w:hAnsi="Times New Roman" w:cs="Times New Roman"/>
          <w:sz w:val="28"/>
          <w:szCs w:val="28"/>
        </w:rPr>
      </w:pPr>
      <w:r w:rsidRPr="001252E3">
        <w:rPr>
          <w:rFonts w:ascii="Times New Roman" w:hAnsi="Times New Roman" w:cs="Times New Roman"/>
          <w:sz w:val="28"/>
          <w:szCs w:val="28"/>
        </w:rPr>
        <w:t>řídí se školním řádem mateřské školy,</w:t>
      </w:r>
    </w:p>
    <w:p w14:paraId="43B610CF" w14:textId="6C5B52B4" w:rsidR="001252E3" w:rsidRDefault="001252E3" w:rsidP="001252E3">
      <w:pPr>
        <w:numPr>
          <w:ilvl w:val="0"/>
          <w:numId w:val="10"/>
        </w:numPr>
        <w:suppressAutoHyphens/>
        <w:spacing w:after="0" w:line="240" w:lineRule="auto"/>
        <w:jc w:val="both"/>
        <w:rPr>
          <w:rFonts w:ascii="Times New Roman" w:hAnsi="Times New Roman" w:cs="Times New Roman"/>
          <w:sz w:val="28"/>
          <w:szCs w:val="28"/>
        </w:rPr>
      </w:pPr>
      <w:r w:rsidRPr="001252E3">
        <w:rPr>
          <w:rFonts w:ascii="Times New Roman" w:hAnsi="Times New Roman" w:cs="Times New Roman"/>
          <w:sz w:val="28"/>
          <w:szCs w:val="28"/>
        </w:rPr>
        <w:t>dodržují při vzájemném styku se zaměstnanci mateřské školy, s jinými dětmi docházejícími do mateřské školy a s ostatními zákonnými zástupci dětí pravidla slušného chování a vzájemné ohleduplnosti.</w:t>
      </w:r>
      <w:bookmarkEnd w:id="5"/>
    </w:p>
    <w:p w14:paraId="0680A926" w14:textId="77777777" w:rsidR="000823A2" w:rsidRDefault="000823A2" w:rsidP="000823A2">
      <w:pPr>
        <w:suppressAutoHyphens/>
        <w:spacing w:after="0" w:line="240" w:lineRule="auto"/>
        <w:ind w:left="1069"/>
        <w:jc w:val="both"/>
        <w:rPr>
          <w:rFonts w:ascii="Times New Roman" w:hAnsi="Times New Roman" w:cs="Times New Roman"/>
          <w:sz w:val="28"/>
          <w:szCs w:val="28"/>
        </w:rPr>
      </w:pPr>
    </w:p>
    <w:p w14:paraId="4355B858" w14:textId="77777777" w:rsidR="000823A2" w:rsidRPr="000823A2" w:rsidRDefault="000823A2" w:rsidP="000823A2">
      <w:pPr>
        <w:jc w:val="center"/>
        <w:rPr>
          <w:rFonts w:ascii="Times New Roman" w:hAnsi="Times New Roman" w:cs="Times New Roman"/>
          <w:b/>
          <w:sz w:val="32"/>
          <w:szCs w:val="32"/>
        </w:rPr>
      </w:pPr>
      <w:r w:rsidRPr="000823A2">
        <w:rPr>
          <w:rFonts w:ascii="Times New Roman" w:hAnsi="Times New Roman" w:cs="Times New Roman"/>
          <w:b/>
          <w:sz w:val="32"/>
          <w:szCs w:val="32"/>
        </w:rPr>
        <w:t>Čl. IV.</w:t>
      </w:r>
    </w:p>
    <w:p w14:paraId="4A8DDCA3" w14:textId="77777777" w:rsidR="000823A2" w:rsidRPr="000823A2" w:rsidRDefault="000823A2" w:rsidP="000823A2">
      <w:pPr>
        <w:jc w:val="center"/>
        <w:rPr>
          <w:rFonts w:ascii="Times New Roman" w:hAnsi="Times New Roman" w:cs="Times New Roman"/>
          <w:b/>
          <w:sz w:val="32"/>
          <w:szCs w:val="32"/>
        </w:rPr>
      </w:pPr>
      <w:r w:rsidRPr="000823A2">
        <w:rPr>
          <w:rFonts w:ascii="Times New Roman" w:hAnsi="Times New Roman" w:cs="Times New Roman"/>
          <w:b/>
          <w:sz w:val="32"/>
          <w:szCs w:val="32"/>
        </w:rPr>
        <w:t>Provoz a vnitřní režim mateřské školy</w:t>
      </w:r>
    </w:p>
    <w:p w14:paraId="3F563CCB" w14:textId="77777777" w:rsidR="000823A2" w:rsidRPr="000823A2" w:rsidRDefault="000823A2" w:rsidP="000823A2">
      <w:pPr>
        <w:jc w:val="center"/>
        <w:rPr>
          <w:rFonts w:ascii="Times New Roman" w:hAnsi="Times New Roman" w:cs="Times New Roman"/>
        </w:rPr>
      </w:pPr>
    </w:p>
    <w:p w14:paraId="6A6720F1" w14:textId="77777777" w:rsidR="000823A2" w:rsidRPr="000823A2" w:rsidRDefault="000823A2" w:rsidP="000823A2">
      <w:pPr>
        <w:jc w:val="both"/>
        <w:rPr>
          <w:rFonts w:ascii="Times New Roman" w:hAnsi="Times New Roman" w:cs="Times New Roman"/>
          <w:b/>
          <w:sz w:val="28"/>
          <w:szCs w:val="28"/>
        </w:rPr>
      </w:pPr>
      <w:r w:rsidRPr="000823A2">
        <w:rPr>
          <w:rFonts w:ascii="Times New Roman" w:hAnsi="Times New Roman" w:cs="Times New Roman"/>
          <w:b/>
          <w:sz w:val="28"/>
          <w:szCs w:val="28"/>
        </w:rPr>
        <w:t>19. Podmínky provozu a organizace vzdělávání v mateřské škole</w:t>
      </w:r>
    </w:p>
    <w:p w14:paraId="1167BEA8" w14:textId="77777777" w:rsidR="000823A2" w:rsidRPr="000823A2" w:rsidRDefault="000823A2" w:rsidP="000823A2">
      <w:pPr>
        <w:jc w:val="both"/>
        <w:rPr>
          <w:rFonts w:ascii="Times New Roman" w:hAnsi="Times New Roman" w:cs="Times New Roman"/>
          <w:b/>
          <w:szCs w:val="24"/>
        </w:rPr>
      </w:pPr>
    </w:p>
    <w:p w14:paraId="5409E53B" w14:textId="7DCDFB47" w:rsidR="000823A2" w:rsidRPr="000823A2" w:rsidRDefault="000823A2" w:rsidP="000823A2">
      <w:pPr>
        <w:ind w:left="705" w:hanging="705"/>
        <w:jc w:val="both"/>
        <w:rPr>
          <w:rFonts w:ascii="Times New Roman" w:hAnsi="Times New Roman" w:cs="Times New Roman"/>
          <w:sz w:val="28"/>
          <w:szCs w:val="28"/>
        </w:rPr>
      </w:pPr>
      <w:r w:rsidRPr="000823A2">
        <w:rPr>
          <w:rFonts w:ascii="Times New Roman" w:hAnsi="Times New Roman" w:cs="Times New Roman"/>
          <w:sz w:val="28"/>
          <w:szCs w:val="28"/>
        </w:rPr>
        <w:t>19.1</w:t>
      </w:r>
      <w:r w:rsidRPr="000823A2">
        <w:rPr>
          <w:rFonts w:ascii="Times New Roman" w:hAnsi="Times New Roman" w:cs="Times New Roman"/>
          <w:sz w:val="28"/>
          <w:szCs w:val="28"/>
        </w:rPr>
        <w:tab/>
        <w:t>Mateřská škola je zřízena jako škola s celodenním provozem s určenou dobou pobytu od 6:</w:t>
      </w:r>
      <w:r>
        <w:rPr>
          <w:rFonts w:ascii="Times New Roman" w:hAnsi="Times New Roman" w:cs="Times New Roman"/>
          <w:sz w:val="28"/>
          <w:szCs w:val="28"/>
        </w:rPr>
        <w:t>00</w:t>
      </w:r>
      <w:r w:rsidRPr="000823A2">
        <w:rPr>
          <w:rFonts w:ascii="Times New Roman" w:hAnsi="Times New Roman" w:cs="Times New Roman"/>
          <w:sz w:val="28"/>
          <w:szCs w:val="28"/>
        </w:rPr>
        <w:t xml:space="preserve"> do 1</w:t>
      </w:r>
      <w:r>
        <w:rPr>
          <w:rFonts w:ascii="Times New Roman" w:hAnsi="Times New Roman" w:cs="Times New Roman"/>
          <w:sz w:val="28"/>
          <w:szCs w:val="28"/>
        </w:rPr>
        <w:t>5:00</w:t>
      </w:r>
      <w:r w:rsidRPr="000823A2">
        <w:rPr>
          <w:rFonts w:ascii="Times New Roman" w:hAnsi="Times New Roman" w:cs="Times New Roman"/>
          <w:sz w:val="28"/>
          <w:szCs w:val="28"/>
        </w:rPr>
        <w:t xml:space="preserve"> hod., rodiče jsou povinni si dítě vyzvednout tak, aby škola mohla být v</w:t>
      </w:r>
      <w:r>
        <w:rPr>
          <w:rFonts w:ascii="Times New Roman" w:hAnsi="Times New Roman" w:cs="Times New Roman"/>
          <w:sz w:val="28"/>
          <w:szCs w:val="28"/>
        </w:rPr>
        <w:t> </w:t>
      </w:r>
      <w:r w:rsidRPr="000823A2">
        <w:rPr>
          <w:rFonts w:ascii="Times New Roman" w:hAnsi="Times New Roman" w:cs="Times New Roman"/>
          <w:sz w:val="28"/>
          <w:szCs w:val="28"/>
        </w:rPr>
        <w:t>1</w:t>
      </w:r>
      <w:r>
        <w:rPr>
          <w:rFonts w:ascii="Times New Roman" w:hAnsi="Times New Roman" w:cs="Times New Roman"/>
          <w:sz w:val="28"/>
          <w:szCs w:val="28"/>
        </w:rPr>
        <w:t>5:00</w:t>
      </w:r>
      <w:r w:rsidRPr="000823A2">
        <w:rPr>
          <w:rFonts w:ascii="Times New Roman" w:hAnsi="Times New Roman" w:cs="Times New Roman"/>
          <w:sz w:val="28"/>
          <w:szCs w:val="28"/>
        </w:rPr>
        <w:t xml:space="preserve"> hod. uzamčena.</w:t>
      </w:r>
    </w:p>
    <w:p w14:paraId="1AABFD19" w14:textId="77777777" w:rsidR="000823A2" w:rsidRPr="000823A2" w:rsidRDefault="000823A2" w:rsidP="000823A2">
      <w:pPr>
        <w:ind w:left="705" w:hanging="705"/>
        <w:jc w:val="both"/>
        <w:rPr>
          <w:rFonts w:ascii="Times New Roman" w:hAnsi="Times New Roman" w:cs="Times New Roman"/>
          <w:szCs w:val="24"/>
        </w:rPr>
      </w:pPr>
    </w:p>
    <w:p w14:paraId="53197ACD" w14:textId="49111D8A" w:rsidR="000823A2" w:rsidRPr="000823A2" w:rsidRDefault="000823A2" w:rsidP="000823A2">
      <w:pPr>
        <w:ind w:left="705" w:hanging="705"/>
        <w:jc w:val="both"/>
        <w:rPr>
          <w:rFonts w:ascii="Times New Roman" w:hAnsi="Times New Roman" w:cs="Times New Roman"/>
          <w:sz w:val="28"/>
          <w:szCs w:val="28"/>
        </w:rPr>
      </w:pPr>
      <w:r w:rsidRPr="000823A2">
        <w:rPr>
          <w:rFonts w:ascii="Times New Roman" w:hAnsi="Times New Roman" w:cs="Times New Roman"/>
          <w:sz w:val="28"/>
          <w:szCs w:val="28"/>
        </w:rPr>
        <w:t>19.2</w:t>
      </w:r>
      <w:r w:rsidRPr="000823A2">
        <w:rPr>
          <w:rFonts w:ascii="Times New Roman" w:hAnsi="Times New Roman" w:cs="Times New Roman"/>
          <w:sz w:val="28"/>
          <w:szCs w:val="28"/>
        </w:rPr>
        <w:tab/>
        <w:t>V měsících červenci a srpnu ředitelka mateřské školy po dohodě se zřizovatelem stanovený provoz  přerušuje zpravidla na 5-6 týdn</w:t>
      </w:r>
      <w:r>
        <w:rPr>
          <w:rFonts w:ascii="Times New Roman" w:hAnsi="Times New Roman" w:cs="Times New Roman"/>
          <w:sz w:val="28"/>
          <w:szCs w:val="28"/>
        </w:rPr>
        <w:t>ů</w:t>
      </w:r>
      <w:r w:rsidRPr="000823A2">
        <w:rPr>
          <w:rFonts w:ascii="Times New Roman" w:hAnsi="Times New Roman" w:cs="Times New Roman"/>
          <w:sz w:val="28"/>
          <w:szCs w:val="28"/>
        </w:rPr>
        <w:t xml:space="preserve"> z důvodu nutné údržby, oprav a čerpání dovolených. Rozsah omezení nebo přerušení oznámí ředitelka mateřské školy zákonným zástupcům dětí nejméně 2 měsíce předem.</w:t>
      </w:r>
    </w:p>
    <w:p w14:paraId="1388F8B2" w14:textId="77777777" w:rsidR="000823A2" w:rsidRPr="000823A2" w:rsidRDefault="000823A2" w:rsidP="000823A2">
      <w:pPr>
        <w:jc w:val="both"/>
        <w:rPr>
          <w:rFonts w:ascii="Times New Roman" w:hAnsi="Times New Roman" w:cs="Times New Roman"/>
          <w:color w:val="FF0000"/>
          <w:szCs w:val="24"/>
        </w:rPr>
      </w:pPr>
    </w:p>
    <w:p w14:paraId="08B97F90" w14:textId="7B4F919A" w:rsidR="000823A2" w:rsidRPr="000823A2" w:rsidRDefault="000823A2" w:rsidP="000823A2">
      <w:pPr>
        <w:ind w:left="705" w:hanging="705"/>
        <w:jc w:val="both"/>
        <w:rPr>
          <w:rFonts w:ascii="Times New Roman" w:hAnsi="Times New Roman" w:cs="Times New Roman"/>
          <w:sz w:val="28"/>
          <w:szCs w:val="28"/>
        </w:rPr>
      </w:pPr>
      <w:r w:rsidRPr="000823A2">
        <w:rPr>
          <w:rFonts w:ascii="Times New Roman" w:hAnsi="Times New Roman" w:cs="Times New Roman"/>
          <w:sz w:val="28"/>
          <w:szCs w:val="28"/>
        </w:rPr>
        <w:t>19.3</w:t>
      </w:r>
      <w:r w:rsidRPr="000823A2">
        <w:rPr>
          <w:rFonts w:ascii="Times New Roman" w:hAnsi="Times New Roman" w:cs="Times New Roman"/>
          <w:sz w:val="28"/>
          <w:szCs w:val="28"/>
        </w:rPr>
        <w:tab/>
        <w:t>Provoz mateřské školy lze ze závažných důvodů a po projednání se zřizovatelem omezit nebo přerušit i v jiném období. Za závažné důvody  se považují organizační či technické příčiny, které znemožňují řádné poskytování předškolního vzdělávání. Informaci o omezení nebo přerušení provozu zveřejní ředitelka mateřské školy na přístupném místě ve škole neprodleně poté, co o omezení nebo přerušení provozu rozhodne.</w:t>
      </w:r>
    </w:p>
    <w:p w14:paraId="4F5F61F2" w14:textId="77777777" w:rsidR="000823A2" w:rsidRPr="000823A2" w:rsidRDefault="000823A2" w:rsidP="000823A2">
      <w:pPr>
        <w:ind w:left="705" w:hanging="705"/>
        <w:jc w:val="both"/>
        <w:rPr>
          <w:rFonts w:ascii="Times New Roman" w:hAnsi="Times New Roman" w:cs="Times New Roman"/>
          <w:sz w:val="28"/>
          <w:szCs w:val="28"/>
        </w:rPr>
      </w:pPr>
    </w:p>
    <w:p w14:paraId="193D6851" w14:textId="0C38CBF7" w:rsidR="000823A2" w:rsidRPr="000823A2" w:rsidRDefault="000823A2" w:rsidP="000823A2">
      <w:pPr>
        <w:ind w:left="705" w:hanging="705"/>
        <w:jc w:val="both"/>
        <w:rPr>
          <w:rFonts w:ascii="Times New Roman" w:hAnsi="Times New Roman" w:cs="Times New Roman"/>
          <w:sz w:val="28"/>
          <w:szCs w:val="28"/>
        </w:rPr>
      </w:pPr>
      <w:r w:rsidRPr="000823A2">
        <w:rPr>
          <w:rFonts w:ascii="Times New Roman" w:hAnsi="Times New Roman" w:cs="Times New Roman"/>
          <w:sz w:val="28"/>
          <w:szCs w:val="28"/>
        </w:rPr>
        <w:t>19.4</w:t>
      </w:r>
      <w:r w:rsidRPr="000823A2">
        <w:rPr>
          <w:rFonts w:ascii="Times New Roman" w:hAnsi="Times New Roman" w:cs="Times New Roman"/>
          <w:sz w:val="28"/>
          <w:szCs w:val="28"/>
        </w:rPr>
        <w:tab/>
        <w:t>Vzdělávání v mateřské škole probíhá zpravidla v h</w:t>
      </w:r>
      <w:r>
        <w:rPr>
          <w:rFonts w:ascii="Times New Roman" w:hAnsi="Times New Roman" w:cs="Times New Roman"/>
          <w:sz w:val="28"/>
          <w:szCs w:val="28"/>
        </w:rPr>
        <w:t>eterogenní</w:t>
      </w:r>
      <w:r w:rsidRPr="000823A2">
        <w:rPr>
          <w:rFonts w:ascii="Times New Roman" w:hAnsi="Times New Roman" w:cs="Times New Roman"/>
          <w:sz w:val="28"/>
          <w:szCs w:val="28"/>
        </w:rPr>
        <w:t xml:space="preserve"> tříd</w:t>
      </w:r>
      <w:r>
        <w:rPr>
          <w:rFonts w:ascii="Times New Roman" w:hAnsi="Times New Roman" w:cs="Times New Roman"/>
          <w:sz w:val="28"/>
          <w:szCs w:val="28"/>
        </w:rPr>
        <w:t>ě.</w:t>
      </w:r>
    </w:p>
    <w:p w14:paraId="714E7E11" w14:textId="77777777" w:rsidR="000823A2" w:rsidRPr="000823A2" w:rsidRDefault="000823A2" w:rsidP="000823A2">
      <w:pPr>
        <w:jc w:val="both"/>
        <w:rPr>
          <w:rFonts w:ascii="Times New Roman" w:hAnsi="Times New Roman" w:cs="Times New Roman"/>
          <w:szCs w:val="24"/>
        </w:rPr>
      </w:pPr>
    </w:p>
    <w:p w14:paraId="6B47530D" w14:textId="77777777" w:rsidR="000823A2" w:rsidRPr="000823A2" w:rsidRDefault="000823A2" w:rsidP="000823A2">
      <w:pPr>
        <w:jc w:val="both"/>
        <w:rPr>
          <w:rFonts w:ascii="Times New Roman" w:hAnsi="Times New Roman" w:cs="Times New Roman"/>
          <w:b/>
          <w:sz w:val="28"/>
          <w:szCs w:val="28"/>
        </w:rPr>
      </w:pPr>
      <w:r w:rsidRPr="000823A2">
        <w:rPr>
          <w:rFonts w:ascii="Times New Roman" w:hAnsi="Times New Roman" w:cs="Times New Roman"/>
          <w:b/>
          <w:sz w:val="28"/>
          <w:szCs w:val="28"/>
        </w:rPr>
        <w:lastRenderedPageBreak/>
        <w:t>20. Vnitřní denní režim při vzdělávání dětí</w:t>
      </w:r>
    </w:p>
    <w:p w14:paraId="2A4A03BF" w14:textId="77777777" w:rsidR="000823A2" w:rsidRPr="000823A2" w:rsidRDefault="000823A2" w:rsidP="000823A2">
      <w:pPr>
        <w:ind w:left="705" w:hanging="705"/>
        <w:jc w:val="both"/>
        <w:rPr>
          <w:rFonts w:ascii="Times New Roman" w:hAnsi="Times New Roman" w:cs="Times New Roman"/>
          <w:color w:val="FF0000"/>
          <w:szCs w:val="24"/>
        </w:rPr>
      </w:pPr>
    </w:p>
    <w:p w14:paraId="747E911F" w14:textId="71A4565B" w:rsidR="000823A2" w:rsidRPr="000823A2" w:rsidRDefault="000823A2" w:rsidP="000823A2">
      <w:pPr>
        <w:ind w:left="705" w:hanging="705"/>
        <w:jc w:val="both"/>
        <w:rPr>
          <w:rFonts w:ascii="Times New Roman" w:hAnsi="Times New Roman" w:cs="Times New Roman"/>
          <w:sz w:val="28"/>
          <w:szCs w:val="28"/>
        </w:rPr>
      </w:pPr>
      <w:r w:rsidRPr="000823A2">
        <w:rPr>
          <w:rFonts w:ascii="Times New Roman" w:hAnsi="Times New Roman" w:cs="Times New Roman"/>
          <w:sz w:val="28"/>
          <w:szCs w:val="28"/>
        </w:rPr>
        <w:t>20.1</w:t>
      </w:r>
      <w:r w:rsidRPr="000823A2">
        <w:rPr>
          <w:rFonts w:ascii="Times New Roman" w:hAnsi="Times New Roman" w:cs="Times New Roman"/>
          <w:color w:val="FF0000"/>
          <w:sz w:val="28"/>
          <w:szCs w:val="28"/>
        </w:rPr>
        <w:tab/>
      </w:r>
      <w:r w:rsidRPr="000823A2">
        <w:rPr>
          <w:rFonts w:ascii="Times New Roman" w:hAnsi="Times New Roman" w:cs="Times New Roman"/>
          <w:sz w:val="28"/>
          <w:szCs w:val="28"/>
        </w:rPr>
        <w:t>Předškolní vzdělávání dětí podle stanoveného školního vzdělávacího programu probíhá v základním denním režimu, je orientační a uzpůsobený konkrétním potřebám dětí a probíhajícímu programu. Orientační denní režim dané třídy je pro rodiče vyvěšen nejen na nástěnce v šatnách dětí, kde také rodiče naleznou informace o děníve třídě, o připravovaných programech pro děti z dané třídy i akcích školy, ale je  i součástí přílohy školního vzdělávacího programu naší mateřské školy a tohoto školního řádu (přílohy č. 2-8).</w:t>
      </w:r>
    </w:p>
    <w:p w14:paraId="36925131" w14:textId="77777777" w:rsidR="000823A2" w:rsidRPr="000823A2" w:rsidRDefault="000823A2" w:rsidP="000823A2">
      <w:pPr>
        <w:jc w:val="both"/>
        <w:rPr>
          <w:rFonts w:ascii="Times New Roman" w:hAnsi="Times New Roman" w:cs="Times New Roman"/>
          <w:color w:val="00B050"/>
          <w:szCs w:val="24"/>
        </w:rPr>
      </w:pPr>
    </w:p>
    <w:p w14:paraId="26419341" w14:textId="77777777" w:rsidR="000823A2" w:rsidRPr="000823A2" w:rsidRDefault="000823A2" w:rsidP="000823A2">
      <w:pPr>
        <w:jc w:val="both"/>
        <w:rPr>
          <w:rFonts w:ascii="Times New Roman" w:hAnsi="Times New Roman" w:cs="Times New Roman"/>
          <w:b/>
          <w:sz w:val="28"/>
          <w:szCs w:val="28"/>
        </w:rPr>
      </w:pPr>
      <w:bookmarkStart w:id="6" w:name="_Toc333688243"/>
      <w:r w:rsidRPr="000823A2">
        <w:rPr>
          <w:rFonts w:ascii="Times New Roman" w:hAnsi="Times New Roman" w:cs="Times New Roman"/>
          <w:b/>
          <w:sz w:val="28"/>
          <w:szCs w:val="28"/>
        </w:rPr>
        <w:t>21. Doba určená pro předávání a přebírání dětí zákonnými zástupci</w:t>
      </w:r>
    </w:p>
    <w:p w14:paraId="3CBADEE8" w14:textId="77777777" w:rsidR="000823A2" w:rsidRPr="000823A2" w:rsidRDefault="000823A2" w:rsidP="000823A2">
      <w:pPr>
        <w:jc w:val="both"/>
        <w:rPr>
          <w:rFonts w:ascii="Times New Roman" w:hAnsi="Times New Roman" w:cs="Times New Roman"/>
          <w:b/>
          <w:szCs w:val="24"/>
        </w:rPr>
      </w:pPr>
    </w:p>
    <w:p w14:paraId="59BAEE80" w14:textId="0A7290CB" w:rsidR="000823A2" w:rsidRDefault="000823A2" w:rsidP="000823A2">
      <w:pPr>
        <w:ind w:left="705" w:hanging="705"/>
        <w:jc w:val="both"/>
        <w:rPr>
          <w:rFonts w:ascii="Times New Roman" w:hAnsi="Times New Roman" w:cs="Times New Roman"/>
          <w:sz w:val="28"/>
          <w:szCs w:val="28"/>
        </w:rPr>
      </w:pPr>
      <w:r w:rsidRPr="000823A2">
        <w:rPr>
          <w:rFonts w:ascii="Times New Roman" w:hAnsi="Times New Roman" w:cs="Times New Roman"/>
          <w:sz w:val="28"/>
          <w:szCs w:val="28"/>
        </w:rPr>
        <w:t>21.1</w:t>
      </w:r>
      <w:r w:rsidRPr="000823A2">
        <w:rPr>
          <w:rFonts w:ascii="Times New Roman" w:hAnsi="Times New Roman" w:cs="Times New Roman"/>
          <w:sz w:val="28"/>
          <w:szCs w:val="28"/>
        </w:rPr>
        <w:tab/>
      </w:r>
      <w:r w:rsidRPr="000823A2">
        <w:rPr>
          <w:rFonts w:ascii="Times New Roman" w:hAnsi="Times New Roman" w:cs="Times New Roman"/>
          <w:sz w:val="28"/>
          <w:szCs w:val="28"/>
          <w:u w:val="single"/>
        </w:rPr>
        <w:t>Děti se přijímají v době od 6:</w:t>
      </w:r>
      <w:r>
        <w:rPr>
          <w:rFonts w:ascii="Times New Roman" w:hAnsi="Times New Roman" w:cs="Times New Roman"/>
          <w:sz w:val="28"/>
          <w:szCs w:val="28"/>
          <w:u w:val="single"/>
        </w:rPr>
        <w:t>00</w:t>
      </w:r>
      <w:r w:rsidRPr="000823A2">
        <w:rPr>
          <w:rFonts w:ascii="Times New Roman" w:hAnsi="Times New Roman" w:cs="Times New Roman"/>
          <w:sz w:val="28"/>
          <w:szCs w:val="28"/>
          <w:u w:val="single"/>
        </w:rPr>
        <w:t xml:space="preserve"> do 8:30 hodin.</w:t>
      </w:r>
      <w:r>
        <w:rPr>
          <w:rFonts w:ascii="Times New Roman" w:hAnsi="Times New Roman" w:cs="Times New Roman"/>
          <w:sz w:val="28"/>
          <w:szCs w:val="28"/>
        </w:rPr>
        <w:t xml:space="preserve"> </w:t>
      </w:r>
      <w:r w:rsidRPr="000823A2">
        <w:rPr>
          <w:rFonts w:ascii="Times New Roman" w:hAnsi="Times New Roman" w:cs="Times New Roman"/>
          <w:sz w:val="28"/>
          <w:szCs w:val="28"/>
        </w:rPr>
        <w:t>Po předchozí dohodě s rodiči se lze dostavit s dítětem i v jiné době.</w:t>
      </w:r>
    </w:p>
    <w:p w14:paraId="682973F1" w14:textId="77777777" w:rsidR="000823A2" w:rsidRPr="000823A2" w:rsidRDefault="000823A2" w:rsidP="000823A2">
      <w:pPr>
        <w:ind w:left="705" w:hanging="705"/>
        <w:jc w:val="both"/>
        <w:rPr>
          <w:rFonts w:ascii="Times New Roman" w:hAnsi="Times New Roman" w:cs="Times New Roman"/>
          <w:sz w:val="28"/>
          <w:szCs w:val="28"/>
        </w:rPr>
      </w:pPr>
    </w:p>
    <w:p w14:paraId="735C890D" w14:textId="77777777" w:rsidR="000823A2" w:rsidRPr="000823A2" w:rsidRDefault="000823A2" w:rsidP="000823A2">
      <w:pPr>
        <w:jc w:val="both"/>
        <w:rPr>
          <w:rFonts w:ascii="Times New Roman" w:hAnsi="Times New Roman" w:cs="Times New Roman"/>
          <w:sz w:val="28"/>
          <w:szCs w:val="28"/>
        </w:rPr>
      </w:pPr>
      <w:r w:rsidRPr="000823A2">
        <w:rPr>
          <w:rFonts w:ascii="Times New Roman" w:hAnsi="Times New Roman" w:cs="Times New Roman"/>
          <w:sz w:val="28"/>
          <w:szCs w:val="28"/>
        </w:rPr>
        <w:t>21.2</w:t>
      </w:r>
      <w:r w:rsidRPr="000823A2">
        <w:rPr>
          <w:rFonts w:ascii="Times New Roman" w:hAnsi="Times New Roman" w:cs="Times New Roman"/>
          <w:sz w:val="28"/>
          <w:szCs w:val="28"/>
        </w:rPr>
        <w:tab/>
      </w:r>
      <w:r w:rsidRPr="000823A2">
        <w:rPr>
          <w:rFonts w:ascii="Times New Roman" w:hAnsi="Times New Roman" w:cs="Times New Roman"/>
          <w:sz w:val="28"/>
          <w:szCs w:val="28"/>
          <w:u w:val="single"/>
        </w:rPr>
        <w:t>Přivádění a převlékání dětí:</w:t>
      </w:r>
    </w:p>
    <w:p w14:paraId="4002AEC9" w14:textId="77777777" w:rsidR="000823A2" w:rsidRPr="000823A2" w:rsidRDefault="000823A2" w:rsidP="000823A2">
      <w:pPr>
        <w:pStyle w:val="Odstavecseseznamem"/>
        <w:numPr>
          <w:ilvl w:val="0"/>
          <w:numId w:val="11"/>
        </w:numPr>
        <w:jc w:val="both"/>
        <w:textAlignment w:val="baseline"/>
        <w:rPr>
          <w:bCs/>
          <w:sz w:val="28"/>
          <w:szCs w:val="28"/>
        </w:rPr>
      </w:pPr>
      <w:r w:rsidRPr="000823A2">
        <w:rPr>
          <w:sz w:val="28"/>
          <w:szCs w:val="28"/>
        </w:rPr>
        <w:t xml:space="preserve">Rodiče převlékají děti v šatně. Věci dětí ukládají podle značek dítěte do označených k tomu určených prostor. </w:t>
      </w:r>
    </w:p>
    <w:p w14:paraId="41F8209F" w14:textId="77777777" w:rsidR="000823A2" w:rsidRPr="000823A2" w:rsidRDefault="000823A2" w:rsidP="000823A2">
      <w:pPr>
        <w:pStyle w:val="Odstavecseseznamem"/>
        <w:numPr>
          <w:ilvl w:val="0"/>
          <w:numId w:val="11"/>
        </w:numPr>
        <w:jc w:val="both"/>
        <w:textAlignment w:val="baseline"/>
        <w:rPr>
          <w:b/>
          <w:bCs/>
          <w:sz w:val="28"/>
          <w:szCs w:val="28"/>
        </w:rPr>
      </w:pPr>
      <w:r w:rsidRPr="000823A2">
        <w:rPr>
          <w:b/>
          <w:bCs/>
          <w:sz w:val="28"/>
          <w:szCs w:val="28"/>
        </w:rPr>
        <w:t>Věci dětí rodiče označí tak, aby nemohlo dojít k záměně.</w:t>
      </w:r>
    </w:p>
    <w:p w14:paraId="6708582A" w14:textId="6F3BE86E" w:rsidR="000823A2" w:rsidRPr="000823A2" w:rsidRDefault="000823A2" w:rsidP="000823A2">
      <w:pPr>
        <w:ind w:left="708"/>
        <w:jc w:val="both"/>
        <w:rPr>
          <w:rFonts w:ascii="Times New Roman" w:hAnsi="Times New Roman" w:cs="Times New Roman"/>
          <w:sz w:val="28"/>
          <w:szCs w:val="28"/>
        </w:rPr>
      </w:pPr>
      <w:r w:rsidRPr="000823A2">
        <w:rPr>
          <w:rFonts w:ascii="Times New Roman" w:hAnsi="Times New Roman" w:cs="Times New Roman"/>
          <w:bCs/>
          <w:sz w:val="28"/>
          <w:szCs w:val="28"/>
        </w:rPr>
        <w:t>Osobní věci dětí rodiče přinesou označené</w:t>
      </w:r>
      <w:r w:rsidRPr="000823A2">
        <w:rPr>
          <w:rFonts w:ascii="Times New Roman" w:hAnsi="Times New Roman" w:cs="Times New Roman"/>
          <w:sz w:val="28"/>
          <w:szCs w:val="28"/>
        </w:rPr>
        <w:t xml:space="preserve"> (pyžamo, vhodnou obuv do třídy, teplákovou soupravu pro pobyt venku, vhodné oblečení pro pobyt ve třídě, hygienické potřeby dle požadavku učitelek). Doporučujeme věci podepsat, zvláště u</w:t>
      </w:r>
      <w:r w:rsidR="00A2531C">
        <w:rPr>
          <w:rFonts w:ascii="Times New Roman" w:hAnsi="Times New Roman" w:cs="Times New Roman"/>
          <w:sz w:val="28"/>
          <w:szCs w:val="28"/>
        </w:rPr>
        <w:t xml:space="preserve"> </w:t>
      </w:r>
      <w:r w:rsidRPr="000823A2">
        <w:rPr>
          <w:rFonts w:ascii="Times New Roman" w:hAnsi="Times New Roman" w:cs="Times New Roman"/>
          <w:sz w:val="28"/>
          <w:szCs w:val="28"/>
        </w:rPr>
        <w:t xml:space="preserve">nejmladších dětí. Předejdete tak záměně osobních věcí. </w:t>
      </w:r>
    </w:p>
    <w:p w14:paraId="462B2C62" w14:textId="77777777" w:rsidR="000823A2" w:rsidRPr="000823A2" w:rsidRDefault="000823A2" w:rsidP="000823A2">
      <w:pPr>
        <w:pStyle w:val="Odstavecseseznamem"/>
        <w:numPr>
          <w:ilvl w:val="0"/>
          <w:numId w:val="11"/>
        </w:numPr>
        <w:jc w:val="both"/>
        <w:textAlignment w:val="baseline"/>
        <w:rPr>
          <w:sz w:val="28"/>
          <w:szCs w:val="28"/>
        </w:rPr>
      </w:pPr>
      <w:r w:rsidRPr="00A2531C">
        <w:rPr>
          <w:b/>
          <w:sz w:val="28"/>
          <w:szCs w:val="28"/>
        </w:rPr>
        <w:t>Každé dítě by mělo mít jiné oblečení</w:t>
      </w:r>
      <w:r w:rsidRPr="000823A2">
        <w:rPr>
          <w:b/>
          <w:sz w:val="28"/>
          <w:szCs w:val="28"/>
        </w:rPr>
        <w:t xml:space="preserve"> do třídy a jiné pro pobyt venku.</w:t>
      </w:r>
      <w:r w:rsidRPr="000823A2">
        <w:rPr>
          <w:sz w:val="28"/>
          <w:szCs w:val="28"/>
        </w:rPr>
        <w:t xml:space="preserve"> Oblečení                  je uloženo v šatně v přihrádkách označených značkou dítěte. Doporučujeme dát menším dětem do přihrádky i náhradní spodní prádlo. </w:t>
      </w:r>
    </w:p>
    <w:p w14:paraId="01527F60" w14:textId="77777777" w:rsidR="000823A2" w:rsidRPr="000823A2" w:rsidRDefault="000823A2" w:rsidP="000823A2">
      <w:pPr>
        <w:pStyle w:val="Odstavecseseznamem"/>
        <w:numPr>
          <w:ilvl w:val="0"/>
          <w:numId w:val="11"/>
        </w:numPr>
        <w:jc w:val="both"/>
        <w:textAlignment w:val="baseline"/>
        <w:rPr>
          <w:sz w:val="28"/>
          <w:szCs w:val="28"/>
        </w:rPr>
      </w:pPr>
      <w:r w:rsidRPr="000823A2">
        <w:rPr>
          <w:sz w:val="28"/>
          <w:szCs w:val="28"/>
        </w:rPr>
        <w:t xml:space="preserve">Každý pátek si rodiče odnesou domů pyžama na vyprání spolu s ostatním oblečením     ze šatny. </w:t>
      </w:r>
    </w:p>
    <w:p w14:paraId="54ED3C32" w14:textId="77777777" w:rsidR="000823A2" w:rsidRPr="000823A2" w:rsidRDefault="000823A2" w:rsidP="000823A2">
      <w:pPr>
        <w:pStyle w:val="Odstavecseseznamem"/>
        <w:numPr>
          <w:ilvl w:val="0"/>
          <w:numId w:val="11"/>
        </w:numPr>
        <w:jc w:val="both"/>
        <w:textAlignment w:val="baseline"/>
        <w:rPr>
          <w:sz w:val="28"/>
          <w:szCs w:val="28"/>
        </w:rPr>
      </w:pPr>
      <w:r w:rsidRPr="000823A2">
        <w:rPr>
          <w:sz w:val="28"/>
          <w:szCs w:val="28"/>
        </w:rPr>
        <w:t xml:space="preserve">Mateřská škola zajišťuje výměnu lůžkovin 1x za 3 týdny, výměnu dětských ručníků          1 x týdně, dle potřeby i častěji. </w:t>
      </w:r>
    </w:p>
    <w:p w14:paraId="2C2B3E75" w14:textId="77777777" w:rsidR="000823A2" w:rsidRPr="000823A2" w:rsidRDefault="000823A2" w:rsidP="000823A2">
      <w:pPr>
        <w:ind w:left="708"/>
        <w:jc w:val="both"/>
        <w:rPr>
          <w:rFonts w:ascii="Times New Roman" w:hAnsi="Times New Roman" w:cs="Times New Roman"/>
          <w:szCs w:val="24"/>
        </w:rPr>
      </w:pPr>
    </w:p>
    <w:p w14:paraId="1207C9DA" w14:textId="77777777" w:rsidR="000823A2" w:rsidRPr="000823A2" w:rsidRDefault="000823A2" w:rsidP="000823A2">
      <w:pPr>
        <w:rPr>
          <w:rFonts w:ascii="Times New Roman" w:hAnsi="Times New Roman" w:cs="Times New Roman"/>
          <w:sz w:val="28"/>
          <w:szCs w:val="28"/>
          <w:u w:val="single"/>
        </w:rPr>
      </w:pPr>
      <w:r w:rsidRPr="000823A2">
        <w:rPr>
          <w:rFonts w:ascii="Times New Roman" w:hAnsi="Times New Roman" w:cs="Times New Roman"/>
          <w:sz w:val="28"/>
          <w:szCs w:val="28"/>
        </w:rPr>
        <w:t>21.3</w:t>
      </w:r>
      <w:r w:rsidRPr="000823A2">
        <w:rPr>
          <w:rFonts w:ascii="Times New Roman" w:hAnsi="Times New Roman" w:cs="Times New Roman"/>
          <w:sz w:val="28"/>
          <w:szCs w:val="28"/>
        </w:rPr>
        <w:tab/>
      </w:r>
      <w:r w:rsidRPr="000823A2">
        <w:rPr>
          <w:rFonts w:ascii="Times New Roman" w:hAnsi="Times New Roman" w:cs="Times New Roman"/>
          <w:sz w:val="28"/>
          <w:szCs w:val="28"/>
          <w:u w:val="single"/>
        </w:rPr>
        <w:t>Předávání a vyzvedávání dětí:</w:t>
      </w:r>
    </w:p>
    <w:p w14:paraId="4FD75E47" w14:textId="77777777" w:rsidR="000823A2" w:rsidRPr="000823A2" w:rsidRDefault="000823A2" w:rsidP="000823A2">
      <w:pPr>
        <w:ind w:left="708"/>
        <w:jc w:val="both"/>
        <w:rPr>
          <w:rFonts w:ascii="Times New Roman" w:hAnsi="Times New Roman" w:cs="Times New Roman"/>
          <w:color w:val="0070C0"/>
          <w:sz w:val="28"/>
          <w:szCs w:val="28"/>
        </w:rPr>
      </w:pPr>
      <w:r w:rsidRPr="000823A2">
        <w:rPr>
          <w:rFonts w:ascii="Times New Roman" w:hAnsi="Times New Roman" w:cs="Times New Roman"/>
          <w:sz w:val="28"/>
          <w:szCs w:val="28"/>
        </w:rPr>
        <w:t xml:space="preserve">Rodiče jsou povinni děti přivádět až ke třídě, osobně je předat učitelce a informovat ji    o zdravotním stavu dítěte. Rodiče za děti zodpovídají až do předání učitelce. </w:t>
      </w:r>
    </w:p>
    <w:p w14:paraId="14489878" w14:textId="77777777" w:rsidR="000823A2" w:rsidRPr="000823A2" w:rsidRDefault="000823A2" w:rsidP="000823A2">
      <w:pPr>
        <w:ind w:left="708"/>
        <w:jc w:val="both"/>
        <w:rPr>
          <w:rFonts w:ascii="Times New Roman" w:hAnsi="Times New Roman" w:cs="Times New Roman"/>
          <w:sz w:val="28"/>
          <w:szCs w:val="28"/>
        </w:rPr>
      </w:pPr>
      <w:r w:rsidRPr="000823A2">
        <w:rPr>
          <w:rFonts w:ascii="Times New Roman" w:hAnsi="Times New Roman" w:cs="Times New Roman"/>
          <w:sz w:val="28"/>
          <w:szCs w:val="28"/>
        </w:rPr>
        <w:t>Rodiče neponechávají děti v šatně nikdy samotné. Děti z MŠ smí vyzvedávat pouze zákonní zástupci dětí a osoby jimi pověřené.</w:t>
      </w:r>
    </w:p>
    <w:p w14:paraId="400E02CB" w14:textId="77777777" w:rsidR="000823A2" w:rsidRPr="000823A2" w:rsidRDefault="000823A2" w:rsidP="000823A2">
      <w:pPr>
        <w:ind w:left="708"/>
        <w:jc w:val="both"/>
        <w:rPr>
          <w:rFonts w:ascii="Times New Roman" w:hAnsi="Times New Roman" w:cs="Times New Roman"/>
          <w:szCs w:val="24"/>
        </w:rPr>
      </w:pPr>
    </w:p>
    <w:p w14:paraId="748DFF5C" w14:textId="77777777" w:rsidR="000823A2" w:rsidRPr="000823A2" w:rsidRDefault="000823A2" w:rsidP="000823A2">
      <w:pPr>
        <w:rPr>
          <w:rFonts w:ascii="Times New Roman" w:hAnsi="Times New Roman" w:cs="Times New Roman"/>
          <w:sz w:val="28"/>
          <w:szCs w:val="28"/>
          <w:u w:val="single"/>
        </w:rPr>
      </w:pPr>
      <w:r w:rsidRPr="000823A2">
        <w:rPr>
          <w:rFonts w:ascii="Times New Roman" w:hAnsi="Times New Roman" w:cs="Times New Roman"/>
          <w:sz w:val="28"/>
          <w:szCs w:val="28"/>
        </w:rPr>
        <w:t>21.4</w:t>
      </w:r>
      <w:r w:rsidRPr="000823A2">
        <w:rPr>
          <w:rFonts w:ascii="Times New Roman" w:hAnsi="Times New Roman" w:cs="Times New Roman"/>
          <w:sz w:val="28"/>
          <w:szCs w:val="28"/>
        </w:rPr>
        <w:tab/>
      </w:r>
      <w:r w:rsidRPr="000823A2">
        <w:rPr>
          <w:rFonts w:ascii="Times New Roman" w:hAnsi="Times New Roman" w:cs="Times New Roman"/>
          <w:sz w:val="28"/>
          <w:szCs w:val="28"/>
          <w:u w:val="single"/>
        </w:rPr>
        <w:t>Čas - doba vyzvedávání dětí z MŠ:</w:t>
      </w:r>
    </w:p>
    <w:p w14:paraId="068A4F8E" w14:textId="574BB1B2" w:rsidR="000823A2" w:rsidRPr="000823A2" w:rsidRDefault="000823A2" w:rsidP="000823A2">
      <w:pPr>
        <w:ind w:firstLine="708"/>
        <w:jc w:val="both"/>
        <w:rPr>
          <w:rFonts w:ascii="Times New Roman" w:hAnsi="Times New Roman" w:cs="Times New Roman"/>
          <w:sz w:val="28"/>
          <w:szCs w:val="28"/>
        </w:rPr>
      </w:pPr>
      <w:r w:rsidRPr="000823A2">
        <w:rPr>
          <w:rFonts w:ascii="Times New Roman" w:hAnsi="Times New Roman" w:cs="Times New Roman"/>
          <w:sz w:val="28"/>
          <w:szCs w:val="28"/>
        </w:rPr>
        <w:lastRenderedPageBreak/>
        <w:t>Děti, které chodí domů po obědě, si vyzvedávají rodiče mezi 12:00 až 1</w:t>
      </w:r>
      <w:r w:rsidR="00A2531C">
        <w:rPr>
          <w:rFonts w:ascii="Times New Roman" w:hAnsi="Times New Roman" w:cs="Times New Roman"/>
          <w:sz w:val="28"/>
          <w:szCs w:val="28"/>
        </w:rPr>
        <w:t>2:15</w:t>
      </w:r>
      <w:r w:rsidRPr="000823A2">
        <w:rPr>
          <w:rFonts w:ascii="Times New Roman" w:hAnsi="Times New Roman" w:cs="Times New Roman"/>
          <w:sz w:val="28"/>
          <w:szCs w:val="28"/>
        </w:rPr>
        <w:t xml:space="preserve"> hod.</w:t>
      </w:r>
    </w:p>
    <w:p w14:paraId="123B35F3" w14:textId="0B2D0D56" w:rsidR="000823A2" w:rsidRDefault="000823A2" w:rsidP="00A2531C">
      <w:pPr>
        <w:ind w:left="708"/>
        <w:jc w:val="both"/>
        <w:rPr>
          <w:rFonts w:ascii="Times New Roman" w:hAnsi="Times New Roman" w:cs="Times New Roman"/>
          <w:sz w:val="28"/>
          <w:szCs w:val="28"/>
        </w:rPr>
      </w:pPr>
      <w:r w:rsidRPr="000823A2">
        <w:rPr>
          <w:rFonts w:ascii="Times New Roman" w:hAnsi="Times New Roman" w:cs="Times New Roman"/>
          <w:sz w:val="28"/>
          <w:szCs w:val="28"/>
        </w:rPr>
        <w:t>Ostatní děti se rozcházejí mezi 14:</w:t>
      </w:r>
      <w:r w:rsidR="00A2531C">
        <w:rPr>
          <w:rFonts w:ascii="Times New Roman" w:hAnsi="Times New Roman" w:cs="Times New Roman"/>
          <w:sz w:val="28"/>
          <w:szCs w:val="28"/>
        </w:rPr>
        <w:t>15</w:t>
      </w:r>
      <w:r w:rsidRPr="000823A2">
        <w:rPr>
          <w:rFonts w:ascii="Times New Roman" w:hAnsi="Times New Roman" w:cs="Times New Roman"/>
          <w:sz w:val="28"/>
          <w:szCs w:val="28"/>
        </w:rPr>
        <w:t xml:space="preserve"> </w:t>
      </w:r>
      <w:r w:rsidR="00A2531C">
        <w:rPr>
          <w:rFonts w:ascii="Times New Roman" w:hAnsi="Times New Roman" w:cs="Times New Roman"/>
          <w:sz w:val="28"/>
          <w:szCs w:val="28"/>
        </w:rPr>
        <w:t>–</w:t>
      </w:r>
      <w:r w:rsidRPr="000823A2">
        <w:rPr>
          <w:rFonts w:ascii="Times New Roman" w:hAnsi="Times New Roman" w:cs="Times New Roman"/>
          <w:sz w:val="28"/>
          <w:szCs w:val="28"/>
        </w:rPr>
        <w:t xml:space="preserve"> 1</w:t>
      </w:r>
      <w:r w:rsidR="00A2531C">
        <w:rPr>
          <w:rFonts w:ascii="Times New Roman" w:hAnsi="Times New Roman" w:cs="Times New Roman"/>
          <w:sz w:val="28"/>
          <w:szCs w:val="28"/>
        </w:rPr>
        <w:t>5:00</w:t>
      </w:r>
      <w:r w:rsidRPr="000823A2">
        <w:rPr>
          <w:rFonts w:ascii="Times New Roman" w:hAnsi="Times New Roman" w:cs="Times New Roman"/>
          <w:sz w:val="28"/>
          <w:szCs w:val="28"/>
        </w:rPr>
        <w:t xml:space="preserve"> hod..</w:t>
      </w:r>
      <w:bookmarkEnd w:id="6"/>
      <w:r w:rsidR="00A2531C">
        <w:rPr>
          <w:rFonts w:ascii="Times New Roman" w:hAnsi="Times New Roman" w:cs="Times New Roman"/>
          <w:sz w:val="28"/>
          <w:szCs w:val="28"/>
        </w:rPr>
        <w:t xml:space="preserve"> </w:t>
      </w:r>
      <w:r w:rsidRPr="000823A2">
        <w:rPr>
          <w:rFonts w:ascii="Times New Roman" w:hAnsi="Times New Roman" w:cs="Times New Roman"/>
          <w:sz w:val="28"/>
          <w:szCs w:val="28"/>
        </w:rPr>
        <w:t xml:space="preserve">V případě, že si rodiče dítěte s celodenním pobytem potřebují výjimečně vyzvednout dítě před odpolední svačinou, oznámí tuto skutečnost ráno při předávání dítěte do třídy. </w:t>
      </w:r>
    </w:p>
    <w:p w14:paraId="6F16E549" w14:textId="77777777" w:rsidR="00A2531C" w:rsidRPr="00A2531C" w:rsidRDefault="00A2531C" w:rsidP="00A2531C">
      <w:pPr>
        <w:ind w:left="708"/>
        <w:jc w:val="both"/>
        <w:rPr>
          <w:rFonts w:ascii="Times New Roman" w:hAnsi="Times New Roman" w:cs="Times New Roman"/>
          <w:sz w:val="28"/>
          <w:szCs w:val="28"/>
        </w:rPr>
      </w:pPr>
    </w:p>
    <w:p w14:paraId="0491595D" w14:textId="77777777" w:rsidR="000823A2" w:rsidRPr="000823A2" w:rsidRDefault="000823A2" w:rsidP="000823A2">
      <w:pPr>
        <w:jc w:val="both"/>
        <w:rPr>
          <w:rFonts w:ascii="Times New Roman" w:hAnsi="Times New Roman" w:cs="Times New Roman"/>
          <w:b/>
          <w:sz w:val="28"/>
          <w:szCs w:val="28"/>
        </w:rPr>
      </w:pPr>
      <w:bookmarkStart w:id="7" w:name="_Toc333688244"/>
      <w:r w:rsidRPr="000823A2">
        <w:rPr>
          <w:rFonts w:ascii="Times New Roman" w:hAnsi="Times New Roman" w:cs="Times New Roman"/>
          <w:b/>
          <w:sz w:val="28"/>
          <w:szCs w:val="28"/>
        </w:rPr>
        <w:t>22. Délka pobytu dětí v MŠ</w:t>
      </w:r>
    </w:p>
    <w:p w14:paraId="571DED18" w14:textId="77777777" w:rsidR="000823A2" w:rsidRPr="000823A2" w:rsidRDefault="000823A2" w:rsidP="000823A2">
      <w:pPr>
        <w:jc w:val="both"/>
        <w:rPr>
          <w:rFonts w:ascii="Times New Roman" w:hAnsi="Times New Roman" w:cs="Times New Roman"/>
          <w:b/>
          <w:color w:val="FF0000"/>
          <w:szCs w:val="24"/>
        </w:rPr>
      </w:pPr>
    </w:p>
    <w:p w14:paraId="321DA748" w14:textId="1D3B3833" w:rsidR="000823A2" w:rsidRDefault="000823A2" w:rsidP="000823A2">
      <w:pPr>
        <w:jc w:val="both"/>
        <w:rPr>
          <w:rFonts w:ascii="Times New Roman" w:hAnsi="Times New Roman" w:cs="Times New Roman"/>
          <w:sz w:val="28"/>
          <w:szCs w:val="28"/>
        </w:rPr>
      </w:pPr>
      <w:r w:rsidRPr="000823A2">
        <w:rPr>
          <w:rFonts w:ascii="Times New Roman" w:hAnsi="Times New Roman" w:cs="Times New Roman"/>
          <w:sz w:val="28"/>
          <w:szCs w:val="28"/>
        </w:rPr>
        <w:t>Délka pobytu dítěte se řídí podle individuálních potřeb rodičů. Dítě může chodit do mateřské školy na celý den, nebo jen na dopoledne s obědem. Děti přichází do MŠ do 8:30 hodin. Pozdější příchody dohodnou rodiče s učitelkou předem.</w:t>
      </w:r>
    </w:p>
    <w:p w14:paraId="03E7B0D5" w14:textId="77777777" w:rsidR="00A2531C" w:rsidRDefault="00A2531C" w:rsidP="000823A2">
      <w:pPr>
        <w:jc w:val="both"/>
        <w:rPr>
          <w:rFonts w:ascii="Times New Roman" w:hAnsi="Times New Roman" w:cs="Times New Roman"/>
          <w:sz w:val="28"/>
          <w:szCs w:val="28"/>
        </w:rPr>
      </w:pPr>
    </w:p>
    <w:p w14:paraId="1BC5D021" w14:textId="06740776" w:rsidR="00A2531C" w:rsidRDefault="00A2531C" w:rsidP="00A2531C">
      <w:pPr>
        <w:jc w:val="both"/>
        <w:rPr>
          <w:rFonts w:ascii="Times New Roman" w:hAnsi="Times New Roman" w:cs="Times New Roman"/>
          <w:b/>
          <w:sz w:val="28"/>
          <w:szCs w:val="28"/>
        </w:rPr>
      </w:pPr>
      <w:r w:rsidRPr="00A2531C">
        <w:rPr>
          <w:rFonts w:ascii="Times New Roman" w:hAnsi="Times New Roman" w:cs="Times New Roman"/>
          <w:b/>
          <w:sz w:val="28"/>
          <w:szCs w:val="28"/>
        </w:rPr>
        <w:t>23. Způsob omlouvání dětí</w:t>
      </w:r>
    </w:p>
    <w:p w14:paraId="2C4EE5DA" w14:textId="77777777" w:rsidR="00A2531C" w:rsidRPr="00A2531C" w:rsidRDefault="00A2531C" w:rsidP="00A2531C">
      <w:pPr>
        <w:jc w:val="both"/>
        <w:rPr>
          <w:rFonts w:ascii="Times New Roman" w:hAnsi="Times New Roman" w:cs="Times New Roman"/>
          <w:sz w:val="28"/>
          <w:szCs w:val="28"/>
        </w:rPr>
      </w:pPr>
    </w:p>
    <w:p w14:paraId="0ECE437B" w14:textId="77777777" w:rsidR="00A2531C" w:rsidRPr="00A2531C" w:rsidRDefault="00A2531C" w:rsidP="00A2531C">
      <w:pPr>
        <w:jc w:val="both"/>
        <w:rPr>
          <w:rFonts w:ascii="Times New Roman" w:hAnsi="Times New Roman" w:cs="Times New Roman"/>
          <w:sz w:val="28"/>
          <w:szCs w:val="28"/>
        </w:rPr>
      </w:pPr>
      <w:r w:rsidRPr="00A2531C">
        <w:rPr>
          <w:rFonts w:ascii="Times New Roman" w:hAnsi="Times New Roman" w:cs="Times New Roman"/>
          <w:sz w:val="28"/>
          <w:szCs w:val="28"/>
        </w:rPr>
        <w:t>Rodiče mohou omluvit nepřítomnost dítěte (např.):</w:t>
      </w:r>
    </w:p>
    <w:p w14:paraId="19FF6FB9" w14:textId="77777777" w:rsidR="00A2531C" w:rsidRPr="00A2531C" w:rsidRDefault="00A2531C" w:rsidP="00A2531C">
      <w:pPr>
        <w:numPr>
          <w:ilvl w:val="0"/>
          <w:numId w:val="12"/>
        </w:numPr>
        <w:suppressAutoHyphens/>
        <w:spacing w:after="0" w:line="240" w:lineRule="auto"/>
        <w:ind w:hanging="11"/>
        <w:jc w:val="both"/>
        <w:rPr>
          <w:rFonts w:ascii="Times New Roman" w:hAnsi="Times New Roman" w:cs="Times New Roman"/>
          <w:sz w:val="28"/>
          <w:szCs w:val="28"/>
        </w:rPr>
      </w:pPr>
      <w:r w:rsidRPr="00A2531C">
        <w:rPr>
          <w:rFonts w:ascii="Times New Roman" w:hAnsi="Times New Roman" w:cs="Times New Roman"/>
          <w:sz w:val="28"/>
          <w:szCs w:val="28"/>
        </w:rPr>
        <w:t>osobně ve třídě,</w:t>
      </w:r>
    </w:p>
    <w:p w14:paraId="776DBBDC" w14:textId="77777777" w:rsidR="00A2531C" w:rsidRPr="00A2531C" w:rsidRDefault="00A2531C" w:rsidP="00A2531C">
      <w:pPr>
        <w:numPr>
          <w:ilvl w:val="0"/>
          <w:numId w:val="12"/>
        </w:numPr>
        <w:suppressAutoHyphens/>
        <w:spacing w:after="0" w:line="240" w:lineRule="auto"/>
        <w:ind w:hanging="11"/>
        <w:jc w:val="both"/>
        <w:rPr>
          <w:rFonts w:ascii="Times New Roman" w:hAnsi="Times New Roman" w:cs="Times New Roman"/>
          <w:sz w:val="28"/>
          <w:szCs w:val="28"/>
        </w:rPr>
      </w:pPr>
      <w:r w:rsidRPr="00A2531C">
        <w:rPr>
          <w:rFonts w:ascii="Times New Roman" w:hAnsi="Times New Roman" w:cs="Times New Roman"/>
          <w:sz w:val="28"/>
          <w:szCs w:val="28"/>
        </w:rPr>
        <w:t>telefonicky na číslech školy uvedených na webových stránkách</w:t>
      </w:r>
    </w:p>
    <w:p w14:paraId="180E27EE" w14:textId="77777777" w:rsidR="00A2531C" w:rsidRPr="00A2531C" w:rsidRDefault="00A2531C" w:rsidP="00A2531C">
      <w:pPr>
        <w:suppressAutoHyphens/>
        <w:jc w:val="both"/>
        <w:rPr>
          <w:rFonts w:ascii="Times New Roman" w:hAnsi="Times New Roman" w:cs="Times New Roman"/>
          <w:szCs w:val="24"/>
        </w:rPr>
      </w:pPr>
    </w:p>
    <w:p w14:paraId="721E978C" w14:textId="77777777" w:rsidR="00A2531C" w:rsidRPr="00A2531C" w:rsidRDefault="00A2531C" w:rsidP="00A2531C">
      <w:pPr>
        <w:jc w:val="both"/>
        <w:rPr>
          <w:rFonts w:ascii="Times New Roman" w:hAnsi="Times New Roman" w:cs="Times New Roman"/>
          <w:b/>
          <w:sz w:val="28"/>
          <w:szCs w:val="28"/>
        </w:rPr>
      </w:pPr>
      <w:r w:rsidRPr="00A2531C">
        <w:rPr>
          <w:rFonts w:ascii="Times New Roman" w:hAnsi="Times New Roman" w:cs="Times New Roman"/>
          <w:b/>
          <w:sz w:val="28"/>
          <w:szCs w:val="28"/>
        </w:rPr>
        <w:t>24. Přihlašování a odhlašování obědů</w:t>
      </w:r>
    </w:p>
    <w:p w14:paraId="1AA8B7A5" w14:textId="77777777" w:rsidR="00A2531C" w:rsidRPr="00A2531C" w:rsidRDefault="00A2531C" w:rsidP="00A2531C">
      <w:pPr>
        <w:jc w:val="both"/>
        <w:rPr>
          <w:rFonts w:ascii="Times New Roman" w:hAnsi="Times New Roman" w:cs="Times New Roman"/>
          <w:b/>
          <w:szCs w:val="24"/>
        </w:rPr>
      </w:pPr>
    </w:p>
    <w:p w14:paraId="5599EA11" w14:textId="77777777" w:rsidR="00A2531C" w:rsidRPr="00A2531C" w:rsidRDefault="00A2531C" w:rsidP="00A2531C">
      <w:pPr>
        <w:jc w:val="both"/>
        <w:rPr>
          <w:rFonts w:ascii="Times New Roman" w:hAnsi="Times New Roman" w:cs="Times New Roman"/>
          <w:bCs/>
          <w:sz w:val="28"/>
          <w:szCs w:val="28"/>
        </w:rPr>
      </w:pPr>
      <w:r w:rsidRPr="00A2531C">
        <w:rPr>
          <w:rFonts w:ascii="Times New Roman" w:hAnsi="Times New Roman" w:cs="Times New Roman"/>
          <w:bCs/>
          <w:sz w:val="28"/>
          <w:szCs w:val="28"/>
        </w:rPr>
        <w:t xml:space="preserve">24.1  </w:t>
      </w:r>
      <w:r w:rsidRPr="00A2531C">
        <w:rPr>
          <w:rFonts w:ascii="Times New Roman" w:hAnsi="Times New Roman" w:cs="Times New Roman"/>
          <w:bCs/>
          <w:sz w:val="28"/>
          <w:szCs w:val="28"/>
          <w:u w:val="single"/>
        </w:rPr>
        <w:t>Přihlašování</w:t>
      </w:r>
    </w:p>
    <w:p w14:paraId="0CB55FB4" w14:textId="77777777" w:rsidR="00A2531C" w:rsidRPr="00A2531C" w:rsidRDefault="00A2531C" w:rsidP="00A2531C">
      <w:pPr>
        <w:contextualSpacing/>
        <w:jc w:val="both"/>
        <w:rPr>
          <w:rFonts w:ascii="Times New Roman" w:hAnsi="Times New Roman" w:cs="Times New Roman"/>
          <w:sz w:val="28"/>
          <w:szCs w:val="28"/>
        </w:rPr>
      </w:pPr>
      <w:r w:rsidRPr="00A2531C">
        <w:rPr>
          <w:rFonts w:ascii="Times New Roman" w:hAnsi="Times New Roman" w:cs="Times New Roman"/>
          <w:b/>
          <w:bCs/>
          <w:sz w:val="28"/>
          <w:szCs w:val="28"/>
        </w:rPr>
        <w:t xml:space="preserve">         </w:t>
      </w:r>
      <w:r w:rsidRPr="00A2531C">
        <w:rPr>
          <w:rFonts w:ascii="Times New Roman" w:hAnsi="Times New Roman" w:cs="Times New Roman"/>
          <w:sz w:val="28"/>
          <w:szCs w:val="28"/>
        </w:rPr>
        <w:t>Zákonní zástupci dítěte a ostatní strávníci se přihlašují ke stravování vyplněním</w:t>
      </w:r>
    </w:p>
    <w:p w14:paraId="4C309D2C" w14:textId="69D4A792" w:rsidR="00A2531C" w:rsidRPr="00A2531C" w:rsidRDefault="00A2531C" w:rsidP="00A2531C">
      <w:pPr>
        <w:contextualSpacing/>
        <w:jc w:val="both"/>
        <w:rPr>
          <w:rFonts w:ascii="Times New Roman" w:hAnsi="Times New Roman" w:cs="Times New Roman"/>
          <w:sz w:val="28"/>
          <w:szCs w:val="28"/>
        </w:rPr>
      </w:pPr>
      <w:r w:rsidRPr="00A2531C">
        <w:rPr>
          <w:rFonts w:ascii="Times New Roman" w:hAnsi="Times New Roman" w:cs="Times New Roman"/>
          <w:sz w:val="28"/>
          <w:szCs w:val="28"/>
        </w:rPr>
        <w:t xml:space="preserve">         evidenčního listu strávníka u vedoucí ŠJ. </w:t>
      </w:r>
    </w:p>
    <w:p w14:paraId="000A7402" w14:textId="77777777" w:rsidR="00A2531C" w:rsidRPr="00A2531C" w:rsidRDefault="00A2531C" w:rsidP="00A2531C">
      <w:pPr>
        <w:contextualSpacing/>
        <w:jc w:val="both"/>
        <w:rPr>
          <w:rFonts w:ascii="Times New Roman" w:hAnsi="Times New Roman" w:cs="Times New Roman"/>
          <w:szCs w:val="24"/>
        </w:rPr>
      </w:pPr>
    </w:p>
    <w:p w14:paraId="2C112E18" w14:textId="77777777" w:rsidR="00A2531C" w:rsidRPr="00A2531C" w:rsidRDefault="00A2531C" w:rsidP="00A2531C">
      <w:pPr>
        <w:contextualSpacing/>
        <w:jc w:val="both"/>
        <w:rPr>
          <w:rFonts w:ascii="Times New Roman" w:hAnsi="Times New Roman" w:cs="Times New Roman"/>
          <w:sz w:val="28"/>
          <w:szCs w:val="28"/>
        </w:rPr>
      </w:pPr>
      <w:r w:rsidRPr="00A2531C">
        <w:rPr>
          <w:rFonts w:ascii="Times New Roman" w:hAnsi="Times New Roman" w:cs="Times New Roman"/>
          <w:sz w:val="28"/>
          <w:szCs w:val="28"/>
        </w:rPr>
        <w:t xml:space="preserve">         Po vyplnění je přidělen variabilní symbol potřebný k úhradě stravného, heslo </w:t>
      </w:r>
    </w:p>
    <w:p w14:paraId="2A221F7F" w14:textId="77777777" w:rsidR="00A2531C" w:rsidRPr="00A2531C" w:rsidRDefault="00A2531C" w:rsidP="00A2531C">
      <w:pPr>
        <w:contextualSpacing/>
        <w:jc w:val="both"/>
        <w:rPr>
          <w:rFonts w:ascii="Times New Roman" w:hAnsi="Times New Roman" w:cs="Times New Roman"/>
          <w:sz w:val="28"/>
          <w:szCs w:val="28"/>
        </w:rPr>
      </w:pPr>
      <w:r w:rsidRPr="00A2531C">
        <w:rPr>
          <w:rFonts w:ascii="Times New Roman" w:hAnsi="Times New Roman" w:cs="Times New Roman"/>
          <w:sz w:val="28"/>
          <w:szCs w:val="28"/>
        </w:rPr>
        <w:t xml:space="preserve">         pro přihlášení do stravovacího systému a jsou seznámeni s vnitřním řádem školní jídelny.</w:t>
      </w:r>
    </w:p>
    <w:p w14:paraId="7A1F04E7" w14:textId="77777777" w:rsidR="00A2531C" w:rsidRPr="00A2531C" w:rsidRDefault="00A2531C" w:rsidP="00A2531C">
      <w:pPr>
        <w:contextualSpacing/>
        <w:jc w:val="both"/>
        <w:rPr>
          <w:rFonts w:ascii="Times New Roman" w:hAnsi="Times New Roman" w:cs="Times New Roman"/>
          <w:szCs w:val="24"/>
        </w:rPr>
      </w:pPr>
    </w:p>
    <w:p w14:paraId="130C13D9" w14:textId="77777777" w:rsidR="00A2531C" w:rsidRPr="00A2531C" w:rsidRDefault="00A2531C" w:rsidP="00A2531C">
      <w:pPr>
        <w:jc w:val="both"/>
        <w:rPr>
          <w:rFonts w:ascii="Times New Roman" w:hAnsi="Times New Roman" w:cs="Times New Roman"/>
          <w:sz w:val="28"/>
          <w:szCs w:val="28"/>
        </w:rPr>
      </w:pPr>
      <w:r w:rsidRPr="00A2531C">
        <w:rPr>
          <w:rFonts w:ascii="Times New Roman" w:hAnsi="Times New Roman" w:cs="Times New Roman"/>
          <w:sz w:val="28"/>
          <w:szCs w:val="28"/>
        </w:rPr>
        <w:t xml:space="preserve">         Obědy se přihlašují automaticky na celý měsíc dopředu, proto je nutné uhradit </w:t>
      </w:r>
    </w:p>
    <w:p w14:paraId="51621E1C" w14:textId="77777777" w:rsidR="00A2531C" w:rsidRPr="00A2531C" w:rsidRDefault="00A2531C" w:rsidP="00A2531C">
      <w:pPr>
        <w:jc w:val="both"/>
        <w:rPr>
          <w:rFonts w:ascii="Times New Roman" w:hAnsi="Times New Roman" w:cs="Times New Roman"/>
          <w:sz w:val="28"/>
          <w:szCs w:val="28"/>
        </w:rPr>
      </w:pPr>
      <w:r w:rsidRPr="00A2531C">
        <w:rPr>
          <w:rFonts w:ascii="Times New Roman" w:hAnsi="Times New Roman" w:cs="Times New Roman"/>
          <w:sz w:val="28"/>
          <w:szCs w:val="28"/>
        </w:rPr>
        <w:t xml:space="preserve">         peníze včas. </w:t>
      </w:r>
    </w:p>
    <w:p w14:paraId="3C29ED71" w14:textId="77777777" w:rsidR="00A2531C" w:rsidRPr="00A2531C" w:rsidRDefault="00A2531C" w:rsidP="00A2531C">
      <w:pPr>
        <w:jc w:val="both"/>
        <w:rPr>
          <w:rFonts w:ascii="Times New Roman" w:hAnsi="Times New Roman" w:cs="Times New Roman"/>
          <w:b/>
          <w:szCs w:val="24"/>
        </w:rPr>
      </w:pPr>
    </w:p>
    <w:p w14:paraId="2F86D6A7" w14:textId="77777777" w:rsidR="00A2531C" w:rsidRPr="00A2531C" w:rsidRDefault="00A2531C" w:rsidP="00A2531C">
      <w:pPr>
        <w:jc w:val="both"/>
        <w:rPr>
          <w:rFonts w:ascii="Times New Roman" w:hAnsi="Times New Roman" w:cs="Times New Roman"/>
          <w:sz w:val="28"/>
          <w:szCs w:val="28"/>
          <w:u w:val="single"/>
        </w:rPr>
      </w:pPr>
      <w:r w:rsidRPr="00A2531C">
        <w:rPr>
          <w:rFonts w:ascii="Times New Roman" w:hAnsi="Times New Roman" w:cs="Times New Roman"/>
          <w:sz w:val="28"/>
          <w:szCs w:val="28"/>
        </w:rPr>
        <w:t xml:space="preserve">24.2  </w:t>
      </w:r>
      <w:r w:rsidRPr="00A2531C">
        <w:rPr>
          <w:rFonts w:ascii="Times New Roman" w:hAnsi="Times New Roman" w:cs="Times New Roman"/>
          <w:sz w:val="28"/>
          <w:szCs w:val="28"/>
          <w:u w:val="single"/>
        </w:rPr>
        <w:t>Odhlašování obědů</w:t>
      </w:r>
    </w:p>
    <w:p w14:paraId="62E58CE6" w14:textId="1530FD2B" w:rsidR="00A2531C" w:rsidRPr="00A2531C" w:rsidRDefault="00A2531C" w:rsidP="00A2531C">
      <w:pPr>
        <w:ind w:left="705" w:hanging="705"/>
        <w:jc w:val="both"/>
        <w:rPr>
          <w:rFonts w:ascii="Times New Roman" w:hAnsi="Times New Roman" w:cs="Times New Roman"/>
          <w:sz w:val="28"/>
          <w:szCs w:val="28"/>
        </w:rPr>
      </w:pPr>
      <w:r w:rsidRPr="00A2531C">
        <w:rPr>
          <w:rFonts w:ascii="Times New Roman" w:hAnsi="Times New Roman" w:cs="Times New Roman"/>
          <w:sz w:val="28"/>
          <w:szCs w:val="28"/>
        </w:rPr>
        <w:t xml:space="preserve">          Rodič může dítěti odhlásit oběd den předem a to osobně </w:t>
      </w:r>
      <w:r>
        <w:rPr>
          <w:rFonts w:ascii="Times New Roman" w:hAnsi="Times New Roman" w:cs="Times New Roman"/>
          <w:sz w:val="28"/>
          <w:szCs w:val="28"/>
        </w:rPr>
        <w:t>ve školní kuchyni</w:t>
      </w:r>
      <w:r w:rsidRPr="00A2531C">
        <w:rPr>
          <w:rFonts w:ascii="Times New Roman" w:hAnsi="Times New Roman" w:cs="Times New Roman"/>
          <w:sz w:val="28"/>
          <w:szCs w:val="28"/>
        </w:rPr>
        <w:t xml:space="preserve">, či telefonicky na telefonním čísle kuchyně </w:t>
      </w:r>
      <w:r>
        <w:rPr>
          <w:rFonts w:ascii="Times New Roman" w:hAnsi="Times New Roman" w:cs="Times New Roman"/>
          <w:sz w:val="28"/>
          <w:szCs w:val="28"/>
        </w:rPr>
        <w:t>MŠ Heřmánkovice</w:t>
      </w:r>
      <w:r w:rsidRPr="00A2531C">
        <w:rPr>
          <w:rFonts w:ascii="Times New Roman" w:hAnsi="Times New Roman" w:cs="Times New Roman"/>
          <w:sz w:val="28"/>
          <w:szCs w:val="28"/>
        </w:rPr>
        <w:t xml:space="preserve"> (</w:t>
      </w:r>
      <w:r>
        <w:rPr>
          <w:rFonts w:ascii="Times New Roman" w:hAnsi="Times New Roman" w:cs="Times New Roman"/>
          <w:sz w:val="28"/>
          <w:szCs w:val="28"/>
        </w:rPr>
        <w:t>774 634 892</w:t>
      </w:r>
      <w:r w:rsidRPr="00A2531C">
        <w:rPr>
          <w:rFonts w:ascii="Times New Roman" w:hAnsi="Times New Roman" w:cs="Times New Roman"/>
          <w:sz w:val="28"/>
          <w:szCs w:val="28"/>
        </w:rPr>
        <w:t xml:space="preserve">), </w:t>
      </w:r>
    </w:p>
    <w:p w14:paraId="147EC6A4" w14:textId="5938ACF6" w:rsidR="00A2531C" w:rsidRPr="00A2531C" w:rsidRDefault="00A2531C" w:rsidP="00A2531C">
      <w:pPr>
        <w:ind w:left="705" w:hanging="705"/>
        <w:jc w:val="both"/>
        <w:rPr>
          <w:rFonts w:ascii="Times New Roman" w:hAnsi="Times New Roman" w:cs="Times New Roman"/>
          <w:sz w:val="28"/>
          <w:szCs w:val="28"/>
        </w:rPr>
      </w:pPr>
      <w:r w:rsidRPr="00A2531C">
        <w:rPr>
          <w:rFonts w:ascii="Times New Roman" w:hAnsi="Times New Roman" w:cs="Times New Roman"/>
          <w:sz w:val="28"/>
          <w:szCs w:val="28"/>
        </w:rPr>
        <w:t xml:space="preserve">          </w:t>
      </w:r>
    </w:p>
    <w:p w14:paraId="5E97447D" w14:textId="77777777" w:rsidR="00A2531C" w:rsidRPr="00A2531C" w:rsidRDefault="00A2531C" w:rsidP="00A2531C">
      <w:pPr>
        <w:jc w:val="both"/>
        <w:rPr>
          <w:rFonts w:ascii="Times New Roman" w:hAnsi="Times New Roman" w:cs="Times New Roman"/>
          <w:sz w:val="28"/>
          <w:szCs w:val="28"/>
        </w:rPr>
      </w:pPr>
      <w:r w:rsidRPr="00A2531C">
        <w:rPr>
          <w:rFonts w:ascii="Times New Roman" w:hAnsi="Times New Roman" w:cs="Times New Roman"/>
          <w:sz w:val="28"/>
          <w:szCs w:val="28"/>
        </w:rPr>
        <w:t xml:space="preserve">24.3  </w:t>
      </w:r>
      <w:r w:rsidRPr="00A2531C">
        <w:rPr>
          <w:rFonts w:ascii="Times New Roman" w:hAnsi="Times New Roman" w:cs="Times New Roman"/>
          <w:sz w:val="28"/>
          <w:szCs w:val="28"/>
          <w:u w:val="single"/>
        </w:rPr>
        <w:t>Neplánovaná nepřítomnost dítěte</w:t>
      </w:r>
    </w:p>
    <w:p w14:paraId="6C2B511D" w14:textId="77777777" w:rsidR="00A2531C" w:rsidRPr="00A2531C" w:rsidRDefault="00A2531C" w:rsidP="00A2531C">
      <w:pPr>
        <w:jc w:val="both"/>
        <w:rPr>
          <w:rFonts w:ascii="Times New Roman" w:hAnsi="Times New Roman" w:cs="Times New Roman"/>
          <w:sz w:val="28"/>
          <w:szCs w:val="28"/>
        </w:rPr>
      </w:pPr>
      <w:r w:rsidRPr="00A2531C">
        <w:rPr>
          <w:rFonts w:ascii="Times New Roman" w:hAnsi="Times New Roman" w:cs="Times New Roman"/>
          <w:sz w:val="28"/>
          <w:szCs w:val="28"/>
        </w:rPr>
        <w:t xml:space="preserve">          Dle vyhlášky č. 107/2005 Sb., je dítěti poskytováno školní stravování v době</w:t>
      </w:r>
    </w:p>
    <w:p w14:paraId="54D3C057" w14:textId="77777777" w:rsidR="00A2531C" w:rsidRPr="00A2531C" w:rsidRDefault="00A2531C" w:rsidP="00A2531C">
      <w:pPr>
        <w:jc w:val="both"/>
        <w:rPr>
          <w:rFonts w:ascii="Times New Roman" w:hAnsi="Times New Roman" w:cs="Times New Roman"/>
          <w:sz w:val="28"/>
          <w:szCs w:val="28"/>
        </w:rPr>
      </w:pPr>
      <w:r w:rsidRPr="00A2531C">
        <w:rPr>
          <w:rFonts w:ascii="Times New Roman" w:hAnsi="Times New Roman" w:cs="Times New Roman"/>
          <w:sz w:val="28"/>
          <w:szCs w:val="28"/>
        </w:rPr>
        <w:lastRenderedPageBreak/>
        <w:t xml:space="preserve">          školního vyučování. První den neplánované nepřítomnosti dítěte nebo žáka se považuje</w:t>
      </w:r>
    </w:p>
    <w:p w14:paraId="5A86BEB8" w14:textId="77777777" w:rsidR="00A2531C" w:rsidRPr="00A2531C" w:rsidRDefault="00A2531C" w:rsidP="00A2531C">
      <w:pPr>
        <w:jc w:val="both"/>
        <w:rPr>
          <w:rFonts w:ascii="Times New Roman" w:hAnsi="Times New Roman" w:cs="Times New Roman"/>
          <w:sz w:val="28"/>
          <w:szCs w:val="28"/>
        </w:rPr>
      </w:pPr>
      <w:r w:rsidRPr="00A2531C">
        <w:rPr>
          <w:rFonts w:ascii="Times New Roman" w:hAnsi="Times New Roman" w:cs="Times New Roman"/>
          <w:sz w:val="28"/>
          <w:szCs w:val="28"/>
        </w:rPr>
        <w:t xml:space="preserve">          za pobyt ve škole a strava je poskytována za sníženou cenu. </w:t>
      </w:r>
    </w:p>
    <w:p w14:paraId="7E4F6F02" w14:textId="77777777" w:rsidR="00A2531C" w:rsidRPr="00A2531C" w:rsidRDefault="00A2531C" w:rsidP="00A2531C">
      <w:pPr>
        <w:jc w:val="both"/>
        <w:rPr>
          <w:rFonts w:ascii="Times New Roman" w:hAnsi="Times New Roman" w:cs="Times New Roman"/>
          <w:b/>
          <w:bCs/>
          <w:szCs w:val="24"/>
        </w:rPr>
      </w:pPr>
    </w:p>
    <w:p w14:paraId="48629B95" w14:textId="77777777" w:rsidR="00A2531C" w:rsidRPr="00A2531C" w:rsidRDefault="00A2531C" w:rsidP="00A2531C">
      <w:pPr>
        <w:jc w:val="both"/>
        <w:rPr>
          <w:rFonts w:ascii="Times New Roman" w:hAnsi="Times New Roman" w:cs="Times New Roman"/>
          <w:bCs/>
          <w:sz w:val="28"/>
          <w:szCs w:val="28"/>
        </w:rPr>
      </w:pPr>
      <w:r w:rsidRPr="00A2531C">
        <w:rPr>
          <w:rFonts w:ascii="Times New Roman" w:hAnsi="Times New Roman" w:cs="Times New Roman"/>
          <w:b/>
          <w:bCs/>
          <w:sz w:val="28"/>
          <w:szCs w:val="28"/>
        </w:rPr>
        <w:t xml:space="preserve">          První den</w:t>
      </w:r>
      <w:r w:rsidRPr="00A2531C">
        <w:rPr>
          <w:rFonts w:ascii="Times New Roman" w:hAnsi="Times New Roman" w:cs="Times New Roman"/>
          <w:bCs/>
          <w:sz w:val="28"/>
          <w:szCs w:val="28"/>
        </w:rPr>
        <w:t xml:space="preserve"> nepřítomnosti, např. první den nemoci, kdy nestihl strávník stravu odhlásit,</w:t>
      </w:r>
    </w:p>
    <w:p w14:paraId="09F786B6" w14:textId="77777777" w:rsidR="00A2531C" w:rsidRPr="00A2531C" w:rsidRDefault="00A2531C" w:rsidP="00A2531C">
      <w:pPr>
        <w:jc w:val="both"/>
        <w:rPr>
          <w:rFonts w:ascii="Times New Roman" w:hAnsi="Times New Roman" w:cs="Times New Roman"/>
          <w:bCs/>
          <w:sz w:val="28"/>
          <w:szCs w:val="28"/>
        </w:rPr>
      </w:pPr>
      <w:r w:rsidRPr="00A2531C">
        <w:rPr>
          <w:rFonts w:ascii="Times New Roman" w:hAnsi="Times New Roman" w:cs="Times New Roman"/>
          <w:bCs/>
          <w:sz w:val="28"/>
          <w:szCs w:val="28"/>
        </w:rPr>
        <w:t xml:space="preserve">          má možnost si ji za cenu potravin odebrat do jídlonosiče ve vyhrazené době </w:t>
      </w:r>
    </w:p>
    <w:p w14:paraId="77F7B6F3" w14:textId="77777777" w:rsidR="00A2531C" w:rsidRPr="00A2531C" w:rsidRDefault="00A2531C" w:rsidP="00A2531C">
      <w:pPr>
        <w:jc w:val="both"/>
        <w:rPr>
          <w:rFonts w:ascii="Times New Roman" w:hAnsi="Times New Roman" w:cs="Times New Roman"/>
          <w:bCs/>
          <w:sz w:val="28"/>
          <w:szCs w:val="28"/>
        </w:rPr>
      </w:pPr>
      <w:r w:rsidRPr="00A2531C">
        <w:rPr>
          <w:rFonts w:ascii="Times New Roman" w:hAnsi="Times New Roman" w:cs="Times New Roman"/>
          <w:bCs/>
          <w:sz w:val="28"/>
          <w:szCs w:val="28"/>
        </w:rPr>
        <w:t xml:space="preserve">          (11:00 – 11:25 hod.). </w:t>
      </w:r>
    </w:p>
    <w:p w14:paraId="75328960" w14:textId="77777777" w:rsidR="00A2531C" w:rsidRPr="00A2531C" w:rsidRDefault="00A2531C" w:rsidP="00A2531C">
      <w:pPr>
        <w:jc w:val="both"/>
        <w:rPr>
          <w:rFonts w:ascii="Times New Roman" w:hAnsi="Times New Roman" w:cs="Times New Roman"/>
          <w:bCs/>
          <w:szCs w:val="24"/>
        </w:rPr>
      </w:pPr>
    </w:p>
    <w:p w14:paraId="2ECD26E1" w14:textId="77777777" w:rsidR="00A2531C" w:rsidRPr="00A2531C" w:rsidRDefault="00A2531C" w:rsidP="00A2531C">
      <w:pPr>
        <w:jc w:val="both"/>
        <w:rPr>
          <w:rFonts w:ascii="Times New Roman" w:hAnsi="Times New Roman" w:cs="Times New Roman"/>
          <w:sz w:val="28"/>
          <w:szCs w:val="28"/>
        </w:rPr>
      </w:pPr>
      <w:r w:rsidRPr="00A2531C">
        <w:rPr>
          <w:rFonts w:ascii="Times New Roman" w:hAnsi="Times New Roman" w:cs="Times New Roman"/>
          <w:b/>
          <w:sz w:val="28"/>
          <w:szCs w:val="28"/>
        </w:rPr>
        <w:t xml:space="preserve">          Od druhého dne</w:t>
      </w:r>
      <w:r w:rsidRPr="00A2531C">
        <w:rPr>
          <w:rFonts w:ascii="Times New Roman" w:hAnsi="Times New Roman" w:cs="Times New Roman"/>
          <w:sz w:val="28"/>
          <w:szCs w:val="28"/>
        </w:rPr>
        <w:t xml:space="preserve"> nepřítomnosti je nutné stravu odhlásit. Zůstane-li objednána, </w:t>
      </w:r>
    </w:p>
    <w:p w14:paraId="397C0AA3" w14:textId="3509CD51" w:rsidR="00A2531C" w:rsidRPr="00A2531C" w:rsidRDefault="00A2531C" w:rsidP="00A2531C">
      <w:pPr>
        <w:jc w:val="both"/>
        <w:rPr>
          <w:rFonts w:ascii="Times New Roman" w:hAnsi="Times New Roman" w:cs="Times New Roman"/>
          <w:sz w:val="28"/>
          <w:szCs w:val="28"/>
        </w:rPr>
      </w:pPr>
      <w:r w:rsidRPr="00A2531C">
        <w:rPr>
          <w:rFonts w:ascii="Times New Roman" w:hAnsi="Times New Roman" w:cs="Times New Roman"/>
          <w:sz w:val="28"/>
          <w:szCs w:val="28"/>
        </w:rPr>
        <w:t xml:space="preserve">           je mateřská škola povinna ji účtovat za plnou cenu. V případě zájmu rodičů je možné</w:t>
      </w:r>
      <w:r>
        <w:rPr>
          <w:rFonts w:ascii="Times New Roman" w:hAnsi="Times New Roman" w:cs="Times New Roman"/>
          <w:sz w:val="28"/>
          <w:szCs w:val="28"/>
        </w:rPr>
        <w:t xml:space="preserve">     </w:t>
      </w:r>
      <w:r w:rsidRPr="00A2531C">
        <w:rPr>
          <w:rFonts w:ascii="Times New Roman" w:hAnsi="Times New Roman" w:cs="Times New Roman"/>
          <w:sz w:val="28"/>
          <w:szCs w:val="28"/>
        </w:rPr>
        <w:t>s</w:t>
      </w:r>
      <w:r>
        <w:rPr>
          <w:rFonts w:ascii="Times New Roman" w:hAnsi="Times New Roman" w:cs="Times New Roman"/>
          <w:sz w:val="28"/>
          <w:szCs w:val="28"/>
        </w:rPr>
        <w:t xml:space="preserve">i </w:t>
      </w:r>
      <w:r w:rsidRPr="00A2531C">
        <w:rPr>
          <w:rFonts w:ascii="Times New Roman" w:hAnsi="Times New Roman" w:cs="Times New Roman"/>
          <w:sz w:val="28"/>
          <w:szCs w:val="28"/>
        </w:rPr>
        <w:t xml:space="preserve">pro obědy za plnou cenu ve vyhrazené době chodit. </w:t>
      </w:r>
    </w:p>
    <w:p w14:paraId="3630DC87" w14:textId="77777777" w:rsidR="00A2531C" w:rsidRPr="00A2531C" w:rsidRDefault="00A2531C" w:rsidP="00A2531C">
      <w:pPr>
        <w:jc w:val="both"/>
        <w:rPr>
          <w:rFonts w:ascii="Times New Roman" w:hAnsi="Times New Roman" w:cs="Times New Roman"/>
          <w:szCs w:val="24"/>
        </w:rPr>
      </w:pPr>
    </w:p>
    <w:p w14:paraId="0B88E4A3" w14:textId="77777777" w:rsidR="00A2531C" w:rsidRPr="00A2531C" w:rsidRDefault="00A2531C" w:rsidP="00A2531C">
      <w:pPr>
        <w:jc w:val="both"/>
        <w:rPr>
          <w:rFonts w:ascii="Times New Roman" w:hAnsi="Times New Roman" w:cs="Times New Roman"/>
          <w:b/>
          <w:sz w:val="28"/>
          <w:szCs w:val="28"/>
        </w:rPr>
      </w:pPr>
      <w:r w:rsidRPr="00A2531C">
        <w:rPr>
          <w:rFonts w:ascii="Times New Roman" w:hAnsi="Times New Roman" w:cs="Times New Roman"/>
          <w:b/>
          <w:sz w:val="28"/>
          <w:szCs w:val="28"/>
        </w:rPr>
        <w:t>25. Pobyt venku</w:t>
      </w:r>
    </w:p>
    <w:p w14:paraId="1DB80088" w14:textId="77777777" w:rsidR="00A2531C" w:rsidRPr="00A2531C" w:rsidRDefault="00A2531C" w:rsidP="00A2531C">
      <w:pPr>
        <w:jc w:val="both"/>
        <w:rPr>
          <w:rFonts w:ascii="Times New Roman" w:hAnsi="Times New Roman" w:cs="Times New Roman"/>
          <w:b/>
          <w:szCs w:val="24"/>
        </w:rPr>
      </w:pPr>
    </w:p>
    <w:p w14:paraId="36F9278A" w14:textId="7B373238" w:rsidR="00A2531C" w:rsidRPr="00A2531C" w:rsidRDefault="00A2531C" w:rsidP="00A2531C">
      <w:pPr>
        <w:jc w:val="both"/>
        <w:rPr>
          <w:rFonts w:ascii="Times New Roman" w:hAnsi="Times New Roman" w:cs="Times New Roman"/>
          <w:sz w:val="28"/>
          <w:szCs w:val="28"/>
        </w:rPr>
      </w:pPr>
      <w:r w:rsidRPr="00A2531C">
        <w:rPr>
          <w:rFonts w:ascii="Times New Roman" w:hAnsi="Times New Roman" w:cs="Times New Roman"/>
          <w:sz w:val="28"/>
          <w:szCs w:val="28"/>
        </w:rPr>
        <w:t>Za příznivého počasí tráví děti venku nejméně dvě hodiny. Důvodem vynechání pobytu venku jsou: silný vítr, déšť, mráz, silná mlha, znečištěné ovzduší nebo teplota pod -10°C, stejně tak vysoké teploty v letních měsících.</w:t>
      </w:r>
    </w:p>
    <w:p w14:paraId="04DB3682" w14:textId="77777777" w:rsidR="00A2531C" w:rsidRPr="00A2531C" w:rsidRDefault="00A2531C" w:rsidP="00A2531C">
      <w:pPr>
        <w:jc w:val="both"/>
        <w:rPr>
          <w:rFonts w:ascii="Times New Roman" w:hAnsi="Times New Roman" w:cs="Times New Roman"/>
          <w:b/>
          <w:sz w:val="28"/>
          <w:szCs w:val="28"/>
        </w:rPr>
      </w:pPr>
    </w:p>
    <w:p w14:paraId="68C6C415" w14:textId="77777777" w:rsidR="00A2531C" w:rsidRPr="00A2531C" w:rsidRDefault="00A2531C" w:rsidP="00A2531C">
      <w:pPr>
        <w:jc w:val="both"/>
        <w:rPr>
          <w:rFonts w:ascii="Times New Roman" w:hAnsi="Times New Roman" w:cs="Times New Roman"/>
          <w:b/>
          <w:sz w:val="28"/>
          <w:szCs w:val="28"/>
        </w:rPr>
      </w:pPr>
      <w:r w:rsidRPr="00A2531C">
        <w:rPr>
          <w:rFonts w:ascii="Times New Roman" w:hAnsi="Times New Roman" w:cs="Times New Roman"/>
          <w:b/>
          <w:sz w:val="28"/>
          <w:szCs w:val="28"/>
        </w:rPr>
        <w:t>26. Změna režimu</w:t>
      </w:r>
    </w:p>
    <w:p w14:paraId="2C5D55F0" w14:textId="77777777" w:rsidR="00A2531C" w:rsidRPr="00A2531C" w:rsidRDefault="00A2531C" w:rsidP="00A2531C">
      <w:pPr>
        <w:jc w:val="both"/>
        <w:rPr>
          <w:rFonts w:ascii="Times New Roman" w:hAnsi="Times New Roman" w:cs="Times New Roman"/>
          <w:b/>
          <w:color w:val="FF0000"/>
          <w:szCs w:val="24"/>
        </w:rPr>
      </w:pPr>
    </w:p>
    <w:p w14:paraId="13B698C7" w14:textId="6D19BD94" w:rsidR="00A2531C" w:rsidRDefault="00A2531C" w:rsidP="00A2531C">
      <w:pPr>
        <w:jc w:val="both"/>
        <w:rPr>
          <w:rFonts w:ascii="Times New Roman" w:hAnsi="Times New Roman" w:cs="Times New Roman"/>
          <w:sz w:val="28"/>
          <w:szCs w:val="28"/>
        </w:rPr>
      </w:pPr>
      <w:r w:rsidRPr="00A2531C">
        <w:rPr>
          <w:rFonts w:ascii="Times New Roman" w:hAnsi="Times New Roman" w:cs="Times New Roman"/>
          <w:sz w:val="28"/>
          <w:szCs w:val="28"/>
        </w:rPr>
        <w:t>Stanovený základní denní režim může být pozměněn v případě, že to vyplývá ze školního vzdělávacího programu a v případě výletů, exkurzí, divadelních představení pro děti, besídek, dětských dnů a jiných akcí.</w:t>
      </w:r>
    </w:p>
    <w:p w14:paraId="0086FE7A" w14:textId="77777777" w:rsidR="00A2531C" w:rsidRPr="00A2531C" w:rsidRDefault="00A2531C" w:rsidP="00A2531C">
      <w:pPr>
        <w:jc w:val="center"/>
        <w:rPr>
          <w:rFonts w:ascii="Times New Roman" w:hAnsi="Times New Roman" w:cs="Times New Roman"/>
          <w:b/>
          <w:sz w:val="32"/>
          <w:szCs w:val="32"/>
        </w:rPr>
      </w:pPr>
      <w:r w:rsidRPr="00A2531C">
        <w:rPr>
          <w:rFonts w:ascii="Times New Roman" w:hAnsi="Times New Roman" w:cs="Times New Roman"/>
          <w:b/>
          <w:sz w:val="32"/>
          <w:szCs w:val="32"/>
        </w:rPr>
        <w:t>Čl. V.</w:t>
      </w:r>
    </w:p>
    <w:p w14:paraId="55DD2D90" w14:textId="77777777" w:rsidR="00A2531C" w:rsidRPr="00A2531C" w:rsidRDefault="00A2531C" w:rsidP="00A2531C">
      <w:pPr>
        <w:jc w:val="center"/>
        <w:rPr>
          <w:rFonts w:ascii="Times New Roman" w:hAnsi="Times New Roman" w:cs="Times New Roman"/>
          <w:b/>
          <w:sz w:val="32"/>
          <w:szCs w:val="32"/>
        </w:rPr>
      </w:pPr>
      <w:r w:rsidRPr="00A2531C">
        <w:rPr>
          <w:rFonts w:ascii="Times New Roman" w:hAnsi="Times New Roman" w:cs="Times New Roman"/>
          <w:b/>
          <w:sz w:val="32"/>
          <w:szCs w:val="32"/>
        </w:rPr>
        <w:t>Podmínky zajištění bezpečnosti a ochrany zdraví dětí a jejich</w:t>
      </w:r>
    </w:p>
    <w:p w14:paraId="2129E3B4" w14:textId="77777777" w:rsidR="00A2531C" w:rsidRPr="00A2531C" w:rsidRDefault="00A2531C" w:rsidP="00A2531C">
      <w:pPr>
        <w:jc w:val="center"/>
        <w:rPr>
          <w:rFonts w:ascii="Times New Roman" w:hAnsi="Times New Roman" w:cs="Times New Roman"/>
          <w:b/>
          <w:sz w:val="32"/>
          <w:szCs w:val="32"/>
        </w:rPr>
      </w:pPr>
      <w:r w:rsidRPr="00A2531C">
        <w:rPr>
          <w:rFonts w:ascii="Times New Roman" w:hAnsi="Times New Roman" w:cs="Times New Roman"/>
          <w:b/>
          <w:sz w:val="32"/>
          <w:szCs w:val="32"/>
        </w:rPr>
        <w:t>ochrany před sociálně patologickými jevy a před projevy</w:t>
      </w:r>
    </w:p>
    <w:p w14:paraId="5F112F07" w14:textId="77777777" w:rsidR="00A2531C" w:rsidRPr="00A2531C" w:rsidRDefault="00A2531C" w:rsidP="00A2531C">
      <w:pPr>
        <w:jc w:val="center"/>
        <w:rPr>
          <w:rFonts w:ascii="Times New Roman" w:hAnsi="Times New Roman" w:cs="Times New Roman"/>
          <w:b/>
          <w:sz w:val="32"/>
          <w:szCs w:val="32"/>
        </w:rPr>
      </w:pPr>
      <w:r w:rsidRPr="00A2531C">
        <w:rPr>
          <w:rFonts w:ascii="Times New Roman" w:hAnsi="Times New Roman" w:cs="Times New Roman"/>
          <w:b/>
          <w:sz w:val="32"/>
          <w:szCs w:val="32"/>
        </w:rPr>
        <w:t>diskriminace, nepřátelství nebo násilí</w:t>
      </w:r>
    </w:p>
    <w:p w14:paraId="31461A0D" w14:textId="77777777" w:rsidR="00A2531C" w:rsidRPr="00A2531C" w:rsidRDefault="00A2531C" w:rsidP="00A2531C">
      <w:pPr>
        <w:jc w:val="both"/>
        <w:rPr>
          <w:rFonts w:ascii="Times New Roman" w:hAnsi="Times New Roman" w:cs="Times New Roman"/>
          <w:szCs w:val="24"/>
        </w:rPr>
      </w:pPr>
    </w:p>
    <w:p w14:paraId="69623DE3" w14:textId="77777777" w:rsidR="00A2531C" w:rsidRPr="00A2531C" w:rsidRDefault="00A2531C" w:rsidP="00A2531C">
      <w:pPr>
        <w:jc w:val="both"/>
        <w:rPr>
          <w:rFonts w:ascii="Times New Roman" w:hAnsi="Times New Roman" w:cs="Times New Roman"/>
          <w:szCs w:val="24"/>
        </w:rPr>
      </w:pPr>
    </w:p>
    <w:p w14:paraId="78ED0D25" w14:textId="77777777" w:rsidR="00A2531C" w:rsidRPr="00A2531C" w:rsidRDefault="00A2531C" w:rsidP="00A2531C">
      <w:pPr>
        <w:jc w:val="both"/>
        <w:rPr>
          <w:rFonts w:ascii="Times New Roman" w:hAnsi="Times New Roman" w:cs="Times New Roman"/>
          <w:b/>
          <w:sz w:val="28"/>
          <w:szCs w:val="28"/>
        </w:rPr>
      </w:pPr>
      <w:r w:rsidRPr="00A2531C">
        <w:rPr>
          <w:rFonts w:ascii="Times New Roman" w:hAnsi="Times New Roman" w:cs="Times New Roman"/>
          <w:b/>
          <w:sz w:val="28"/>
          <w:szCs w:val="28"/>
        </w:rPr>
        <w:t>27. Péče o zdraví a bezpečnost dětí při vzdělávání</w:t>
      </w:r>
    </w:p>
    <w:p w14:paraId="391E42EC" w14:textId="77777777" w:rsidR="00A2531C" w:rsidRPr="00A2531C" w:rsidRDefault="00A2531C" w:rsidP="00A2531C">
      <w:pPr>
        <w:jc w:val="both"/>
        <w:rPr>
          <w:rFonts w:ascii="Times New Roman" w:hAnsi="Times New Roman" w:cs="Times New Roman"/>
          <w:b/>
          <w:szCs w:val="24"/>
        </w:rPr>
      </w:pPr>
    </w:p>
    <w:p w14:paraId="58FA2296" w14:textId="77777777" w:rsidR="00A2531C" w:rsidRPr="00A2531C" w:rsidRDefault="00A2531C" w:rsidP="00A2531C">
      <w:pPr>
        <w:rPr>
          <w:rFonts w:ascii="Times New Roman" w:hAnsi="Times New Roman" w:cs="Times New Roman"/>
          <w:sz w:val="28"/>
          <w:szCs w:val="28"/>
        </w:rPr>
      </w:pPr>
      <w:r w:rsidRPr="00A2531C">
        <w:rPr>
          <w:rFonts w:ascii="Times New Roman" w:hAnsi="Times New Roman" w:cs="Times New Roman"/>
          <w:sz w:val="28"/>
          <w:szCs w:val="28"/>
        </w:rPr>
        <w:t>Za bezpečnost a ochranu dětí v době výchovně vzdělávací činnosti odpovídají učitelé mateřské školy (§ 5 odst. 1), 2) a 5 vyhlášky č. 14/2005 Sb.)</w:t>
      </w:r>
    </w:p>
    <w:p w14:paraId="2ACA2904" w14:textId="77777777" w:rsidR="00A2531C" w:rsidRPr="00A2531C" w:rsidRDefault="00A2531C" w:rsidP="00525A19">
      <w:pPr>
        <w:jc w:val="both"/>
        <w:rPr>
          <w:rFonts w:ascii="Times New Roman" w:hAnsi="Times New Roman" w:cs="Times New Roman"/>
          <w:sz w:val="28"/>
          <w:szCs w:val="28"/>
        </w:rPr>
      </w:pPr>
    </w:p>
    <w:p w14:paraId="289450BA" w14:textId="77777777" w:rsidR="00A2531C" w:rsidRPr="00A2531C" w:rsidRDefault="00A2531C" w:rsidP="00A2531C">
      <w:pPr>
        <w:ind w:left="705" w:hanging="705"/>
        <w:jc w:val="both"/>
        <w:rPr>
          <w:rFonts w:ascii="Times New Roman" w:hAnsi="Times New Roman" w:cs="Times New Roman"/>
          <w:sz w:val="28"/>
          <w:szCs w:val="28"/>
        </w:rPr>
      </w:pPr>
      <w:r w:rsidRPr="00A2531C">
        <w:rPr>
          <w:rFonts w:ascii="Times New Roman" w:hAnsi="Times New Roman" w:cs="Times New Roman"/>
          <w:sz w:val="28"/>
          <w:szCs w:val="28"/>
        </w:rPr>
        <w:lastRenderedPageBreak/>
        <w:t>27.1</w:t>
      </w:r>
      <w:r w:rsidRPr="00A2531C">
        <w:rPr>
          <w:rFonts w:ascii="Times New Roman" w:hAnsi="Times New Roman" w:cs="Times New Roman"/>
          <w:sz w:val="28"/>
          <w:szCs w:val="28"/>
        </w:rPr>
        <w:tab/>
        <w:t>Mateřská škola vykonává dohled nad dítětem od doby, kdy je učitelka převezme od jeho zákonného zástupce nebo jím pověřené osoby, až do doby, kdy je učitelka předá jeho zákonnému zástupci nebo jím pověřené osobě. Předat dítě pověřené osobě lze jen             na základě písemného pověření vystaveného zákonným zástupcem dítěte.</w:t>
      </w:r>
    </w:p>
    <w:p w14:paraId="5CE9B3FA" w14:textId="77777777" w:rsidR="00A2531C" w:rsidRPr="00A2531C" w:rsidRDefault="00A2531C" w:rsidP="00A2531C">
      <w:pPr>
        <w:jc w:val="both"/>
        <w:rPr>
          <w:rFonts w:ascii="Times New Roman" w:hAnsi="Times New Roman" w:cs="Times New Roman"/>
          <w:color w:val="0070C0"/>
          <w:szCs w:val="24"/>
        </w:rPr>
      </w:pPr>
    </w:p>
    <w:p w14:paraId="0CAA77CF" w14:textId="77777777" w:rsidR="00A2531C" w:rsidRPr="00A2531C" w:rsidRDefault="00A2531C" w:rsidP="00A2531C">
      <w:pPr>
        <w:ind w:left="705" w:hanging="705"/>
        <w:jc w:val="both"/>
        <w:rPr>
          <w:rFonts w:ascii="Times New Roman" w:hAnsi="Times New Roman" w:cs="Times New Roman"/>
          <w:sz w:val="28"/>
          <w:szCs w:val="28"/>
        </w:rPr>
      </w:pPr>
      <w:r w:rsidRPr="00A2531C">
        <w:rPr>
          <w:rFonts w:ascii="Times New Roman" w:hAnsi="Times New Roman" w:cs="Times New Roman"/>
          <w:sz w:val="28"/>
          <w:szCs w:val="28"/>
        </w:rPr>
        <w:t>27.2</w:t>
      </w:r>
      <w:r w:rsidRPr="00A2531C">
        <w:rPr>
          <w:rFonts w:ascii="Times New Roman" w:hAnsi="Times New Roman" w:cs="Times New Roman"/>
          <w:sz w:val="28"/>
          <w:szCs w:val="28"/>
        </w:rPr>
        <w:tab/>
        <w:t xml:space="preserve">K zajištění bezpečnosti dětí při pobytu mimo území mateřské školy stanoví ředitelka mateřské školy počet učitelek tak, aby na jednu učitelku připadlo nejvýše </w:t>
      </w:r>
    </w:p>
    <w:p w14:paraId="02C2E897" w14:textId="77777777" w:rsidR="00A2531C" w:rsidRPr="00A2531C" w:rsidRDefault="00A2531C" w:rsidP="00A2531C">
      <w:pPr>
        <w:pStyle w:val="Odstavecseseznamem"/>
        <w:numPr>
          <w:ilvl w:val="0"/>
          <w:numId w:val="13"/>
        </w:numPr>
        <w:jc w:val="both"/>
        <w:textAlignment w:val="baseline"/>
        <w:rPr>
          <w:sz w:val="28"/>
          <w:szCs w:val="28"/>
        </w:rPr>
      </w:pPr>
      <w:r w:rsidRPr="00A2531C">
        <w:rPr>
          <w:sz w:val="28"/>
          <w:szCs w:val="28"/>
        </w:rPr>
        <w:t>20 dětí z běžných tříd nebo</w:t>
      </w:r>
    </w:p>
    <w:p w14:paraId="0A6198AA" w14:textId="77777777" w:rsidR="00A2531C" w:rsidRPr="00A2531C" w:rsidRDefault="00A2531C" w:rsidP="00A2531C">
      <w:pPr>
        <w:pStyle w:val="Odstavecseseznamem"/>
        <w:numPr>
          <w:ilvl w:val="0"/>
          <w:numId w:val="13"/>
        </w:numPr>
        <w:jc w:val="both"/>
        <w:textAlignment w:val="baseline"/>
        <w:rPr>
          <w:sz w:val="28"/>
          <w:szCs w:val="28"/>
        </w:rPr>
      </w:pPr>
      <w:r w:rsidRPr="00A2531C">
        <w:rPr>
          <w:sz w:val="28"/>
          <w:szCs w:val="28"/>
        </w:rPr>
        <w:t>12 dětí ve třídě, kde jsou zařazeny děti s přiznanými podpůrnými opatřeními druhého až pátého stupně nebo dětí mladších 3 let.</w:t>
      </w:r>
    </w:p>
    <w:p w14:paraId="1E7B89CC" w14:textId="77777777" w:rsidR="00A2531C" w:rsidRPr="00A2531C" w:rsidRDefault="00A2531C" w:rsidP="00525A19">
      <w:pPr>
        <w:jc w:val="both"/>
        <w:rPr>
          <w:rFonts w:ascii="Times New Roman" w:hAnsi="Times New Roman" w:cs="Times New Roman"/>
          <w:szCs w:val="24"/>
        </w:rPr>
      </w:pPr>
    </w:p>
    <w:p w14:paraId="04622244" w14:textId="01316839" w:rsidR="00A2531C" w:rsidRPr="00A2531C" w:rsidRDefault="00A2531C" w:rsidP="00A2531C">
      <w:pPr>
        <w:tabs>
          <w:tab w:val="right" w:pos="9071"/>
        </w:tabs>
        <w:jc w:val="both"/>
        <w:rPr>
          <w:rFonts w:ascii="Times New Roman" w:hAnsi="Times New Roman" w:cs="Times New Roman"/>
          <w:sz w:val="28"/>
          <w:szCs w:val="28"/>
        </w:rPr>
      </w:pPr>
      <w:r w:rsidRPr="00A2531C">
        <w:rPr>
          <w:rFonts w:ascii="Times New Roman" w:hAnsi="Times New Roman" w:cs="Times New Roman"/>
          <w:sz w:val="28"/>
          <w:szCs w:val="28"/>
        </w:rPr>
        <w:t>27.</w:t>
      </w:r>
      <w:r w:rsidR="00525A19">
        <w:rPr>
          <w:rFonts w:ascii="Times New Roman" w:hAnsi="Times New Roman" w:cs="Times New Roman"/>
          <w:sz w:val="28"/>
          <w:szCs w:val="28"/>
        </w:rPr>
        <w:t>3</w:t>
      </w:r>
      <w:r w:rsidRPr="00A2531C">
        <w:rPr>
          <w:rFonts w:ascii="Times New Roman" w:hAnsi="Times New Roman" w:cs="Times New Roman"/>
          <w:sz w:val="28"/>
          <w:szCs w:val="28"/>
        </w:rPr>
        <w:t xml:space="preserve">    Při zvýšení počtu dětí nebo při specifických činnostech, například</w:t>
      </w:r>
    </w:p>
    <w:p w14:paraId="43C9454C" w14:textId="77777777" w:rsidR="00A2531C" w:rsidRPr="00A2531C" w:rsidRDefault="00A2531C" w:rsidP="00A2531C">
      <w:pPr>
        <w:tabs>
          <w:tab w:val="right" w:pos="9071"/>
        </w:tabs>
        <w:jc w:val="both"/>
        <w:rPr>
          <w:rFonts w:ascii="Times New Roman" w:hAnsi="Times New Roman" w:cs="Times New Roman"/>
          <w:sz w:val="28"/>
          <w:szCs w:val="28"/>
        </w:rPr>
      </w:pPr>
      <w:r w:rsidRPr="00A2531C">
        <w:rPr>
          <w:rFonts w:ascii="Times New Roman" w:hAnsi="Times New Roman" w:cs="Times New Roman"/>
          <w:sz w:val="28"/>
          <w:szCs w:val="28"/>
        </w:rPr>
        <w:t xml:space="preserve">           sportovních činnostech nebo při pobytu dětí v prostředí náročném na bezpečnost, určí</w:t>
      </w:r>
    </w:p>
    <w:p w14:paraId="1B745019" w14:textId="77777777" w:rsidR="00A2531C" w:rsidRPr="00A2531C" w:rsidRDefault="00A2531C" w:rsidP="00A2531C">
      <w:pPr>
        <w:tabs>
          <w:tab w:val="right" w:pos="9071"/>
        </w:tabs>
        <w:jc w:val="both"/>
        <w:rPr>
          <w:rFonts w:ascii="Times New Roman" w:hAnsi="Times New Roman" w:cs="Times New Roman"/>
          <w:sz w:val="28"/>
          <w:szCs w:val="28"/>
        </w:rPr>
      </w:pPr>
      <w:r w:rsidRPr="00A2531C">
        <w:rPr>
          <w:rFonts w:ascii="Times New Roman" w:hAnsi="Times New Roman" w:cs="Times New Roman"/>
          <w:sz w:val="28"/>
          <w:szCs w:val="28"/>
        </w:rPr>
        <w:t xml:space="preserve">           ředitelka mateřské školy k zajištění bezpečnosti dětí dalšího pedagogického pracovníka,</w:t>
      </w:r>
    </w:p>
    <w:p w14:paraId="5831A09A" w14:textId="77777777" w:rsidR="00A2531C" w:rsidRPr="00A2531C" w:rsidRDefault="00A2531C" w:rsidP="00A2531C">
      <w:pPr>
        <w:tabs>
          <w:tab w:val="right" w:pos="9071"/>
        </w:tabs>
        <w:jc w:val="both"/>
        <w:rPr>
          <w:rFonts w:ascii="Times New Roman" w:hAnsi="Times New Roman" w:cs="Times New Roman"/>
          <w:sz w:val="28"/>
          <w:szCs w:val="28"/>
        </w:rPr>
      </w:pPr>
      <w:r w:rsidRPr="00A2531C">
        <w:rPr>
          <w:rFonts w:ascii="Times New Roman" w:hAnsi="Times New Roman" w:cs="Times New Roman"/>
          <w:sz w:val="28"/>
          <w:szCs w:val="28"/>
        </w:rPr>
        <w:t xml:space="preserve">           popřípadě pedagogického asistenta. Ve výjimečných případech jinou zletilou osobu,</w:t>
      </w:r>
    </w:p>
    <w:p w14:paraId="02EB25C4" w14:textId="77777777" w:rsidR="00A2531C" w:rsidRPr="00A2531C" w:rsidRDefault="00A2531C" w:rsidP="00A2531C">
      <w:pPr>
        <w:tabs>
          <w:tab w:val="right" w:pos="9071"/>
        </w:tabs>
        <w:jc w:val="both"/>
        <w:rPr>
          <w:rFonts w:ascii="Times New Roman" w:hAnsi="Times New Roman" w:cs="Times New Roman"/>
          <w:sz w:val="28"/>
          <w:szCs w:val="28"/>
        </w:rPr>
      </w:pPr>
      <w:r w:rsidRPr="00A2531C">
        <w:rPr>
          <w:rFonts w:ascii="Times New Roman" w:hAnsi="Times New Roman" w:cs="Times New Roman"/>
          <w:sz w:val="28"/>
          <w:szCs w:val="28"/>
        </w:rPr>
        <w:t xml:space="preserve">           která je způsobilá k právním úkonům a která je v pracovněprávním vztahu k právnické</w:t>
      </w:r>
    </w:p>
    <w:p w14:paraId="1214804F" w14:textId="77777777" w:rsidR="00A2531C" w:rsidRPr="00A2531C" w:rsidRDefault="00A2531C" w:rsidP="00A2531C">
      <w:pPr>
        <w:tabs>
          <w:tab w:val="right" w:pos="9071"/>
        </w:tabs>
        <w:jc w:val="both"/>
        <w:rPr>
          <w:rFonts w:ascii="Times New Roman" w:hAnsi="Times New Roman" w:cs="Times New Roman"/>
          <w:sz w:val="28"/>
          <w:szCs w:val="28"/>
        </w:rPr>
      </w:pPr>
      <w:r w:rsidRPr="00A2531C">
        <w:rPr>
          <w:rFonts w:ascii="Times New Roman" w:hAnsi="Times New Roman" w:cs="Times New Roman"/>
          <w:sz w:val="28"/>
          <w:szCs w:val="28"/>
        </w:rPr>
        <w:t xml:space="preserve">           osobě, která vykonává činnost mateřské školy.</w:t>
      </w:r>
    </w:p>
    <w:p w14:paraId="378B21B5" w14:textId="77777777" w:rsidR="00A2531C" w:rsidRPr="00A2531C" w:rsidRDefault="00A2531C" w:rsidP="00A2531C">
      <w:pPr>
        <w:tabs>
          <w:tab w:val="right" w:pos="9071"/>
        </w:tabs>
        <w:rPr>
          <w:rFonts w:ascii="Times New Roman" w:hAnsi="Times New Roman" w:cs="Times New Roman"/>
          <w:szCs w:val="24"/>
        </w:rPr>
      </w:pPr>
    </w:p>
    <w:p w14:paraId="6F98E069" w14:textId="0F67D632" w:rsidR="00A2531C" w:rsidRPr="00A2531C" w:rsidRDefault="00A2531C" w:rsidP="00A2531C">
      <w:pPr>
        <w:ind w:left="705" w:hanging="705"/>
        <w:jc w:val="both"/>
        <w:rPr>
          <w:rFonts w:ascii="Times New Roman" w:hAnsi="Times New Roman" w:cs="Times New Roman"/>
          <w:sz w:val="28"/>
          <w:szCs w:val="28"/>
        </w:rPr>
      </w:pPr>
      <w:r w:rsidRPr="00A2531C">
        <w:rPr>
          <w:rFonts w:ascii="Times New Roman" w:hAnsi="Times New Roman" w:cs="Times New Roman"/>
          <w:sz w:val="28"/>
          <w:szCs w:val="28"/>
        </w:rPr>
        <w:t>27.</w:t>
      </w:r>
      <w:r w:rsidR="00525A19">
        <w:rPr>
          <w:rFonts w:ascii="Times New Roman" w:hAnsi="Times New Roman" w:cs="Times New Roman"/>
          <w:sz w:val="28"/>
          <w:szCs w:val="28"/>
        </w:rPr>
        <w:t>4</w:t>
      </w:r>
      <w:r w:rsidRPr="00A2531C">
        <w:rPr>
          <w:rFonts w:ascii="Times New Roman" w:hAnsi="Times New Roman" w:cs="Times New Roman"/>
          <w:sz w:val="28"/>
          <w:szCs w:val="28"/>
        </w:rPr>
        <w:tab/>
        <w:t>Při zajišťování zotavovacích pobytů, popřípadě výletů pro děti určí ředitelka mateřské školy počet učitelek tak, aby byla zajištěna výchova dětí, včetně dětí se zdravotním postižením, jejich bezpečnost a ochrana zdraví.</w:t>
      </w:r>
    </w:p>
    <w:p w14:paraId="56E61D2C" w14:textId="77777777" w:rsidR="00A2531C" w:rsidRPr="00A2531C" w:rsidRDefault="00A2531C" w:rsidP="00A2531C">
      <w:pPr>
        <w:ind w:left="705" w:hanging="705"/>
        <w:jc w:val="both"/>
        <w:rPr>
          <w:rFonts w:ascii="Times New Roman" w:hAnsi="Times New Roman" w:cs="Times New Roman"/>
          <w:szCs w:val="24"/>
        </w:rPr>
      </w:pPr>
    </w:p>
    <w:p w14:paraId="54F9F2BB" w14:textId="5A662DD9" w:rsidR="00A2531C" w:rsidRPr="00A2531C" w:rsidRDefault="00A2531C" w:rsidP="00A2531C">
      <w:pPr>
        <w:ind w:left="705" w:hanging="705"/>
        <w:jc w:val="both"/>
        <w:rPr>
          <w:rFonts w:ascii="Times New Roman" w:hAnsi="Times New Roman" w:cs="Times New Roman"/>
          <w:sz w:val="28"/>
          <w:szCs w:val="28"/>
        </w:rPr>
      </w:pPr>
      <w:r w:rsidRPr="00A2531C">
        <w:rPr>
          <w:rFonts w:ascii="Times New Roman" w:hAnsi="Times New Roman" w:cs="Times New Roman"/>
          <w:sz w:val="28"/>
          <w:szCs w:val="28"/>
        </w:rPr>
        <w:t>27.</w:t>
      </w:r>
      <w:r w:rsidR="00525A19">
        <w:rPr>
          <w:rFonts w:ascii="Times New Roman" w:hAnsi="Times New Roman" w:cs="Times New Roman"/>
          <w:sz w:val="28"/>
          <w:szCs w:val="28"/>
        </w:rPr>
        <w:t>5</w:t>
      </w:r>
      <w:r w:rsidRPr="00A2531C">
        <w:rPr>
          <w:rFonts w:ascii="Times New Roman" w:hAnsi="Times New Roman" w:cs="Times New Roman"/>
          <w:sz w:val="28"/>
          <w:szCs w:val="28"/>
        </w:rPr>
        <w:tab/>
        <w:t>Při vzdělávání dětí dodržují učitelky pravidla a zásady bezpečnosti a ochrany zdraví       při práci, které pro tuto oblast stanoví platná školská a pracovněprávní legislativa.</w:t>
      </w:r>
    </w:p>
    <w:p w14:paraId="13E1D04B" w14:textId="77777777" w:rsidR="00A2531C" w:rsidRPr="00A2531C" w:rsidRDefault="00A2531C" w:rsidP="00A2531C">
      <w:pPr>
        <w:ind w:left="705" w:hanging="705"/>
        <w:jc w:val="both"/>
        <w:rPr>
          <w:rFonts w:ascii="Times New Roman" w:hAnsi="Times New Roman" w:cs="Times New Roman"/>
          <w:szCs w:val="24"/>
        </w:rPr>
      </w:pPr>
    </w:p>
    <w:p w14:paraId="59009759" w14:textId="329DB7F1" w:rsidR="00A2531C" w:rsidRPr="00A2531C" w:rsidRDefault="00A2531C" w:rsidP="00A2531C">
      <w:pPr>
        <w:ind w:left="705" w:hanging="705"/>
        <w:jc w:val="both"/>
        <w:rPr>
          <w:rFonts w:ascii="Times New Roman" w:hAnsi="Times New Roman" w:cs="Times New Roman"/>
          <w:sz w:val="28"/>
          <w:szCs w:val="28"/>
        </w:rPr>
      </w:pPr>
      <w:r w:rsidRPr="00A2531C">
        <w:rPr>
          <w:rFonts w:ascii="Times New Roman" w:hAnsi="Times New Roman" w:cs="Times New Roman"/>
          <w:sz w:val="28"/>
          <w:szCs w:val="28"/>
        </w:rPr>
        <w:t>27.</w:t>
      </w:r>
      <w:r w:rsidR="00525A19">
        <w:rPr>
          <w:rFonts w:ascii="Times New Roman" w:hAnsi="Times New Roman" w:cs="Times New Roman"/>
          <w:sz w:val="28"/>
          <w:szCs w:val="28"/>
        </w:rPr>
        <w:t>6</w:t>
      </w:r>
      <w:r w:rsidRPr="00A2531C">
        <w:rPr>
          <w:rFonts w:ascii="Times New Roman" w:hAnsi="Times New Roman" w:cs="Times New Roman"/>
          <w:sz w:val="28"/>
          <w:szCs w:val="28"/>
        </w:rPr>
        <w:tab/>
        <w:t>Zejména vzhledem k ochraně zdraví ostatních dětí může učitelka, pokud má                      při přebírání dítěte od zákonného zástupce nebo jim pověřené osoby podezření, že dítě není zdravé, požádat zákonného zástupce o doložení zdravotní způsobilosti dítěte            ke vzdělávání formou předložení potvrzení od ošetřujícího lékaře.</w:t>
      </w:r>
    </w:p>
    <w:p w14:paraId="06BB23D4" w14:textId="77777777" w:rsidR="00A2531C" w:rsidRPr="00A2531C" w:rsidRDefault="00A2531C" w:rsidP="00A2531C">
      <w:pPr>
        <w:ind w:left="705" w:hanging="705"/>
        <w:jc w:val="both"/>
        <w:rPr>
          <w:rFonts w:ascii="Times New Roman" w:hAnsi="Times New Roman" w:cs="Times New Roman"/>
          <w:szCs w:val="24"/>
        </w:rPr>
      </w:pPr>
    </w:p>
    <w:p w14:paraId="545A1E1B" w14:textId="77489A74" w:rsidR="00A2531C" w:rsidRPr="00A2531C" w:rsidRDefault="00A2531C" w:rsidP="00A2531C">
      <w:pPr>
        <w:ind w:left="705" w:hanging="705"/>
        <w:jc w:val="both"/>
        <w:rPr>
          <w:rFonts w:ascii="Times New Roman" w:hAnsi="Times New Roman" w:cs="Times New Roman"/>
          <w:sz w:val="28"/>
          <w:szCs w:val="28"/>
        </w:rPr>
      </w:pPr>
      <w:r w:rsidRPr="00A2531C">
        <w:rPr>
          <w:rFonts w:ascii="Times New Roman" w:hAnsi="Times New Roman" w:cs="Times New Roman"/>
          <w:sz w:val="28"/>
          <w:szCs w:val="28"/>
        </w:rPr>
        <w:t>27.</w:t>
      </w:r>
      <w:r w:rsidR="00525A19">
        <w:rPr>
          <w:rFonts w:ascii="Times New Roman" w:hAnsi="Times New Roman" w:cs="Times New Roman"/>
          <w:sz w:val="28"/>
          <w:szCs w:val="28"/>
        </w:rPr>
        <w:t>7</w:t>
      </w:r>
      <w:r w:rsidRPr="00A2531C">
        <w:rPr>
          <w:rFonts w:ascii="Times New Roman" w:hAnsi="Times New Roman" w:cs="Times New Roman"/>
          <w:sz w:val="28"/>
          <w:szCs w:val="28"/>
        </w:rPr>
        <w:tab/>
        <w:t>Také při nástupu dítěte po jeho onemocnění si může vyžádat učitelka od zákonného zástupce dítěte písemné potvrzení od ošetřujícího lékaře, že dítě je zdravé a může být v kolektivu ostatních dětí.</w:t>
      </w:r>
    </w:p>
    <w:p w14:paraId="2041E473" w14:textId="77777777" w:rsidR="00A2531C" w:rsidRPr="00A2531C" w:rsidRDefault="00A2531C" w:rsidP="00A2531C">
      <w:pPr>
        <w:ind w:left="705" w:hanging="705"/>
        <w:jc w:val="both"/>
        <w:rPr>
          <w:rFonts w:ascii="Times New Roman" w:hAnsi="Times New Roman" w:cs="Times New Roman"/>
          <w:szCs w:val="24"/>
        </w:rPr>
      </w:pPr>
    </w:p>
    <w:p w14:paraId="1AE5E62C" w14:textId="1F8DA3DA" w:rsidR="00A2531C" w:rsidRPr="00A2531C" w:rsidRDefault="00A2531C" w:rsidP="00A2531C">
      <w:pPr>
        <w:ind w:left="705" w:hanging="705"/>
        <w:jc w:val="both"/>
        <w:rPr>
          <w:rFonts w:ascii="Times New Roman" w:hAnsi="Times New Roman" w:cs="Times New Roman"/>
          <w:sz w:val="28"/>
          <w:szCs w:val="28"/>
        </w:rPr>
      </w:pPr>
      <w:r w:rsidRPr="00A2531C">
        <w:rPr>
          <w:rFonts w:ascii="Times New Roman" w:hAnsi="Times New Roman" w:cs="Times New Roman"/>
          <w:sz w:val="28"/>
          <w:szCs w:val="28"/>
        </w:rPr>
        <w:lastRenderedPageBreak/>
        <w:t>27.</w:t>
      </w:r>
      <w:r w:rsidR="00525A19">
        <w:rPr>
          <w:rFonts w:ascii="Times New Roman" w:hAnsi="Times New Roman" w:cs="Times New Roman"/>
          <w:sz w:val="28"/>
          <w:szCs w:val="28"/>
        </w:rPr>
        <w:t>8</w:t>
      </w:r>
      <w:r w:rsidRPr="00A2531C">
        <w:rPr>
          <w:rFonts w:ascii="Times New Roman" w:hAnsi="Times New Roman" w:cs="Times New Roman"/>
          <w:sz w:val="28"/>
          <w:szCs w:val="28"/>
        </w:rPr>
        <w:tab/>
        <w:t>Zejména při dále uvedených specifických činnostech, které vyžadují zvýšený dohled na bezpečnost dětí, dodržují učitelky i ostatní zaměstnanci následující zásady, podrobněji popsané v BOZP.</w:t>
      </w:r>
    </w:p>
    <w:p w14:paraId="00BBEA06" w14:textId="77777777" w:rsidR="00A2531C" w:rsidRPr="00A2531C" w:rsidRDefault="00A2531C" w:rsidP="00A2531C">
      <w:pPr>
        <w:ind w:left="705" w:hanging="705"/>
        <w:jc w:val="both"/>
        <w:rPr>
          <w:rFonts w:ascii="Times New Roman" w:hAnsi="Times New Roman" w:cs="Times New Roman"/>
          <w:sz w:val="28"/>
          <w:szCs w:val="28"/>
        </w:rPr>
      </w:pPr>
    </w:p>
    <w:p w14:paraId="440D98F5" w14:textId="77777777" w:rsidR="00A2531C" w:rsidRPr="00A2531C" w:rsidRDefault="00A2531C" w:rsidP="00A2531C">
      <w:pPr>
        <w:pStyle w:val="Odstavecseseznamem"/>
        <w:numPr>
          <w:ilvl w:val="0"/>
          <w:numId w:val="15"/>
        </w:numPr>
        <w:jc w:val="both"/>
        <w:textAlignment w:val="baseline"/>
        <w:rPr>
          <w:sz w:val="28"/>
          <w:szCs w:val="28"/>
        </w:rPr>
      </w:pPr>
      <w:r w:rsidRPr="00A2531C">
        <w:rPr>
          <w:sz w:val="28"/>
          <w:szCs w:val="28"/>
        </w:rPr>
        <w:t>Při přesunech dětí při pobytu mimo území mateřské školy po pozemních komunikacích se pedagogický dozor řídí pravidly silničního provozu.</w:t>
      </w:r>
    </w:p>
    <w:p w14:paraId="58B1D25C" w14:textId="77777777" w:rsidR="00A2531C" w:rsidRPr="00A2531C" w:rsidRDefault="00A2531C" w:rsidP="00A2531C">
      <w:pPr>
        <w:pStyle w:val="Odstavecseseznamem"/>
        <w:ind w:left="1070"/>
        <w:jc w:val="both"/>
        <w:rPr>
          <w:szCs w:val="24"/>
        </w:rPr>
      </w:pPr>
    </w:p>
    <w:p w14:paraId="38DFF32E" w14:textId="77777777" w:rsidR="00A2531C" w:rsidRPr="00A2531C" w:rsidRDefault="00A2531C" w:rsidP="00A2531C">
      <w:pPr>
        <w:pStyle w:val="Odstavecseseznamem"/>
        <w:ind w:left="1070"/>
        <w:jc w:val="both"/>
        <w:rPr>
          <w:szCs w:val="24"/>
        </w:rPr>
      </w:pPr>
    </w:p>
    <w:p w14:paraId="02810ACD" w14:textId="77777777" w:rsidR="00A2531C" w:rsidRPr="00A2531C" w:rsidRDefault="00A2531C" w:rsidP="00A2531C">
      <w:pPr>
        <w:pStyle w:val="Odstavecseseznamem"/>
        <w:numPr>
          <w:ilvl w:val="0"/>
          <w:numId w:val="15"/>
        </w:numPr>
        <w:jc w:val="both"/>
        <w:textAlignment w:val="baseline"/>
        <w:rPr>
          <w:sz w:val="28"/>
          <w:szCs w:val="28"/>
        </w:rPr>
      </w:pPr>
      <w:r w:rsidRPr="00A2531C">
        <w:rPr>
          <w:sz w:val="28"/>
          <w:szCs w:val="28"/>
          <w:u w:val="single"/>
        </w:rPr>
        <w:t>Pobyt dětí v přírodě:</w:t>
      </w:r>
    </w:p>
    <w:p w14:paraId="2B87FAD8" w14:textId="77777777" w:rsidR="00A2531C" w:rsidRPr="00A2531C" w:rsidRDefault="00A2531C" w:rsidP="00A2531C">
      <w:pPr>
        <w:pStyle w:val="Odstavecseseznamem"/>
        <w:numPr>
          <w:ilvl w:val="0"/>
          <w:numId w:val="16"/>
        </w:numPr>
        <w:jc w:val="both"/>
        <w:textAlignment w:val="baseline"/>
        <w:rPr>
          <w:sz w:val="28"/>
          <w:szCs w:val="28"/>
        </w:rPr>
      </w:pPr>
      <w:r w:rsidRPr="00A2531C">
        <w:rPr>
          <w:sz w:val="28"/>
          <w:szCs w:val="28"/>
        </w:rPr>
        <w:t>využívají se pouze známá bezpečná místa, učitelky dbají, aby děti neopustily vymezené prostranství,</w:t>
      </w:r>
    </w:p>
    <w:p w14:paraId="1AAEF5EF" w14:textId="77777777" w:rsidR="00A2531C" w:rsidRPr="00A2531C" w:rsidRDefault="00A2531C" w:rsidP="00A2531C">
      <w:pPr>
        <w:pStyle w:val="Odstavecseseznamem"/>
        <w:numPr>
          <w:ilvl w:val="0"/>
          <w:numId w:val="16"/>
        </w:numPr>
        <w:jc w:val="both"/>
        <w:textAlignment w:val="baseline"/>
        <w:rPr>
          <w:sz w:val="28"/>
          <w:szCs w:val="28"/>
        </w:rPr>
      </w:pPr>
      <w:r w:rsidRPr="00A2531C">
        <w:rPr>
          <w:sz w:val="28"/>
          <w:szCs w:val="28"/>
        </w:rPr>
        <w:t>učitelky před pobytem dětí zkontrolují prostor a odstraní všechny nebezpečné věci a překážky (sklo, hřebíky, plechovky, ostré velké kameny apod.).</w:t>
      </w:r>
    </w:p>
    <w:p w14:paraId="451D848D" w14:textId="77777777" w:rsidR="00A2531C" w:rsidRPr="00A2531C" w:rsidRDefault="00A2531C" w:rsidP="00A2531C">
      <w:pPr>
        <w:pStyle w:val="Odstavecseseznamem"/>
        <w:ind w:left="1495"/>
        <w:jc w:val="both"/>
        <w:rPr>
          <w:szCs w:val="24"/>
        </w:rPr>
      </w:pPr>
    </w:p>
    <w:p w14:paraId="1872EDF1" w14:textId="77777777" w:rsidR="00A2531C" w:rsidRPr="00A2531C" w:rsidRDefault="00A2531C" w:rsidP="00A2531C">
      <w:pPr>
        <w:pStyle w:val="Odstavecseseznamem"/>
        <w:numPr>
          <w:ilvl w:val="0"/>
          <w:numId w:val="15"/>
        </w:numPr>
        <w:jc w:val="both"/>
        <w:textAlignment w:val="baseline"/>
        <w:rPr>
          <w:sz w:val="28"/>
          <w:szCs w:val="28"/>
          <w:u w:val="single"/>
        </w:rPr>
      </w:pPr>
      <w:r w:rsidRPr="00A2531C">
        <w:rPr>
          <w:sz w:val="28"/>
          <w:szCs w:val="28"/>
          <w:u w:val="single"/>
        </w:rPr>
        <w:t>Sportovní činnosti a pohybové aktivity:</w:t>
      </w:r>
    </w:p>
    <w:p w14:paraId="0C1EEC6D" w14:textId="77777777" w:rsidR="00A2531C" w:rsidRPr="00A2531C" w:rsidRDefault="00A2531C" w:rsidP="00A2531C">
      <w:pPr>
        <w:pStyle w:val="Odstavecseseznamem"/>
        <w:numPr>
          <w:ilvl w:val="0"/>
          <w:numId w:val="17"/>
        </w:numPr>
        <w:jc w:val="both"/>
        <w:textAlignment w:val="baseline"/>
        <w:rPr>
          <w:sz w:val="28"/>
          <w:szCs w:val="28"/>
        </w:rPr>
      </w:pPr>
      <w:r w:rsidRPr="00A2531C">
        <w:rPr>
          <w:sz w:val="28"/>
          <w:szCs w:val="28"/>
        </w:rPr>
        <w:t>před cvičením dětí a dalšími pohybovými aktivitami, které probíhají ve třídách, popřípadě v jiných vyčleněných prostorách v objektu budovy mateřské školy nebo probíhají na venkovních prostorách areálu mateřské školy, kontrolují učitelky, zda prostory jsou k těmto aktivitám dostatečně připraveny, odstraňují všechny překážky, které by mohly vést ke zranění dítěte a při použití tělocvičného načiní a nářadí kontrolují jeho funkčnost a bezpečnost,</w:t>
      </w:r>
    </w:p>
    <w:p w14:paraId="1960DC14" w14:textId="77777777" w:rsidR="00A2531C" w:rsidRPr="00A2531C" w:rsidRDefault="00A2531C" w:rsidP="00A2531C">
      <w:pPr>
        <w:pStyle w:val="Odstavecseseznamem"/>
        <w:numPr>
          <w:ilvl w:val="0"/>
          <w:numId w:val="17"/>
        </w:numPr>
        <w:jc w:val="both"/>
        <w:textAlignment w:val="baseline"/>
        <w:rPr>
          <w:sz w:val="28"/>
          <w:szCs w:val="28"/>
        </w:rPr>
      </w:pPr>
      <w:r w:rsidRPr="00A2531C">
        <w:rPr>
          <w:sz w:val="28"/>
          <w:szCs w:val="28"/>
        </w:rPr>
        <w:t>učitelky dále dbají, aby cvičení a pohybové aktivity byly přiměřené věku dětí         a podle toho přizpůsobují intenzitu a obtížnost těchto aktivit individuálním schopnostem jednotlivých dětí.</w:t>
      </w:r>
    </w:p>
    <w:p w14:paraId="33E7B3DF" w14:textId="77777777" w:rsidR="00A2531C" w:rsidRPr="00A2531C" w:rsidRDefault="00A2531C" w:rsidP="00A2531C">
      <w:pPr>
        <w:pStyle w:val="Odstavecseseznamem"/>
        <w:ind w:left="1495"/>
        <w:jc w:val="both"/>
        <w:rPr>
          <w:szCs w:val="24"/>
        </w:rPr>
      </w:pPr>
    </w:p>
    <w:p w14:paraId="5AEC4C39" w14:textId="77777777" w:rsidR="00A2531C" w:rsidRPr="00A2531C" w:rsidRDefault="00A2531C" w:rsidP="00A2531C">
      <w:pPr>
        <w:pStyle w:val="Odstavecseseznamem"/>
        <w:numPr>
          <w:ilvl w:val="0"/>
          <w:numId w:val="15"/>
        </w:numPr>
        <w:jc w:val="both"/>
        <w:textAlignment w:val="baseline"/>
        <w:rPr>
          <w:sz w:val="28"/>
          <w:szCs w:val="28"/>
          <w:u w:val="single"/>
        </w:rPr>
      </w:pPr>
      <w:r w:rsidRPr="00A2531C">
        <w:rPr>
          <w:sz w:val="28"/>
          <w:szCs w:val="28"/>
          <w:u w:val="single"/>
        </w:rPr>
        <w:t>Pracovní a výtvarné činnosti:</w:t>
      </w:r>
    </w:p>
    <w:p w14:paraId="36351B39" w14:textId="77777777" w:rsidR="00A2531C" w:rsidRPr="00A2531C" w:rsidRDefault="00A2531C" w:rsidP="00A2531C">
      <w:pPr>
        <w:pStyle w:val="Odstavecseseznamem"/>
        <w:numPr>
          <w:ilvl w:val="0"/>
          <w:numId w:val="18"/>
        </w:numPr>
        <w:jc w:val="both"/>
        <w:textAlignment w:val="baseline"/>
        <w:rPr>
          <w:sz w:val="28"/>
          <w:szCs w:val="28"/>
        </w:rPr>
      </w:pPr>
      <w:r w:rsidRPr="00A2531C">
        <w:rPr>
          <w:sz w:val="28"/>
          <w:szCs w:val="28"/>
        </w:rPr>
        <w:t>při aktivitách rozvíjejících zručnost a výtvarné cítění dětí, při kterých je nezbytné použít nástroje, jako jsou nůžky, nože, kladívka apod., vykonávají děti práci s těmito nástroji za zvýšené opatrnosti a výhradně pod dohledem učitelky, nástroje jsou zvlášť upravené (nůžky nesmí mít ostré hroty apod.).</w:t>
      </w:r>
    </w:p>
    <w:p w14:paraId="2E621E7E" w14:textId="77777777" w:rsidR="00A2531C" w:rsidRPr="00A2531C" w:rsidRDefault="00A2531C" w:rsidP="00A2531C">
      <w:pPr>
        <w:ind w:left="993"/>
        <w:jc w:val="both"/>
        <w:rPr>
          <w:rFonts w:ascii="Times New Roman" w:hAnsi="Times New Roman" w:cs="Times New Roman"/>
          <w:szCs w:val="24"/>
        </w:rPr>
      </w:pPr>
    </w:p>
    <w:p w14:paraId="053897E0" w14:textId="30E88CF8" w:rsidR="00A2531C" w:rsidRPr="00A2531C" w:rsidRDefault="00A2531C" w:rsidP="00A2531C">
      <w:pPr>
        <w:ind w:left="705" w:hanging="705"/>
        <w:jc w:val="both"/>
        <w:rPr>
          <w:rFonts w:ascii="Times New Roman" w:hAnsi="Times New Roman" w:cs="Times New Roman"/>
          <w:sz w:val="28"/>
          <w:szCs w:val="28"/>
        </w:rPr>
      </w:pPr>
      <w:r w:rsidRPr="00A2531C">
        <w:rPr>
          <w:rFonts w:ascii="Times New Roman" w:hAnsi="Times New Roman" w:cs="Times New Roman"/>
          <w:sz w:val="28"/>
          <w:szCs w:val="28"/>
        </w:rPr>
        <w:t>27.</w:t>
      </w:r>
      <w:r w:rsidR="00525A19">
        <w:rPr>
          <w:rFonts w:ascii="Times New Roman" w:hAnsi="Times New Roman" w:cs="Times New Roman"/>
          <w:sz w:val="28"/>
          <w:szCs w:val="28"/>
        </w:rPr>
        <w:t>9</w:t>
      </w:r>
      <w:r w:rsidRPr="00A2531C">
        <w:rPr>
          <w:rFonts w:ascii="Times New Roman" w:hAnsi="Times New Roman" w:cs="Times New Roman"/>
          <w:sz w:val="28"/>
          <w:szCs w:val="28"/>
        </w:rPr>
        <w:tab/>
        <w:t>Při prvním vstupu do mateřské školy má dítě právo na individuálně přizpůsobený adaptační režim, tzn., že se rodiče mohou s ředitelkou a třídními učitelkami dohodnout na nejvhodnějším postupu.</w:t>
      </w:r>
    </w:p>
    <w:p w14:paraId="67272684" w14:textId="77777777" w:rsidR="00A2531C" w:rsidRPr="00A2531C" w:rsidRDefault="00A2531C" w:rsidP="00A2531C">
      <w:pPr>
        <w:ind w:left="705" w:hanging="705"/>
        <w:jc w:val="both"/>
        <w:rPr>
          <w:rFonts w:ascii="Times New Roman" w:hAnsi="Times New Roman" w:cs="Times New Roman"/>
          <w:szCs w:val="24"/>
        </w:rPr>
      </w:pPr>
    </w:p>
    <w:p w14:paraId="63FD945B" w14:textId="5EB93B0C" w:rsidR="00A2531C" w:rsidRPr="00A2531C" w:rsidRDefault="00A2531C" w:rsidP="00A2531C">
      <w:pPr>
        <w:ind w:left="705" w:hanging="705"/>
        <w:jc w:val="both"/>
        <w:rPr>
          <w:rFonts w:ascii="Times New Roman" w:hAnsi="Times New Roman" w:cs="Times New Roman"/>
          <w:sz w:val="28"/>
          <w:szCs w:val="28"/>
        </w:rPr>
      </w:pPr>
      <w:r w:rsidRPr="00A2531C">
        <w:rPr>
          <w:rFonts w:ascii="Times New Roman" w:hAnsi="Times New Roman" w:cs="Times New Roman"/>
          <w:sz w:val="28"/>
          <w:szCs w:val="28"/>
        </w:rPr>
        <w:t>27.</w:t>
      </w:r>
      <w:r w:rsidR="00525A19">
        <w:rPr>
          <w:rFonts w:ascii="Times New Roman" w:hAnsi="Times New Roman" w:cs="Times New Roman"/>
          <w:sz w:val="28"/>
          <w:szCs w:val="28"/>
        </w:rPr>
        <w:t>10</w:t>
      </w:r>
      <w:r w:rsidRPr="00A2531C">
        <w:rPr>
          <w:rFonts w:ascii="Times New Roman" w:hAnsi="Times New Roman" w:cs="Times New Roman"/>
          <w:sz w:val="28"/>
          <w:szCs w:val="28"/>
        </w:rPr>
        <w:tab/>
        <w:t xml:space="preserve">Při náhlém onemocnění dítěte v mateřské škole jsou rodiče telefonicky informováni          o daném stavu věci a jsou povinni si dítě co nejdříve z mateřské školy vyzvednout.         Do doby předání dítěte zákonným zástupcům je dítě, které vykazuje známky akutního onemocnění (vysoká horečka, zvracení, průjem), odděleno od ostatních dětí a je pro ně zajištěn dohled </w:t>
      </w:r>
      <w:r w:rsidRPr="00525A19">
        <w:rPr>
          <w:rFonts w:ascii="Times New Roman" w:hAnsi="Times New Roman" w:cs="Times New Roman"/>
          <w:sz w:val="28"/>
          <w:szCs w:val="28"/>
        </w:rPr>
        <w:t>učitele.</w:t>
      </w:r>
    </w:p>
    <w:p w14:paraId="1231514F" w14:textId="77777777" w:rsidR="00A2531C" w:rsidRPr="00A2531C" w:rsidRDefault="00A2531C" w:rsidP="00A2531C">
      <w:pPr>
        <w:jc w:val="both"/>
        <w:rPr>
          <w:rFonts w:ascii="Times New Roman" w:hAnsi="Times New Roman" w:cs="Times New Roman"/>
          <w:sz w:val="28"/>
          <w:szCs w:val="28"/>
        </w:rPr>
      </w:pPr>
    </w:p>
    <w:p w14:paraId="09090CE8" w14:textId="416628A5" w:rsidR="00A2531C" w:rsidRPr="00A2531C" w:rsidRDefault="00A2531C" w:rsidP="00A2531C">
      <w:pPr>
        <w:ind w:left="705" w:hanging="705"/>
        <w:jc w:val="both"/>
        <w:rPr>
          <w:rFonts w:ascii="Times New Roman" w:hAnsi="Times New Roman" w:cs="Times New Roman"/>
          <w:sz w:val="28"/>
          <w:szCs w:val="28"/>
        </w:rPr>
      </w:pPr>
      <w:r w:rsidRPr="00A2531C">
        <w:rPr>
          <w:rFonts w:ascii="Times New Roman" w:hAnsi="Times New Roman" w:cs="Times New Roman"/>
          <w:sz w:val="28"/>
          <w:szCs w:val="28"/>
        </w:rPr>
        <w:t>27.</w:t>
      </w:r>
      <w:r w:rsidR="00525A19">
        <w:rPr>
          <w:rFonts w:ascii="Times New Roman" w:hAnsi="Times New Roman" w:cs="Times New Roman"/>
          <w:sz w:val="28"/>
          <w:szCs w:val="28"/>
        </w:rPr>
        <w:t>11</w:t>
      </w:r>
      <w:r w:rsidRPr="00A2531C">
        <w:rPr>
          <w:rFonts w:ascii="Times New Roman" w:hAnsi="Times New Roman" w:cs="Times New Roman"/>
          <w:sz w:val="28"/>
          <w:szCs w:val="28"/>
        </w:rPr>
        <w:tab/>
        <w:t xml:space="preserve">V případě školního úrazu je učitelka povinna zajistit prvotní ošetření dítěte (lékárnička na označeném určeném místě školy), v případě ohrožení života volat lékařskou </w:t>
      </w:r>
      <w:r w:rsidRPr="00A2531C">
        <w:rPr>
          <w:rFonts w:ascii="Times New Roman" w:hAnsi="Times New Roman" w:cs="Times New Roman"/>
          <w:sz w:val="28"/>
          <w:szCs w:val="28"/>
        </w:rPr>
        <w:lastRenderedPageBreak/>
        <w:t xml:space="preserve">záchrannou službu (tel. kontakty na nástěnce </w:t>
      </w:r>
      <w:r w:rsidR="00525A19">
        <w:rPr>
          <w:rFonts w:ascii="Times New Roman" w:hAnsi="Times New Roman" w:cs="Times New Roman"/>
          <w:sz w:val="28"/>
          <w:szCs w:val="28"/>
        </w:rPr>
        <w:t>v ředitelně)</w:t>
      </w:r>
      <w:r w:rsidRPr="00A2531C">
        <w:rPr>
          <w:rFonts w:ascii="Times New Roman" w:hAnsi="Times New Roman" w:cs="Times New Roman"/>
          <w:sz w:val="28"/>
          <w:szCs w:val="28"/>
        </w:rPr>
        <w:t>. Rodiče jsou vyrozuměni bezodkladně.</w:t>
      </w:r>
    </w:p>
    <w:p w14:paraId="3B40E584" w14:textId="77777777" w:rsidR="00A2531C" w:rsidRPr="00A2531C" w:rsidRDefault="00A2531C" w:rsidP="00A2531C">
      <w:pPr>
        <w:ind w:left="705"/>
        <w:jc w:val="both"/>
        <w:rPr>
          <w:rFonts w:ascii="Times New Roman" w:hAnsi="Times New Roman" w:cs="Times New Roman"/>
          <w:szCs w:val="24"/>
        </w:rPr>
      </w:pPr>
    </w:p>
    <w:p w14:paraId="43B1CC80" w14:textId="77777777" w:rsidR="00A2531C" w:rsidRPr="00A2531C" w:rsidRDefault="00A2531C" w:rsidP="00A2531C">
      <w:pPr>
        <w:ind w:left="705"/>
        <w:jc w:val="both"/>
        <w:rPr>
          <w:rFonts w:ascii="Times New Roman" w:hAnsi="Times New Roman" w:cs="Times New Roman"/>
          <w:sz w:val="28"/>
          <w:szCs w:val="28"/>
        </w:rPr>
      </w:pPr>
      <w:r w:rsidRPr="00A2531C">
        <w:rPr>
          <w:rFonts w:ascii="Times New Roman" w:hAnsi="Times New Roman" w:cs="Times New Roman"/>
          <w:sz w:val="28"/>
          <w:szCs w:val="28"/>
        </w:rPr>
        <w:t xml:space="preserve">Školním úrazem je úraz, který se stal dítěti při výchově a vzdělávání a při činnostech, které s nimi přímo souvisejí. Výchovně vzdělávací činností je účast dětí při výchovné     a vzdělávací práci školy. </w:t>
      </w:r>
    </w:p>
    <w:p w14:paraId="16FF1249" w14:textId="77777777" w:rsidR="00A2531C" w:rsidRPr="00A2531C" w:rsidRDefault="00A2531C" w:rsidP="00A2531C">
      <w:pPr>
        <w:ind w:left="705"/>
        <w:jc w:val="both"/>
        <w:rPr>
          <w:rFonts w:ascii="Times New Roman" w:hAnsi="Times New Roman" w:cs="Times New Roman"/>
          <w:szCs w:val="24"/>
        </w:rPr>
      </w:pPr>
    </w:p>
    <w:p w14:paraId="526D2E72" w14:textId="77777777" w:rsidR="00A2531C" w:rsidRPr="00A2531C" w:rsidRDefault="00A2531C" w:rsidP="00A2531C">
      <w:pPr>
        <w:ind w:left="705"/>
        <w:jc w:val="both"/>
        <w:rPr>
          <w:rFonts w:ascii="Times New Roman" w:hAnsi="Times New Roman" w:cs="Times New Roman"/>
          <w:sz w:val="28"/>
          <w:szCs w:val="28"/>
        </w:rPr>
      </w:pPr>
      <w:r w:rsidRPr="00A2531C">
        <w:rPr>
          <w:rFonts w:ascii="Times New Roman" w:hAnsi="Times New Roman" w:cs="Times New Roman"/>
          <w:sz w:val="28"/>
          <w:szCs w:val="28"/>
        </w:rPr>
        <w:t xml:space="preserve">Školním úrazem je rovněž úraz, který se stal dětem při akcích konaných mimo školu, organizovaných školou a uskutečňovaných za </w:t>
      </w:r>
      <w:r w:rsidRPr="00525A19">
        <w:rPr>
          <w:rFonts w:ascii="Times New Roman" w:hAnsi="Times New Roman" w:cs="Times New Roman"/>
          <w:sz w:val="28"/>
          <w:szCs w:val="28"/>
        </w:rPr>
        <w:t>dohledu</w:t>
      </w:r>
      <w:r w:rsidRPr="00A2531C">
        <w:rPr>
          <w:rFonts w:ascii="Times New Roman" w:hAnsi="Times New Roman" w:cs="Times New Roman"/>
          <w:sz w:val="28"/>
          <w:szCs w:val="28"/>
        </w:rPr>
        <w:t xml:space="preserve"> pověřené odpovědné osoby. Jedná se zejména o úrazy dětí na vycházkách, výletech, zájezdech, exkurzích.</w:t>
      </w:r>
    </w:p>
    <w:p w14:paraId="419BA088" w14:textId="77777777" w:rsidR="00A2531C" w:rsidRPr="00A2531C" w:rsidRDefault="00A2531C" w:rsidP="00A2531C">
      <w:pPr>
        <w:ind w:left="705"/>
        <w:jc w:val="both"/>
        <w:rPr>
          <w:rFonts w:ascii="Times New Roman" w:hAnsi="Times New Roman" w:cs="Times New Roman"/>
          <w:szCs w:val="24"/>
        </w:rPr>
      </w:pPr>
    </w:p>
    <w:p w14:paraId="0A6A6870" w14:textId="77777777" w:rsidR="00A2531C" w:rsidRPr="00A2531C" w:rsidRDefault="00A2531C" w:rsidP="00A2531C">
      <w:pPr>
        <w:ind w:left="705"/>
        <w:jc w:val="both"/>
        <w:rPr>
          <w:rFonts w:ascii="Times New Roman" w:hAnsi="Times New Roman" w:cs="Times New Roman"/>
          <w:sz w:val="28"/>
          <w:szCs w:val="28"/>
        </w:rPr>
      </w:pPr>
      <w:r w:rsidRPr="00A2531C">
        <w:rPr>
          <w:rFonts w:ascii="Times New Roman" w:hAnsi="Times New Roman" w:cs="Times New Roman"/>
          <w:sz w:val="28"/>
          <w:szCs w:val="28"/>
        </w:rPr>
        <w:t>Školním úrazem není úraz, který se stane dětem na cestě do školy a zpět nebo na cestě na místo nebo cestou zpět, jež bylo určeno jako shromaždiště mimo areál školy při akcích konaných mimo školu.</w:t>
      </w:r>
    </w:p>
    <w:p w14:paraId="2F353ACC" w14:textId="77777777" w:rsidR="00A2531C" w:rsidRPr="00A2531C" w:rsidRDefault="00A2531C" w:rsidP="00A2531C">
      <w:pPr>
        <w:ind w:left="705"/>
        <w:jc w:val="both"/>
        <w:rPr>
          <w:rFonts w:ascii="Times New Roman" w:hAnsi="Times New Roman" w:cs="Times New Roman"/>
          <w:szCs w:val="24"/>
        </w:rPr>
      </w:pPr>
    </w:p>
    <w:p w14:paraId="281D8119" w14:textId="34D865A5" w:rsidR="00A2531C" w:rsidRPr="00A2531C" w:rsidRDefault="00A2531C" w:rsidP="00A2531C">
      <w:pPr>
        <w:ind w:left="705"/>
        <w:jc w:val="both"/>
        <w:rPr>
          <w:rFonts w:ascii="Times New Roman" w:hAnsi="Times New Roman" w:cs="Times New Roman"/>
          <w:sz w:val="28"/>
          <w:szCs w:val="28"/>
        </w:rPr>
      </w:pPr>
      <w:r w:rsidRPr="00A2531C">
        <w:rPr>
          <w:rFonts w:ascii="Times New Roman" w:hAnsi="Times New Roman" w:cs="Times New Roman"/>
          <w:sz w:val="28"/>
          <w:szCs w:val="28"/>
        </w:rPr>
        <w:t xml:space="preserve">Postup při informování o úrazu je předmětem zpracování Dokumentace BOZP a CO, která je umístěna v ředitelně MŠ, kniha úrazů ve </w:t>
      </w:r>
      <w:r w:rsidR="00525A19">
        <w:rPr>
          <w:rFonts w:ascii="Times New Roman" w:hAnsi="Times New Roman" w:cs="Times New Roman"/>
          <w:sz w:val="28"/>
          <w:szCs w:val="28"/>
        </w:rPr>
        <w:t>třídě</w:t>
      </w:r>
      <w:r w:rsidRPr="00A2531C">
        <w:rPr>
          <w:rFonts w:ascii="Times New Roman" w:hAnsi="Times New Roman" w:cs="Times New Roman"/>
          <w:sz w:val="28"/>
          <w:szCs w:val="28"/>
        </w:rPr>
        <w:t xml:space="preserve"> MŠ.</w:t>
      </w:r>
    </w:p>
    <w:p w14:paraId="66F4B1DC" w14:textId="77777777" w:rsidR="00A2531C" w:rsidRPr="00A2531C" w:rsidRDefault="00A2531C" w:rsidP="00A2531C">
      <w:pPr>
        <w:jc w:val="both"/>
        <w:rPr>
          <w:rFonts w:ascii="Times New Roman" w:hAnsi="Times New Roman" w:cs="Times New Roman"/>
          <w:szCs w:val="24"/>
        </w:rPr>
      </w:pPr>
    </w:p>
    <w:p w14:paraId="54583C95" w14:textId="77777777" w:rsidR="00A2531C" w:rsidRPr="00A2531C" w:rsidRDefault="00A2531C" w:rsidP="00A2531C">
      <w:pPr>
        <w:jc w:val="both"/>
        <w:rPr>
          <w:rFonts w:ascii="Times New Roman" w:hAnsi="Times New Roman" w:cs="Times New Roman"/>
          <w:b/>
          <w:sz w:val="28"/>
          <w:szCs w:val="28"/>
        </w:rPr>
      </w:pPr>
      <w:r w:rsidRPr="00A2531C">
        <w:rPr>
          <w:rFonts w:ascii="Times New Roman" w:hAnsi="Times New Roman" w:cs="Times New Roman"/>
          <w:b/>
          <w:sz w:val="28"/>
          <w:szCs w:val="28"/>
        </w:rPr>
        <w:t>28. Ochrana před rizikovým chováním a před projevy diskriminace, nepřátelství nebo násilí</w:t>
      </w:r>
    </w:p>
    <w:p w14:paraId="5818FD0A" w14:textId="77777777" w:rsidR="00A2531C" w:rsidRPr="00A2531C" w:rsidRDefault="00A2531C" w:rsidP="00A2531C">
      <w:pPr>
        <w:jc w:val="both"/>
        <w:rPr>
          <w:rFonts w:ascii="Times New Roman" w:hAnsi="Times New Roman" w:cs="Times New Roman"/>
          <w:b/>
          <w:color w:val="FF0000"/>
        </w:rPr>
      </w:pPr>
    </w:p>
    <w:p w14:paraId="51B04B76" w14:textId="77777777" w:rsidR="00A2531C" w:rsidRPr="00A2531C" w:rsidRDefault="00A2531C" w:rsidP="00A2531C">
      <w:pPr>
        <w:ind w:left="709" w:hanging="709"/>
        <w:jc w:val="both"/>
        <w:rPr>
          <w:rFonts w:ascii="Times New Roman" w:hAnsi="Times New Roman" w:cs="Times New Roman"/>
          <w:sz w:val="28"/>
          <w:szCs w:val="28"/>
        </w:rPr>
      </w:pPr>
      <w:r w:rsidRPr="00A2531C">
        <w:rPr>
          <w:rFonts w:ascii="Times New Roman" w:hAnsi="Times New Roman" w:cs="Times New Roman"/>
          <w:sz w:val="28"/>
          <w:szCs w:val="28"/>
        </w:rPr>
        <w:t>28.1</w:t>
      </w:r>
      <w:r w:rsidRPr="00A2531C">
        <w:rPr>
          <w:rFonts w:ascii="Times New Roman" w:hAnsi="Times New Roman" w:cs="Times New Roman"/>
          <w:sz w:val="28"/>
          <w:szCs w:val="28"/>
        </w:rPr>
        <w:tab/>
        <w:t>Důležitým prvkem ochrany před rizikovým chováním je i výchovně vzdělávací působení na děti již předškolního věku zaměřené na zdravý způsob života. V rámci školního vzdělávacího programu jsou proto děti nenásilnou formou a přiměřeně k jejich věku a schopnostem pochopit a porozumět dané problematice seznamovány s nebezpečím drogové závislosti, alkoholismu, kouření, virtuální závislosti (počítače, televize, video), patologického hráčství (gamblerství), vandalismu, kriminality a jiných forem násilného chování a jsou jim vysvětlována pozitiva zdravého životního stylu.</w:t>
      </w:r>
    </w:p>
    <w:p w14:paraId="734BDE1B" w14:textId="77777777" w:rsidR="00A2531C" w:rsidRPr="00A2531C" w:rsidRDefault="00A2531C" w:rsidP="00A2531C">
      <w:pPr>
        <w:ind w:left="709" w:hanging="709"/>
        <w:jc w:val="both"/>
        <w:rPr>
          <w:rFonts w:ascii="Times New Roman" w:hAnsi="Times New Roman" w:cs="Times New Roman"/>
          <w:szCs w:val="24"/>
        </w:rPr>
      </w:pPr>
    </w:p>
    <w:p w14:paraId="4094B5C2" w14:textId="77777777" w:rsidR="00A2531C" w:rsidRPr="00A2531C" w:rsidRDefault="00A2531C" w:rsidP="00A2531C">
      <w:pPr>
        <w:ind w:left="709" w:hanging="709"/>
        <w:jc w:val="both"/>
        <w:rPr>
          <w:rFonts w:ascii="Times New Roman" w:hAnsi="Times New Roman" w:cs="Times New Roman"/>
        </w:rPr>
      </w:pPr>
      <w:r w:rsidRPr="00A2531C">
        <w:rPr>
          <w:rFonts w:ascii="Times New Roman" w:hAnsi="Times New Roman" w:cs="Times New Roman"/>
          <w:sz w:val="28"/>
          <w:szCs w:val="28"/>
        </w:rPr>
        <w:t>28.2</w:t>
      </w:r>
      <w:r w:rsidRPr="00A2531C">
        <w:rPr>
          <w:rFonts w:ascii="Times New Roman" w:hAnsi="Times New Roman" w:cs="Times New Roman"/>
          <w:sz w:val="28"/>
          <w:szCs w:val="28"/>
        </w:rPr>
        <w:tab/>
        <w:t>V rámci prevence před projevy diskriminace, nepřátelství a násilí provádí učitelky mateřské školy monitoring a screening vztahů mezi dětmi ve třídních kolektivech, s cílem řešit případné deformující vztahy mezi dětmi již v jejich počátcích, a to ve spolupráci se zákonnými zástupci a za pomoci školských poradenských zařízení.</w:t>
      </w:r>
      <w:r w:rsidRPr="00A2531C">
        <w:rPr>
          <w:rFonts w:ascii="Times New Roman" w:hAnsi="Times New Roman" w:cs="Times New Roman"/>
        </w:rPr>
        <w:t xml:space="preserve">        </w:t>
      </w:r>
    </w:p>
    <w:p w14:paraId="240DA85F" w14:textId="77777777" w:rsidR="00A2531C" w:rsidRPr="00A2531C" w:rsidRDefault="00A2531C" w:rsidP="00A2531C">
      <w:pPr>
        <w:ind w:left="709" w:hanging="709"/>
        <w:jc w:val="both"/>
        <w:rPr>
          <w:rFonts w:ascii="Times New Roman" w:hAnsi="Times New Roman" w:cs="Times New Roman"/>
        </w:rPr>
      </w:pPr>
    </w:p>
    <w:p w14:paraId="3B0116A2" w14:textId="77777777" w:rsidR="00A2531C" w:rsidRPr="00A2531C" w:rsidRDefault="00A2531C" w:rsidP="00A2531C">
      <w:pPr>
        <w:ind w:left="709" w:hanging="709"/>
        <w:jc w:val="both"/>
        <w:rPr>
          <w:rFonts w:ascii="Times New Roman" w:hAnsi="Times New Roman" w:cs="Times New Roman"/>
          <w:sz w:val="28"/>
          <w:szCs w:val="28"/>
        </w:rPr>
      </w:pPr>
      <w:r w:rsidRPr="00A2531C">
        <w:rPr>
          <w:rFonts w:ascii="Times New Roman" w:hAnsi="Times New Roman" w:cs="Times New Roman"/>
        </w:rPr>
        <w:t xml:space="preserve">            </w:t>
      </w:r>
      <w:r w:rsidRPr="00A2531C">
        <w:rPr>
          <w:rFonts w:ascii="Times New Roman" w:hAnsi="Times New Roman" w:cs="Times New Roman"/>
          <w:sz w:val="28"/>
          <w:szCs w:val="28"/>
        </w:rPr>
        <w:t>Škola je povinna oznámit orgánu sociálně-právní ochrany dětí obecního úřadu obce s rozšířenou působností skutečnosti, které nasvědčují tomu, že dítě je týráno nebo zanedbáváno.</w:t>
      </w:r>
    </w:p>
    <w:p w14:paraId="33CE21B0" w14:textId="77777777" w:rsidR="00A2531C" w:rsidRPr="00A2531C" w:rsidRDefault="00A2531C" w:rsidP="00A2531C">
      <w:pPr>
        <w:jc w:val="both"/>
        <w:rPr>
          <w:rFonts w:ascii="Times New Roman" w:hAnsi="Times New Roman" w:cs="Times New Roman"/>
          <w:sz w:val="28"/>
          <w:szCs w:val="28"/>
        </w:rPr>
      </w:pPr>
    </w:p>
    <w:p w14:paraId="05EF38CE" w14:textId="6CC0392A" w:rsidR="00A2531C" w:rsidRDefault="00A2531C" w:rsidP="00A2531C">
      <w:pPr>
        <w:ind w:left="709" w:hanging="709"/>
        <w:jc w:val="both"/>
        <w:rPr>
          <w:rFonts w:ascii="Times New Roman" w:hAnsi="Times New Roman" w:cs="Times New Roman"/>
          <w:sz w:val="28"/>
          <w:szCs w:val="28"/>
        </w:rPr>
      </w:pPr>
      <w:r w:rsidRPr="00A2531C">
        <w:rPr>
          <w:rFonts w:ascii="Times New Roman" w:hAnsi="Times New Roman" w:cs="Times New Roman"/>
          <w:sz w:val="28"/>
          <w:szCs w:val="28"/>
        </w:rPr>
        <w:lastRenderedPageBreak/>
        <w:t>28.3</w:t>
      </w:r>
      <w:r w:rsidRPr="00A2531C">
        <w:rPr>
          <w:rFonts w:ascii="Times New Roman" w:hAnsi="Times New Roman" w:cs="Times New Roman"/>
          <w:sz w:val="28"/>
          <w:szCs w:val="28"/>
        </w:rPr>
        <w:tab/>
        <w:t>Důležitým prvkem prevence v této oblasti je i vytvoření příznivého sociálního klimatu mezi dětmi navzájem, mezi dětmi a učitelkami a mezi učitelkami a zákonnými zástupci dětí.</w:t>
      </w:r>
    </w:p>
    <w:p w14:paraId="45BB894D" w14:textId="77777777" w:rsidR="00525A19" w:rsidRDefault="00525A19" w:rsidP="00525A19">
      <w:pPr>
        <w:jc w:val="center"/>
        <w:rPr>
          <w:b/>
          <w:sz w:val="32"/>
          <w:szCs w:val="32"/>
        </w:rPr>
      </w:pPr>
    </w:p>
    <w:p w14:paraId="468F291C" w14:textId="77777777" w:rsidR="00525A19" w:rsidRPr="00525A19" w:rsidRDefault="00525A19" w:rsidP="00525A19">
      <w:pPr>
        <w:jc w:val="center"/>
        <w:rPr>
          <w:rFonts w:ascii="Times New Roman" w:hAnsi="Times New Roman" w:cs="Times New Roman"/>
          <w:b/>
          <w:sz w:val="32"/>
          <w:szCs w:val="32"/>
        </w:rPr>
      </w:pPr>
      <w:r w:rsidRPr="00525A19">
        <w:rPr>
          <w:rFonts w:ascii="Times New Roman" w:hAnsi="Times New Roman" w:cs="Times New Roman"/>
          <w:b/>
          <w:sz w:val="32"/>
          <w:szCs w:val="32"/>
        </w:rPr>
        <w:t xml:space="preserve">Čl. VI. </w:t>
      </w:r>
    </w:p>
    <w:p w14:paraId="7D2904B7" w14:textId="77777777" w:rsidR="00525A19" w:rsidRPr="00525A19" w:rsidRDefault="00525A19" w:rsidP="00525A19">
      <w:pPr>
        <w:jc w:val="center"/>
        <w:rPr>
          <w:rFonts w:ascii="Times New Roman" w:hAnsi="Times New Roman" w:cs="Times New Roman"/>
          <w:b/>
          <w:sz w:val="32"/>
          <w:szCs w:val="32"/>
        </w:rPr>
      </w:pPr>
      <w:r w:rsidRPr="00525A19">
        <w:rPr>
          <w:rFonts w:ascii="Times New Roman" w:hAnsi="Times New Roman" w:cs="Times New Roman"/>
          <w:b/>
          <w:sz w:val="32"/>
          <w:szCs w:val="32"/>
        </w:rPr>
        <w:t>Zacházení s majetkem mateřské školy</w:t>
      </w:r>
    </w:p>
    <w:p w14:paraId="29A6CFC0" w14:textId="77777777" w:rsidR="00525A19" w:rsidRPr="00525A19" w:rsidRDefault="00525A19" w:rsidP="00525A19">
      <w:pPr>
        <w:rPr>
          <w:rFonts w:ascii="Times New Roman" w:hAnsi="Times New Roman" w:cs="Times New Roman"/>
          <w:color w:val="FF0000"/>
        </w:rPr>
      </w:pPr>
    </w:p>
    <w:p w14:paraId="7F7CC88C" w14:textId="77777777" w:rsidR="00525A19" w:rsidRPr="00525A19" w:rsidRDefault="00525A19" w:rsidP="00525A19">
      <w:pPr>
        <w:jc w:val="both"/>
        <w:rPr>
          <w:rFonts w:ascii="Times New Roman" w:hAnsi="Times New Roman" w:cs="Times New Roman"/>
          <w:b/>
          <w:sz w:val="28"/>
          <w:szCs w:val="28"/>
        </w:rPr>
      </w:pPr>
      <w:r w:rsidRPr="00525A19">
        <w:rPr>
          <w:rFonts w:ascii="Times New Roman" w:hAnsi="Times New Roman" w:cs="Times New Roman"/>
          <w:b/>
          <w:sz w:val="28"/>
          <w:szCs w:val="28"/>
        </w:rPr>
        <w:t>29. Chování dětí při zacházení s majetkem mateřské školy v rámci vzdělávání</w:t>
      </w:r>
    </w:p>
    <w:p w14:paraId="71268DDB" w14:textId="77777777" w:rsidR="00525A19" w:rsidRPr="00525A19" w:rsidRDefault="00525A19" w:rsidP="00525A19">
      <w:pPr>
        <w:jc w:val="both"/>
        <w:rPr>
          <w:rFonts w:ascii="Times New Roman" w:hAnsi="Times New Roman" w:cs="Times New Roman"/>
          <w:szCs w:val="24"/>
        </w:rPr>
      </w:pPr>
    </w:p>
    <w:p w14:paraId="6F1CF315" w14:textId="77777777" w:rsidR="00525A19" w:rsidRPr="00525A19" w:rsidRDefault="00525A19" w:rsidP="00525A19">
      <w:pPr>
        <w:jc w:val="both"/>
        <w:rPr>
          <w:rFonts w:ascii="Times New Roman" w:hAnsi="Times New Roman" w:cs="Times New Roman"/>
          <w:sz w:val="28"/>
          <w:szCs w:val="28"/>
        </w:rPr>
      </w:pPr>
      <w:r w:rsidRPr="00525A19">
        <w:rPr>
          <w:rFonts w:ascii="Times New Roman" w:hAnsi="Times New Roman" w:cs="Times New Roman"/>
          <w:sz w:val="28"/>
          <w:szCs w:val="28"/>
        </w:rPr>
        <w:t>Po dobu vzdělávání při pobytu dítěte v mateřské škole zajišťují učitelky, aby děti zacházely šetrně s učebními pomůckami, hračkami a dalšími vzdělávacími potřebami a nepoškozovaly ostatní majetek mateřské školy. Děti společně s učitelkami tvoří pravidla chování a jsou vedeny k jejich dodržování.</w:t>
      </w:r>
    </w:p>
    <w:p w14:paraId="3C29217A" w14:textId="77777777" w:rsidR="00525A19" w:rsidRPr="00525A19" w:rsidRDefault="00525A19" w:rsidP="00525A19">
      <w:pPr>
        <w:jc w:val="both"/>
        <w:rPr>
          <w:rFonts w:ascii="Times New Roman" w:hAnsi="Times New Roman" w:cs="Times New Roman"/>
          <w:b/>
          <w:sz w:val="28"/>
          <w:szCs w:val="28"/>
        </w:rPr>
      </w:pPr>
    </w:p>
    <w:p w14:paraId="10F61319" w14:textId="77777777" w:rsidR="00525A19" w:rsidRPr="00525A19" w:rsidRDefault="00525A19" w:rsidP="00525A19">
      <w:pPr>
        <w:jc w:val="both"/>
        <w:rPr>
          <w:rFonts w:ascii="Times New Roman" w:hAnsi="Times New Roman" w:cs="Times New Roman"/>
          <w:b/>
          <w:sz w:val="28"/>
          <w:szCs w:val="28"/>
        </w:rPr>
      </w:pPr>
      <w:r w:rsidRPr="00525A19">
        <w:rPr>
          <w:rFonts w:ascii="Times New Roman" w:hAnsi="Times New Roman" w:cs="Times New Roman"/>
          <w:b/>
          <w:sz w:val="28"/>
          <w:szCs w:val="28"/>
        </w:rPr>
        <w:t>30. Povinnosti zákonných zástupců při zacházení s majetkem mateřské školy při jejich pobytu v mateřské škole</w:t>
      </w:r>
    </w:p>
    <w:p w14:paraId="4B476E63" w14:textId="77777777" w:rsidR="00525A19" w:rsidRPr="00525A19" w:rsidRDefault="00525A19" w:rsidP="00525A19">
      <w:pPr>
        <w:jc w:val="both"/>
        <w:rPr>
          <w:rFonts w:ascii="Times New Roman" w:hAnsi="Times New Roman" w:cs="Times New Roman"/>
          <w:b/>
          <w:color w:val="FF0000"/>
        </w:rPr>
      </w:pPr>
    </w:p>
    <w:p w14:paraId="0E62B0AC" w14:textId="77777777" w:rsidR="00525A19" w:rsidRPr="00525A19" w:rsidRDefault="00525A19" w:rsidP="00525A19">
      <w:pPr>
        <w:ind w:left="709" w:hanging="709"/>
        <w:jc w:val="both"/>
        <w:rPr>
          <w:rFonts w:ascii="Times New Roman" w:hAnsi="Times New Roman" w:cs="Times New Roman"/>
          <w:sz w:val="28"/>
          <w:szCs w:val="28"/>
        </w:rPr>
      </w:pPr>
      <w:r w:rsidRPr="00525A19">
        <w:rPr>
          <w:rFonts w:ascii="Times New Roman" w:hAnsi="Times New Roman" w:cs="Times New Roman"/>
          <w:sz w:val="28"/>
          <w:szCs w:val="28"/>
        </w:rPr>
        <w:t>30.1</w:t>
      </w:r>
      <w:r w:rsidRPr="00525A19">
        <w:rPr>
          <w:rFonts w:ascii="Times New Roman" w:hAnsi="Times New Roman" w:cs="Times New Roman"/>
          <w:sz w:val="28"/>
          <w:szCs w:val="28"/>
        </w:rPr>
        <w:tab/>
        <w:t>Zákonní zástupci pobývají v mateřské škole jen po dobu nezbytně nutnou pro převlečení dítěte do oblečení určenému ke vzdělávání a předání dítěte učitelce mateřské školy a pro převzetí dítěte a převlečení do šatů, v kterých dítě přišlo do mateřské školy a po dobu jednání s učitelkami týkajícího se vzdělávání dítěte,</w:t>
      </w:r>
      <w:r w:rsidRPr="00525A19">
        <w:rPr>
          <w:rFonts w:ascii="Times New Roman" w:hAnsi="Times New Roman" w:cs="Times New Roman"/>
          <w:color w:val="FF0000"/>
          <w:sz w:val="28"/>
          <w:szCs w:val="28"/>
        </w:rPr>
        <w:t xml:space="preserve"> </w:t>
      </w:r>
      <w:r w:rsidRPr="00525A19">
        <w:rPr>
          <w:rFonts w:ascii="Times New Roman" w:hAnsi="Times New Roman" w:cs="Times New Roman"/>
          <w:sz w:val="28"/>
          <w:szCs w:val="28"/>
        </w:rPr>
        <w:t>popřípadě po dobu jednání s vedoucí školní jídelny týkajícího se stravovaní dítěte.</w:t>
      </w:r>
    </w:p>
    <w:p w14:paraId="7B206EC1" w14:textId="77777777" w:rsidR="00525A19" w:rsidRPr="00525A19" w:rsidRDefault="00525A19" w:rsidP="00525A19">
      <w:pPr>
        <w:ind w:left="709" w:hanging="709"/>
        <w:jc w:val="both"/>
        <w:rPr>
          <w:rFonts w:ascii="Times New Roman" w:hAnsi="Times New Roman" w:cs="Times New Roman"/>
          <w:color w:val="FF0000"/>
        </w:rPr>
      </w:pPr>
    </w:p>
    <w:p w14:paraId="2645CBC4" w14:textId="77777777" w:rsidR="00525A19" w:rsidRPr="00525A19" w:rsidRDefault="00525A19" w:rsidP="00525A19">
      <w:pPr>
        <w:ind w:left="709" w:hanging="709"/>
        <w:jc w:val="both"/>
        <w:rPr>
          <w:rFonts w:ascii="Times New Roman" w:hAnsi="Times New Roman" w:cs="Times New Roman"/>
          <w:sz w:val="28"/>
        </w:rPr>
      </w:pPr>
      <w:r w:rsidRPr="00525A19">
        <w:rPr>
          <w:rFonts w:ascii="Times New Roman" w:hAnsi="Times New Roman" w:cs="Times New Roman"/>
          <w:sz w:val="28"/>
        </w:rPr>
        <w:t>30.2</w:t>
      </w:r>
      <w:r w:rsidRPr="00525A19">
        <w:rPr>
          <w:rFonts w:ascii="Times New Roman" w:hAnsi="Times New Roman" w:cs="Times New Roman"/>
          <w:sz w:val="28"/>
        </w:rPr>
        <w:tab/>
        <w:t>Po dobu pobytu v prostorách mateřské školy jsou zákonní zástupci povinni chovat se tak, aby nepoškozovali majetek mateřské školy a v případě, že zjistí jeho poškození, nahlásili tuto skutečnost neprodleně učitelce nebo ostatním zaměstnancům školy.</w:t>
      </w:r>
    </w:p>
    <w:p w14:paraId="5EA6D62C" w14:textId="77777777" w:rsidR="00525A19" w:rsidRPr="00525A19" w:rsidRDefault="00525A19" w:rsidP="00525A19">
      <w:pPr>
        <w:rPr>
          <w:rFonts w:ascii="Times New Roman" w:hAnsi="Times New Roman" w:cs="Times New Roman"/>
        </w:rPr>
      </w:pPr>
      <w:bookmarkStart w:id="8" w:name="_Toc333688255"/>
    </w:p>
    <w:p w14:paraId="41734A20" w14:textId="77777777" w:rsidR="00525A19" w:rsidRPr="00525A19" w:rsidRDefault="00525A19" w:rsidP="00525A19">
      <w:pPr>
        <w:rPr>
          <w:rFonts w:ascii="Times New Roman" w:hAnsi="Times New Roman" w:cs="Times New Roman"/>
        </w:rPr>
      </w:pPr>
    </w:p>
    <w:p w14:paraId="7EEF75ED" w14:textId="77777777" w:rsidR="00525A19" w:rsidRPr="00525A19" w:rsidRDefault="00525A19" w:rsidP="00525A19">
      <w:pPr>
        <w:jc w:val="both"/>
        <w:rPr>
          <w:rFonts w:ascii="Times New Roman" w:hAnsi="Times New Roman" w:cs="Times New Roman"/>
          <w:b/>
          <w:sz w:val="28"/>
          <w:szCs w:val="28"/>
        </w:rPr>
      </w:pPr>
      <w:r w:rsidRPr="00525A19">
        <w:rPr>
          <w:rFonts w:ascii="Times New Roman" w:hAnsi="Times New Roman" w:cs="Times New Roman"/>
          <w:b/>
          <w:sz w:val="28"/>
          <w:szCs w:val="28"/>
        </w:rPr>
        <w:t>31. Zabezpečení budovy mateřské školy</w:t>
      </w:r>
    </w:p>
    <w:p w14:paraId="438C102A" w14:textId="77777777" w:rsidR="00525A19" w:rsidRPr="00525A19" w:rsidRDefault="00525A19" w:rsidP="00525A19">
      <w:pPr>
        <w:jc w:val="both"/>
        <w:rPr>
          <w:rFonts w:ascii="Times New Roman" w:hAnsi="Times New Roman" w:cs="Times New Roman"/>
          <w:b/>
          <w:color w:val="FF0000"/>
        </w:rPr>
      </w:pPr>
    </w:p>
    <w:p w14:paraId="6F54F9E4" w14:textId="66AA0501" w:rsidR="00525A19" w:rsidRPr="00525A19" w:rsidRDefault="00525A19" w:rsidP="00525A19">
      <w:pPr>
        <w:jc w:val="both"/>
        <w:rPr>
          <w:rFonts w:ascii="Times New Roman" w:hAnsi="Times New Roman" w:cs="Times New Roman"/>
          <w:sz w:val="28"/>
          <w:szCs w:val="28"/>
        </w:rPr>
      </w:pPr>
      <w:r w:rsidRPr="00525A19">
        <w:rPr>
          <w:rFonts w:ascii="Times New Roman" w:hAnsi="Times New Roman" w:cs="Times New Roman"/>
          <w:sz w:val="28"/>
          <w:szCs w:val="28"/>
        </w:rPr>
        <w:t xml:space="preserve">Školní budova je </w:t>
      </w:r>
      <w:r w:rsidR="0079752A">
        <w:rPr>
          <w:rFonts w:ascii="Times New Roman" w:hAnsi="Times New Roman" w:cs="Times New Roman"/>
          <w:sz w:val="28"/>
          <w:szCs w:val="28"/>
        </w:rPr>
        <w:t xml:space="preserve">uzamčená, rodiče, zákonní zástupci, cizí osoby musí vždy použít zvonek do MŠ, školní kuchyně. </w:t>
      </w:r>
      <w:r w:rsidRPr="00525A19">
        <w:rPr>
          <w:rFonts w:ascii="Times New Roman" w:hAnsi="Times New Roman" w:cs="Times New Roman"/>
          <w:sz w:val="28"/>
          <w:szCs w:val="28"/>
        </w:rPr>
        <w:t>Každý z pracovníků školy, který otevírá budovu cizím příchozím, je povinen zjistit důvod jejich návštěvy a zajistit, aby se nepohybovali nekontrolovaně po budově. Během provozu školy jsou zevnitř volně otevíratelné dveře hlavního vchodu i všech únikových východů.</w:t>
      </w:r>
    </w:p>
    <w:p w14:paraId="3FB02281" w14:textId="77777777" w:rsidR="00525A19" w:rsidRPr="00525A19" w:rsidRDefault="00525A19" w:rsidP="00525A19">
      <w:pPr>
        <w:jc w:val="both"/>
        <w:rPr>
          <w:rFonts w:ascii="Times New Roman" w:hAnsi="Times New Roman" w:cs="Times New Roman"/>
          <w:b/>
          <w:sz w:val="28"/>
          <w:szCs w:val="28"/>
        </w:rPr>
      </w:pPr>
    </w:p>
    <w:p w14:paraId="63289391" w14:textId="77777777" w:rsidR="00525A19" w:rsidRPr="00525A19" w:rsidRDefault="00525A19" w:rsidP="00525A19">
      <w:pPr>
        <w:jc w:val="both"/>
        <w:rPr>
          <w:rFonts w:ascii="Times New Roman" w:hAnsi="Times New Roman" w:cs="Times New Roman"/>
          <w:b/>
          <w:sz w:val="28"/>
          <w:szCs w:val="28"/>
        </w:rPr>
      </w:pPr>
      <w:r w:rsidRPr="00525A19">
        <w:rPr>
          <w:rFonts w:ascii="Times New Roman" w:hAnsi="Times New Roman" w:cs="Times New Roman"/>
          <w:b/>
          <w:sz w:val="28"/>
          <w:szCs w:val="28"/>
        </w:rPr>
        <w:lastRenderedPageBreak/>
        <w:t>32. Další bezpečnostní opatření</w:t>
      </w:r>
    </w:p>
    <w:p w14:paraId="26B20050" w14:textId="77777777" w:rsidR="00525A19" w:rsidRPr="00525A19" w:rsidRDefault="00525A19" w:rsidP="00525A19">
      <w:pPr>
        <w:jc w:val="both"/>
        <w:rPr>
          <w:rFonts w:ascii="Times New Roman" w:hAnsi="Times New Roman" w:cs="Times New Roman"/>
          <w:b/>
          <w:color w:val="FF0000"/>
        </w:rPr>
      </w:pPr>
    </w:p>
    <w:p w14:paraId="15C2C05A" w14:textId="77777777" w:rsidR="00525A19" w:rsidRPr="00525A19" w:rsidRDefault="00525A19" w:rsidP="00525A19">
      <w:pPr>
        <w:ind w:left="709" w:hanging="709"/>
        <w:jc w:val="both"/>
        <w:rPr>
          <w:rFonts w:ascii="Times New Roman" w:hAnsi="Times New Roman" w:cs="Times New Roman"/>
          <w:sz w:val="28"/>
          <w:szCs w:val="28"/>
        </w:rPr>
      </w:pPr>
      <w:r w:rsidRPr="00525A19">
        <w:rPr>
          <w:rFonts w:ascii="Times New Roman" w:hAnsi="Times New Roman" w:cs="Times New Roman"/>
          <w:sz w:val="28"/>
          <w:szCs w:val="28"/>
        </w:rPr>
        <w:t>32.1</w:t>
      </w:r>
      <w:r w:rsidRPr="00525A19">
        <w:rPr>
          <w:rFonts w:ascii="Times New Roman" w:hAnsi="Times New Roman" w:cs="Times New Roman"/>
          <w:sz w:val="28"/>
          <w:szCs w:val="28"/>
        </w:rPr>
        <w:tab/>
        <w:t>Ve všech budovách a prostorách školy platí přísný zákaz požívání alkoholu, cigaretových výrobků a jiných omamných a psychotropních látek, používání nepovolených elektrických spotřebičů, odkládání osobních věcí zaměstnanců na místa, která k tomu nejsou určena.</w:t>
      </w:r>
    </w:p>
    <w:p w14:paraId="6B59F484" w14:textId="77777777" w:rsidR="00525A19" w:rsidRPr="00525A19" w:rsidRDefault="00525A19" w:rsidP="00525A19">
      <w:pPr>
        <w:ind w:left="709" w:hanging="709"/>
        <w:jc w:val="both"/>
        <w:rPr>
          <w:rFonts w:ascii="Times New Roman" w:hAnsi="Times New Roman" w:cs="Times New Roman"/>
          <w:szCs w:val="24"/>
        </w:rPr>
      </w:pPr>
    </w:p>
    <w:p w14:paraId="75065227" w14:textId="77777777" w:rsidR="00525A19" w:rsidRPr="00525A19" w:rsidRDefault="00525A19" w:rsidP="00525A19">
      <w:pPr>
        <w:ind w:left="709" w:hanging="709"/>
        <w:jc w:val="both"/>
        <w:rPr>
          <w:rFonts w:ascii="Times New Roman" w:hAnsi="Times New Roman" w:cs="Times New Roman"/>
          <w:sz w:val="28"/>
          <w:szCs w:val="28"/>
        </w:rPr>
      </w:pPr>
      <w:r w:rsidRPr="00525A19">
        <w:rPr>
          <w:rFonts w:ascii="Times New Roman" w:hAnsi="Times New Roman" w:cs="Times New Roman"/>
          <w:sz w:val="28"/>
          <w:szCs w:val="28"/>
        </w:rPr>
        <w:t>32.2</w:t>
      </w:r>
      <w:r w:rsidRPr="00525A19">
        <w:rPr>
          <w:rFonts w:ascii="Times New Roman" w:hAnsi="Times New Roman" w:cs="Times New Roman"/>
          <w:sz w:val="28"/>
          <w:szCs w:val="28"/>
        </w:rPr>
        <w:tab/>
        <w:t>V celém objektu mateřské školy je zákaz kouření, včetně užívání elektronických cigaret (budova i přilehlé prostory školní zahrady) a to v souvislosti se zákonem č. 379/2005 Sb.  a  č.65/2017 Sb..</w:t>
      </w:r>
    </w:p>
    <w:p w14:paraId="66AC5C92" w14:textId="77777777" w:rsidR="00525A19" w:rsidRPr="00525A19" w:rsidRDefault="00525A19" w:rsidP="0079752A">
      <w:pPr>
        <w:rPr>
          <w:rFonts w:ascii="Times New Roman" w:hAnsi="Times New Roman" w:cs="Times New Roman"/>
          <w:b/>
          <w:sz w:val="32"/>
          <w:szCs w:val="32"/>
        </w:rPr>
      </w:pPr>
    </w:p>
    <w:p w14:paraId="7D6837CF" w14:textId="77777777" w:rsidR="00525A19" w:rsidRPr="00525A19" w:rsidRDefault="00525A19" w:rsidP="00525A19">
      <w:pPr>
        <w:jc w:val="center"/>
        <w:rPr>
          <w:rFonts w:ascii="Times New Roman" w:hAnsi="Times New Roman" w:cs="Times New Roman"/>
          <w:b/>
          <w:sz w:val="32"/>
          <w:szCs w:val="32"/>
        </w:rPr>
      </w:pPr>
      <w:r w:rsidRPr="00525A19">
        <w:rPr>
          <w:rFonts w:ascii="Times New Roman" w:hAnsi="Times New Roman" w:cs="Times New Roman"/>
          <w:b/>
          <w:sz w:val="32"/>
          <w:szCs w:val="32"/>
        </w:rPr>
        <w:t xml:space="preserve">Čl. VII. </w:t>
      </w:r>
    </w:p>
    <w:p w14:paraId="2231FA2F" w14:textId="77777777" w:rsidR="00525A19" w:rsidRPr="00525A19" w:rsidRDefault="00525A19" w:rsidP="00525A19">
      <w:pPr>
        <w:ind w:left="709" w:hanging="709"/>
        <w:jc w:val="center"/>
        <w:rPr>
          <w:rFonts w:ascii="Times New Roman" w:hAnsi="Times New Roman" w:cs="Times New Roman"/>
          <w:b/>
          <w:sz w:val="32"/>
          <w:szCs w:val="32"/>
        </w:rPr>
      </w:pPr>
      <w:r w:rsidRPr="00525A19">
        <w:rPr>
          <w:rFonts w:ascii="Times New Roman" w:hAnsi="Times New Roman" w:cs="Times New Roman"/>
          <w:b/>
          <w:sz w:val="32"/>
          <w:szCs w:val="32"/>
        </w:rPr>
        <w:t>Pravidla pro hodnocení výsledků vzdělávání dětí</w:t>
      </w:r>
    </w:p>
    <w:p w14:paraId="7257ABD2" w14:textId="77777777" w:rsidR="00525A19" w:rsidRPr="00525A19" w:rsidRDefault="00525A19" w:rsidP="00525A19">
      <w:pPr>
        <w:ind w:left="709" w:hanging="709"/>
        <w:jc w:val="both"/>
        <w:rPr>
          <w:rFonts w:ascii="Times New Roman" w:hAnsi="Times New Roman" w:cs="Times New Roman"/>
          <w:color w:val="FF0000"/>
        </w:rPr>
      </w:pPr>
    </w:p>
    <w:p w14:paraId="286793D2" w14:textId="77777777" w:rsidR="00525A19" w:rsidRPr="00525A19" w:rsidRDefault="00525A19" w:rsidP="00525A19">
      <w:pPr>
        <w:ind w:left="709" w:hanging="709"/>
        <w:jc w:val="both"/>
        <w:rPr>
          <w:rFonts w:ascii="Times New Roman" w:hAnsi="Times New Roman" w:cs="Times New Roman"/>
          <w:b/>
          <w:sz w:val="28"/>
          <w:szCs w:val="28"/>
        </w:rPr>
      </w:pPr>
      <w:r w:rsidRPr="00525A19">
        <w:rPr>
          <w:rFonts w:ascii="Times New Roman" w:hAnsi="Times New Roman" w:cs="Times New Roman"/>
          <w:b/>
          <w:sz w:val="28"/>
          <w:szCs w:val="28"/>
        </w:rPr>
        <w:t>33. Kompetence dětí</w:t>
      </w:r>
    </w:p>
    <w:p w14:paraId="289EB4EF" w14:textId="77777777" w:rsidR="00525A19" w:rsidRPr="00525A19" w:rsidRDefault="00525A19" w:rsidP="00525A19">
      <w:pPr>
        <w:ind w:left="709" w:hanging="709"/>
        <w:jc w:val="both"/>
        <w:rPr>
          <w:rFonts w:ascii="Times New Roman" w:hAnsi="Times New Roman" w:cs="Times New Roman"/>
          <w:b/>
          <w:color w:val="FF0000"/>
          <w:szCs w:val="24"/>
        </w:rPr>
      </w:pPr>
    </w:p>
    <w:p w14:paraId="6B8FFFE6" w14:textId="77777777" w:rsidR="00525A19" w:rsidRPr="00525A19" w:rsidRDefault="00525A19" w:rsidP="00525A19">
      <w:pPr>
        <w:jc w:val="both"/>
        <w:rPr>
          <w:rFonts w:ascii="Times New Roman" w:hAnsi="Times New Roman" w:cs="Times New Roman"/>
          <w:sz w:val="28"/>
          <w:szCs w:val="28"/>
        </w:rPr>
      </w:pPr>
      <w:r w:rsidRPr="0079752A">
        <w:rPr>
          <w:rFonts w:ascii="Times New Roman" w:hAnsi="Times New Roman" w:cs="Times New Roman"/>
          <w:sz w:val="28"/>
          <w:szCs w:val="28"/>
        </w:rPr>
        <w:t>Dosažení klíčových kompetencí formulovaných v RVP PV není pro děti povinné.</w:t>
      </w:r>
    </w:p>
    <w:p w14:paraId="0E591AE9" w14:textId="77777777" w:rsidR="00525A19" w:rsidRPr="00525A19" w:rsidRDefault="00525A19" w:rsidP="00525A19">
      <w:pPr>
        <w:jc w:val="both"/>
        <w:rPr>
          <w:rFonts w:ascii="Times New Roman" w:hAnsi="Times New Roman" w:cs="Times New Roman"/>
          <w:szCs w:val="24"/>
        </w:rPr>
      </w:pPr>
    </w:p>
    <w:p w14:paraId="0B6A15F8" w14:textId="77777777" w:rsidR="00525A19" w:rsidRPr="00525A19" w:rsidRDefault="00525A19" w:rsidP="00525A19">
      <w:pPr>
        <w:jc w:val="both"/>
        <w:rPr>
          <w:rFonts w:ascii="Times New Roman" w:hAnsi="Times New Roman" w:cs="Times New Roman"/>
          <w:sz w:val="28"/>
          <w:szCs w:val="28"/>
        </w:rPr>
      </w:pPr>
      <w:r w:rsidRPr="00525A19">
        <w:rPr>
          <w:rFonts w:ascii="Times New Roman" w:hAnsi="Times New Roman" w:cs="Times New Roman"/>
          <w:sz w:val="28"/>
          <w:szCs w:val="28"/>
        </w:rPr>
        <w:t>V rámci sledování a vyhodnocování osobních vzdělávacích pokroků dětí mohou sloužit učitelce pouze jako kritéria orientační s tím, že každé dítě se rozvíjí svým tempem, postupuje ve vzdělávání podle svých možností.</w:t>
      </w:r>
    </w:p>
    <w:p w14:paraId="7FD97CD8" w14:textId="77777777" w:rsidR="00525A19" w:rsidRPr="00525A19" w:rsidRDefault="00525A19" w:rsidP="00525A19">
      <w:pPr>
        <w:jc w:val="both"/>
        <w:rPr>
          <w:rFonts w:ascii="Times New Roman" w:hAnsi="Times New Roman" w:cs="Times New Roman"/>
          <w:szCs w:val="24"/>
        </w:rPr>
      </w:pPr>
    </w:p>
    <w:p w14:paraId="55975BAF" w14:textId="77777777" w:rsidR="00525A19" w:rsidRPr="00525A19" w:rsidRDefault="00525A19" w:rsidP="00525A19">
      <w:pPr>
        <w:jc w:val="both"/>
        <w:rPr>
          <w:rFonts w:ascii="Times New Roman" w:hAnsi="Times New Roman" w:cs="Times New Roman"/>
          <w:sz w:val="28"/>
          <w:szCs w:val="28"/>
        </w:rPr>
      </w:pPr>
      <w:r w:rsidRPr="00525A19">
        <w:rPr>
          <w:rFonts w:ascii="Times New Roman" w:hAnsi="Times New Roman" w:cs="Times New Roman"/>
          <w:sz w:val="28"/>
          <w:szCs w:val="28"/>
        </w:rPr>
        <w:t xml:space="preserve">Každé dítě má založenou svoji složku. Individuální výsledky vzdělávání a pokroky v jednotlivých oblastech vývoje dítěte jsou zaznamenávány 2x ve školním roce. Jde o důvěrný materiál sloužící učitelce k další práci, ale i jako podklad pro konzultace s rodiči a jejich informovanost. </w:t>
      </w:r>
    </w:p>
    <w:p w14:paraId="2AA53419" w14:textId="77777777" w:rsidR="00525A19" w:rsidRPr="00525A19" w:rsidRDefault="00525A19" w:rsidP="00525A19">
      <w:pPr>
        <w:jc w:val="both"/>
        <w:rPr>
          <w:rFonts w:ascii="Times New Roman" w:hAnsi="Times New Roman" w:cs="Times New Roman"/>
          <w:szCs w:val="24"/>
        </w:rPr>
      </w:pPr>
    </w:p>
    <w:p w14:paraId="1ECC6FA9" w14:textId="4C136C91" w:rsidR="00525A19" w:rsidRPr="00525A19" w:rsidRDefault="00525A19" w:rsidP="00525A19">
      <w:pPr>
        <w:jc w:val="both"/>
        <w:rPr>
          <w:rFonts w:ascii="Times New Roman" w:hAnsi="Times New Roman" w:cs="Times New Roman"/>
          <w:sz w:val="28"/>
          <w:szCs w:val="28"/>
        </w:rPr>
      </w:pPr>
      <w:r w:rsidRPr="00525A19">
        <w:rPr>
          <w:rFonts w:ascii="Times New Roman" w:hAnsi="Times New Roman" w:cs="Times New Roman"/>
          <w:sz w:val="28"/>
          <w:szCs w:val="28"/>
        </w:rPr>
        <w:t xml:space="preserve">Pro děti s odkladem školní docházky je vypracováván </w:t>
      </w:r>
      <w:r w:rsidR="0079752A">
        <w:rPr>
          <w:rFonts w:ascii="Times New Roman" w:hAnsi="Times New Roman" w:cs="Times New Roman"/>
          <w:sz w:val="28"/>
          <w:szCs w:val="28"/>
        </w:rPr>
        <w:t>Plán výchovně vzdělávací práce na základě zprávy z SPC, PPP</w:t>
      </w:r>
      <w:r w:rsidRPr="00525A19">
        <w:rPr>
          <w:rFonts w:ascii="Times New Roman" w:hAnsi="Times New Roman" w:cs="Times New Roman"/>
          <w:sz w:val="28"/>
          <w:szCs w:val="28"/>
        </w:rPr>
        <w:t xml:space="preserve">. Je to závazný pracovní materiál, který vzniká na základě spolupráce mezi učitelkami, zákonnými zástupci, pracovníky PPP či SPC. Podkladem pro sestavení mohou být závěry z vyšetření PPP nebo SPC (v tom případě je žádoucí, aby zákonný zástupce poskytl zprávu z tohoto vyšetření ředitelce mateřské školy). Dalším podkladem je průběžné pozorování dítěte a pedagogické posuzování a hodnocení úrovně dílčích funkcí v jednotlivých oblastech vývoje a následné stanovení vhodných metod a postupů při práci s dítětem. </w:t>
      </w:r>
    </w:p>
    <w:p w14:paraId="23E4724D" w14:textId="77777777" w:rsidR="00525A19" w:rsidRPr="00525A19" w:rsidRDefault="00525A19" w:rsidP="00525A19">
      <w:pPr>
        <w:jc w:val="both"/>
        <w:rPr>
          <w:rFonts w:ascii="Times New Roman" w:hAnsi="Times New Roman" w:cs="Times New Roman"/>
          <w:szCs w:val="24"/>
        </w:rPr>
      </w:pPr>
    </w:p>
    <w:p w14:paraId="0E01A787" w14:textId="77777777" w:rsidR="00525A19" w:rsidRPr="00525A19" w:rsidRDefault="00525A19" w:rsidP="00525A19">
      <w:pPr>
        <w:jc w:val="both"/>
        <w:rPr>
          <w:rFonts w:ascii="Times New Roman" w:hAnsi="Times New Roman" w:cs="Times New Roman"/>
          <w:sz w:val="28"/>
          <w:szCs w:val="28"/>
        </w:rPr>
      </w:pPr>
      <w:r w:rsidRPr="00525A19">
        <w:rPr>
          <w:rFonts w:ascii="Times New Roman" w:hAnsi="Times New Roman" w:cs="Times New Roman"/>
          <w:sz w:val="28"/>
          <w:szCs w:val="28"/>
        </w:rPr>
        <w:lastRenderedPageBreak/>
        <w:t>Aktualizované údaje o dětech získávané v průběhu výchovně vzdělávacího procesu slouží jako zpětná vazba. Tyto materiály se stávají východiskem pro další efektivnější práci s dětmi.</w:t>
      </w:r>
    </w:p>
    <w:p w14:paraId="70849851" w14:textId="77777777" w:rsidR="00525A19" w:rsidRPr="00525A19" w:rsidRDefault="00525A19" w:rsidP="00525A19">
      <w:pPr>
        <w:jc w:val="center"/>
        <w:rPr>
          <w:rFonts w:ascii="Times New Roman" w:hAnsi="Times New Roman" w:cs="Times New Roman"/>
          <w:b/>
          <w:sz w:val="32"/>
          <w:szCs w:val="32"/>
        </w:rPr>
      </w:pPr>
    </w:p>
    <w:p w14:paraId="29D4570F" w14:textId="77777777" w:rsidR="00525A19" w:rsidRPr="00525A19" w:rsidRDefault="00525A19" w:rsidP="00525A19">
      <w:pPr>
        <w:jc w:val="center"/>
        <w:rPr>
          <w:rFonts w:ascii="Times New Roman" w:hAnsi="Times New Roman" w:cs="Times New Roman"/>
          <w:b/>
          <w:sz w:val="32"/>
          <w:szCs w:val="32"/>
        </w:rPr>
      </w:pPr>
    </w:p>
    <w:p w14:paraId="521CA933" w14:textId="77777777" w:rsidR="00525A19" w:rsidRPr="00525A19" w:rsidRDefault="00525A19" w:rsidP="00525A19">
      <w:pPr>
        <w:jc w:val="center"/>
        <w:rPr>
          <w:rFonts w:ascii="Times New Roman" w:hAnsi="Times New Roman" w:cs="Times New Roman"/>
          <w:b/>
          <w:sz w:val="32"/>
          <w:szCs w:val="32"/>
        </w:rPr>
      </w:pPr>
      <w:r w:rsidRPr="00525A19">
        <w:rPr>
          <w:rFonts w:ascii="Times New Roman" w:hAnsi="Times New Roman" w:cs="Times New Roman"/>
          <w:b/>
          <w:sz w:val="32"/>
          <w:szCs w:val="32"/>
        </w:rPr>
        <w:t xml:space="preserve">Čl. VIII. </w:t>
      </w:r>
    </w:p>
    <w:p w14:paraId="3093DFB2" w14:textId="77777777" w:rsidR="00525A19" w:rsidRPr="00525A19" w:rsidRDefault="00525A19" w:rsidP="00525A19">
      <w:pPr>
        <w:jc w:val="center"/>
        <w:rPr>
          <w:rFonts w:ascii="Times New Roman" w:hAnsi="Times New Roman" w:cs="Times New Roman"/>
          <w:b/>
          <w:sz w:val="32"/>
          <w:szCs w:val="32"/>
        </w:rPr>
      </w:pPr>
      <w:r w:rsidRPr="00525A19">
        <w:rPr>
          <w:rFonts w:ascii="Times New Roman" w:hAnsi="Times New Roman" w:cs="Times New Roman"/>
          <w:b/>
          <w:sz w:val="32"/>
          <w:szCs w:val="32"/>
        </w:rPr>
        <w:t>Závěrečná ustanovení</w:t>
      </w:r>
    </w:p>
    <w:p w14:paraId="33F98529" w14:textId="77777777" w:rsidR="00525A19" w:rsidRPr="00525A19" w:rsidRDefault="00525A19" w:rsidP="00525A19">
      <w:pPr>
        <w:jc w:val="both"/>
        <w:rPr>
          <w:rFonts w:ascii="Times New Roman" w:hAnsi="Times New Roman" w:cs="Times New Roman"/>
          <w:color w:val="FF0000"/>
          <w:szCs w:val="24"/>
        </w:rPr>
      </w:pPr>
    </w:p>
    <w:p w14:paraId="0676330A" w14:textId="77777777" w:rsidR="00525A19" w:rsidRPr="00525A19" w:rsidRDefault="00525A19" w:rsidP="00525A19">
      <w:pPr>
        <w:jc w:val="both"/>
        <w:rPr>
          <w:rFonts w:ascii="Times New Roman" w:hAnsi="Times New Roman" w:cs="Times New Roman"/>
        </w:rPr>
      </w:pPr>
      <w:r w:rsidRPr="00525A19">
        <w:rPr>
          <w:rFonts w:ascii="Times New Roman" w:hAnsi="Times New Roman" w:cs="Times New Roman"/>
          <w:b/>
          <w:sz w:val="28"/>
          <w:szCs w:val="28"/>
        </w:rPr>
        <w:t>34. Závaznost školního řádu:</w:t>
      </w:r>
      <w:r w:rsidRPr="00525A19">
        <w:rPr>
          <w:rFonts w:ascii="Times New Roman" w:hAnsi="Times New Roman" w:cs="Times New Roman"/>
        </w:rPr>
        <w:t xml:space="preserve"> </w:t>
      </w:r>
    </w:p>
    <w:p w14:paraId="7F90C27F" w14:textId="77777777" w:rsidR="00525A19" w:rsidRPr="00525A19" w:rsidRDefault="00525A19" w:rsidP="00525A19">
      <w:pPr>
        <w:jc w:val="both"/>
        <w:rPr>
          <w:rFonts w:ascii="Times New Roman" w:hAnsi="Times New Roman" w:cs="Times New Roman"/>
        </w:rPr>
      </w:pPr>
    </w:p>
    <w:p w14:paraId="6F82875B" w14:textId="77777777" w:rsidR="00525A19" w:rsidRPr="00525A19" w:rsidRDefault="00525A19" w:rsidP="00525A19">
      <w:pPr>
        <w:jc w:val="both"/>
        <w:rPr>
          <w:rFonts w:ascii="Times New Roman" w:hAnsi="Times New Roman" w:cs="Times New Roman"/>
          <w:sz w:val="28"/>
          <w:szCs w:val="28"/>
        </w:rPr>
      </w:pPr>
      <w:r w:rsidRPr="00525A19">
        <w:rPr>
          <w:rFonts w:ascii="Times New Roman" w:hAnsi="Times New Roman" w:cs="Times New Roman"/>
          <w:sz w:val="28"/>
          <w:szCs w:val="28"/>
        </w:rPr>
        <w:t>34.1  Dodržování tohoto školního řádu je závazné pro všechny děti, zákonné zástupce, osoby</w:t>
      </w:r>
    </w:p>
    <w:p w14:paraId="7D8FACC2" w14:textId="77777777" w:rsidR="00525A19" w:rsidRPr="00525A19" w:rsidRDefault="00525A19" w:rsidP="00525A19">
      <w:pPr>
        <w:jc w:val="both"/>
        <w:rPr>
          <w:rFonts w:ascii="Times New Roman" w:hAnsi="Times New Roman" w:cs="Times New Roman"/>
          <w:sz w:val="28"/>
          <w:szCs w:val="28"/>
        </w:rPr>
      </w:pPr>
      <w:r w:rsidRPr="00525A19">
        <w:rPr>
          <w:rFonts w:ascii="Times New Roman" w:hAnsi="Times New Roman" w:cs="Times New Roman"/>
          <w:sz w:val="28"/>
          <w:szCs w:val="28"/>
        </w:rPr>
        <w:t xml:space="preserve">         jimi pověřené a všechny zaměstnance školy.</w:t>
      </w:r>
    </w:p>
    <w:p w14:paraId="0BE394AD" w14:textId="77777777" w:rsidR="00525A19" w:rsidRPr="00525A19" w:rsidRDefault="00525A19" w:rsidP="00525A19">
      <w:pPr>
        <w:jc w:val="both"/>
        <w:rPr>
          <w:rFonts w:ascii="Times New Roman" w:hAnsi="Times New Roman" w:cs="Times New Roman"/>
          <w:szCs w:val="24"/>
        </w:rPr>
      </w:pPr>
    </w:p>
    <w:p w14:paraId="34CB709D" w14:textId="77777777" w:rsidR="00525A19" w:rsidRPr="00525A19" w:rsidRDefault="00525A19" w:rsidP="00525A19">
      <w:pPr>
        <w:jc w:val="both"/>
        <w:rPr>
          <w:rFonts w:ascii="Times New Roman" w:hAnsi="Times New Roman" w:cs="Times New Roman"/>
          <w:sz w:val="28"/>
          <w:szCs w:val="28"/>
        </w:rPr>
      </w:pPr>
      <w:r w:rsidRPr="00525A19">
        <w:rPr>
          <w:rFonts w:ascii="Times New Roman" w:hAnsi="Times New Roman" w:cs="Times New Roman"/>
          <w:sz w:val="28"/>
          <w:szCs w:val="28"/>
        </w:rPr>
        <w:t>34.2  Zákonní zástupci jsou se školním řádem seznámeni na rodičovské schůzce, která se koná</w:t>
      </w:r>
    </w:p>
    <w:p w14:paraId="7BAC009D" w14:textId="77777777" w:rsidR="00525A19" w:rsidRPr="00525A19" w:rsidRDefault="00525A19" w:rsidP="00525A19">
      <w:pPr>
        <w:jc w:val="both"/>
        <w:rPr>
          <w:rFonts w:ascii="Times New Roman" w:hAnsi="Times New Roman" w:cs="Times New Roman"/>
          <w:sz w:val="28"/>
          <w:szCs w:val="28"/>
        </w:rPr>
      </w:pPr>
      <w:r w:rsidRPr="00525A19">
        <w:rPr>
          <w:rFonts w:ascii="Times New Roman" w:hAnsi="Times New Roman" w:cs="Times New Roman"/>
          <w:sz w:val="28"/>
          <w:szCs w:val="28"/>
        </w:rPr>
        <w:t xml:space="preserve">         na začátku školního roku. Seznámení se školním řádem je stvrzeno podpisem. </w:t>
      </w:r>
    </w:p>
    <w:p w14:paraId="10A06F1D" w14:textId="77777777" w:rsidR="00525A19" w:rsidRPr="00525A19" w:rsidRDefault="00525A19" w:rsidP="00525A19">
      <w:pPr>
        <w:jc w:val="both"/>
        <w:rPr>
          <w:rFonts w:ascii="Times New Roman" w:hAnsi="Times New Roman" w:cs="Times New Roman"/>
          <w:szCs w:val="24"/>
        </w:rPr>
      </w:pPr>
    </w:p>
    <w:p w14:paraId="75D36A8C" w14:textId="77777777" w:rsidR="00525A19" w:rsidRPr="00525A19" w:rsidRDefault="00525A19" w:rsidP="00525A19">
      <w:pPr>
        <w:jc w:val="both"/>
        <w:rPr>
          <w:rFonts w:ascii="Times New Roman" w:hAnsi="Times New Roman" w:cs="Times New Roman"/>
          <w:sz w:val="28"/>
          <w:szCs w:val="28"/>
        </w:rPr>
      </w:pPr>
      <w:r w:rsidRPr="00525A19">
        <w:rPr>
          <w:rFonts w:ascii="Times New Roman" w:hAnsi="Times New Roman" w:cs="Times New Roman"/>
          <w:sz w:val="28"/>
          <w:szCs w:val="28"/>
        </w:rPr>
        <w:t>34.3  Děti jsou s vybranými částmi Školního řádu seznámeny formou odpovídající věku</w:t>
      </w:r>
    </w:p>
    <w:p w14:paraId="4AAB73D8" w14:textId="77777777" w:rsidR="00525A19" w:rsidRPr="00525A19" w:rsidRDefault="00525A19" w:rsidP="00525A19">
      <w:pPr>
        <w:jc w:val="both"/>
        <w:rPr>
          <w:rFonts w:ascii="Times New Roman" w:hAnsi="Times New Roman" w:cs="Times New Roman"/>
          <w:sz w:val="28"/>
          <w:szCs w:val="28"/>
        </w:rPr>
      </w:pPr>
      <w:r w:rsidRPr="00525A19">
        <w:rPr>
          <w:rFonts w:ascii="Times New Roman" w:hAnsi="Times New Roman" w:cs="Times New Roman"/>
          <w:sz w:val="28"/>
          <w:szCs w:val="28"/>
        </w:rPr>
        <w:t xml:space="preserve">         a rozumovým schopnostem.</w:t>
      </w:r>
    </w:p>
    <w:p w14:paraId="2E881065" w14:textId="77777777" w:rsidR="00525A19" w:rsidRPr="00525A19" w:rsidRDefault="00525A19" w:rsidP="00525A19">
      <w:pPr>
        <w:ind w:left="705" w:hanging="705"/>
        <w:jc w:val="both"/>
        <w:rPr>
          <w:rFonts w:ascii="Times New Roman" w:hAnsi="Times New Roman" w:cs="Times New Roman"/>
          <w:szCs w:val="24"/>
        </w:rPr>
      </w:pPr>
    </w:p>
    <w:p w14:paraId="34E9ADE3" w14:textId="77777777" w:rsidR="00525A19" w:rsidRPr="00525A19" w:rsidRDefault="00525A19" w:rsidP="00525A19">
      <w:pPr>
        <w:ind w:left="705" w:hanging="705"/>
        <w:jc w:val="both"/>
        <w:rPr>
          <w:rFonts w:ascii="Times New Roman" w:hAnsi="Times New Roman" w:cs="Times New Roman"/>
          <w:sz w:val="28"/>
          <w:szCs w:val="28"/>
        </w:rPr>
      </w:pPr>
      <w:r w:rsidRPr="00525A19">
        <w:rPr>
          <w:rFonts w:ascii="Times New Roman" w:hAnsi="Times New Roman" w:cs="Times New Roman"/>
          <w:sz w:val="28"/>
          <w:szCs w:val="28"/>
        </w:rPr>
        <w:t>34.4  Zaměstnanci stvrzují seznámení se Školním řádem podpisem.</w:t>
      </w:r>
    </w:p>
    <w:p w14:paraId="03C0A3FA" w14:textId="77777777" w:rsidR="00525A19" w:rsidRPr="00525A19" w:rsidRDefault="00525A19" w:rsidP="00525A19">
      <w:pPr>
        <w:rPr>
          <w:rFonts w:ascii="Times New Roman" w:hAnsi="Times New Roman" w:cs="Times New Roman"/>
          <w:szCs w:val="24"/>
        </w:rPr>
      </w:pPr>
    </w:p>
    <w:p w14:paraId="105F5E61" w14:textId="77777777" w:rsidR="00525A19" w:rsidRPr="00525A19" w:rsidRDefault="00525A19" w:rsidP="00525A19">
      <w:pPr>
        <w:ind w:left="705" w:hanging="705"/>
        <w:jc w:val="both"/>
        <w:rPr>
          <w:rFonts w:ascii="Times New Roman" w:hAnsi="Times New Roman" w:cs="Times New Roman"/>
          <w:sz w:val="28"/>
          <w:szCs w:val="28"/>
        </w:rPr>
      </w:pPr>
    </w:p>
    <w:p w14:paraId="35B45753" w14:textId="77777777" w:rsidR="00525A19" w:rsidRPr="00525A19" w:rsidRDefault="00525A19" w:rsidP="00525A19">
      <w:pPr>
        <w:ind w:left="705" w:hanging="705"/>
        <w:jc w:val="both"/>
        <w:rPr>
          <w:rFonts w:ascii="Times New Roman" w:hAnsi="Times New Roman" w:cs="Times New Roman"/>
          <w:sz w:val="28"/>
          <w:szCs w:val="28"/>
        </w:rPr>
      </w:pPr>
      <w:r w:rsidRPr="00525A19">
        <w:rPr>
          <w:rFonts w:ascii="Times New Roman" w:hAnsi="Times New Roman" w:cs="Times New Roman"/>
          <w:sz w:val="28"/>
          <w:szCs w:val="28"/>
        </w:rPr>
        <w:t>Každoročně je před začátkem školního roku Školní řád projednán pedagogickou radou.</w:t>
      </w:r>
    </w:p>
    <w:p w14:paraId="6286EBCF" w14:textId="0C8D7A8C" w:rsidR="00525A19" w:rsidRPr="00525A19" w:rsidRDefault="00525A19" w:rsidP="00525A19">
      <w:pPr>
        <w:ind w:left="705" w:hanging="705"/>
        <w:jc w:val="both"/>
        <w:rPr>
          <w:rFonts w:ascii="Times New Roman" w:hAnsi="Times New Roman" w:cs="Times New Roman"/>
          <w:sz w:val="28"/>
          <w:szCs w:val="28"/>
        </w:rPr>
      </w:pPr>
      <w:r w:rsidRPr="00525A19">
        <w:rPr>
          <w:rFonts w:ascii="Times New Roman" w:hAnsi="Times New Roman" w:cs="Times New Roman"/>
          <w:sz w:val="28"/>
          <w:szCs w:val="28"/>
        </w:rPr>
        <w:t xml:space="preserve">Školní řád je k nahlédnutí na webových stránkách školy a </w:t>
      </w:r>
      <w:r w:rsidR="0079752A">
        <w:rPr>
          <w:rFonts w:ascii="Times New Roman" w:hAnsi="Times New Roman" w:cs="Times New Roman"/>
          <w:sz w:val="28"/>
          <w:szCs w:val="28"/>
        </w:rPr>
        <w:t>v šatně MŠ na nástěnce.</w:t>
      </w:r>
    </w:p>
    <w:p w14:paraId="6D114A2D" w14:textId="77777777" w:rsidR="00525A19" w:rsidRPr="00525A19" w:rsidRDefault="00525A19" w:rsidP="00525A19">
      <w:pPr>
        <w:jc w:val="both"/>
        <w:rPr>
          <w:rFonts w:ascii="Times New Roman" w:hAnsi="Times New Roman" w:cs="Times New Roman"/>
          <w:szCs w:val="24"/>
        </w:rPr>
      </w:pPr>
    </w:p>
    <w:p w14:paraId="4B57825A" w14:textId="70E0833B" w:rsidR="00525A19" w:rsidRPr="00525A19" w:rsidRDefault="00525A19" w:rsidP="00525A19">
      <w:pPr>
        <w:jc w:val="both"/>
        <w:rPr>
          <w:rFonts w:ascii="Times New Roman" w:hAnsi="Times New Roman" w:cs="Times New Roman"/>
          <w:color w:val="FF0000"/>
          <w:sz w:val="28"/>
          <w:szCs w:val="28"/>
        </w:rPr>
      </w:pPr>
      <w:r w:rsidRPr="00525A19">
        <w:rPr>
          <w:rFonts w:ascii="Times New Roman" w:hAnsi="Times New Roman" w:cs="Times New Roman"/>
          <w:sz w:val="28"/>
          <w:szCs w:val="28"/>
        </w:rPr>
        <w:t xml:space="preserve">Tento Školní řád byl projednán Pedagogickou radou konanou dne </w:t>
      </w:r>
      <w:r w:rsidR="0079752A">
        <w:rPr>
          <w:rFonts w:ascii="Times New Roman" w:hAnsi="Times New Roman" w:cs="Times New Roman"/>
          <w:sz w:val="28"/>
          <w:szCs w:val="28"/>
        </w:rPr>
        <w:t>13. 1. 2020</w:t>
      </w:r>
    </w:p>
    <w:p w14:paraId="7730A703" w14:textId="77777777" w:rsidR="00525A19" w:rsidRPr="00525A19" w:rsidRDefault="00525A19" w:rsidP="00525A19">
      <w:pPr>
        <w:jc w:val="both"/>
        <w:rPr>
          <w:rFonts w:ascii="Times New Roman" w:hAnsi="Times New Roman" w:cs="Times New Roman"/>
          <w:color w:val="FF0000"/>
          <w:sz w:val="28"/>
          <w:szCs w:val="28"/>
        </w:rPr>
      </w:pPr>
      <w:r w:rsidRPr="00525A19">
        <w:rPr>
          <w:rFonts w:ascii="Times New Roman" w:hAnsi="Times New Roman" w:cs="Times New Roman"/>
          <w:color w:val="FF0000"/>
          <w:sz w:val="28"/>
          <w:szCs w:val="28"/>
        </w:rPr>
        <w:tab/>
      </w:r>
      <w:r w:rsidRPr="00525A19">
        <w:rPr>
          <w:rFonts w:ascii="Times New Roman" w:hAnsi="Times New Roman" w:cs="Times New Roman"/>
          <w:color w:val="FF0000"/>
          <w:sz w:val="28"/>
          <w:szCs w:val="28"/>
        </w:rPr>
        <w:tab/>
      </w:r>
      <w:r w:rsidRPr="00525A19">
        <w:rPr>
          <w:rFonts w:ascii="Times New Roman" w:hAnsi="Times New Roman" w:cs="Times New Roman"/>
          <w:color w:val="FF0000"/>
          <w:sz w:val="28"/>
          <w:szCs w:val="28"/>
        </w:rPr>
        <w:tab/>
      </w:r>
      <w:r w:rsidRPr="00525A19">
        <w:rPr>
          <w:rFonts w:ascii="Times New Roman" w:hAnsi="Times New Roman" w:cs="Times New Roman"/>
          <w:color w:val="FF0000"/>
          <w:sz w:val="28"/>
          <w:szCs w:val="28"/>
        </w:rPr>
        <w:tab/>
      </w:r>
      <w:r w:rsidRPr="00525A19">
        <w:rPr>
          <w:rFonts w:ascii="Times New Roman" w:hAnsi="Times New Roman" w:cs="Times New Roman"/>
          <w:color w:val="FF0000"/>
          <w:sz w:val="28"/>
          <w:szCs w:val="28"/>
        </w:rPr>
        <w:tab/>
      </w:r>
      <w:r w:rsidRPr="00525A19">
        <w:rPr>
          <w:rFonts w:ascii="Times New Roman" w:hAnsi="Times New Roman" w:cs="Times New Roman"/>
          <w:color w:val="FF0000"/>
          <w:sz w:val="28"/>
          <w:szCs w:val="28"/>
        </w:rPr>
        <w:tab/>
      </w:r>
      <w:r w:rsidRPr="00525A19">
        <w:rPr>
          <w:rFonts w:ascii="Times New Roman" w:hAnsi="Times New Roman" w:cs="Times New Roman"/>
          <w:color w:val="FF0000"/>
          <w:sz w:val="28"/>
          <w:szCs w:val="28"/>
        </w:rPr>
        <w:tab/>
      </w:r>
      <w:r w:rsidRPr="00525A19">
        <w:rPr>
          <w:rFonts w:ascii="Times New Roman" w:hAnsi="Times New Roman" w:cs="Times New Roman"/>
          <w:color w:val="FF0000"/>
          <w:sz w:val="28"/>
          <w:szCs w:val="28"/>
        </w:rPr>
        <w:tab/>
      </w:r>
    </w:p>
    <w:p w14:paraId="208402A5" w14:textId="77777777" w:rsidR="00525A19" w:rsidRPr="00525A19" w:rsidRDefault="00525A19" w:rsidP="00525A19">
      <w:pPr>
        <w:ind w:left="705" w:hanging="705"/>
        <w:jc w:val="both"/>
        <w:rPr>
          <w:rFonts w:ascii="Times New Roman" w:hAnsi="Times New Roman" w:cs="Times New Roman"/>
          <w:sz w:val="28"/>
          <w:szCs w:val="28"/>
        </w:rPr>
      </w:pPr>
      <w:r w:rsidRPr="00525A19">
        <w:rPr>
          <w:rFonts w:ascii="Times New Roman" w:hAnsi="Times New Roman" w:cs="Times New Roman"/>
          <w:sz w:val="28"/>
          <w:szCs w:val="28"/>
        </w:rPr>
        <w:t>Kontrolou provádění ustanovení této směrnice je statutárním orgánem školy je pověřen</w:t>
      </w:r>
    </w:p>
    <w:p w14:paraId="036644CB" w14:textId="750095EA" w:rsidR="00525A19" w:rsidRPr="00525A19" w:rsidRDefault="00525A19" w:rsidP="00525A19">
      <w:pPr>
        <w:ind w:left="705" w:hanging="705"/>
        <w:jc w:val="both"/>
        <w:rPr>
          <w:rFonts w:ascii="Times New Roman" w:hAnsi="Times New Roman" w:cs="Times New Roman"/>
          <w:sz w:val="28"/>
          <w:szCs w:val="28"/>
        </w:rPr>
      </w:pPr>
      <w:r w:rsidRPr="00525A19">
        <w:rPr>
          <w:rFonts w:ascii="Times New Roman" w:hAnsi="Times New Roman" w:cs="Times New Roman"/>
          <w:sz w:val="28"/>
          <w:szCs w:val="28"/>
        </w:rPr>
        <w:t xml:space="preserve">zaměstnanec: </w:t>
      </w:r>
      <w:r w:rsidR="0079752A">
        <w:rPr>
          <w:rFonts w:ascii="Times New Roman" w:hAnsi="Times New Roman" w:cs="Times New Roman"/>
          <w:sz w:val="28"/>
          <w:szCs w:val="28"/>
        </w:rPr>
        <w:t>Mgr. Jitka Lehotská, o provedených kontrolách, novelizacích provádí záznamy.</w:t>
      </w:r>
    </w:p>
    <w:p w14:paraId="0569D2DA" w14:textId="77777777" w:rsidR="00525A19" w:rsidRPr="00525A19" w:rsidRDefault="00525A19" w:rsidP="00525A19">
      <w:pPr>
        <w:jc w:val="both"/>
        <w:rPr>
          <w:rFonts w:ascii="Times New Roman" w:hAnsi="Times New Roman" w:cs="Times New Roman"/>
          <w:szCs w:val="24"/>
        </w:rPr>
      </w:pPr>
    </w:p>
    <w:p w14:paraId="47CAA406" w14:textId="2F49EFBC" w:rsidR="00525A19" w:rsidRPr="00525A19" w:rsidRDefault="00525A19" w:rsidP="00525A19">
      <w:pPr>
        <w:ind w:left="705" w:hanging="705"/>
        <w:jc w:val="both"/>
        <w:rPr>
          <w:rFonts w:ascii="Times New Roman" w:hAnsi="Times New Roman" w:cs="Times New Roman"/>
          <w:sz w:val="28"/>
          <w:szCs w:val="28"/>
        </w:rPr>
      </w:pPr>
      <w:r w:rsidRPr="00525A19">
        <w:rPr>
          <w:rFonts w:ascii="Times New Roman" w:hAnsi="Times New Roman" w:cs="Times New Roman"/>
          <w:sz w:val="28"/>
          <w:szCs w:val="28"/>
        </w:rPr>
        <w:t>Zrušuje se předchozí znění t</w:t>
      </w:r>
      <w:r w:rsidR="00971EDA">
        <w:rPr>
          <w:rFonts w:ascii="Times New Roman" w:hAnsi="Times New Roman" w:cs="Times New Roman"/>
          <w:sz w:val="28"/>
          <w:szCs w:val="28"/>
        </w:rPr>
        <w:t>ohoto ze dne 21. 8. 2019 školního řádu</w:t>
      </w:r>
      <w:r w:rsidRPr="00525A19">
        <w:rPr>
          <w:rFonts w:ascii="Times New Roman" w:hAnsi="Times New Roman" w:cs="Times New Roman"/>
          <w:sz w:val="28"/>
          <w:szCs w:val="28"/>
        </w:rPr>
        <w:t xml:space="preserve">. </w:t>
      </w:r>
    </w:p>
    <w:p w14:paraId="4403682D" w14:textId="77777777" w:rsidR="00525A19" w:rsidRPr="00525A19" w:rsidRDefault="00525A19" w:rsidP="00525A19">
      <w:pPr>
        <w:jc w:val="both"/>
        <w:rPr>
          <w:rFonts w:ascii="Times New Roman" w:hAnsi="Times New Roman" w:cs="Times New Roman"/>
        </w:rPr>
      </w:pPr>
    </w:p>
    <w:p w14:paraId="4F558C12" w14:textId="5277C515" w:rsidR="00525A19" w:rsidRPr="0079752A" w:rsidRDefault="00525A19" w:rsidP="0079752A">
      <w:pPr>
        <w:jc w:val="both"/>
        <w:rPr>
          <w:rFonts w:ascii="Times New Roman" w:hAnsi="Times New Roman" w:cs="Times New Roman"/>
          <w:sz w:val="28"/>
          <w:szCs w:val="28"/>
        </w:rPr>
      </w:pPr>
      <w:r w:rsidRPr="00525A19">
        <w:rPr>
          <w:rFonts w:ascii="Times New Roman" w:hAnsi="Times New Roman" w:cs="Times New Roman"/>
          <w:sz w:val="28"/>
          <w:szCs w:val="28"/>
        </w:rPr>
        <w:lastRenderedPageBreak/>
        <w:t xml:space="preserve">Směrnice nabývá účinnosti dnem </w:t>
      </w:r>
      <w:r w:rsidR="0079752A">
        <w:rPr>
          <w:rFonts w:ascii="Times New Roman" w:hAnsi="Times New Roman" w:cs="Times New Roman"/>
          <w:sz w:val="28"/>
          <w:szCs w:val="28"/>
        </w:rPr>
        <w:t>13. 1. 2020</w:t>
      </w:r>
    </w:p>
    <w:bookmarkEnd w:id="8"/>
    <w:p w14:paraId="1FEB7C16" w14:textId="77777777" w:rsidR="00525A19" w:rsidRPr="00525A19" w:rsidRDefault="00525A19" w:rsidP="00525A19">
      <w:pPr>
        <w:rPr>
          <w:rFonts w:ascii="Times New Roman" w:hAnsi="Times New Roman" w:cs="Times New Roman"/>
          <w:sz w:val="28"/>
          <w:szCs w:val="28"/>
        </w:rPr>
      </w:pPr>
    </w:p>
    <w:p w14:paraId="280420E6" w14:textId="16210C5F" w:rsidR="00525A19" w:rsidRPr="00525A19" w:rsidRDefault="00525A19" w:rsidP="0079752A">
      <w:pPr>
        <w:ind w:left="6372" w:firstLine="708"/>
        <w:rPr>
          <w:rFonts w:ascii="Times New Roman" w:hAnsi="Times New Roman" w:cs="Times New Roman"/>
          <w:sz w:val="28"/>
          <w:szCs w:val="28"/>
        </w:rPr>
      </w:pPr>
      <w:r w:rsidRPr="00525A19">
        <w:rPr>
          <w:rFonts w:ascii="Times New Roman" w:hAnsi="Times New Roman" w:cs="Times New Roman"/>
          <w:sz w:val="28"/>
          <w:szCs w:val="28"/>
        </w:rPr>
        <w:t xml:space="preserve">Mgr. </w:t>
      </w:r>
      <w:r w:rsidR="0079752A">
        <w:rPr>
          <w:rFonts w:ascii="Times New Roman" w:hAnsi="Times New Roman" w:cs="Times New Roman"/>
          <w:sz w:val="28"/>
          <w:szCs w:val="28"/>
        </w:rPr>
        <w:t>Jitka Lehotská</w:t>
      </w:r>
      <w:r w:rsidRPr="00525A19">
        <w:rPr>
          <w:rFonts w:ascii="Times New Roman" w:hAnsi="Times New Roman" w:cs="Times New Roman"/>
          <w:sz w:val="28"/>
          <w:szCs w:val="28"/>
        </w:rPr>
        <w:t xml:space="preserve"> </w:t>
      </w:r>
    </w:p>
    <w:p w14:paraId="416EE747" w14:textId="5AE9E854" w:rsidR="00525A19" w:rsidRDefault="00525A19" w:rsidP="00525A19">
      <w:pPr>
        <w:rPr>
          <w:rFonts w:ascii="Times New Roman" w:hAnsi="Times New Roman" w:cs="Times New Roman"/>
          <w:sz w:val="28"/>
          <w:szCs w:val="28"/>
        </w:rPr>
      </w:pPr>
      <w:r w:rsidRPr="00525A19">
        <w:rPr>
          <w:rFonts w:ascii="Times New Roman" w:hAnsi="Times New Roman" w:cs="Times New Roman"/>
          <w:sz w:val="28"/>
          <w:szCs w:val="28"/>
        </w:rPr>
        <w:t xml:space="preserve">                                                                                                              ředitelka školy</w:t>
      </w:r>
    </w:p>
    <w:p w14:paraId="5A82BB93" w14:textId="6462E72B" w:rsidR="00DA41BE" w:rsidRDefault="00DA41BE" w:rsidP="00525A19">
      <w:pPr>
        <w:rPr>
          <w:rFonts w:ascii="Times New Roman" w:hAnsi="Times New Roman" w:cs="Times New Roman"/>
          <w:sz w:val="28"/>
          <w:szCs w:val="28"/>
        </w:rPr>
      </w:pPr>
    </w:p>
    <w:p w14:paraId="414B449F" w14:textId="7F946618" w:rsidR="00DA41BE" w:rsidRDefault="00DA41BE" w:rsidP="00525A19">
      <w:pPr>
        <w:rPr>
          <w:rFonts w:ascii="Times New Roman" w:hAnsi="Times New Roman" w:cs="Times New Roman"/>
          <w:sz w:val="28"/>
          <w:szCs w:val="28"/>
        </w:rPr>
      </w:pPr>
    </w:p>
    <w:p w14:paraId="7B1D9ADB" w14:textId="39CAB261" w:rsidR="00DA41BE" w:rsidRDefault="00DA41BE" w:rsidP="00525A19">
      <w:pPr>
        <w:rPr>
          <w:rFonts w:ascii="Times New Roman" w:hAnsi="Times New Roman" w:cs="Times New Roman"/>
          <w:sz w:val="28"/>
          <w:szCs w:val="28"/>
        </w:rPr>
      </w:pPr>
    </w:p>
    <w:p w14:paraId="3029FF97" w14:textId="563F2137" w:rsidR="00DA41BE" w:rsidRDefault="00DA41BE" w:rsidP="00525A19">
      <w:pPr>
        <w:rPr>
          <w:rFonts w:ascii="Times New Roman" w:hAnsi="Times New Roman" w:cs="Times New Roman"/>
          <w:sz w:val="28"/>
          <w:szCs w:val="28"/>
        </w:rPr>
      </w:pPr>
    </w:p>
    <w:p w14:paraId="4EEA2142" w14:textId="77777777" w:rsidR="00DA41BE" w:rsidRPr="00525A19" w:rsidRDefault="00DA41BE" w:rsidP="00525A19">
      <w:pPr>
        <w:rPr>
          <w:rFonts w:ascii="Times New Roman" w:hAnsi="Times New Roman" w:cs="Times New Roman"/>
          <w:sz w:val="28"/>
          <w:szCs w:val="28"/>
        </w:rPr>
      </w:pPr>
    </w:p>
    <w:p w14:paraId="56AB72D2" w14:textId="77777777" w:rsidR="00525A19" w:rsidRPr="00470486" w:rsidRDefault="00525A19" w:rsidP="00525A19">
      <w:pPr>
        <w:rPr>
          <w:sz w:val="28"/>
          <w:szCs w:val="28"/>
        </w:rPr>
      </w:pPr>
    </w:p>
    <w:p w14:paraId="0A60CEF0" w14:textId="77777777" w:rsidR="00525A19" w:rsidRPr="00470486" w:rsidRDefault="00525A19" w:rsidP="00525A19">
      <w:pPr>
        <w:rPr>
          <w:sz w:val="28"/>
          <w:szCs w:val="28"/>
        </w:rPr>
      </w:pPr>
    </w:p>
    <w:p w14:paraId="3EEF8F33" w14:textId="77777777" w:rsidR="00525A19" w:rsidRDefault="00525A19" w:rsidP="00525A19">
      <w:pPr>
        <w:rPr>
          <w:color w:val="00B050"/>
          <w:sz w:val="28"/>
          <w:szCs w:val="28"/>
        </w:rPr>
      </w:pPr>
    </w:p>
    <w:p w14:paraId="07557258" w14:textId="77777777" w:rsidR="00525A19" w:rsidRDefault="00525A19" w:rsidP="00525A19">
      <w:pPr>
        <w:rPr>
          <w:color w:val="00B050"/>
          <w:sz w:val="28"/>
          <w:szCs w:val="28"/>
        </w:rPr>
      </w:pPr>
    </w:p>
    <w:p w14:paraId="74105323" w14:textId="77777777" w:rsidR="00525A19" w:rsidRDefault="00525A19" w:rsidP="00525A19">
      <w:pPr>
        <w:rPr>
          <w:color w:val="00B050"/>
          <w:sz w:val="28"/>
          <w:szCs w:val="28"/>
        </w:rPr>
      </w:pPr>
    </w:p>
    <w:p w14:paraId="255DF260" w14:textId="77777777" w:rsidR="00525A19" w:rsidRPr="00A2531C" w:rsidRDefault="00525A19" w:rsidP="00A2531C">
      <w:pPr>
        <w:ind w:left="709" w:hanging="709"/>
        <w:jc w:val="both"/>
        <w:rPr>
          <w:rFonts w:ascii="Times New Roman" w:hAnsi="Times New Roman" w:cs="Times New Roman"/>
          <w:sz w:val="28"/>
          <w:szCs w:val="28"/>
        </w:rPr>
      </w:pPr>
    </w:p>
    <w:p w14:paraId="3AFB8F94" w14:textId="77777777" w:rsidR="00A2531C" w:rsidRPr="00A2531C" w:rsidRDefault="00A2531C" w:rsidP="00A2531C">
      <w:pPr>
        <w:jc w:val="both"/>
        <w:rPr>
          <w:rFonts w:ascii="Times New Roman" w:hAnsi="Times New Roman" w:cs="Times New Roman"/>
          <w:sz w:val="28"/>
          <w:szCs w:val="28"/>
        </w:rPr>
      </w:pPr>
    </w:p>
    <w:p w14:paraId="5F0FD3CC" w14:textId="77777777" w:rsidR="00A2531C" w:rsidRPr="00A2531C" w:rsidRDefault="00A2531C" w:rsidP="00A2531C">
      <w:pPr>
        <w:rPr>
          <w:rFonts w:ascii="Times New Roman" w:hAnsi="Times New Roman" w:cs="Times New Roman"/>
          <w:color w:val="FF0000"/>
          <w:szCs w:val="24"/>
        </w:rPr>
      </w:pPr>
    </w:p>
    <w:p w14:paraId="7D3D1A37" w14:textId="77777777" w:rsidR="00A2531C" w:rsidRPr="00A2531C" w:rsidRDefault="00A2531C" w:rsidP="00A2531C">
      <w:pPr>
        <w:rPr>
          <w:rFonts w:ascii="Times New Roman" w:hAnsi="Times New Roman" w:cs="Times New Roman"/>
          <w:color w:val="FF0000"/>
          <w:szCs w:val="24"/>
        </w:rPr>
      </w:pPr>
    </w:p>
    <w:p w14:paraId="7BF2348A" w14:textId="77777777" w:rsidR="00A2531C" w:rsidRPr="00A2531C" w:rsidRDefault="00A2531C" w:rsidP="000823A2">
      <w:pPr>
        <w:jc w:val="both"/>
        <w:rPr>
          <w:rFonts w:ascii="Times New Roman" w:hAnsi="Times New Roman" w:cs="Times New Roman"/>
          <w:sz w:val="28"/>
          <w:szCs w:val="28"/>
        </w:rPr>
      </w:pPr>
    </w:p>
    <w:bookmarkEnd w:id="7"/>
    <w:p w14:paraId="36A74EC5" w14:textId="77777777" w:rsidR="000823A2" w:rsidRPr="00A2531C" w:rsidRDefault="000823A2" w:rsidP="000823A2">
      <w:pPr>
        <w:pStyle w:val="Nadpis3"/>
        <w:jc w:val="both"/>
        <w:rPr>
          <w:color w:val="00B050"/>
          <w:szCs w:val="24"/>
        </w:rPr>
      </w:pPr>
    </w:p>
    <w:p w14:paraId="7DCFFE4B" w14:textId="77777777" w:rsidR="001252E3" w:rsidRPr="00A2531C" w:rsidRDefault="001252E3" w:rsidP="000823A2">
      <w:pPr>
        <w:suppressAutoHyphens/>
        <w:spacing w:after="0" w:line="240" w:lineRule="auto"/>
        <w:jc w:val="both"/>
        <w:rPr>
          <w:rFonts w:ascii="Times New Roman" w:hAnsi="Times New Roman" w:cs="Times New Roman"/>
          <w:sz w:val="28"/>
          <w:szCs w:val="28"/>
        </w:rPr>
      </w:pPr>
    </w:p>
    <w:p w14:paraId="3AAFA5D3" w14:textId="77777777" w:rsidR="001252E3" w:rsidRPr="00A2531C" w:rsidRDefault="001252E3" w:rsidP="001252E3">
      <w:pPr>
        <w:suppressAutoHyphens/>
        <w:ind w:left="720"/>
        <w:jc w:val="both"/>
        <w:rPr>
          <w:rFonts w:ascii="Times New Roman" w:hAnsi="Times New Roman" w:cs="Times New Roman"/>
          <w:szCs w:val="24"/>
        </w:rPr>
      </w:pPr>
    </w:p>
    <w:p w14:paraId="7F795435" w14:textId="77777777" w:rsidR="001252E3" w:rsidRPr="00A2531C" w:rsidRDefault="001252E3" w:rsidP="001252E3">
      <w:pPr>
        <w:jc w:val="center"/>
        <w:rPr>
          <w:rFonts w:ascii="Times New Roman" w:hAnsi="Times New Roman" w:cs="Times New Roman"/>
          <w:b/>
          <w:sz w:val="32"/>
          <w:szCs w:val="32"/>
        </w:rPr>
      </w:pPr>
    </w:p>
    <w:p w14:paraId="6CA07D2C" w14:textId="77777777" w:rsidR="001252E3" w:rsidRPr="00A2531C" w:rsidRDefault="001252E3" w:rsidP="001252E3">
      <w:pPr>
        <w:jc w:val="center"/>
        <w:rPr>
          <w:rFonts w:ascii="Times New Roman" w:hAnsi="Times New Roman" w:cs="Times New Roman"/>
          <w:b/>
          <w:sz w:val="32"/>
          <w:szCs w:val="32"/>
        </w:rPr>
      </w:pPr>
    </w:p>
    <w:p w14:paraId="23415FD9" w14:textId="77777777" w:rsidR="001252E3" w:rsidRPr="00A2531C" w:rsidRDefault="001252E3" w:rsidP="00020CE0">
      <w:pPr>
        <w:ind w:left="703" w:hanging="703"/>
        <w:jc w:val="both"/>
        <w:rPr>
          <w:rFonts w:ascii="Times New Roman" w:hAnsi="Times New Roman" w:cs="Times New Roman"/>
          <w:sz w:val="28"/>
          <w:szCs w:val="28"/>
        </w:rPr>
      </w:pPr>
    </w:p>
    <w:p w14:paraId="5E7609AD" w14:textId="77777777" w:rsidR="00020CE0" w:rsidRPr="00A2531C" w:rsidRDefault="00020CE0" w:rsidP="00020CE0">
      <w:pPr>
        <w:ind w:left="703" w:hanging="703"/>
        <w:jc w:val="both"/>
        <w:rPr>
          <w:rFonts w:ascii="Times New Roman" w:hAnsi="Times New Roman" w:cs="Times New Roman"/>
          <w:szCs w:val="24"/>
        </w:rPr>
      </w:pPr>
    </w:p>
    <w:p w14:paraId="4D320CE6" w14:textId="77777777" w:rsidR="00020CE0" w:rsidRPr="00A2531C" w:rsidRDefault="00020CE0" w:rsidP="00947094">
      <w:pPr>
        <w:jc w:val="both"/>
        <w:rPr>
          <w:rFonts w:ascii="Times New Roman" w:hAnsi="Times New Roman" w:cs="Times New Roman"/>
          <w:sz w:val="28"/>
          <w:szCs w:val="28"/>
        </w:rPr>
      </w:pPr>
    </w:p>
    <w:p w14:paraId="164065FD" w14:textId="77777777" w:rsidR="00947094" w:rsidRPr="00A2531C" w:rsidRDefault="00947094" w:rsidP="00947094">
      <w:pPr>
        <w:jc w:val="both"/>
        <w:rPr>
          <w:rFonts w:ascii="Times New Roman" w:hAnsi="Times New Roman" w:cs="Times New Roman"/>
          <w:szCs w:val="24"/>
        </w:rPr>
      </w:pPr>
    </w:p>
    <w:p w14:paraId="4B0FA093" w14:textId="77777777" w:rsidR="00947094" w:rsidRPr="00A2531C" w:rsidRDefault="00947094" w:rsidP="00556AEC">
      <w:pPr>
        <w:ind w:left="708" w:firstLine="12"/>
        <w:jc w:val="both"/>
        <w:rPr>
          <w:rFonts w:ascii="Times New Roman" w:hAnsi="Times New Roman" w:cs="Times New Roman"/>
          <w:sz w:val="28"/>
          <w:szCs w:val="28"/>
        </w:rPr>
      </w:pPr>
    </w:p>
    <w:p w14:paraId="748630F3" w14:textId="77777777" w:rsidR="00556AEC" w:rsidRPr="00A2531C" w:rsidRDefault="00556AEC" w:rsidP="00556AEC">
      <w:pPr>
        <w:jc w:val="both"/>
        <w:rPr>
          <w:rFonts w:ascii="Times New Roman" w:hAnsi="Times New Roman" w:cs="Times New Roman"/>
          <w:b/>
          <w:sz w:val="28"/>
          <w:szCs w:val="28"/>
        </w:rPr>
      </w:pPr>
    </w:p>
    <w:p w14:paraId="78162A1C" w14:textId="77777777" w:rsidR="00890777" w:rsidRPr="00A2531C" w:rsidRDefault="00890777" w:rsidP="00051343">
      <w:pPr>
        <w:ind w:left="709" w:hanging="709"/>
        <w:jc w:val="both"/>
        <w:rPr>
          <w:rFonts w:ascii="Times New Roman" w:hAnsi="Times New Roman" w:cs="Times New Roman"/>
          <w:sz w:val="28"/>
          <w:szCs w:val="28"/>
        </w:rPr>
      </w:pPr>
    </w:p>
    <w:p w14:paraId="6CB70941" w14:textId="3CEAD3AF" w:rsidR="00DA41BE" w:rsidRPr="00DA41BE" w:rsidRDefault="00DA41BE" w:rsidP="00DA41BE">
      <w:pPr>
        <w:rPr>
          <w:rFonts w:ascii="Times New Roman" w:hAnsi="Times New Roman" w:cs="Times New Roman"/>
          <w:b/>
          <w:sz w:val="28"/>
          <w:szCs w:val="28"/>
        </w:rPr>
      </w:pPr>
      <w:r w:rsidRPr="00DA41BE">
        <w:rPr>
          <w:rFonts w:ascii="Times New Roman" w:hAnsi="Times New Roman" w:cs="Times New Roman"/>
          <w:b/>
          <w:sz w:val="28"/>
          <w:szCs w:val="28"/>
        </w:rPr>
        <w:lastRenderedPageBreak/>
        <w:t xml:space="preserve">Příloha č. 1 – Omluvný list </w:t>
      </w:r>
    </w:p>
    <w:p w14:paraId="070AB87F" w14:textId="5A9DA45A" w:rsidR="00DA41BE" w:rsidRPr="00B85A64" w:rsidRDefault="00DA41BE" w:rsidP="00DA41BE">
      <w:pPr>
        <w:jc w:val="center"/>
        <w:rPr>
          <w:rFonts w:ascii="Times New Roman" w:hAnsi="Times New Roman" w:cs="Times New Roman"/>
          <w:b/>
          <w:bCs/>
          <w:sz w:val="28"/>
          <w:szCs w:val="28"/>
          <w:u w:val="single"/>
        </w:rPr>
      </w:pPr>
      <w:r w:rsidRPr="00B85A64">
        <w:rPr>
          <w:rFonts w:ascii="Times New Roman" w:hAnsi="Times New Roman" w:cs="Times New Roman"/>
          <w:b/>
          <w:bCs/>
          <w:sz w:val="28"/>
          <w:szCs w:val="28"/>
          <w:u w:val="single"/>
        </w:rPr>
        <w:t>Omluvný list</w:t>
      </w:r>
    </w:p>
    <w:p w14:paraId="4154999B" w14:textId="77777777" w:rsidR="00DA41BE" w:rsidRDefault="00DA41BE" w:rsidP="00DA41BE">
      <w:pPr>
        <w:rPr>
          <w:rFonts w:ascii="Times New Roman" w:hAnsi="Times New Roman" w:cs="Times New Roman"/>
          <w:b/>
          <w:bCs/>
          <w:sz w:val="28"/>
          <w:szCs w:val="28"/>
        </w:rPr>
      </w:pPr>
      <w:r>
        <w:rPr>
          <w:rFonts w:ascii="Times New Roman" w:hAnsi="Times New Roman" w:cs="Times New Roman"/>
          <w:b/>
          <w:bCs/>
          <w:sz w:val="28"/>
          <w:szCs w:val="28"/>
        </w:rPr>
        <w:t>Jméno dítěte:____________________________________________</w:t>
      </w:r>
    </w:p>
    <w:tbl>
      <w:tblPr>
        <w:tblStyle w:val="Mkatabulky"/>
        <w:tblW w:w="0" w:type="auto"/>
        <w:tblLook w:val="04A0" w:firstRow="1" w:lastRow="0" w:firstColumn="1" w:lastColumn="0" w:noHBand="0" w:noVBand="1"/>
      </w:tblPr>
      <w:tblGrid>
        <w:gridCol w:w="1843"/>
        <w:gridCol w:w="5807"/>
        <w:gridCol w:w="2693"/>
      </w:tblGrid>
      <w:tr w:rsidR="00DA41BE" w14:paraId="46BAD1DE" w14:textId="77777777" w:rsidTr="0095499A">
        <w:trPr>
          <w:trHeight w:val="655"/>
        </w:trPr>
        <w:tc>
          <w:tcPr>
            <w:tcW w:w="1843" w:type="dxa"/>
            <w:vAlign w:val="center"/>
          </w:tcPr>
          <w:p w14:paraId="6595B55C" w14:textId="77777777" w:rsidR="00DA41BE" w:rsidRDefault="00DA41BE" w:rsidP="0095499A">
            <w:pPr>
              <w:rPr>
                <w:rFonts w:ascii="Times New Roman" w:hAnsi="Times New Roman" w:cs="Times New Roman"/>
                <w:b/>
                <w:bCs/>
              </w:rPr>
            </w:pPr>
            <w:r>
              <w:rPr>
                <w:rFonts w:ascii="Times New Roman" w:hAnsi="Times New Roman" w:cs="Times New Roman"/>
                <w:b/>
                <w:bCs/>
              </w:rPr>
              <w:t>Doba nepřítomnosti</w:t>
            </w:r>
          </w:p>
          <w:p w14:paraId="3B5B7366" w14:textId="77777777" w:rsidR="00DA41BE" w:rsidRPr="006815F4" w:rsidRDefault="00DA41BE" w:rsidP="0095499A">
            <w:pPr>
              <w:rPr>
                <w:rFonts w:ascii="Times New Roman" w:hAnsi="Times New Roman" w:cs="Times New Roman"/>
                <w:b/>
                <w:bCs/>
              </w:rPr>
            </w:pPr>
            <w:r>
              <w:rPr>
                <w:rFonts w:ascii="Times New Roman" w:hAnsi="Times New Roman" w:cs="Times New Roman"/>
                <w:b/>
                <w:bCs/>
              </w:rPr>
              <w:t xml:space="preserve"> o</w:t>
            </w:r>
            <w:r w:rsidRPr="006815F4">
              <w:rPr>
                <w:rFonts w:ascii="Times New Roman" w:hAnsi="Times New Roman" w:cs="Times New Roman"/>
                <w:b/>
                <w:bCs/>
              </w:rPr>
              <w:t>d - do</w:t>
            </w:r>
          </w:p>
        </w:tc>
        <w:tc>
          <w:tcPr>
            <w:tcW w:w="5807" w:type="dxa"/>
            <w:vAlign w:val="center"/>
          </w:tcPr>
          <w:p w14:paraId="3E66D5E3" w14:textId="77777777" w:rsidR="00DA41BE" w:rsidRPr="006815F4" w:rsidRDefault="00DA41BE" w:rsidP="0095499A">
            <w:pPr>
              <w:rPr>
                <w:rFonts w:ascii="Times New Roman" w:hAnsi="Times New Roman" w:cs="Times New Roman"/>
                <w:b/>
                <w:bCs/>
              </w:rPr>
            </w:pPr>
            <w:r w:rsidRPr="006815F4">
              <w:rPr>
                <w:rFonts w:ascii="Times New Roman" w:hAnsi="Times New Roman" w:cs="Times New Roman"/>
                <w:b/>
                <w:bCs/>
              </w:rPr>
              <w:t>Důvod nepřítomnosti</w:t>
            </w:r>
          </w:p>
        </w:tc>
        <w:tc>
          <w:tcPr>
            <w:tcW w:w="2693" w:type="dxa"/>
            <w:vAlign w:val="center"/>
          </w:tcPr>
          <w:p w14:paraId="0A284A66" w14:textId="77777777" w:rsidR="00DA41BE" w:rsidRPr="006815F4" w:rsidRDefault="00DA41BE" w:rsidP="0095499A">
            <w:pPr>
              <w:rPr>
                <w:rFonts w:ascii="Times New Roman" w:hAnsi="Times New Roman" w:cs="Times New Roman"/>
                <w:b/>
                <w:bCs/>
              </w:rPr>
            </w:pPr>
            <w:r w:rsidRPr="006815F4">
              <w:rPr>
                <w:rFonts w:ascii="Times New Roman" w:hAnsi="Times New Roman" w:cs="Times New Roman"/>
                <w:b/>
                <w:bCs/>
              </w:rPr>
              <w:t>Podpis zákonného zástupce</w:t>
            </w:r>
          </w:p>
        </w:tc>
      </w:tr>
      <w:tr w:rsidR="00DA41BE" w14:paraId="033E865F" w14:textId="77777777" w:rsidTr="0095499A">
        <w:trPr>
          <w:trHeight w:val="655"/>
        </w:trPr>
        <w:tc>
          <w:tcPr>
            <w:tcW w:w="1843" w:type="dxa"/>
          </w:tcPr>
          <w:p w14:paraId="08120EF0" w14:textId="77777777" w:rsidR="00DA41BE" w:rsidRDefault="00DA41BE" w:rsidP="0095499A">
            <w:pPr>
              <w:rPr>
                <w:rFonts w:ascii="Times New Roman" w:hAnsi="Times New Roman" w:cs="Times New Roman"/>
                <w:b/>
                <w:bCs/>
                <w:sz w:val="28"/>
                <w:szCs w:val="28"/>
              </w:rPr>
            </w:pPr>
          </w:p>
        </w:tc>
        <w:tc>
          <w:tcPr>
            <w:tcW w:w="5807" w:type="dxa"/>
          </w:tcPr>
          <w:p w14:paraId="37D3C622" w14:textId="77777777" w:rsidR="00DA41BE" w:rsidRDefault="00DA41BE" w:rsidP="0095499A">
            <w:pPr>
              <w:rPr>
                <w:rFonts w:ascii="Times New Roman" w:hAnsi="Times New Roman" w:cs="Times New Roman"/>
                <w:b/>
                <w:bCs/>
                <w:sz w:val="28"/>
                <w:szCs w:val="28"/>
              </w:rPr>
            </w:pPr>
          </w:p>
        </w:tc>
        <w:tc>
          <w:tcPr>
            <w:tcW w:w="2693" w:type="dxa"/>
          </w:tcPr>
          <w:p w14:paraId="5264E1FD" w14:textId="77777777" w:rsidR="00DA41BE" w:rsidRDefault="00DA41BE" w:rsidP="0095499A">
            <w:pPr>
              <w:rPr>
                <w:rFonts w:ascii="Times New Roman" w:hAnsi="Times New Roman" w:cs="Times New Roman"/>
                <w:b/>
                <w:bCs/>
                <w:sz w:val="28"/>
                <w:szCs w:val="28"/>
              </w:rPr>
            </w:pPr>
          </w:p>
        </w:tc>
      </w:tr>
      <w:tr w:rsidR="00DA41BE" w14:paraId="58BA3C6B" w14:textId="77777777" w:rsidTr="0095499A">
        <w:trPr>
          <w:trHeight w:val="655"/>
        </w:trPr>
        <w:tc>
          <w:tcPr>
            <w:tcW w:w="1843" w:type="dxa"/>
          </w:tcPr>
          <w:p w14:paraId="10B5ADBA" w14:textId="77777777" w:rsidR="00DA41BE" w:rsidRDefault="00DA41BE" w:rsidP="0095499A">
            <w:pPr>
              <w:rPr>
                <w:rFonts w:ascii="Times New Roman" w:hAnsi="Times New Roman" w:cs="Times New Roman"/>
                <w:b/>
                <w:bCs/>
                <w:sz w:val="28"/>
                <w:szCs w:val="28"/>
              </w:rPr>
            </w:pPr>
          </w:p>
        </w:tc>
        <w:tc>
          <w:tcPr>
            <w:tcW w:w="5807" w:type="dxa"/>
          </w:tcPr>
          <w:p w14:paraId="24D6696E" w14:textId="77777777" w:rsidR="00DA41BE" w:rsidRDefault="00DA41BE" w:rsidP="0095499A">
            <w:pPr>
              <w:rPr>
                <w:rFonts w:ascii="Times New Roman" w:hAnsi="Times New Roman" w:cs="Times New Roman"/>
                <w:b/>
                <w:bCs/>
                <w:sz w:val="28"/>
                <w:szCs w:val="28"/>
              </w:rPr>
            </w:pPr>
          </w:p>
        </w:tc>
        <w:tc>
          <w:tcPr>
            <w:tcW w:w="2693" w:type="dxa"/>
          </w:tcPr>
          <w:p w14:paraId="5097558F" w14:textId="77777777" w:rsidR="00DA41BE" w:rsidRDefault="00DA41BE" w:rsidP="0095499A">
            <w:pPr>
              <w:rPr>
                <w:rFonts w:ascii="Times New Roman" w:hAnsi="Times New Roman" w:cs="Times New Roman"/>
                <w:b/>
                <w:bCs/>
                <w:sz w:val="28"/>
                <w:szCs w:val="28"/>
              </w:rPr>
            </w:pPr>
          </w:p>
        </w:tc>
      </w:tr>
      <w:tr w:rsidR="00DA41BE" w14:paraId="2D982C29" w14:textId="77777777" w:rsidTr="0095499A">
        <w:trPr>
          <w:trHeight w:val="655"/>
        </w:trPr>
        <w:tc>
          <w:tcPr>
            <w:tcW w:w="1843" w:type="dxa"/>
          </w:tcPr>
          <w:p w14:paraId="7BACBD2B" w14:textId="77777777" w:rsidR="00DA41BE" w:rsidRDefault="00DA41BE" w:rsidP="0095499A">
            <w:pPr>
              <w:rPr>
                <w:rFonts w:ascii="Times New Roman" w:hAnsi="Times New Roman" w:cs="Times New Roman"/>
                <w:b/>
                <w:bCs/>
                <w:sz w:val="28"/>
                <w:szCs w:val="28"/>
              </w:rPr>
            </w:pPr>
          </w:p>
        </w:tc>
        <w:tc>
          <w:tcPr>
            <w:tcW w:w="5807" w:type="dxa"/>
          </w:tcPr>
          <w:p w14:paraId="2CE214D5" w14:textId="77777777" w:rsidR="00DA41BE" w:rsidRDefault="00DA41BE" w:rsidP="0095499A">
            <w:pPr>
              <w:rPr>
                <w:rFonts w:ascii="Times New Roman" w:hAnsi="Times New Roman" w:cs="Times New Roman"/>
                <w:b/>
                <w:bCs/>
                <w:sz w:val="28"/>
                <w:szCs w:val="28"/>
              </w:rPr>
            </w:pPr>
          </w:p>
        </w:tc>
        <w:tc>
          <w:tcPr>
            <w:tcW w:w="2693" w:type="dxa"/>
          </w:tcPr>
          <w:p w14:paraId="7845ECBE" w14:textId="77777777" w:rsidR="00DA41BE" w:rsidRDefault="00DA41BE" w:rsidP="0095499A">
            <w:pPr>
              <w:rPr>
                <w:rFonts w:ascii="Times New Roman" w:hAnsi="Times New Roman" w:cs="Times New Roman"/>
                <w:b/>
                <w:bCs/>
                <w:sz w:val="28"/>
                <w:szCs w:val="28"/>
              </w:rPr>
            </w:pPr>
          </w:p>
        </w:tc>
      </w:tr>
      <w:tr w:rsidR="00DA41BE" w14:paraId="2FD4EDCF" w14:textId="77777777" w:rsidTr="0095499A">
        <w:trPr>
          <w:trHeight w:val="655"/>
        </w:trPr>
        <w:tc>
          <w:tcPr>
            <w:tcW w:w="1843" w:type="dxa"/>
          </w:tcPr>
          <w:p w14:paraId="41E2F38A" w14:textId="77777777" w:rsidR="00DA41BE" w:rsidRDefault="00DA41BE" w:rsidP="0095499A">
            <w:pPr>
              <w:rPr>
                <w:rFonts w:ascii="Times New Roman" w:hAnsi="Times New Roman" w:cs="Times New Roman"/>
                <w:b/>
                <w:bCs/>
                <w:sz w:val="28"/>
                <w:szCs w:val="28"/>
              </w:rPr>
            </w:pPr>
          </w:p>
        </w:tc>
        <w:tc>
          <w:tcPr>
            <w:tcW w:w="5807" w:type="dxa"/>
          </w:tcPr>
          <w:p w14:paraId="3AA5DC62" w14:textId="77777777" w:rsidR="00DA41BE" w:rsidRDefault="00DA41BE" w:rsidP="0095499A">
            <w:pPr>
              <w:rPr>
                <w:rFonts w:ascii="Times New Roman" w:hAnsi="Times New Roman" w:cs="Times New Roman"/>
                <w:b/>
                <w:bCs/>
                <w:sz w:val="28"/>
                <w:szCs w:val="28"/>
              </w:rPr>
            </w:pPr>
          </w:p>
        </w:tc>
        <w:tc>
          <w:tcPr>
            <w:tcW w:w="2693" w:type="dxa"/>
          </w:tcPr>
          <w:p w14:paraId="080480FC" w14:textId="77777777" w:rsidR="00DA41BE" w:rsidRDefault="00DA41BE" w:rsidP="0095499A">
            <w:pPr>
              <w:rPr>
                <w:rFonts w:ascii="Times New Roman" w:hAnsi="Times New Roman" w:cs="Times New Roman"/>
                <w:b/>
                <w:bCs/>
                <w:sz w:val="28"/>
                <w:szCs w:val="28"/>
              </w:rPr>
            </w:pPr>
          </w:p>
        </w:tc>
      </w:tr>
      <w:tr w:rsidR="00DA41BE" w14:paraId="210DEA36" w14:textId="77777777" w:rsidTr="0095499A">
        <w:trPr>
          <w:trHeight w:val="655"/>
        </w:trPr>
        <w:tc>
          <w:tcPr>
            <w:tcW w:w="1843" w:type="dxa"/>
          </w:tcPr>
          <w:p w14:paraId="16B3E2C3" w14:textId="77777777" w:rsidR="00DA41BE" w:rsidRDefault="00DA41BE" w:rsidP="0095499A">
            <w:pPr>
              <w:rPr>
                <w:rFonts w:ascii="Times New Roman" w:hAnsi="Times New Roman" w:cs="Times New Roman"/>
                <w:b/>
                <w:bCs/>
                <w:sz w:val="28"/>
                <w:szCs w:val="28"/>
              </w:rPr>
            </w:pPr>
          </w:p>
        </w:tc>
        <w:tc>
          <w:tcPr>
            <w:tcW w:w="5807" w:type="dxa"/>
          </w:tcPr>
          <w:p w14:paraId="0E0F0E09" w14:textId="77777777" w:rsidR="00DA41BE" w:rsidRDefault="00DA41BE" w:rsidP="0095499A">
            <w:pPr>
              <w:rPr>
                <w:rFonts w:ascii="Times New Roman" w:hAnsi="Times New Roman" w:cs="Times New Roman"/>
                <w:b/>
                <w:bCs/>
                <w:sz w:val="28"/>
                <w:szCs w:val="28"/>
              </w:rPr>
            </w:pPr>
          </w:p>
        </w:tc>
        <w:tc>
          <w:tcPr>
            <w:tcW w:w="2693" w:type="dxa"/>
          </w:tcPr>
          <w:p w14:paraId="729A35C6" w14:textId="77777777" w:rsidR="00DA41BE" w:rsidRDefault="00DA41BE" w:rsidP="0095499A">
            <w:pPr>
              <w:rPr>
                <w:rFonts w:ascii="Times New Roman" w:hAnsi="Times New Roman" w:cs="Times New Roman"/>
                <w:b/>
                <w:bCs/>
                <w:sz w:val="28"/>
                <w:szCs w:val="28"/>
              </w:rPr>
            </w:pPr>
          </w:p>
        </w:tc>
      </w:tr>
      <w:tr w:rsidR="00DA41BE" w14:paraId="19DAC611" w14:textId="77777777" w:rsidTr="0095499A">
        <w:trPr>
          <w:trHeight w:val="655"/>
        </w:trPr>
        <w:tc>
          <w:tcPr>
            <w:tcW w:w="1843" w:type="dxa"/>
          </w:tcPr>
          <w:p w14:paraId="2DDEE812" w14:textId="77777777" w:rsidR="00DA41BE" w:rsidRDefault="00DA41BE" w:rsidP="0095499A">
            <w:pPr>
              <w:rPr>
                <w:rFonts w:ascii="Times New Roman" w:hAnsi="Times New Roman" w:cs="Times New Roman"/>
                <w:b/>
                <w:bCs/>
                <w:sz w:val="28"/>
                <w:szCs w:val="28"/>
              </w:rPr>
            </w:pPr>
          </w:p>
        </w:tc>
        <w:tc>
          <w:tcPr>
            <w:tcW w:w="5807" w:type="dxa"/>
          </w:tcPr>
          <w:p w14:paraId="5B79B4D5" w14:textId="77777777" w:rsidR="00DA41BE" w:rsidRDefault="00DA41BE" w:rsidP="0095499A">
            <w:pPr>
              <w:rPr>
                <w:rFonts w:ascii="Times New Roman" w:hAnsi="Times New Roman" w:cs="Times New Roman"/>
                <w:b/>
                <w:bCs/>
                <w:sz w:val="28"/>
                <w:szCs w:val="28"/>
              </w:rPr>
            </w:pPr>
          </w:p>
        </w:tc>
        <w:tc>
          <w:tcPr>
            <w:tcW w:w="2693" w:type="dxa"/>
          </w:tcPr>
          <w:p w14:paraId="671B355B" w14:textId="77777777" w:rsidR="00DA41BE" w:rsidRDefault="00DA41BE" w:rsidP="0095499A">
            <w:pPr>
              <w:rPr>
                <w:rFonts w:ascii="Times New Roman" w:hAnsi="Times New Roman" w:cs="Times New Roman"/>
                <w:b/>
                <w:bCs/>
                <w:sz w:val="28"/>
                <w:szCs w:val="28"/>
              </w:rPr>
            </w:pPr>
          </w:p>
        </w:tc>
      </w:tr>
      <w:tr w:rsidR="00DA41BE" w14:paraId="5092546F" w14:textId="77777777" w:rsidTr="0095499A">
        <w:trPr>
          <w:trHeight w:val="655"/>
        </w:trPr>
        <w:tc>
          <w:tcPr>
            <w:tcW w:w="1843" w:type="dxa"/>
          </w:tcPr>
          <w:p w14:paraId="78ED4420" w14:textId="77777777" w:rsidR="00DA41BE" w:rsidRDefault="00DA41BE" w:rsidP="0095499A">
            <w:pPr>
              <w:rPr>
                <w:rFonts w:ascii="Times New Roman" w:hAnsi="Times New Roman" w:cs="Times New Roman"/>
                <w:b/>
                <w:bCs/>
                <w:sz w:val="28"/>
                <w:szCs w:val="28"/>
              </w:rPr>
            </w:pPr>
          </w:p>
        </w:tc>
        <w:tc>
          <w:tcPr>
            <w:tcW w:w="5807" w:type="dxa"/>
          </w:tcPr>
          <w:p w14:paraId="415B8A8B" w14:textId="77777777" w:rsidR="00DA41BE" w:rsidRDefault="00DA41BE" w:rsidP="0095499A">
            <w:pPr>
              <w:rPr>
                <w:rFonts w:ascii="Times New Roman" w:hAnsi="Times New Roman" w:cs="Times New Roman"/>
                <w:b/>
                <w:bCs/>
                <w:sz w:val="28"/>
                <w:szCs w:val="28"/>
              </w:rPr>
            </w:pPr>
          </w:p>
        </w:tc>
        <w:tc>
          <w:tcPr>
            <w:tcW w:w="2693" w:type="dxa"/>
          </w:tcPr>
          <w:p w14:paraId="6FDEC757" w14:textId="77777777" w:rsidR="00DA41BE" w:rsidRDefault="00DA41BE" w:rsidP="0095499A">
            <w:pPr>
              <w:rPr>
                <w:rFonts w:ascii="Times New Roman" w:hAnsi="Times New Roman" w:cs="Times New Roman"/>
                <w:b/>
                <w:bCs/>
                <w:sz w:val="28"/>
                <w:szCs w:val="28"/>
              </w:rPr>
            </w:pPr>
          </w:p>
        </w:tc>
      </w:tr>
      <w:tr w:rsidR="00DA41BE" w14:paraId="16BF4042" w14:textId="77777777" w:rsidTr="0095499A">
        <w:trPr>
          <w:trHeight w:val="655"/>
        </w:trPr>
        <w:tc>
          <w:tcPr>
            <w:tcW w:w="1843" w:type="dxa"/>
          </w:tcPr>
          <w:p w14:paraId="18BDFBAC" w14:textId="77777777" w:rsidR="00DA41BE" w:rsidRDefault="00DA41BE" w:rsidP="0095499A">
            <w:pPr>
              <w:rPr>
                <w:rFonts w:ascii="Times New Roman" w:hAnsi="Times New Roman" w:cs="Times New Roman"/>
                <w:b/>
                <w:bCs/>
                <w:sz w:val="28"/>
                <w:szCs w:val="28"/>
              </w:rPr>
            </w:pPr>
          </w:p>
        </w:tc>
        <w:tc>
          <w:tcPr>
            <w:tcW w:w="5807" w:type="dxa"/>
          </w:tcPr>
          <w:p w14:paraId="4B6CA4B0" w14:textId="77777777" w:rsidR="00DA41BE" w:rsidRDefault="00DA41BE" w:rsidP="0095499A">
            <w:pPr>
              <w:rPr>
                <w:rFonts w:ascii="Times New Roman" w:hAnsi="Times New Roman" w:cs="Times New Roman"/>
                <w:b/>
                <w:bCs/>
                <w:sz w:val="28"/>
                <w:szCs w:val="28"/>
              </w:rPr>
            </w:pPr>
          </w:p>
        </w:tc>
        <w:tc>
          <w:tcPr>
            <w:tcW w:w="2693" w:type="dxa"/>
          </w:tcPr>
          <w:p w14:paraId="21F6DE6A" w14:textId="77777777" w:rsidR="00DA41BE" w:rsidRDefault="00DA41BE" w:rsidP="0095499A">
            <w:pPr>
              <w:rPr>
                <w:rFonts w:ascii="Times New Roman" w:hAnsi="Times New Roman" w:cs="Times New Roman"/>
                <w:b/>
                <w:bCs/>
                <w:sz w:val="28"/>
                <w:szCs w:val="28"/>
              </w:rPr>
            </w:pPr>
          </w:p>
        </w:tc>
      </w:tr>
      <w:tr w:rsidR="00DA41BE" w14:paraId="3AE69F77" w14:textId="77777777" w:rsidTr="0095499A">
        <w:trPr>
          <w:trHeight w:val="655"/>
        </w:trPr>
        <w:tc>
          <w:tcPr>
            <w:tcW w:w="1843" w:type="dxa"/>
          </w:tcPr>
          <w:p w14:paraId="4210DCD9" w14:textId="77777777" w:rsidR="00DA41BE" w:rsidRDefault="00DA41BE" w:rsidP="0095499A">
            <w:pPr>
              <w:rPr>
                <w:rFonts w:ascii="Times New Roman" w:hAnsi="Times New Roman" w:cs="Times New Roman"/>
                <w:b/>
                <w:bCs/>
                <w:sz w:val="28"/>
                <w:szCs w:val="28"/>
              </w:rPr>
            </w:pPr>
          </w:p>
        </w:tc>
        <w:tc>
          <w:tcPr>
            <w:tcW w:w="5807" w:type="dxa"/>
          </w:tcPr>
          <w:p w14:paraId="1BF54581" w14:textId="77777777" w:rsidR="00DA41BE" w:rsidRDefault="00DA41BE" w:rsidP="0095499A">
            <w:pPr>
              <w:rPr>
                <w:rFonts w:ascii="Times New Roman" w:hAnsi="Times New Roman" w:cs="Times New Roman"/>
                <w:b/>
                <w:bCs/>
                <w:sz w:val="28"/>
                <w:szCs w:val="28"/>
              </w:rPr>
            </w:pPr>
          </w:p>
        </w:tc>
        <w:tc>
          <w:tcPr>
            <w:tcW w:w="2693" w:type="dxa"/>
          </w:tcPr>
          <w:p w14:paraId="2B782315" w14:textId="77777777" w:rsidR="00DA41BE" w:rsidRDefault="00DA41BE" w:rsidP="0095499A">
            <w:pPr>
              <w:rPr>
                <w:rFonts w:ascii="Times New Roman" w:hAnsi="Times New Roman" w:cs="Times New Roman"/>
                <w:b/>
                <w:bCs/>
                <w:sz w:val="28"/>
                <w:szCs w:val="28"/>
              </w:rPr>
            </w:pPr>
          </w:p>
        </w:tc>
      </w:tr>
      <w:tr w:rsidR="00DA41BE" w14:paraId="62374862" w14:textId="77777777" w:rsidTr="0095499A">
        <w:trPr>
          <w:trHeight w:val="655"/>
        </w:trPr>
        <w:tc>
          <w:tcPr>
            <w:tcW w:w="1843" w:type="dxa"/>
          </w:tcPr>
          <w:p w14:paraId="3C8072F8" w14:textId="77777777" w:rsidR="00DA41BE" w:rsidRDefault="00DA41BE" w:rsidP="0095499A">
            <w:pPr>
              <w:rPr>
                <w:rFonts w:ascii="Times New Roman" w:hAnsi="Times New Roman" w:cs="Times New Roman"/>
                <w:b/>
                <w:bCs/>
                <w:sz w:val="28"/>
                <w:szCs w:val="28"/>
              </w:rPr>
            </w:pPr>
          </w:p>
        </w:tc>
        <w:tc>
          <w:tcPr>
            <w:tcW w:w="5807" w:type="dxa"/>
          </w:tcPr>
          <w:p w14:paraId="26C76CA9" w14:textId="77777777" w:rsidR="00DA41BE" w:rsidRDefault="00DA41BE" w:rsidP="0095499A">
            <w:pPr>
              <w:rPr>
                <w:rFonts w:ascii="Times New Roman" w:hAnsi="Times New Roman" w:cs="Times New Roman"/>
                <w:b/>
                <w:bCs/>
                <w:sz w:val="28"/>
                <w:szCs w:val="28"/>
              </w:rPr>
            </w:pPr>
          </w:p>
        </w:tc>
        <w:tc>
          <w:tcPr>
            <w:tcW w:w="2693" w:type="dxa"/>
          </w:tcPr>
          <w:p w14:paraId="4BA05DB2" w14:textId="77777777" w:rsidR="00DA41BE" w:rsidRDefault="00DA41BE" w:rsidP="0095499A">
            <w:pPr>
              <w:rPr>
                <w:rFonts w:ascii="Times New Roman" w:hAnsi="Times New Roman" w:cs="Times New Roman"/>
                <w:b/>
                <w:bCs/>
                <w:sz w:val="28"/>
                <w:szCs w:val="28"/>
              </w:rPr>
            </w:pPr>
          </w:p>
        </w:tc>
      </w:tr>
      <w:tr w:rsidR="00DA41BE" w14:paraId="636EF1B3" w14:textId="77777777" w:rsidTr="0095499A">
        <w:trPr>
          <w:trHeight w:val="655"/>
        </w:trPr>
        <w:tc>
          <w:tcPr>
            <w:tcW w:w="1843" w:type="dxa"/>
          </w:tcPr>
          <w:p w14:paraId="7DE0C5D1" w14:textId="77777777" w:rsidR="00DA41BE" w:rsidRDefault="00DA41BE" w:rsidP="0095499A">
            <w:pPr>
              <w:rPr>
                <w:rFonts w:ascii="Times New Roman" w:hAnsi="Times New Roman" w:cs="Times New Roman"/>
                <w:b/>
                <w:bCs/>
                <w:sz w:val="28"/>
                <w:szCs w:val="28"/>
              </w:rPr>
            </w:pPr>
          </w:p>
        </w:tc>
        <w:tc>
          <w:tcPr>
            <w:tcW w:w="5807" w:type="dxa"/>
          </w:tcPr>
          <w:p w14:paraId="3311EA8C" w14:textId="77777777" w:rsidR="00DA41BE" w:rsidRDefault="00DA41BE" w:rsidP="0095499A">
            <w:pPr>
              <w:rPr>
                <w:rFonts w:ascii="Times New Roman" w:hAnsi="Times New Roman" w:cs="Times New Roman"/>
                <w:b/>
                <w:bCs/>
                <w:sz w:val="28"/>
                <w:szCs w:val="28"/>
              </w:rPr>
            </w:pPr>
          </w:p>
        </w:tc>
        <w:tc>
          <w:tcPr>
            <w:tcW w:w="2693" w:type="dxa"/>
          </w:tcPr>
          <w:p w14:paraId="515FCE02" w14:textId="77777777" w:rsidR="00DA41BE" w:rsidRDefault="00DA41BE" w:rsidP="0095499A">
            <w:pPr>
              <w:rPr>
                <w:rFonts w:ascii="Times New Roman" w:hAnsi="Times New Roman" w:cs="Times New Roman"/>
                <w:b/>
                <w:bCs/>
                <w:sz w:val="28"/>
                <w:szCs w:val="28"/>
              </w:rPr>
            </w:pPr>
          </w:p>
        </w:tc>
      </w:tr>
      <w:tr w:rsidR="00DA41BE" w14:paraId="2714DB93" w14:textId="77777777" w:rsidTr="0095499A">
        <w:trPr>
          <w:trHeight w:val="655"/>
        </w:trPr>
        <w:tc>
          <w:tcPr>
            <w:tcW w:w="1843" w:type="dxa"/>
          </w:tcPr>
          <w:p w14:paraId="323B4B1A" w14:textId="77777777" w:rsidR="00DA41BE" w:rsidRDefault="00DA41BE" w:rsidP="0095499A">
            <w:pPr>
              <w:rPr>
                <w:rFonts w:ascii="Times New Roman" w:hAnsi="Times New Roman" w:cs="Times New Roman"/>
                <w:b/>
                <w:bCs/>
                <w:sz w:val="28"/>
                <w:szCs w:val="28"/>
              </w:rPr>
            </w:pPr>
          </w:p>
        </w:tc>
        <w:tc>
          <w:tcPr>
            <w:tcW w:w="5807" w:type="dxa"/>
          </w:tcPr>
          <w:p w14:paraId="27BCED94" w14:textId="77777777" w:rsidR="00DA41BE" w:rsidRDefault="00DA41BE" w:rsidP="0095499A">
            <w:pPr>
              <w:rPr>
                <w:rFonts w:ascii="Times New Roman" w:hAnsi="Times New Roman" w:cs="Times New Roman"/>
                <w:b/>
                <w:bCs/>
                <w:sz w:val="28"/>
                <w:szCs w:val="28"/>
              </w:rPr>
            </w:pPr>
          </w:p>
        </w:tc>
        <w:tc>
          <w:tcPr>
            <w:tcW w:w="2693" w:type="dxa"/>
          </w:tcPr>
          <w:p w14:paraId="15F30509" w14:textId="77777777" w:rsidR="00DA41BE" w:rsidRDefault="00DA41BE" w:rsidP="0095499A">
            <w:pPr>
              <w:rPr>
                <w:rFonts w:ascii="Times New Roman" w:hAnsi="Times New Roman" w:cs="Times New Roman"/>
                <w:b/>
                <w:bCs/>
                <w:sz w:val="28"/>
                <w:szCs w:val="28"/>
              </w:rPr>
            </w:pPr>
          </w:p>
        </w:tc>
      </w:tr>
      <w:tr w:rsidR="00DA41BE" w14:paraId="2CBCCAEF" w14:textId="77777777" w:rsidTr="0095499A">
        <w:trPr>
          <w:trHeight w:val="655"/>
        </w:trPr>
        <w:tc>
          <w:tcPr>
            <w:tcW w:w="1843" w:type="dxa"/>
          </w:tcPr>
          <w:p w14:paraId="66385DCF" w14:textId="77777777" w:rsidR="00DA41BE" w:rsidRDefault="00DA41BE" w:rsidP="0095499A">
            <w:pPr>
              <w:rPr>
                <w:rFonts w:ascii="Times New Roman" w:hAnsi="Times New Roman" w:cs="Times New Roman"/>
                <w:b/>
                <w:bCs/>
                <w:sz w:val="28"/>
                <w:szCs w:val="28"/>
              </w:rPr>
            </w:pPr>
          </w:p>
        </w:tc>
        <w:tc>
          <w:tcPr>
            <w:tcW w:w="5807" w:type="dxa"/>
          </w:tcPr>
          <w:p w14:paraId="1B73AC03" w14:textId="77777777" w:rsidR="00DA41BE" w:rsidRDefault="00DA41BE" w:rsidP="0095499A">
            <w:pPr>
              <w:rPr>
                <w:rFonts w:ascii="Times New Roman" w:hAnsi="Times New Roman" w:cs="Times New Roman"/>
                <w:b/>
                <w:bCs/>
                <w:sz w:val="28"/>
                <w:szCs w:val="28"/>
              </w:rPr>
            </w:pPr>
          </w:p>
        </w:tc>
        <w:tc>
          <w:tcPr>
            <w:tcW w:w="2693" w:type="dxa"/>
          </w:tcPr>
          <w:p w14:paraId="3F9AB273" w14:textId="77777777" w:rsidR="00DA41BE" w:rsidRDefault="00DA41BE" w:rsidP="0095499A">
            <w:pPr>
              <w:rPr>
                <w:rFonts w:ascii="Times New Roman" w:hAnsi="Times New Roman" w:cs="Times New Roman"/>
                <w:b/>
                <w:bCs/>
                <w:sz w:val="28"/>
                <w:szCs w:val="28"/>
              </w:rPr>
            </w:pPr>
          </w:p>
        </w:tc>
      </w:tr>
      <w:tr w:rsidR="00DA41BE" w14:paraId="13245969" w14:textId="77777777" w:rsidTr="0095499A">
        <w:trPr>
          <w:trHeight w:val="655"/>
        </w:trPr>
        <w:tc>
          <w:tcPr>
            <w:tcW w:w="1843" w:type="dxa"/>
          </w:tcPr>
          <w:p w14:paraId="61C1EE8A" w14:textId="77777777" w:rsidR="00DA41BE" w:rsidRDefault="00DA41BE" w:rsidP="0095499A">
            <w:pPr>
              <w:rPr>
                <w:rFonts w:ascii="Times New Roman" w:hAnsi="Times New Roman" w:cs="Times New Roman"/>
                <w:b/>
                <w:bCs/>
                <w:sz w:val="28"/>
                <w:szCs w:val="28"/>
              </w:rPr>
            </w:pPr>
          </w:p>
        </w:tc>
        <w:tc>
          <w:tcPr>
            <w:tcW w:w="5807" w:type="dxa"/>
          </w:tcPr>
          <w:p w14:paraId="67E91B6B" w14:textId="77777777" w:rsidR="00DA41BE" w:rsidRDefault="00DA41BE" w:rsidP="0095499A">
            <w:pPr>
              <w:rPr>
                <w:rFonts w:ascii="Times New Roman" w:hAnsi="Times New Roman" w:cs="Times New Roman"/>
                <w:b/>
                <w:bCs/>
                <w:sz w:val="28"/>
                <w:szCs w:val="28"/>
              </w:rPr>
            </w:pPr>
          </w:p>
        </w:tc>
        <w:tc>
          <w:tcPr>
            <w:tcW w:w="2693" w:type="dxa"/>
          </w:tcPr>
          <w:p w14:paraId="74CDB84D" w14:textId="77777777" w:rsidR="00DA41BE" w:rsidRDefault="00DA41BE" w:rsidP="0095499A">
            <w:pPr>
              <w:rPr>
                <w:rFonts w:ascii="Times New Roman" w:hAnsi="Times New Roman" w:cs="Times New Roman"/>
                <w:b/>
                <w:bCs/>
                <w:sz w:val="28"/>
                <w:szCs w:val="28"/>
              </w:rPr>
            </w:pPr>
          </w:p>
        </w:tc>
      </w:tr>
      <w:tr w:rsidR="00DA41BE" w14:paraId="77C4827B" w14:textId="77777777" w:rsidTr="0095499A">
        <w:trPr>
          <w:trHeight w:val="655"/>
        </w:trPr>
        <w:tc>
          <w:tcPr>
            <w:tcW w:w="1843" w:type="dxa"/>
          </w:tcPr>
          <w:p w14:paraId="7486D94C" w14:textId="77777777" w:rsidR="00DA41BE" w:rsidRDefault="00DA41BE" w:rsidP="0095499A">
            <w:pPr>
              <w:rPr>
                <w:rFonts w:ascii="Times New Roman" w:hAnsi="Times New Roman" w:cs="Times New Roman"/>
                <w:b/>
                <w:bCs/>
                <w:sz w:val="28"/>
                <w:szCs w:val="28"/>
              </w:rPr>
            </w:pPr>
          </w:p>
        </w:tc>
        <w:tc>
          <w:tcPr>
            <w:tcW w:w="5807" w:type="dxa"/>
          </w:tcPr>
          <w:p w14:paraId="744B35BD" w14:textId="77777777" w:rsidR="00DA41BE" w:rsidRDefault="00DA41BE" w:rsidP="0095499A">
            <w:pPr>
              <w:rPr>
                <w:rFonts w:ascii="Times New Roman" w:hAnsi="Times New Roman" w:cs="Times New Roman"/>
                <w:b/>
                <w:bCs/>
                <w:sz w:val="28"/>
                <w:szCs w:val="28"/>
              </w:rPr>
            </w:pPr>
          </w:p>
        </w:tc>
        <w:tc>
          <w:tcPr>
            <w:tcW w:w="2693" w:type="dxa"/>
          </w:tcPr>
          <w:p w14:paraId="04597AB1" w14:textId="77777777" w:rsidR="00DA41BE" w:rsidRDefault="00DA41BE" w:rsidP="0095499A">
            <w:pPr>
              <w:rPr>
                <w:rFonts w:ascii="Times New Roman" w:hAnsi="Times New Roman" w:cs="Times New Roman"/>
                <w:b/>
                <w:bCs/>
                <w:sz w:val="28"/>
                <w:szCs w:val="28"/>
              </w:rPr>
            </w:pPr>
          </w:p>
        </w:tc>
      </w:tr>
      <w:tr w:rsidR="00DA41BE" w14:paraId="270BFF31" w14:textId="77777777" w:rsidTr="0095499A">
        <w:trPr>
          <w:trHeight w:val="655"/>
        </w:trPr>
        <w:tc>
          <w:tcPr>
            <w:tcW w:w="1843" w:type="dxa"/>
          </w:tcPr>
          <w:p w14:paraId="48CEB300" w14:textId="77777777" w:rsidR="00DA41BE" w:rsidRDefault="00DA41BE" w:rsidP="0095499A">
            <w:pPr>
              <w:rPr>
                <w:rFonts w:ascii="Times New Roman" w:hAnsi="Times New Roman" w:cs="Times New Roman"/>
                <w:b/>
                <w:bCs/>
                <w:sz w:val="28"/>
                <w:szCs w:val="28"/>
              </w:rPr>
            </w:pPr>
          </w:p>
        </w:tc>
        <w:tc>
          <w:tcPr>
            <w:tcW w:w="5807" w:type="dxa"/>
          </w:tcPr>
          <w:p w14:paraId="3CB5ECD4" w14:textId="77777777" w:rsidR="00DA41BE" w:rsidRDefault="00DA41BE" w:rsidP="0095499A">
            <w:pPr>
              <w:rPr>
                <w:rFonts w:ascii="Times New Roman" w:hAnsi="Times New Roman" w:cs="Times New Roman"/>
                <w:b/>
                <w:bCs/>
                <w:sz w:val="28"/>
                <w:szCs w:val="28"/>
              </w:rPr>
            </w:pPr>
          </w:p>
        </w:tc>
        <w:tc>
          <w:tcPr>
            <w:tcW w:w="2693" w:type="dxa"/>
          </w:tcPr>
          <w:p w14:paraId="2A4B5516" w14:textId="77777777" w:rsidR="00DA41BE" w:rsidRDefault="00DA41BE" w:rsidP="0095499A">
            <w:pPr>
              <w:rPr>
                <w:rFonts w:ascii="Times New Roman" w:hAnsi="Times New Roman" w:cs="Times New Roman"/>
                <w:b/>
                <w:bCs/>
                <w:sz w:val="28"/>
                <w:szCs w:val="28"/>
              </w:rPr>
            </w:pPr>
          </w:p>
        </w:tc>
      </w:tr>
      <w:tr w:rsidR="00DA41BE" w14:paraId="70EFC5F4" w14:textId="77777777" w:rsidTr="0095499A">
        <w:trPr>
          <w:trHeight w:val="655"/>
        </w:trPr>
        <w:tc>
          <w:tcPr>
            <w:tcW w:w="1843" w:type="dxa"/>
          </w:tcPr>
          <w:p w14:paraId="1249B83F" w14:textId="77777777" w:rsidR="00DA41BE" w:rsidRDefault="00DA41BE" w:rsidP="0095499A">
            <w:pPr>
              <w:rPr>
                <w:rFonts w:ascii="Times New Roman" w:hAnsi="Times New Roman" w:cs="Times New Roman"/>
                <w:b/>
                <w:bCs/>
                <w:sz w:val="28"/>
                <w:szCs w:val="28"/>
              </w:rPr>
            </w:pPr>
          </w:p>
        </w:tc>
        <w:tc>
          <w:tcPr>
            <w:tcW w:w="5807" w:type="dxa"/>
          </w:tcPr>
          <w:p w14:paraId="312DFA44" w14:textId="77777777" w:rsidR="00DA41BE" w:rsidRDefault="00DA41BE" w:rsidP="0095499A">
            <w:pPr>
              <w:rPr>
                <w:rFonts w:ascii="Times New Roman" w:hAnsi="Times New Roman" w:cs="Times New Roman"/>
                <w:b/>
                <w:bCs/>
                <w:sz w:val="28"/>
                <w:szCs w:val="28"/>
              </w:rPr>
            </w:pPr>
          </w:p>
        </w:tc>
        <w:tc>
          <w:tcPr>
            <w:tcW w:w="2693" w:type="dxa"/>
          </w:tcPr>
          <w:p w14:paraId="4BE6D114" w14:textId="77777777" w:rsidR="00DA41BE" w:rsidRDefault="00DA41BE" w:rsidP="0095499A">
            <w:pPr>
              <w:rPr>
                <w:rFonts w:ascii="Times New Roman" w:hAnsi="Times New Roman" w:cs="Times New Roman"/>
                <w:b/>
                <w:bCs/>
                <w:sz w:val="28"/>
                <w:szCs w:val="28"/>
              </w:rPr>
            </w:pPr>
          </w:p>
        </w:tc>
      </w:tr>
      <w:tr w:rsidR="00DA41BE" w14:paraId="18683928" w14:textId="77777777" w:rsidTr="0095499A">
        <w:trPr>
          <w:trHeight w:val="655"/>
        </w:trPr>
        <w:tc>
          <w:tcPr>
            <w:tcW w:w="1843" w:type="dxa"/>
          </w:tcPr>
          <w:p w14:paraId="398A0BBD" w14:textId="77777777" w:rsidR="00DA41BE" w:rsidRDefault="00DA41BE" w:rsidP="0095499A">
            <w:pPr>
              <w:rPr>
                <w:rFonts w:ascii="Times New Roman" w:hAnsi="Times New Roman" w:cs="Times New Roman"/>
                <w:b/>
                <w:bCs/>
                <w:sz w:val="28"/>
                <w:szCs w:val="28"/>
              </w:rPr>
            </w:pPr>
          </w:p>
        </w:tc>
        <w:tc>
          <w:tcPr>
            <w:tcW w:w="5807" w:type="dxa"/>
          </w:tcPr>
          <w:p w14:paraId="7FF1334A" w14:textId="77777777" w:rsidR="00DA41BE" w:rsidRDefault="00DA41BE" w:rsidP="0095499A">
            <w:pPr>
              <w:rPr>
                <w:rFonts w:ascii="Times New Roman" w:hAnsi="Times New Roman" w:cs="Times New Roman"/>
                <w:b/>
                <w:bCs/>
                <w:sz w:val="28"/>
                <w:szCs w:val="28"/>
              </w:rPr>
            </w:pPr>
          </w:p>
        </w:tc>
        <w:tc>
          <w:tcPr>
            <w:tcW w:w="2693" w:type="dxa"/>
          </w:tcPr>
          <w:p w14:paraId="634991B8" w14:textId="77777777" w:rsidR="00DA41BE" w:rsidRDefault="00DA41BE" w:rsidP="0095499A">
            <w:pPr>
              <w:rPr>
                <w:rFonts w:ascii="Times New Roman" w:hAnsi="Times New Roman" w:cs="Times New Roman"/>
                <w:b/>
                <w:bCs/>
                <w:sz w:val="28"/>
                <w:szCs w:val="28"/>
              </w:rPr>
            </w:pPr>
          </w:p>
        </w:tc>
      </w:tr>
    </w:tbl>
    <w:p w14:paraId="1F69390E" w14:textId="17C7C68E" w:rsidR="00051343" w:rsidRDefault="00051343" w:rsidP="00051343">
      <w:pPr>
        <w:rPr>
          <w:rFonts w:ascii="Times New Roman" w:hAnsi="Times New Roman" w:cs="Times New Roman"/>
          <w:b/>
          <w:sz w:val="24"/>
          <w:szCs w:val="24"/>
        </w:rPr>
      </w:pPr>
    </w:p>
    <w:p w14:paraId="6618F13A" w14:textId="65EB2E63" w:rsidR="00DA41BE" w:rsidRDefault="00DA41BE" w:rsidP="00051343">
      <w:pPr>
        <w:rPr>
          <w:rFonts w:ascii="Times New Roman" w:hAnsi="Times New Roman" w:cs="Times New Roman"/>
          <w:b/>
          <w:sz w:val="24"/>
          <w:szCs w:val="24"/>
        </w:rPr>
      </w:pPr>
    </w:p>
    <w:p w14:paraId="762FF6A8" w14:textId="7376FAEB" w:rsidR="00DA41BE" w:rsidRPr="00DA41BE" w:rsidRDefault="00DA41BE" w:rsidP="00DA41BE">
      <w:pPr>
        <w:rPr>
          <w:rFonts w:ascii="Times New Roman" w:hAnsi="Times New Roman" w:cs="Times New Roman"/>
          <w:b/>
          <w:sz w:val="28"/>
          <w:szCs w:val="28"/>
        </w:rPr>
      </w:pPr>
      <w:bookmarkStart w:id="9" w:name="_Hlk66952699"/>
      <w:r w:rsidRPr="00DA41BE">
        <w:rPr>
          <w:rFonts w:ascii="Times New Roman" w:hAnsi="Times New Roman" w:cs="Times New Roman"/>
          <w:b/>
          <w:sz w:val="28"/>
          <w:szCs w:val="28"/>
        </w:rPr>
        <w:lastRenderedPageBreak/>
        <w:t xml:space="preserve">Příloha č. 2 – Denní režim – </w:t>
      </w:r>
      <w:r>
        <w:rPr>
          <w:rFonts w:ascii="Times New Roman" w:hAnsi="Times New Roman" w:cs="Times New Roman"/>
          <w:b/>
          <w:sz w:val="28"/>
          <w:szCs w:val="28"/>
        </w:rPr>
        <w:t>MŠ Heřmánkovice</w:t>
      </w:r>
    </w:p>
    <w:p w14:paraId="5F97A81D" w14:textId="77777777" w:rsidR="002767D2" w:rsidRDefault="002767D2" w:rsidP="002767D2"/>
    <w:tbl>
      <w:tblPr>
        <w:tblStyle w:val="Mkatabulky"/>
        <w:tblW w:w="0" w:type="auto"/>
        <w:tblLook w:val="04A0" w:firstRow="1" w:lastRow="0" w:firstColumn="1" w:lastColumn="0" w:noHBand="0" w:noVBand="1"/>
      </w:tblPr>
      <w:tblGrid>
        <w:gridCol w:w="2263"/>
        <w:gridCol w:w="8193"/>
      </w:tblGrid>
      <w:tr w:rsidR="002767D2" w14:paraId="600B8B0E" w14:textId="77777777" w:rsidTr="0095499A">
        <w:trPr>
          <w:trHeight w:val="773"/>
        </w:trPr>
        <w:tc>
          <w:tcPr>
            <w:tcW w:w="10456" w:type="dxa"/>
            <w:gridSpan w:val="2"/>
            <w:vAlign w:val="center"/>
          </w:tcPr>
          <w:p w14:paraId="58195CD7" w14:textId="77777777" w:rsidR="002767D2" w:rsidRPr="00580B04" w:rsidRDefault="002767D2" w:rsidP="0095499A">
            <w:pPr>
              <w:jc w:val="center"/>
              <w:rPr>
                <w:rFonts w:ascii="Times New Roman" w:hAnsi="Times New Roman" w:cs="Times New Roman"/>
                <w:b/>
                <w:bCs/>
                <w:sz w:val="48"/>
                <w:szCs w:val="48"/>
              </w:rPr>
            </w:pPr>
            <w:r>
              <w:rPr>
                <w:rFonts w:ascii="Times New Roman" w:hAnsi="Times New Roman" w:cs="Times New Roman"/>
                <w:b/>
                <w:bCs/>
                <w:sz w:val="48"/>
                <w:szCs w:val="48"/>
              </w:rPr>
              <w:t>ORGANIZACE  DNE</w:t>
            </w:r>
          </w:p>
        </w:tc>
      </w:tr>
      <w:tr w:rsidR="002767D2" w14:paraId="186C94D0" w14:textId="77777777" w:rsidTr="0095499A">
        <w:trPr>
          <w:trHeight w:val="773"/>
        </w:trPr>
        <w:tc>
          <w:tcPr>
            <w:tcW w:w="2263" w:type="dxa"/>
          </w:tcPr>
          <w:p w14:paraId="35E287F4" w14:textId="77777777" w:rsidR="002767D2" w:rsidRPr="00580B04" w:rsidRDefault="002767D2" w:rsidP="0095499A">
            <w:pPr>
              <w:rPr>
                <w:rFonts w:ascii="Times New Roman" w:hAnsi="Times New Roman" w:cs="Times New Roman"/>
                <w:b/>
                <w:bCs/>
                <w:sz w:val="36"/>
                <w:szCs w:val="36"/>
              </w:rPr>
            </w:pPr>
            <w:r w:rsidRPr="00580B04">
              <w:rPr>
                <w:rFonts w:ascii="Times New Roman" w:hAnsi="Times New Roman" w:cs="Times New Roman"/>
                <w:b/>
                <w:bCs/>
                <w:sz w:val="36"/>
                <w:szCs w:val="36"/>
              </w:rPr>
              <w:t>6:00 – 8:00</w:t>
            </w:r>
          </w:p>
        </w:tc>
        <w:tc>
          <w:tcPr>
            <w:tcW w:w="8193" w:type="dxa"/>
          </w:tcPr>
          <w:p w14:paraId="4E867CBF" w14:textId="77777777" w:rsidR="002767D2" w:rsidRPr="002767D2" w:rsidRDefault="002767D2" w:rsidP="0095499A">
            <w:pPr>
              <w:rPr>
                <w:rFonts w:ascii="Times New Roman" w:hAnsi="Times New Roman" w:cs="Times New Roman"/>
                <w:sz w:val="40"/>
                <w:szCs w:val="40"/>
              </w:rPr>
            </w:pPr>
            <w:r w:rsidRPr="002767D2">
              <w:rPr>
                <w:rFonts w:ascii="Times New Roman" w:hAnsi="Times New Roman" w:cs="Times New Roman"/>
                <w:sz w:val="40"/>
                <w:szCs w:val="40"/>
              </w:rPr>
              <w:t>Scházení dětí, ranní hry, individuální a skupinové rozhovory, spontánní řízené a skupinové činnosti, individuální práce s dětmi</w:t>
            </w:r>
          </w:p>
        </w:tc>
      </w:tr>
      <w:tr w:rsidR="002767D2" w14:paraId="4D304FE8" w14:textId="77777777" w:rsidTr="0095499A">
        <w:trPr>
          <w:trHeight w:val="773"/>
        </w:trPr>
        <w:tc>
          <w:tcPr>
            <w:tcW w:w="2263" w:type="dxa"/>
          </w:tcPr>
          <w:p w14:paraId="1895B8D8" w14:textId="77777777" w:rsidR="002767D2" w:rsidRPr="00580B04" w:rsidRDefault="002767D2" w:rsidP="0095499A">
            <w:pPr>
              <w:rPr>
                <w:rFonts w:ascii="Times New Roman" w:hAnsi="Times New Roman" w:cs="Times New Roman"/>
                <w:b/>
                <w:bCs/>
                <w:sz w:val="36"/>
                <w:szCs w:val="36"/>
              </w:rPr>
            </w:pPr>
            <w:r w:rsidRPr="00580B04">
              <w:rPr>
                <w:rFonts w:ascii="Times New Roman" w:hAnsi="Times New Roman" w:cs="Times New Roman"/>
                <w:b/>
                <w:bCs/>
                <w:sz w:val="36"/>
                <w:szCs w:val="36"/>
              </w:rPr>
              <w:t>8:00 – 8:30</w:t>
            </w:r>
          </w:p>
        </w:tc>
        <w:tc>
          <w:tcPr>
            <w:tcW w:w="8193" w:type="dxa"/>
          </w:tcPr>
          <w:p w14:paraId="42E102AC" w14:textId="77777777" w:rsidR="002767D2" w:rsidRPr="002767D2" w:rsidRDefault="002767D2" w:rsidP="0095499A">
            <w:pPr>
              <w:rPr>
                <w:rFonts w:ascii="Times New Roman" w:hAnsi="Times New Roman" w:cs="Times New Roman"/>
                <w:sz w:val="40"/>
                <w:szCs w:val="40"/>
              </w:rPr>
            </w:pPr>
            <w:r w:rsidRPr="002767D2">
              <w:rPr>
                <w:rFonts w:ascii="Times New Roman" w:hAnsi="Times New Roman" w:cs="Times New Roman"/>
                <w:sz w:val="40"/>
                <w:szCs w:val="40"/>
              </w:rPr>
              <w:t>Komunitní kruh, logopedická chvilka, pohybová chvilka, osobní hygiena</w:t>
            </w:r>
          </w:p>
        </w:tc>
      </w:tr>
      <w:tr w:rsidR="002767D2" w14:paraId="2AA94B0A" w14:textId="77777777" w:rsidTr="0095499A">
        <w:trPr>
          <w:trHeight w:val="773"/>
        </w:trPr>
        <w:tc>
          <w:tcPr>
            <w:tcW w:w="2263" w:type="dxa"/>
          </w:tcPr>
          <w:p w14:paraId="517665CD" w14:textId="77777777" w:rsidR="002767D2" w:rsidRPr="00580B04" w:rsidRDefault="002767D2" w:rsidP="0095499A">
            <w:pPr>
              <w:rPr>
                <w:rFonts w:ascii="Times New Roman" w:hAnsi="Times New Roman" w:cs="Times New Roman"/>
                <w:b/>
                <w:bCs/>
                <w:sz w:val="36"/>
                <w:szCs w:val="36"/>
              </w:rPr>
            </w:pPr>
            <w:r w:rsidRPr="00580B04">
              <w:rPr>
                <w:rFonts w:ascii="Times New Roman" w:hAnsi="Times New Roman" w:cs="Times New Roman"/>
                <w:b/>
                <w:bCs/>
                <w:sz w:val="36"/>
                <w:szCs w:val="36"/>
              </w:rPr>
              <w:t>8:30 – 8: 50</w:t>
            </w:r>
          </w:p>
        </w:tc>
        <w:tc>
          <w:tcPr>
            <w:tcW w:w="8193" w:type="dxa"/>
          </w:tcPr>
          <w:p w14:paraId="462C403D" w14:textId="77777777" w:rsidR="002767D2" w:rsidRPr="002767D2" w:rsidRDefault="002767D2" w:rsidP="0095499A">
            <w:pPr>
              <w:rPr>
                <w:rFonts w:ascii="Times New Roman" w:hAnsi="Times New Roman" w:cs="Times New Roman"/>
                <w:sz w:val="40"/>
                <w:szCs w:val="40"/>
              </w:rPr>
            </w:pPr>
            <w:r w:rsidRPr="002767D2">
              <w:rPr>
                <w:rFonts w:ascii="Times New Roman" w:hAnsi="Times New Roman" w:cs="Times New Roman"/>
                <w:sz w:val="40"/>
                <w:szCs w:val="40"/>
              </w:rPr>
              <w:t>Dopolední svačina, osobní hygiena</w:t>
            </w:r>
          </w:p>
        </w:tc>
      </w:tr>
      <w:tr w:rsidR="002767D2" w14:paraId="3BC9F4E2" w14:textId="77777777" w:rsidTr="0095499A">
        <w:trPr>
          <w:trHeight w:val="773"/>
        </w:trPr>
        <w:tc>
          <w:tcPr>
            <w:tcW w:w="2263" w:type="dxa"/>
          </w:tcPr>
          <w:p w14:paraId="3BB0812B" w14:textId="77777777" w:rsidR="002767D2" w:rsidRPr="00580B04" w:rsidRDefault="002767D2" w:rsidP="0095499A">
            <w:pPr>
              <w:rPr>
                <w:rFonts w:ascii="Times New Roman" w:hAnsi="Times New Roman" w:cs="Times New Roman"/>
                <w:b/>
                <w:bCs/>
                <w:sz w:val="36"/>
                <w:szCs w:val="36"/>
              </w:rPr>
            </w:pPr>
            <w:r w:rsidRPr="00580B04">
              <w:rPr>
                <w:rFonts w:ascii="Times New Roman" w:hAnsi="Times New Roman" w:cs="Times New Roman"/>
                <w:b/>
                <w:bCs/>
                <w:sz w:val="36"/>
                <w:szCs w:val="36"/>
              </w:rPr>
              <w:t>8:50 – 9:30</w:t>
            </w:r>
          </w:p>
        </w:tc>
        <w:tc>
          <w:tcPr>
            <w:tcW w:w="8193" w:type="dxa"/>
          </w:tcPr>
          <w:p w14:paraId="7D5833D9" w14:textId="77777777" w:rsidR="002767D2" w:rsidRPr="002767D2" w:rsidRDefault="002767D2" w:rsidP="0095499A">
            <w:pPr>
              <w:rPr>
                <w:rFonts w:ascii="Times New Roman" w:hAnsi="Times New Roman" w:cs="Times New Roman"/>
                <w:sz w:val="40"/>
                <w:szCs w:val="40"/>
              </w:rPr>
            </w:pPr>
            <w:r w:rsidRPr="002767D2">
              <w:rPr>
                <w:rFonts w:ascii="Times New Roman" w:hAnsi="Times New Roman" w:cs="Times New Roman"/>
                <w:sz w:val="40"/>
                <w:szCs w:val="40"/>
              </w:rPr>
              <w:t>Činnosti a aktivity dětí řízené pedagogickým pracovníkem směřující ke klíčovým kompetencím zaměřené především na prožitkové hry a zájmovou činnost</w:t>
            </w:r>
          </w:p>
        </w:tc>
      </w:tr>
      <w:tr w:rsidR="002767D2" w14:paraId="136184E8" w14:textId="77777777" w:rsidTr="0095499A">
        <w:trPr>
          <w:trHeight w:val="773"/>
        </w:trPr>
        <w:tc>
          <w:tcPr>
            <w:tcW w:w="2263" w:type="dxa"/>
          </w:tcPr>
          <w:p w14:paraId="4DC44F0D" w14:textId="77777777" w:rsidR="002767D2" w:rsidRPr="00580B04" w:rsidRDefault="002767D2" w:rsidP="0095499A">
            <w:pPr>
              <w:rPr>
                <w:rFonts w:ascii="Times New Roman" w:hAnsi="Times New Roman" w:cs="Times New Roman"/>
                <w:b/>
                <w:bCs/>
                <w:sz w:val="36"/>
                <w:szCs w:val="36"/>
              </w:rPr>
            </w:pPr>
            <w:r w:rsidRPr="00580B04">
              <w:rPr>
                <w:rFonts w:ascii="Times New Roman" w:hAnsi="Times New Roman" w:cs="Times New Roman"/>
                <w:b/>
                <w:bCs/>
                <w:sz w:val="36"/>
                <w:szCs w:val="36"/>
              </w:rPr>
              <w:t>9:30 – 11:30</w:t>
            </w:r>
          </w:p>
        </w:tc>
        <w:tc>
          <w:tcPr>
            <w:tcW w:w="8193" w:type="dxa"/>
          </w:tcPr>
          <w:p w14:paraId="7F199477" w14:textId="77777777" w:rsidR="002767D2" w:rsidRPr="002767D2" w:rsidRDefault="002767D2" w:rsidP="0095499A">
            <w:pPr>
              <w:rPr>
                <w:rFonts w:ascii="Times New Roman" w:hAnsi="Times New Roman" w:cs="Times New Roman"/>
                <w:sz w:val="40"/>
                <w:szCs w:val="40"/>
              </w:rPr>
            </w:pPr>
            <w:r w:rsidRPr="002767D2">
              <w:rPr>
                <w:rFonts w:ascii="Times New Roman" w:hAnsi="Times New Roman" w:cs="Times New Roman"/>
                <w:sz w:val="40"/>
                <w:szCs w:val="40"/>
              </w:rPr>
              <w:t>Osobní hygiena, příprava na pobyt venku, pobyt venku</w:t>
            </w:r>
          </w:p>
        </w:tc>
      </w:tr>
      <w:tr w:rsidR="002767D2" w14:paraId="0809851B" w14:textId="77777777" w:rsidTr="0095499A">
        <w:trPr>
          <w:trHeight w:val="773"/>
        </w:trPr>
        <w:tc>
          <w:tcPr>
            <w:tcW w:w="2263" w:type="dxa"/>
          </w:tcPr>
          <w:p w14:paraId="1F346C82" w14:textId="77777777" w:rsidR="002767D2" w:rsidRPr="00580B04" w:rsidRDefault="002767D2" w:rsidP="0095499A">
            <w:pPr>
              <w:rPr>
                <w:rFonts w:ascii="Times New Roman" w:hAnsi="Times New Roman" w:cs="Times New Roman"/>
                <w:b/>
                <w:bCs/>
                <w:sz w:val="36"/>
                <w:szCs w:val="36"/>
              </w:rPr>
            </w:pPr>
            <w:r w:rsidRPr="00580B04">
              <w:rPr>
                <w:rFonts w:ascii="Times New Roman" w:hAnsi="Times New Roman" w:cs="Times New Roman"/>
                <w:b/>
                <w:bCs/>
                <w:sz w:val="36"/>
                <w:szCs w:val="36"/>
              </w:rPr>
              <w:t>11:30 – 12:00</w:t>
            </w:r>
          </w:p>
        </w:tc>
        <w:tc>
          <w:tcPr>
            <w:tcW w:w="8193" w:type="dxa"/>
          </w:tcPr>
          <w:p w14:paraId="393381DB" w14:textId="77777777" w:rsidR="002767D2" w:rsidRPr="002767D2" w:rsidRDefault="002767D2" w:rsidP="0095499A">
            <w:pPr>
              <w:rPr>
                <w:rFonts w:ascii="Times New Roman" w:hAnsi="Times New Roman" w:cs="Times New Roman"/>
                <w:sz w:val="40"/>
                <w:szCs w:val="40"/>
              </w:rPr>
            </w:pPr>
            <w:r w:rsidRPr="002767D2">
              <w:rPr>
                <w:rFonts w:ascii="Times New Roman" w:hAnsi="Times New Roman" w:cs="Times New Roman"/>
                <w:sz w:val="40"/>
                <w:szCs w:val="40"/>
              </w:rPr>
              <w:t>Osobní hygiena, oběd, osobní hygiena</w:t>
            </w:r>
          </w:p>
        </w:tc>
      </w:tr>
      <w:tr w:rsidR="002767D2" w14:paraId="13E0CCC0" w14:textId="77777777" w:rsidTr="0095499A">
        <w:trPr>
          <w:trHeight w:val="773"/>
        </w:trPr>
        <w:tc>
          <w:tcPr>
            <w:tcW w:w="2263" w:type="dxa"/>
          </w:tcPr>
          <w:p w14:paraId="7044086A" w14:textId="77777777" w:rsidR="002767D2" w:rsidRPr="00580B04" w:rsidRDefault="002767D2" w:rsidP="0095499A">
            <w:pPr>
              <w:rPr>
                <w:rFonts w:ascii="Times New Roman" w:hAnsi="Times New Roman" w:cs="Times New Roman"/>
                <w:b/>
                <w:bCs/>
                <w:sz w:val="36"/>
                <w:szCs w:val="36"/>
              </w:rPr>
            </w:pPr>
            <w:r w:rsidRPr="00580B04">
              <w:rPr>
                <w:rFonts w:ascii="Times New Roman" w:hAnsi="Times New Roman" w:cs="Times New Roman"/>
                <w:b/>
                <w:bCs/>
                <w:sz w:val="36"/>
                <w:szCs w:val="36"/>
              </w:rPr>
              <w:t>12:00 – 13:50</w:t>
            </w:r>
          </w:p>
        </w:tc>
        <w:tc>
          <w:tcPr>
            <w:tcW w:w="8193" w:type="dxa"/>
          </w:tcPr>
          <w:p w14:paraId="7D03BFC4" w14:textId="77777777" w:rsidR="002767D2" w:rsidRPr="002767D2" w:rsidRDefault="002767D2" w:rsidP="0095499A">
            <w:pPr>
              <w:rPr>
                <w:rFonts w:ascii="Times New Roman" w:hAnsi="Times New Roman" w:cs="Times New Roman"/>
                <w:sz w:val="40"/>
                <w:szCs w:val="40"/>
              </w:rPr>
            </w:pPr>
            <w:r w:rsidRPr="002767D2">
              <w:rPr>
                <w:rFonts w:ascii="Times New Roman" w:hAnsi="Times New Roman" w:cs="Times New Roman"/>
                <w:sz w:val="40"/>
                <w:szCs w:val="40"/>
              </w:rPr>
              <w:t>Odpočinek dle potřeby dětí, relaxační chvilka, dětem, které neusnou jsou nabídnuty klidové aktivity, pro předškolní děti pak zábavné přípravné činnosti na školu</w:t>
            </w:r>
          </w:p>
        </w:tc>
      </w:tr>
      <w:tr w:rsidR="002767D2" w14:paraId="2293ED82" w14:textId="77777777" w:rsidTr="0095499A">
        <w:trPr>
          <w:trHeight w:val="773"/>
        </w:trPr>
        <w:tc>
          <w:tcPr>
            <w:tcW w:w="2263" w:type="dxa"/>
          </w:tcPr>
          <w:p w14:paraId="321B8FAF" w14:textId="77777777" w:rsidR="002767D2" w:rsidRPr="00580B04" w:rsidRDefault="002767D2" w:rsidP="0095499A">
            <w:pPr>
              <w:rPr>
                <w:rFonts w:ascii="Times New Roman" w:hAnsi="Times New Roman" w:cs="Times New Roman"/>
                <w:b/>
                <w:bCs/>
                <w:sz w:val="36"/>
                <w:szCs w:val="36"/>
              </w:rPr>
            </w:pPr>
            <w:r w:rsidRPr="00580B04">
              <w:rPr>
                <w:rFonts w:ascii="Times New Roman" w:hAnsi="Times New Roman" w:cs="Times New Roman"/>
                <w:b/>
                <w:bCs/>
                <w:sz w:val="36"/>
                <w:szCs w:val="36"/>
              </w:rPr>
              <w:t>13:50 – 14:10</w:t>
            </w:r>
          </w:p>
        </w:tc>
        <w:tc>
          <w:tcPr>
            <w:tcW w:w="8193" w:type="dxa"/>
          </w:tcPr>
          <w:p w14:paraId="6663ED4F" w14:textId="77777777" w:rsidR="002767D2" w:rsidRPr="002767D2" w:rsidRDefault="002767D2" w:rsidP="0095499A">
            <w:pPr>
              <w:rPr>
                <w:rFonts w:ascii="Times New Roman" w:hAnsi="Times New Roman" w:cs="Times New Roman"/>
                <w:sz w:val="40"/>
                <w:szCs w:val="40"/>
              </w:rPr>
            </w:pPr>
            <w:r w:rsidRPr="002767D2">
              <w:rPr>
                <w:rFonts w:ascii="Times New Roman" w:hAnsi="Times New Roman" w:cs="Times New Roman"/>
                <w:sz w:val="40"/>
                <w:szCs w:val="40"/>
              </w:rPr>
              <w:t>Osobní hygiena, odpolední svačina</w:t>
            </w:r>
          </w:p>
        </w:tc>
      </w:tr>
      <w:tr w:rsidR="002767D2" w14:paraId="3C585CA0" w14:textId="77777777" w:rsidTr="0095499A">
        <w:trPr>
          <w:trHeight w:val="3231"/>
        </w:trPr>
        <w:tc>
          <w:tcPr>
            <w:tcW w:w="2263" w:type="dxa"/>
          </w:tcPr>
          <w:p w14:paraId="200B46BB" w14:textId="77777777" w:rsidR="002767D2" w:rsidRPr="00580B04" w:rsidRDefault="002767D2" w:rsidP="0095499A">
            <w:pPr>
              <w:rPr>
                <w:rFonts w:ascii="Times New Roman" w:hAnsi="Times New Roman" w:cs="Times New Roman"/>
                <w:b/>
                <w:bCs/>
                <w:sz w:val="36"/>
                <w:szCs w:val="36"/>
              </w:rPr>
            </w:pPr>
            <w:r w:rsidRPr="00580B04">
              <w:rPr>
                <w:rFonts w:ascii="Times New Roman" w:hAnsi="Times New Roman" w:cs="Times New Roman"/>
                <w:b/>
                <w:bCs/>
                <w:sz w:val="36"/>
                <w:szCs w:val="36"/>
              </w:rPr>
              <w:t>14:10 – 15:00</w:t>
            </w:r>
          </w:p>
        </w:tc>
        <w:tc>
          <w:tcPr>
            <w:tcW w:w="8193" w:type="dxa"/>
          </w:tcPr>
          <w:p w14:paraId="6BA537BE" w14:textId="77777777" w:rsidR="002767D2" w:rsidRPr="002767D2" w:rsidRDefault="002767D2" w:rsidP="0095499A">
            <w:pPr>
              <w:rPr>
                <w:rFonts w:ascii="Times New Roman" w:hAnsi="Times New Roman" w:cs="Times New Roman"/>
                <w:sz w:val="40"/>
                <w:szCs w:val="40"/>
              </w:rPr>
            </w:pPr>
            <w:r w:rsidRPr="002767D2">
              <w:rPr>
                <w:rFonts w:ascii="Times New Roman" w:hAnsi="Times New Roman" w:cs="Times New Roman"/>
                <w:sz w:val="40"/>
                <w:szCs w:val="40"/>
              </w:rPr>
              <w:t>Volné činnosti a aktivity dětí řízené pedagogickým pracovníkem zaměřené především na hry, zájmové činnosti a pohybové aktivity dětí, v případě pěkného počasí mohou probíhat na zahradě mateřské školy</w:t>
            </w:r>
          </w:p>
        </w:tc>
      </w:tr>
    </w:tbl>
    <w:p w14:paraId="24E62F7B" w14:textId="77777777" w:rsidR="002767D2" w:rsidRPr="00580B04" w:rsidRDefault="002767D2" w:rsidP="002767D2">
      <w:pPr>
        <w:rPr>
          <w:rFonts w:ascii="Times New Roman" w:hAnsi="Times New Roman" w:cs="Times New Roman"/>
          <w:b/>
          <w:bCs/>
          <w:sz w:val="28"/>
          <w:szCs w:val="28"/>
        </w:rPr>
      </w:pPr>
      <w:r w:rsidRPr="00580B04">
        <w:rPr>
          <w:rFonts w:ascii="Times New Roman" w:hAnsi="Times New Roman" w:cs="Times New Roman"/>
          <w:b/>
          <w:bCs/>
          <w:sz w:val="28"/>
          <w:szCs w:val="28"/>
        </w:rPr>
        <w:t>Během celého dne je dětem nabízen pitný režim (voda, čaje, šťávy)</w:t>
      </w:r>
      <w:r>
        <w:rPr>
          <w:rFonts w:ascii="Times New Roman" w:hAnsi="Times New Roman" w:cs="Times New Roman"/>
          <w:b/>
          <w:bCs/>
          <w:sz w:val="28"/>
          <w:szCs w:val="28"/>
        </w:rPr>
        <w:t>.</w:t>
      </w:r>
    </w:p>
    <w:p w14:paraId="4DBBEF2C" w14:textId="77777777" w:rsidR="00051343" w:rsidRPr="00DA41BE" w:rsidRDefault="00051343" w:rsidP="00051343">
      <w:pPr>
        <w:jc w:val="both"/>
        <w:rPr>
          <w:rFonts w:ascii="Times New Roman" w:hAnsi="Times New Roman" w:cs="Times New Roman"/>
          <w:color w:val="00B050"/>
          <w:sz w:val="24"/>
          <w:szCs w:val="24"/>
        </w:rPr>
      </w:pPr>
    </w:p>
    <w:p w14:paraId="50604B92" w14:textId="418E4C4B" w:rsidR="00F90D1A" w:rsidRDefault="0095499A" w:rsidP="0095499A">
      <w:pPr>
        <w:pStyle w:val="Odstavecseseznamem"/>
        <w:numPr>
          <w:ilvl w:val="0"/>
          <w:numId w:val="22"/>
        </w:numPr>
        <w:jc w:val="both"/>
        <w:rPr>
          <w:b/>
          <w:sz w:val="32"/>
          <w:szCs w:val="32"/>
        </w:rPr>
      </w:pPr>
      <w:bookmarkStart w:id="10" w:name="_Hlk66952236"/>
      <w:r>
        <w:rPr>
          <w:b/>
          <w:sz w:val="32"/>
          <w:szCs w:val="32"/>
        </w:rPr>
        <w:lastRenderedPageBreak/>
        <w:t>3. 2021 AKTUALIZACE</w:t>
      </w:r>
    </w:p>
    <w:p w14:paraId="44E7AF4D" w14:textId="2222D918" w:rsidR="0095499A" w:rsidRDefault="0095499A" w:rsidP="0095499A">
      <w:pPr>
        <w:jc w:val="both"/>
        <w:rPr>
          <w:b/>
          <w:sz w:val="32"/>
          <w:szCs w:val="32"/>
        </w:rPr>
      </w:pPr>
    </w:p>
    <w:p w14:paraId="2DEF3C18" w14:textId="5FEC42F6" w:rsidR="0095499A" w:rsidRPr="00D272AC" w:rsidRDefault="0095499A" w:rsidP="0095499A">
      <w:pPr>
        <w:jc w:val="both"/>
        <w:rPr>
          <w:rFonts w:ascii="Times New Roman" w:hAnsi="Times New Roman" w:cs="Times New Roman"/>
          <w:b/>
          <w:sz w:val="28"/>
          <w:szCs w:val="28"/>
        </w:rPr>
      </w:pPr>
      <w:r w:rsidRPr="00D272AC">
        <w:rPr>
          <w:rFonts w:ascii="Times New Roman" w:hAnsi="Times New Roman" w:cs="Times New Roman"/>
          <w:b/>
          <w:sz w:val="28"/>
          <w:szCs w:val="28"/>
        </w:rPr>
        <w:t>Distanční vzdělávání</w:t>
      </w:r>
    </w:p>
    <w:p w14:paraId="05D1D1BB" w14:textId="0E6C0558" w:rsidR="0095499A" w:rsidRPr="00D272AC" w:rsidRDefault="0095499A" w:rsidP="0095499A">
      <w:pPr>
        <w:ind w:firstLine="708"/>
        <w:jc w:val="both"/>
        <w:rPr>
          <w:rFonts w:ascii="Times New Roman" w:hAnsi="Times New Roman" w:cs="Times New Roman"/>
          <w:b/>
          <w:sz w:val="28"/>
          <w:szCs w:val="28"/>
        </w:rPr>
      </w:pPr>
      <w:r w:rsidRPr="00D272AC">
        <w:rPr>
          <w:rFonts w:ascii="Times New Roman" w:hAnsi="Times New Roman" w:cs="Times New Roman"/>
          <w:bCs/>
          <w:sz w:val="28"/>
          <w:szCs w:val="28"/>
        </w:rPr>
        <w:t xml:space="preserve">V souladu s ustanovením §184a školského zákona pokud z důvodu krizového opatření vyhlášeného podle krizového zákona, nebo z důvodu nařízení mimořádného opatření podle zvláštního zákona, anebo z důvodu nařízení karantény podle zákona o ochraně veřejného zdraví není možná osobní přítomnost většiny dětí, pro které je předškolní vzdělávání povinné, stanovena </w:t>
      </w:r>
      <w:r w:rsidRPr="00D272AC">
        <w:rPr>
          <w:rFonts w:ascii="Times New Roman" w:hAnsi="Times New Roman" w:cs="Times New Roman"/>
          <w:b/>
          <w:sz w:val="28"/>
          <w:szCs w:val="28"/>
        </w:rPr>
        <w:t>distanční výuka.</w:t>
      </w:r>
    </w:p>
    <w:p w14:paraId="6115C9F2" w14:textId="07716595" w:rsidR="0095499A" w:rsidRPr="00D272AC" w:rsidRDefault="0095499A" w:rsidP="0095499A">
      <w:pPr>
        <w:ind w:firstLine="708"/>
        <w:jc w:val="both"/>
        <w:rPr>
          <w:rFonts w:ascii="Times New Roman" w:hAnsi="Times New Roman" w:cs="Times New Roman"/>
          <w:bCs/>
          <w:sz w:val="28"/>
          <w:szCs w:val="28"/>
        </w:rPr>
      </w:pPr>
      <w:r w:rsidRPr="00D272AC">
        <w:rPr>
          <w:rFonts w:ascii="Times New Roman" w:hAnsi="Times New Roman" w:cs="Times New Roman"/>
          <w:bCs/>
          <w:sz w:val="28"/>
          <w:szCs w:val="28"/>
        </w:rPr>
        <w:t xml:space="preserve">V naší MŠ bude v současné době </w:t>
      </w:r>
      <w:r w:rsidRPr="00D272AC">
        <w:rPr>
          <w:rFonts w:ascii="Times New Roman" w:hAnsi="Times New Roman" w:cs="Times New Roman"/>
          <w:b/>
          <w:sz w:val="28"/>
          <w:szCs w:val="28"/>
        </w:rPr>
        <w:t>distanční výuka probíhat formou off – line aktivit.</w:t>
      </w:r>
    </w:p>
    <w:p w14:paraId="3B8BD57C" w14:textId="0B30367B" w:rsidR="00243985" w:rsidRPr="00D272AC" w:rsidRDefault="00243985" w:rsidP="0095499A">
      <w:pPr>
        <w:ind w:firstLine="708"/>
        <w:jc w:val="both"/>
        <w:rPr>
          <w:rFonts w:ascii="Times New Roman" w:hAnsi="Times New Roman" w:cs="Times New Roman"/>
          <w:bCs/>
          <w:sz w:val="28"/>
          <w:szCs w:val="28"/>
        </w:rPr>
      </w:pPr>
      <w:r w:rsidRPr="00D272AC">
        <w:rPr>
          <w:rFonts w:ascii="Times New Roman" w:hAnsi="Times New Roman" w:cs="Times New Roman"/>
          <w:b/>
          <w:sz w:val="28"/>
          <w:szCs w:val="28"/>
        </w:rPr>
        <w:t xml:space="preserve">Off – line aktivity </w:t>
      </w:r>
      <w:r w:rsidRPr="00D272AC">
        <w:rPr>
          <w:rFonts w:ascii="Times New Roman" w:hAnsi="Times New Roman" w:cs="Times New Roman"/>
          <w:bCs/>
          <w:sz w:val="28"/>
          <w:szCs w:val="28"/>
        </w:rPr>
        <w:t>- u dětí předškolního věku se jedná především o plnění praktických úkolů využívajících přirozené podmínky dětí v jejich domácím prostředí</w:t>
      </w:r>
      <w:r w:rsidR="00442AE2" w:rsidRPr="00D272AC">
        <w:rPr>
          <w:rFonts w:ascii="Times New Roman" w:hAnsi="Times New Roman" w:cs="Times New Roman"/>
          <w:bCs/>
          <w:sz w:val="28"/>
          <w:szCs w:val="28"/>
        </w:rPr>
        <w:t>. Pestrá nabídka rozvojových aktivit pro celkový rozvoj dětí.</w:t>
      </w:r>
    </w:p>
    <w:p w14:paraId="56FFBE24" w14:textId="3E03F644" w:rsidR="00243985" w:rsidRPr="00D272AC" w:rsidRDefault="00243985" w:rsidP="00243985">
      <w:pPr>
        <w:pStyle w:val="Odstavecseseznamem"/>
        <w:numPr>
          <w:ilvl w:val="0"/>
          <w:numId w:val="24"/>
        </w:numPr>
        <w:jc w:val="both"/>
        <w:rPr>
          <w:bCs/>
          <w:sz w:val="28"/>
          <w:szCs w:val="28"/>
        </w:rPr>
      </w:pPr>
      <w:r w:rsidRPr="00D272AC">
        <w:rPr>
          <w:bCs/>
          <w:sz w:val="28"/>
          <w:szCs w:val="28"/>
        </w:rPr>
        <w:t>Tvořivé práce (vyrábění, lepení, stříhání, kreslení…)</w:t>
      </w:r>
    </w:p>
    <w:p w14:paraId="1A2FF6B7" w14:textId="5D629BC7" w:rsidR="00243985" w:rsidRPr="00D272AC" w:rsidRDefault="00243985" w:rsidP="00243985">
      <w:pPr>
        <w:pStyle w:val="Odstavecseseznamem"/>
        <w:numPr>
          <w:ilvl w:val="0"/>
          <w:numId w:val="24"/>
        </w:numPr>
        <w:jc w:val="both"/>
        <w:rPr>
          <w:bCs/>
          <w:sz w:val="28"/>
          <w:szCs w:val="28"/>
        </w:rPr>
      </w:pPr>
      <w:r w:rsidRPr="00D272AC">
        <w:rPr>
          <w:bCs/>
          <w:sz w:val="28"/>
          <w:szCs w:val="28"/>
        </w:rPr>
        <w:t xml:space="preserve">Aplikace znalostí a dovedností v praxi </w:t>
      </w:r>
    </w:p>
    <w:p w14:paraId="7613ED48" w14:textId="3D7C51F9" w:rsidR="00243985" w:rsidRPr="00D272AC" w:rsidRDefault="00243985" w:rsidP="00243985">
      <w:pPr>
        <w:pStyle w:val="Odstavecseseznamem"/>
        <w:numPr>
          <w:ilvl w:val="0"/>
          <w:numId w:val="24"/>
        </w:numPr>
        <w:jc w:val="both"/>
        <w:rPr>
          <w:bCs/>
          <w:sz w:val="28"/>
          <w:szCs w:val="28"/>
        </w:rPr>
      </w:pPr>
      <w:r w:rsidRPr="00D272AC">
        <w:rPr>
          <w:bCs/>
          <w:sz w:val="28"/>
          <w:szCs w:val="28"/>
        </w:rPr>
        <w:t>Samostatná práce dítěte, která bude směřovat k rozvoji jeho kompetencí</w:t>
      </w:r>
    </w:p>
    <w:p w14:paraId="6561853D" w14:textId="080CFCB8" w:rsidR="00243985" w:rsidRPr="00D272AC" w:rsidRDefault="00243985" w:rsidP="00243985">
      <w:pPr>
        <w:pStyle w:val="Odstavecseseznamem"/>
        <w:numPr>
          <w:ilvl w:val="0"/>
          <w:numId w:val="24"/>
        </w:numPr>
        <w:jc w:val="both"/>
        <w:rPr>
          <w:bCs/>
          <w:sz w:val="28"/>
          <w:szCs w:val="28"/>
        </w:rPr>
      </w:pPr>
      <w:r w:rsidRPr="00D272AC">
        <w:rPr>
          <w:bCs/>
          <w:sz w:val="28"/>
          <w:szCs w:val="28"/>
        </w:rPr>
        <w:t>Aktivity z domácího prostředí</w:t>
      </w:r>
      <w:r w:rsidR="00442AE2" w:rsidRPr="00D272AC">
        <w:rPr>
          <w:bCs/>
          <w:sz w:val="28"/>
          <w:szCs w:val="28"/>
        </w:rPr>
        <w:t xml:space="preserve"> (příprava jídla, práce na zahradě, pobyt v přírodě, drobné domácí práce, péče o domácí zvířata…)</w:t>
      </w:r>
    </w:p>
    <w:p w14:paraId="7547E559" w14:textId="77777777" w:rsidR="00442AE2" w:rsidRPr="00D272AC" w:rsidRDefault="00442AE2" w:rsidP="00442AE2">
      <w:pPr>
        <w:pStyle w:val="Odstavecseseznamem"/>
        <w:ind w:left="1428"/>
        <w:jc w:val="both"/>
        <w:rPr>
          <w:bCs/>
          <w:sz w:val="28"/>
          <w:szCs w:val="28"/>
        </w:rPr>
      </w:pPr>
    </w:p>
    <w:p w14:paraId="1011897C" w14:textId="53A6BFB5" w:rsidR="00442AE2" w:rsidRPr="00D272AC" w:rsidRDefault="00442AE2" w:rsidP="00442AE2">
      <w:pPr>
        <w:ind w:firstLine="708"/>
        <w:jc w:val="both"/>
        <w:rPr>
          <w:rFonts w:ascii="Times New Roman" w:hAnsi="Times New Roman" w:cs="Times New Roman"/>
          <w:bCs/>
          <w:sz w:val="28"/>
          <w:szCs w:val="28"/>
        </w:rPr>
      </w:pPr>
      <w:r w:rsidRPr="00D272AC">
        <w:rPr>
          <w:rFonts w:ascii="Times New Roman" w:hAnsi="Times New Roman" w:cs="Times New Roman"/>
          <w:b/>
          <w:sz w:val="28"/>
          <w:szCs w:val="28"/>
        </w:rPr>
        <w:t xml:space="preserve">Zadávání </w:t>
      </w:r>
      <w:r w:rsidRPr="00D272AC">
        <w:rPr>
          <w:rFonts w:ascii="Times New Roman" w:hAnsi="Times New Roman" w:cs="Times New Roman"/>
          <w:bCs/>
          <w:sz w:val="28"/>
          <w:szCs w:val="28"/>
        </w:rPr>
        <w:t>bude probíhat po předchozí telefonické (nebo jiné) domluvě s rodiči a to vhozením opakovacího sešitku nebo jiných materiálů, zadání do poštovní schránky dítěte.</w:t>
      </w:r>
    </w:p>
    <w:p w14:paraId="3F157758" w14:textId="4E71FC47" w:rsidR="00442AE2" w:rsidRPr="00D272AC" w:rsidRDefault="00442AE2" w:rsidP="00442AE2">
      <w:pPr>
        <w:ind w:firstLine="708"/>
        <w:jc w:val="both"/>
        <w:rPr>
          <w:rFonts w:ascii="Times New Roman" w:hAnsi="Times New Roman" w:cs="Times New Roman"/>
          <w:bCs/>
          <w:sz w:val="28"/>
          <w:szCs w:val="28"/>
        </w:rPr>
      </w:pPr>
      <w:r w:rsidRPr="00D272AC">
        <w:rPr>
          <w:rFonts w:ascii="Times New Roman" w:hAnsi="Times New Roman" w:cs="Times New Roman"/>
          <w:b/>
          <w:sz w:val="28"/>
          <w:szCs w:val="28"/>
        </w:rPr>
        <w:t>Zpětná vazba, kontrola</w:t>
      </w:r>
      <w:r w:rsidRPr="00D272AC">
        <w:rPr>
          <w:rFonts w:ascii="Times New Roman" w:hAnsi="Times New Roman" w:cs="Times New Roman"/>
          <w:bCs/>
          <w:sz w:val="28"/>
          <w:szCs w:val="28"/>
        </w:rPr>
        <w:t xml:space="preserve"> bude probíhat buď telefonicky, emailem učitelky s rodičem/ dítětem</w:t>
      </w:r>
      <w:r w:rsidR="003A65AE" w:rsidRPr="00D272AC">
        <w:rPr>
          <w:rFonts w:ascii="Times New Roman" w:hAnsi="Times New Roman" w:cs="Times New Roman"/>
          <w:bCs/>
          <w:sz w:val="28"/>
          <w:szCs w:val="28"/>
        </w:rPr>
        <w:t>.</w:t>
      </w:r>
      <w:r w:rsidRPr="00D272AC">
        <w:rPr>
          <w:rFonts w:ascii="Times New Roman" w:hAnsi="Times New Roman" w:cs="Times New Roman"/>
          <w:bCs/>
          <w:sz w:val="28"/>
          <w:szCs w:val="28"/>
        </w:rPr>
        <w:t xml:space="preserve"> U některých dětí</w:t>
      </w:r>
      <w:r w:rsidR="003A65AE" w:rsidRPr="00D272AC">
        <w:rPr>
          <w:rFonts w:ascii="Times New Roman" w:hAnsi="Times New Roman" w:cs="Times New Roman"/>
          <w:bCs/>
          <w:sz w:val="28"/>
          <w:szCs w:val="28"/>
        </w:rPr>
        <w:t xml:space="preserve"> vhozením do schránky u školky nebo při návratu do školky po ukončení uzavření. Dále pak celkovým hodnocením, pochvalou dětí na stránkách školy.</w:t>
      </w:r>
    </w:p>
    <w:p w14:paraId="05E80CA2" w14:textId="1BDF9B62" w:rsidR="003A65AE" w:rsidRPr="00D272AC" w:rsidRDefault="003A65AE" w:rsidP="00442AE2">
      <w:pPr>
        <w:ind w:firstLine="708"/>
        <w:jc w:val="both"/>
        <w:rPr>
          <w:rFonts w:ascii="Times New Roman" w:hAnsi="Times New Roman" w:cs="Times New Roman"/>
          <w:bCs/>
          <w:sz w:val="28"/>
          <w:szCs w:val="28"/>
        </w:rPr>
      </w:pPr>
      <w:r w:rsidRPr="00D272AC">
        <w:rPr>
          <w:rFonts w:ascii="Times New Roman" w:hAnsi="Times New Roman" w:cs="Times New Roman"/>
          <w:b/>
          <w:sz w:val="28"/>
          <w:szCs w:val="28"/>
        </w:rPr>
        <w:t>Vzdělávání dětí se speciálními vzdělávacími potřebami</w:t>
      </w:r>
      <w:r w:rsidR="00287E16" w:rsidRPr="00D272AC">
        <w:rPr>
          <w:rFonts w:ascii="Times New Roman" w:hAnsi="Times New Roman" w:cs="Times New Roman"/>
          <w:b/>
          <w:sz w:val="28"/>
          <w:szCs w:val="28"/>
        </w:rPr>
        <w:t xml:space="preserve"> a dětí nadaných </w:t>
      </w:r>
      <w:r w:rsidR="00287E16" w:rsidRPr="00D272AC">
        <w:rPr>
          <w:rFonts w:ascii="Times New Roman" w:hAnsi="Times New Roman" w:cs="Times New Roman"/>
          <w:bCs/>
          <w:sz w:val="28"/>
          <w:szCs w:val="28"/>
        </w:rPr>
        <w:t>bude probíhat stejnou formou jako u běžných dětí, je však důležité, aby učitelky při zadávání uplatňovaly princip diferenciace a individualizace odpovídající vzdělávacím možnostem dítěte a případně stupni jeho zdravotního postižení. Dále pak učitelka nebo AP může zapůjčit ze školky kompenzační pomůcky nebo jiné materiály, které by byly k vzdělávacímu procesu v domácím prostředí potřeba.</w:t>
      </w:r>
    </w:p>
    <w:p w14:paraId="6C58B49F" w14:textId="6CFBBD5F" w:rsidR="00287E16" w:rsidRPr="00D272AC" w:rsidRDefault="00287E16" w:rsidP="00442AE2">
      <w:pPr>
        <w:ind w:firstLine="708"/>
        <w:jc w:val="both"/>
        <w:rPr>
          <w:rFonts w:ascii="Times New Roman" w:hAnsi="Times New Roman" w:cs="Times New Roman"/>
          <w:bCs/>
          <w:sz w:val="28"/>
          <w:szCs w:val="28"/>
        </w:rPr>
      </w:pPr>
      <w:r w:rsidRPr="00D272AC">
        <w:rPr>
          <w:rFonts w:ascii="Times New Roman" w:hAnsi="Times New Roman" w:cs="Times New Roman"/>
          <w:b/>
          <w:sz w:val="28"/>
          <w:szCs w:val="28"/>
        </w:rPr>
        <w:t xml:space="preserve">Komunikace s rodiči </w:t>
      </w:r>
      <w:r w:rsidR="00D40DE2" w:rsidRPr="00D272AC">
        <w:rPr>
          <w:rFonts w:ascii="Times New Roman" w:hAnsi="Times New Roman" w:cs="Times New Roman"/>
          <w:bCs/>
          <w:sz w:val="28"/>
          <w:szCs w:val="28"/>
        </w:rPr>
        <w:t xml:space="preserve">při distančním vzdělávání je pro obě strany velmi důležitá. Spolupráce školy a rodičů má pozitivní dopad na úspěšné vzdělávání. </w:t>
      </w:r>
      <w:r w:rsidR="00D40DE2" w:rsidRPr="00D272AC">
        <w:rPr>
          <w:rFonts w:ascii="Times New Roman" w:hAnsi="Times New Roman" w:cs="Times New Roman"/>
          <w:b/>
          <w:sz w:val="28"/>
          <w:szCs w:val="28"/>
        </w:rPr>
        <w:t xml:space="preserve">Není vhodné, aby rodiče byli nuceni sledovat různé komunikační kanály, </w:t>
      </w:r>
      <w:r w:rsidR="00D40DE2" w:rsidRPr="00D272AC">
        <w:rPr>
          <w:rFonts w:ascii="Times New Roman" w:hAnsi="Times New Roman" w:cs="Times New Roman"/>
          <w:bCs/>
          <w:sz w:val="28"/>
          <w:szCs w:val="28"/>
        </w:rPr>
        <w:t xml:space="preserve">mohlo by se stát, že nestihnou reagovat a škola ztrácí přehled o tom, zda a v jaké kvalitě jsou rodiče informováni. Rodiče jsou </w:t>
      </w:r>
      <w:r w:rsidR="00D40DE2" w:rsidRPr="00D272AC">
        <w:rPr>
          <w:rFonts w:ascii="Times New Roman" w:hAnsi="Times New Roman" w:cs="Times New Roman"/>
          <w:b/>
          <w:sz w:val="28"/>
          <w:szCs w:val="28"/>
        </w:rPr>
        <w:t>informováni telefonicky nebo krátkým a jasným vzkazem v obálce jako příloha materiálů pro děti.</w:t>
      </w:r>
    </w:p>
    <w:bookmarkEnd w:id="10"/>
    <w:p w14:paraId="4B591B00" w14:textId="77777777" w:rsidR="00287E16" w:rsidRPr="00287E16" w:rsidRDefault="00287E16" w:rsidP="00442AE2">
      <w:pPr>
        <w:ind w:firstLine="708"/>
        <w:jc w:val="both"/>
        <w:rPr>
          <w:rFonts w:ascii="Times New Roman" w:hAnsi="Times New Roman" w:cs="Times New Roman"/>
          <w:bCs/>
          <w:sz w:val="32"/>
          <w:szCs w:val="32"/>
        </w:rPr>
      </w:pPr>
    </w:p>
    <w:bookmarkEnd w:id="9"/>
    <w:p w14:paraId="57FBDAD8" w14:textId="77777777" w:rsidR="00442AE2" w:rsidRPr="00442AE2" w:rsidRDefault="00442AE2" w:rsidP="00442AE2">
      <w:pPr>
        <w:ind w:left="708"/>
        <w:jc w:val="both"/>
        <w:rPr>
          <w:bCs/>
          <w:sz w:val="32"/>
          <w:szCs w:val="32"/>
        </w:rPr>
      </w:pPr>
    </w:p>
    <w:p w14:paraId="6D406736" w14:textId="1B1D1344" w:rsidR="00243985" w:rsidRPr="00243985" w:rsidRDefault="00243985" w:rsidP="00243985">
      <w:pPr>
        <w:jc w:val="both"/>
        <w:rPr>
          <w:bCs/>
          <w:sz w:val="32"/>
          <w:szCs w:val="32"/>
        </w:rPr>
      </w:pPr>
    </w:p>
    <w:p w14:paraId="3F539E6A" w14:textId="00C8B374" w:rsidR="0095499A" w:rsidRPr="0095499A" w:rsidRDefault="0095499A" w:rsidP="0095499A">
      <w:pPr>
        <w:pStyle w:val="Odstavecseseznamem"/>
        <w:jc w:val="both"/>
        <w:rPr>
          <w:b/>
          <w:sz w:val="32"/>
          <w:szCs w:val="32"/>
        </w:rPr>
      </w:pPr>
    </w:p>
    <w:p w14:paraId="612CCD37" w14:textId="77777777" w:rsidR="00F90D1A" w:rsidRPr="00DA41BE" w:rsidRDefault="00F90D1A" w:rsidP="00F90D1A">
      <w:pPr>
        <w:jc w:val="both"/>
        <w:rPr>
          <w:rFonts w:ascii="Times New Roman" w:hAnsi="Times New Roman" w:cs="Times New Roman"/>
          <w:sz w:val="28"/>
          <w:szCs w:val="28"/>
        </w:rPr>
      </w:pPr>
    </w:p>
    <w:bookmarkEnd w:id="1"/>
    <w:p w14:paraId="2AA8E771" w14:textId="77777777" w:rsidR="00F90D1A" w:rsidRPr="00DA41BE" w:rsidRDefault="00F90D1A" w:rsidP="00F90D1A">
      <w:pPr>
        <w:rPr>
          <w:rFonts w:ascii="Times New Roman" w:hAnsi="Times New Roman" w:cs="Times New Roman"/>
          <w:sz w:val="24"/>
          <w:szCs w:val="24"/>
        </w:rPr>
      </w:pPr>
    </w:p>
    <w:sectPr w:rsidR="00F90D1A" w:rsidRPr="00DA41BE" w:rsidSect="00F90D1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lvl w:ilvl="0">
      <w:start w:val="1"/>
      <w:numFmt w:val="lowerLetter"/>
      <w:lvlText w:val="%1)"/>
      <w:lvlJc w:val="left"/>
      <w:pPr>
        <w:tabs>
          <w:tab w:val="num" w:pos="1494"/>
        </w:tabs>
        <w:ind w:left="1494" w:hanging="360"/>
      </w:pPr>
    </w:lvl>
  </w:abstractNum>
  <w:abstractNum w:abstractNumId="1" w15:restartNumberingAfterBreak="0">
    <w:nsid w:val="00000004"/>
    <w:multiLevelType w:val="singleLevel"/>
    <w:tmpl w:val="00000004"/>
    <w:name w:val="WW8Num4"/>
    <w:lvl w:ilvl="0">
      <w:start w:val="1"/>
      <w:numFmt w:val="lowerLetter"/>
      <w:lvlText w:val="%1)"/>
      <w:lvlJc w:val="left"/>
      <w:pPr>
        <w:tabs>
          <w:tab w:val="num" w:pos="720"/>
        </w:tabs>
        <w:ind w:left="720" w:hanging="360"/>
      </w:pPr>
    </w:lvl>
  </w:abstractNum>
  <w:abstractNum w:abstractNumId="2" w15:restartNumberingAfterBreak="0">
    <w:nsid w:val="00000007"/>
    <w:multiLevelType w:val="singleLevel"/>
    <w:tmpl w:val="00000007"/>
    <w:name w:val="WW8Num7"/>
    <w:lvl w:ilvl="0">
      <w:start w:val="1"/>
      <w:numFmt w:val="lowerLetter"/>
      <w:lvlText w:val="%1)"/>
      <w:lvlJc w:val="left"/>
      <w:pPr>
        <w:tabs>
          <w:tab w:val="num" w:pos="1080"/>
        </w:tabs>
        <w:ind w:left="1080" w:hanging="360"/>
      </w:pPr>
      <w:rPr>
        <w:color w:val="auto"/>
      </w:rPr>
    </w:lvl>
  </w:abstractNum>
  <w:abstractNum w:abstractNumId="3" w15:restartNumberingAfterBreak="0">
    <w:nsid w:val="00000008"/>
    <w:multiLevelType w:val="singleLevel"/>
    <w:tmpl w:val="00000008"/>
    <w:lvl w:ilvl="0">
      <w:start w:val="1"/>
      <w:numFmt w:val="lowerLetter"/>
      <w:lvlText w:val="%1)"/>
      <w:lvlJc w:val="left"/>
      <w:pPr>
        <w:tabs>
          <w:tab w:val="num" w:pos="0"/>
        </w:tabs>
        <w:ind w:left="720" w:hanging="360"/>
      </w:pPr>
    </w:lvl>
  </w:abstractNum>
  <w:abstractNum w:abstractNumId="4" w15:restartNumberingAfterBreak="0">
    <w:nsid w:val="00000009"/>
    <w:multiLevelType w:val="singleLevel"/>
    <w:tmpl w:val="00000009"/>
    <w:name w:val="WW8Num11"/>
    <w:lvl w:ilvl="0">
      <w:start w:val="1"/>
      <w:numFmt w:val="lowerLetter"/>
      <w:lvlText w:val="%1)"/>
      <w:lvlJc w:val="left"/>
      <w:pPr>
        <w:tabs>
          <w:tab w:val="num" w:pos="1069"/>
        </w:tabs>
        <w:ind w:left="1069" w:hanging="360"/>
      </w:pPr>
    </w:lvl>
  </w:abstractNum>
  <w:abstractNum w:abstractNumId="5" w15:restartNumberingAfterBreak="0">
    <w:nsid w:val="0000000A"/>
    <w:multiLevelType w:val="singleLevel"/>
    <w:tmpl w:val="0000000A"/>
    <w:name w:val="WW8Num12"/>
    <w:lvl w:ilvl="0">
      <w:start w:val="1"/>
      <w:numFmt w:val="lowerLetter"/>
      <w:lvlText w:val="%1)"/>
      <w:lvlJc w:val="left"/>
      <w:pPr>
        <w:tabs>
          <w:tab w:val="num" w:pos="720"/>
        </w:tabs>
        <w:ind w:left="720" w:hanging="360"/>
      </w:pPr>
    </w:lvl>
  </w:abstractNum>
  <w:abstractNum w:abstractNumId="6" w15:restartNumberingAfterBreak="0">
    <w:nsid w:val="034E081F"/>
    <w:multiLevelType w:val="hybridMultilevel"/>
    <w:tmpl w:val="F4842EEA"/>
    <w:lvl w:ilvl="0" w:tplc="066CDD78">
      <w:start w:val="1"/>
      <w:numFmt w:val="lowerLetter"/>
      <w:lvlText w:val="%1)"/>
      <w:lvlJc w:val="left"/>
      <w:pPr>
        <w:ind w:left="1495" w:hanging="360"/>
      </w:pPr>
      <w:rPr>
        <w:rFonts w:hint="default"/>
      </w:r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7" w15:restartNumberingAfterBreak="0">
    <w:nsid w:val="281D2B6B"/>
    <w:multiLevelType w:val="hybridMultilevel"/>
    <w:tmpl w:val="756892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C2D053C"/>
    <w:multiLevelType w:val="hybridMultilevel"/>
    <w:tmpl w:val="E8EC5FE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9" w15:restartNumberingAfterBreak="0">
    <w:nsid w:val="2DE30AB1"/>
    <w:multiLevelType w:val="hybridMultilevel"/>
    <w:tmpl w:val="4802001A"/>
    <w:lvl w:ilvl="0" w:tplc="066CDD78">
      <w:start w:val="1"/>
      <w:numFmt w:val="lowerLetter"/>
      <w:lvlText w:val="%1)"/>
      <w:lvlJc w:val="left"/>
      <w:pPr>
        <w:ind w:left="1495" w:hanging="360"/>
      </w:pPr>
      <w:rPr>
        <w:rFonts w:hint="default"/>
      </w:r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10" w15:restartNumberingAfterBreak="0">
    <w:nsid w:val="2FC608DF"/>
    <w:multiLevelType w:val="hybridMultilevel"/>
    <w:tmpl w:val="0E4CC392"/>
    <w:lvl w:ilvl="0" w:tplc="00000003">
      <w:start w:val="1"/>
      <w:numFmt w:val="lowerLetter"/>
      <w:lvlText w:val="%1)"/>
      <w:lvlJc w:val="left"/>
      <w:pPr>
        <w:ind w:left="1495" w:hanging="360"/>
      </w:p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11" w15:restartNumberingAfterBreak="0">
    <w:nsid w:val="358D31F5"/>
    <w:multiLevelType w:val="hybridMultilevel"/>
    <w:tmpl w:val="7C3EF29A"/>
    <w:lvl w:ilvl="0" w:tplc="04050017">
      <w:start w:val="1"/>
      <w:numFmt w:val="lowerLetter"/>
      <w:lvlText w:val="%1)"/>
      <w:lvlJc w:val="left"/>
      <w:pPr>
        <w:ind w:left="1070" w:hanging="360"/>
      </w:p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2" w15:restartNumberingAfterBreak="0">
    <w:nsid w:val="37F458AD"/>
    <w:multiLevelType w:val="hybridMultilevel"/>
    <w:tmpl w:val="0C1CD1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E6B5CCB"/>
    <w:multiLevelType w:val="hybridMultilevel"/>
    <w:tmpl w:val="0C36B6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63931EC"/>
    <w:multiLevelType w:val="hybridMultilevel"/>
    <w:tmpl w:val="0A3E4824"/>
    <w:lvl w:ilvl="0" w:tplc="00000003">
      <w:start w:val="1"/>
      <w:numFmt w:val="lowerLetter"/>
      <w:lvlText w:val="%1)"/>
      <w:lvlJc w:val="left"/>
      <w:pPr>
        <w:ind w:left="1070" w:hanging="360"/>
      </w:p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5" w15:restartNumberingAfterBreak="0">
    <w:nsid w:val="4A392F93"/>
    <w:multiLevelType w:val="hybridMultilevel"/>
    <w:tmpl w:val="DD5C9A56"/>
    <w:lvl w:ilvl="0" w:tplc="00000007">
      <w:start w:val="1"/>
      <w:numFmt w:val="lowerLetter"/>
      <w:lvlText w:val="%1)"/>
      <w:lvlJc w:val="left"/>
      <w:pPr>
        <w:ind w:left="1069" w:hanging="360"/>
      </w:pPr>
      <w:rPr>
        <w:color w:val="auto"/>
      </w:r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16" w15:restartNumberingAfterBreak="0">
    <w:nsid w:val="4F2B6069"/>
    <w:multiLevelType w:val="hybridMultilevel"/>
    <w:tmpl w:val="699021E4"/>
    <w:lvl w:ilvl="0" w:tplc="F7BA3B5A">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7" w15:restartNumberingAfterBreak="0">
    <w:nsid w:val="506576BC"/>
    <w:multiLevelType w:val="hybridMultilevel"/>
    <w:tmpl w:val="D10A07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AC33EEC"/>
    <w:multiLevelType w:val="hybridMultilevel"/>
    <w:tmpl w:val="451A771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9" w15:restartNumberingAfterBreak="0">
    <w:nsid w:val="5DD61E6C"/>
    <w:multiLevelType w:val="hybridMultilevel"/>
    <w:tmpl w:val="255A7732"/>
    <w:lvl w:ilvl="0" w:tplc="04050017">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8AE3BA9"/>
    <w:multiLevelType w:val="hybridMultilevel"/>
    <w:tmpl w:val="F42CEC86"/>
    <w:lvl w:ilvl="0" w:tplc="57AA871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1" w15:restartNumberingAfterBreak="0">
    <w:nsid w:val="6F904068"/>
    <w:multiLevelType w:val="hybridMultilevel"/>
    <w:tmpl w:val="8A789E3C"/>
    <w:lvl w:ilvl="0" w:tplc="CB16A3AC">
      <w:start w:val="1"/>
      <w:numFmt w:val="lowerLetter"/>
      <w:lvlText w:val="%1)"/>
      <w:lvlJc w:val="left"/>
      <w:pPr>
        <w:ind w:left="1069" w:hanging="360"/>
      </w:pPr>
      <w:rPr>
        <w:b w:val="0"/>
        <w:bCs/>
        <w:color w:val="auto"/>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2" w15:restartNumberingAfterBreak="0">
    <w:nsid w:val="77BE7BB3"/>
    <w:multiLevelType w:val="hybridMultilevel"/>
    <w:tmpl w:val="2158AC2E"/>
    <w:lvl w:ilvl="0" w:tplc="0405000F">
      <w:start w:val="1"/>
      <w:numFmt w:val="decimal"/>
      <w:lvlText w:val="%1."/>
      <w:lvlJc w:val="left"/>
      <w:pPr>
        <w:ind w:left="1070" w:hanging="360"/>
      </w:p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3" w15:restartNumberingAfterBreak="0">
    <w:nsid w:val="7B36141C"/>
    <w:multiLevelType w:val="hybridMultilevel"/>
    <w:tmpl w:val="086A2D90"/>
    <w:lvl w:ilvl="0" w:tplc="BF98C86A">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1"/>
    <w:lvlOverride w:ilvl="0">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23"/>
  </w:num>
  <w:num w:numId="9">
    <w:abstractNumId w:val="3"/>
  </w:num>
  <w:num w:numId="10">
    <w:abstractNumId w:val="4"/>
  </w:num>
  <w:num w:numId="11">
    <w:abstractNumId w:val="19"/>
  </w:num>
  <w:num w:numId="12">
    <w:abstractNumId w:val="5"/>
  </w:num>
  <w:num w:numId="13">
    <w:abstractNumId w:val="11"/>
  </w:num>
  <w:num w:numId="14">
    <w:abstractNumId w:val="14"/>
  </w:num>
  <w:num w:numId="15">
    <w:abstractNumId w:val="22"/>
  </w:num>
  <w:num w:numId="16">
    <w:abstractNumId w:val="10"/>
  </w:num>
  <w:num w:numId="17">
    <w:abstractNumId w:val="9"/>
  </w:num>
  <w:num w:numId="18">
    <w:abstractNumId w:val="6"/>
  </w:num>
  <w:num w:numId="19">
    <w:abstractNumId w:val="17"/>
  </w:num>
  <w:num w:numId="20">
    <w:abstractNumId w:val="13"/>
  </w:num>
  <w:num w:numId="21">
    <w:abstractNumId w:val="7"/>
  </w:num>
  <w:num w:numId="22">
    <w:abstractNumId w:val="12"/>
  </w:num>
  <w:num w:numId="23">
    <w:abstractNumId w:val="18"/>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450"/>
    <w:rsid w:val="00020CE0"/>
    <w:rsid w:val="00051343"/>
    <w:rsid w:val="000823A2"/>
    <w:rsid w:val="001123DA"/>
    <w:rsid w:val="001252E3"/>
    <w:rsid w:val="00170679"/>
    <w:rsid w:val="001B0EFA"/>
    <w:rsid w:val="00243985"/>
    <w:rsid w:val="002767D2"/>
    <w:rsid w:val="00287E16"/>
    <w:rsid w:val="002D5CB1"/>
    <w:rsid w:val="00370AE2"/>
    <w:rsid w:val="003A65AE"/>
    <w:rsid w:val="00442AE2"/>
    <w:rsid w:val="004938A3"/>
    <w:rsid w:val="00525A19"/>
    <w:rsid w:val="00556AEC"/>
    <w:rsid w:val="0079752A"/>
    <w:rsid w:val="00890777"/>
    <w:rsid w:val="00947094"/>
    <w:rsid w:val="0095499A"/>
    <w:rsid w:val="00971EDA"/>
    <w:rsid w:val="00A2531C"/>
    <w:rsid w:val="00D272AC"/>
    <w:rsid w:val="00D40DE2"/>
    <w:rsid w:val="00DA1450"/>
    <w:rsid w:val="00DA41BE"/>
    <w:rsid w:val="00DD4293"/>
    <w:rsid w:val="00EA1CDC"/>
    <w:rsid w:val="00F71B3F"/>
    <w:rsid w:val="00F90D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34DCD"/>
  <w15:chartTrackingRefBased/>
  <w15:docId w15:val="{B3FF58C7-3A50-4BCB-8761-E20CC69FA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next w:val="Normln"/>
    <w:link w:val="Nadpis3Char"/>
    <w:semiHidden/>
    <w:unhideWhenUsed/>
    <w:qFormat/>
    <w:rsid w:val="00051343"/>
    <w:pPr>
      <w:keepNext/>
      <w:overflowPunct w:val="0"/>
      <w:autoSpaceDE w:val="0"/>
      <w:autoSpaceDN w:val="0"/>
      <w:adjustRightInd w:val="0"/>
      <w:spacing w:after="0" w:line="240" w:lineRule="auto"/>
      <w:outlineLvl w:val="2"/>
    </w:pPr>
    <w:rPr>
      <w:rFonts w:ascii="Times New Roman" w:eastAsia="Times New Roman" w:hAnsi="Times New Roman" w:cs="Times New Roman"/>
      <w:b/>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90D1A"/>
    <w:rPr>
      <w:color w:val="0563C1" w:themeColor="hyperlink"/>
      <w:u w:val="single"/>
    </w:rPr>
  </w:style>
  <w:style w:type="character" w:styleId="Nevyeenzmnka">
    <w:name w:val="Unresolved Mention"/>
    <w:basedOn w:val="Standardnpsmoodstavce"/>
    <w:uiPriority w:val="99"/>
    <w:semiHidden/>
    <w:unhideWhenUsed/>
    <w:rsid w:val="00F90D1A"/>
    <w:rPr>
      <w:color w:val="605E5C"/>
      <w:shd w:val="clear" w:color="auto" w:fill="E1DFDD"/>
    </w:rPr>
  </w:style>
  <w:style w:type="paragraph" w:styleId="Prosttext">
    <w:name w:val="Plain Text"/>
    <w:basedOn w:val="Normln"/>
    <w:link w:val="ProsttextChar"/>
    <w:semiHidden/>
    <w:unhideWhenUsed/>
    <w:rsid w:val="00F90D1A"/>
    <w:pPr>
      <w:spacing w:after="0" w:line="240" w:lineRule="auto"/>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semiHidden/>
    <w:rsid w:val="00F90D1A"/>
    <w:rPr>
      <w:rFonts w:ascii="Courier New" w:eastAsia="Times New Roman" w:hAnsi="Courier New" w:cs="Courier New"/>
      <w:sz w:val="20"/>
      <w:szCs w:val="20"/>
      <w:lang w:eastAsia="cs-CZ"/>
    </w:rPr>
  </w:style>
  <w:style w:type="character" w:customStyle="1" w:styleId="Nadpis3Char">
    <w:name w:val="Nadpis 3 Char"/>
    <w:basedOn w:val="Standardnpsmoodstavce"/>
    <w:link w:val="Nadpis3"/>
    <w:semiHidden/>
    <w:rsid w:val="00051343"/>
    <w:rPr>
      <w:rFonts w:ascii="Times New Roman" w:eastAsia="Times New Roman" w:hAnsi="Times New Roman" w:cs="Times New Roman"/>
      <w:b/>
      <w:sz w:val="24"/>
      <w:szCs w:val="20"/>
      <w:lang w:eastAsia="cs-CZ"/>
    </w:rPr>
  </w:style>
  <w:style w:type="paragraph" w:styleId="Odstavecseseznamem">
    <w:name w:val="List Paragraph"/>
    <w:basedOn w:val="Normln"/>
    <w:qFormat/>
    <w:rsid w:val="00051343"/>
    <w:pPr>
      <w:overflowPunct w:val="0"/>
      <w:autoSpaceDE w:val="0"/>
      <w:autoSpaceDN w:val="0"/>
      <w:adjustRightInd w:val="0"/>
      <w:spacing w:after="0" w:line="240" w:lineRule="auto"/>
      <w:ind w:left="720"/>
      <w:contextualSpacing/>
    </w:pPr>
    <w:rPr>
      <w:rFonts w:ascii="Times New Roman" w:eastAsia="Times New Roman" w:hAnsi="Times New Roman" w:cs="Times New Roman"/>
      <w:sz w:val="24"/>
      <w:szCs w:val="20"/>
      <w:lang w:eastAsia="cs-CZ"/>
    </w:rPr>
  </w:style>
  <w:style w:type="paragraph" w:customStyle="1" w:styleId="Prosttext1">
    <w:name w:val="Prostý text1"/>
    <w:basedOn w:val="Normln"/>
    <w:rsid w:val="00051343"/>
    <w:pPr>
      <w:overflowPunct w:val="0"/>
      <w:autoSpaceDE w:val="0"/>
      <w:autoSpaceDN w:val="0"/>
      <w:adjustRightInd w:val="0"/>
      <w:spacing w:after="0" w:line="240" w:lineRule="auto"/>
    </w:pPr>
    <w:rPr>
      <w:rFonts w:ascii="Courier New" w:eastAsia="Times New Roman" w:hAnsi="Courier New" w:cs="Times New Roman"/>
      <w:color w:val="000000"/>
      <w:sz w:val="20"/>
      <w:szCs w:val="20"/>
      <w:lang w:eastAsia="cs-CZ"/>
    </w:rPr>
  </w:style>
  <w:style w:type="paragraph" w:styleId="Normlnweb">
    <w:name w:val="Normal (Web)"/>
    <w:basedOn w:val="Normln"/>
    <w:uiPriority w:val="99"/>
    <w:semiHidden/>
    <w:unhideWhenUsed/>
    <w:rsid w:val="00556AEC"/>
    <w:pPr>
      <w:spacing w:before="26" w:after="64" w:line="240" w:lineRule="auto"/>
    </w:pPr>
    <w:rPr>
      <w:rFonts w:ascii="Verdana" w:eastAsia="Times New Roman" w:hAnsi="Verdana" w:cs="Times New Roman"/>
      <w:color w:val="585858"/>
      <w:sz w:val="15"/>
      <w:szCs w:val="15"/>
      <w:lang w:eastAsia="cs-CZ"/>
    </w:rPr>
  </w:style>
  <w:style w:type="character" w:customStyle="1" w:styleId="Styl1Char">
    <w:name w:val="Styl1 Char"/>
    <w:link w:val="Styl1"/>
    <w:locked/>
    <w:rsid w:val="00556AEC"/>
    <w:rPr>
      <w:rFonts w:ascii="Calibri" w:hAnsi="Calibri" w:cs="Calibri"/>
      <w:lang w:val="x-none" w:eastAsia="x-none"/>
    </w:rPr>
  </w:style>
  <w:style w:type="paragraph" w:customStyle="1" w:styleId="Styl1">
    <w:name w:val="Styl1"/>
    <w:basedOn w:val="Normln"/>
    <w:link w:val="Styl1Char"/>
    <w:qFormat/>
    <w:rsid w:val="00556AEC"/>
    <w:pPr>
      <w:spacing w:after="0" w:line="240" w:lineRule="auto"/>
      <w:ind w:left="142" w:hanging="142"/>
    </w:pPr>
    <w:rPr>
      <w:rFonts w:ascii="Calibri" w:hAnsi="Calibri" w:cs="Calibri"/>
      <w:lang w:val="x-none" w:eastAsia="x-none"/>
    </w:rPr>
  </w:style>
  <w:style w:type="paragraph" w:customStyle="1" w:styleId="Default">
    <w:name w:val="Default"/>
    <w:uiPriority w:val="99"/>
    <w:rsid w:val="00556AEC"/>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Bezmezer">
    <w:name w:val="No Spacing"/>
    <w:link w:val="BezmezerChar"/>
    <w:uiPriority w:val="1"/>
    <w:qFormat/>
    <w:rsid w:val="00947094"/>
    <w:pPr>
      <w:spacing w:after="0" w:line="240" w:lineRule="auto"/>
    </w:pPr>
    <w:rPr>
      <w:rFonts w:ascii="Calibri" w:eastAsia="Times New Roman" w:hAnsi="Calibri" w:cs="Times New Roman"/>
      <w:lang w:eastAsia="cs-CZ"/>
    </w:rPr>
  </w:style>
  <w:style w:type="character" w:customStyle="1" w:styleId="BezmezerChar">
    <w:name w:val="Bez mezer Char"/>
    <w:link w:val="Bezmezer"/>
    <w:uiPriority w:val="1"/>
    <w:locked/>
    <w:rsid w:val="00947094"/>
    <w:rPr>
      <w:rFonts w:ascii="Calibri" w:eastAsia="Times New Roman" w:hAnsi="Calibri" w:cs="Times New Roman"/>
      <w:lang w:eastAsia="cs-CZ"/>
    </w:rPr>
  </w:style>
  <w:style w:type="paragraph" w:customStyle="1" w:styleId="Styl5">
    <w:name w:val="Styl5"/>
    <w:basedOn w:val="Bezmezer"/>
    <w:link w:val="Styl5Char"/>
    <w:qFormat/>
    <w:rsid w:val="00947094"/>
    <w:rPr>
      <w:rFonts w:eastAsia="Calibri"/>
      <w:b/>
      <w:color w:val="002060"/>
      <w:lang w:eastAsia="en-US"/>
    </w:rPr>
  </w:style>
  <w:style w:type="paragraph" w:customStyle="1" w:styleId="Styl6">
    <w:name w:val="Styl6"/>
    <w:basedOn w:val="Bezmezer"/>
    <w:link w:val="Styl6Char"/>
    <w:qFormat/>
    <w:rsid w:val="00947094"/>
    <w:rPr>
      <w:rFonts w:eastAsia="Calibri"/>
      <w:color w:val="800000"/>
      <w:lang w:eastAsia="en-US"/>
    </w:rPr>
  </w:style>
  <w:style w:type="character" w:customStyle="1" w:styleId="Styl5Char">
    <w:name w:val="Styl5 Char"/>
    <w:link w:val="Styl5"/>
    <w:rsid w:val="00947094"/>
    <w:rPr>
      <w:rFonts w:ascii="Calibri" w:eastAsia="Calibri" w:hAnsi="Calibri" w:cs="Times New Roman"/>
      <w:b/>
      <w:color w:val="002060"/>
    </w:rPr>
  </w:style>
  <w:style w:type="character" w:customStyle="1" w:styleId="Styl6Char">
    <w:name w:val="Styl6 Char"/>
    <w:link w:val="Styl6"/>
    <w:rsid w:val="00947094"/>
    <w:rPr>
      <w:rFonts w:ascii="Calibri" w:eastAsia="Calibri" w:hAnsi="Calibri" w:cs="Times New Roman"/>
      <w:color w:val="800000"/>
    </w:rPr>
  </w:style>
  <w:style w:type="table" w:styleId="Mkatabulky">
    <w:name w:val="Table Grid"/>
    <w:basedOn w:val="Normlntabulka"/>
    <w:uiPriority w:val="39"/>
    <w:rsid w:val="00A253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525A1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525A19"/>
    <w:rPr>
      <w:rFonts w:ascii="Times New Roman" w:eastAsia="Times New Roman" w:hAnsi="Times New Roman" w:cs="Times New Roman"/>
      <w:sz w:val="24"/>
      <w:szCs w:val="20"/>
      <w:lang w:eastAsia="cs-CZ"/>
    </w:rPr>
  </w:style>
  <w:style w:type="paragraph" w:customStyle="1" w:styleId="WW-Vchoz">
    <w:name w:val="WW-Výchozí"/>
    <w:rsid w:val="001123DA"/>
    <w:pPr>
      <w:widowControl w:val="0"/>
      <w:suppressAutoHyphens/>
      <w:spacing w:after="0" w:line="240" w:lineRule="auto"/>
    </w:pPr>
    <w:rPr>
      <w:rFonts w:ascii="Times New Roman" w:eastAsia="Times New Roman" w:hAnsi="Times New Roman" w:cs="Times New Roman"/>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304399">
      <w:bodyDiv w:val="1"/>
      <w:marLeft w:val="0"/>
      <w:marRight w:val="0"/>
      <w:marTop w:val="0"/>
      <w:marBottom w:val="0"/>
      <w:divBdr>
        <w:top w:val="none" w:sz="0" w:space="0" w:color="auto"/>
        <w:left w:val="none" w:sz="0" w:space="0" w:color="auto"/>
        <w:bottom w:val="none" w:sz="0" w:space="0" w:color="auto"/>
        <w:right w:val="none" w:sz="0" w:space="0" w:color="auto"/>
      </w:divBdr>
    </w:div>
    <w:div w:id="1111245224">
      <w:bodyDiv w:val="1"/>
      <w:marLeft w:val="0"/>
      <w:marRight w:val="0"/>
      <w:marTop w:val="0"/>
      <w:marBottom w:val="0"/>
      <w:divBdr>
        <w:top w:val="none" w:sz="0" w:space="0" w:color="auto"/>
        <w:left w:val="none" w:sz="0" w:space="0" w:color="auto"/>
        <w:bottom w:val="none" w:sz="0" w:space="0" w:color="auto"/>
        <w:right w:val="none" w:sz="0" w:space="0" w:color="auto"/>
      </w:divBdr>
    </w:div>
    <w:div w:id="1175420878">
      <w:bodyDiv w:val="1"/>
      <w:marLeft w:val="0"/>
      <w:marRight w:val="0"/>
      <w:marTop w:val="0"/>
      <w:marBottom w:val="0"/>
      <w:divBdr>
        <w:top w:val="none" w:sz="0" w:space="0" w:color="auto"/>
        <w:left w:val="none" w:sz="0" w:space="0" w:color="auto"/>
        <w:bottom w:val="none" w:sz="0" w:space="0" w:color="auto"/>
        <w:right w:val="none" w:sz="0" w:space="0" w:color="auto"/>
      </w:divBdr>
    </w:div>
    <w:div w:id="1367174730">
      <w:bodyDiv w:val="1"/>
      <w:marLeft w:val="0"/>
      <w:marRight w:val="0"/>
      <w:marTop w:val="0"/>
      <w:marBottom w:val="0"/>
      <w:divBdr>
        <w:top w:val="none" w:sz="0" w:space="0" w:color="auto"/>
        <w:left w:val="none" w:sz="0" w:space="0" w:color="auto"/>
        <w:bottom w:val="none" w:sz="0" w:space="0" w:color="auto"/>
        <w:right w:val="none" w:sz="0" w:space="0" w:color="auto"/>
      </w:divBdr>
    </w:div>
    <w:div w:id="1452823748">
      <w:bodyDiv w:val="1"/>
      <w:marLeft w:val="0"/>
      <w:marRight w:val="0"/>
      <w:marTop w:val="0"/>
      <w:marBottom w:val="0"/>
      <w:divBdr>
        <w:top w:val="none" w:sz="0" w:space="0" w:color="auto"/>
        <w:left w:val="none" w:sz="0" w:space="0" w:color="auto"/>
        <w:bottom w:val="none" w:sz="0" w:space="0" w:color="auto"/>
        <w:right w:val="none" w:sz="0" w:space="0" w:color="auto"/>
      </w:divBdr>
    </w:div>
    <w:div w:id="1882815683">
      <w:bodyDiv w:val="1"/>
      <w:marLeft w:val="0"/>
      <w:marRight w:val="0"/>
      <w:marTop w:val="0"/>
      <w:marBottom w:val="0"/>
      <w:divBdr>
        <w:top w:val="none" w:sz="0" w:space="0" w:color="auto"/>
        <w:left w:val="none" w:sz="0" w:space="0" w:color="auto"/>
        <w:bottom w:val="none" w:sz="0" w:space="0" w:color="auto"/>
        <w:right w:val="none" w:sz="0" w:space="0" w:color="auto"/>
      </w:divBdr>
    </w:div>
    <w:div w:id="192075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kolka@hermankovice.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F9353-FAC8-462B-AA0D-FE9986325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33</Pages>
  <Words>7897</Words>
  <Characters>46593</Characters>
  <Application>Microsoft Office Word</Application>
  <DocSecurity>0</DocSecurity>
  <Lines>388</Lines>
  <Paragraphs>108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Lehotská</dc:creator>
  <cp:keywords/>
  <dc:description/>
  <cp:lastModifiedBy>JItka Lehotská</cp:lastModifiedBy>
  <cp:revision>11</cp:revision>
  <cp:lastPrinted>2021-03-08T09:57:00Z</cp:lastPrinted>
  <dcterms:created xsi:type="dcterms:W3CDTF">2020-03-20T06:25:00Z</dcterms:created>
  <dcterms:modified xsi:type="dcterms:W3CDTF">2021-03-23T07:07:00Z</dcterms:modified>
</cp:coreProperties>
</file>