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FB86" w14:textId="77777777" w:rsidR="00974B7D" w:rsidRPr="00254B8E" w:rsidRDefault="00974B7D" w:rsidP="0075048A">
      <w:pPr>
        <w:suppressAutoHyphens/>
        <w:spacing w:after="60" w:line="240" w:lineRule="auto"/>
        <w:ind w:firstLine="709"/>
        <w:jc w:val="center"/>
        <w:rPr>
          <w:rFonts w:ascii="Times New Roman" w:eastAsia="Times New Roman" w:hAnsi="Times New Roman" w:cs="Times New Roman"/>
          <w:b/>
          <w:bCs/>
          <w:sz w:val="32"/>
          <w:szCs w:val="32"/>
          <w:lang w:eastAsia="ar-SA"/>
        </w:rPr>
      </w:pPr>
    </w:p>
    <w:p w14:paraId="63A2138D" w14:textId="77777777" w:rsidR="0075048A" w:rsidRPr="00254B8E" w:rsidRDefault="0075048A" w:rsidP="0075048A">
      <w:pPr>
        <w:suppressAutoHyphens/>
        <w:spacing w:after="60" w:line="240" w:lineRule="auto"/>
        <w:ind w:firstLine="709"/>
        <w:jc w:val="center"/>
        <w:rPr>
          <w:rFonts w:ascii="Times New Roman" w:eastAsia="Times New Roman" w:hAnsi="Times New Roman" w:cs="Times New Roman"/>
          <w:b/>
          <w:bCs/>
          <w:sz w:val="32"/>
          <w:szCs w:val="32"/>
          <w:lang w:eastAsia="ar-SA"/>
        </w:rPr>
      </w:pPr>
      <w:r w:rsidRPr="00254B8E">
        <w:rPr>
          <w:rFonts w:ascii="Times New Roman" w:eastAsia="Times New Roman" w:hAnsi="Times New Roman" w:cs="Times New Roman"/>
          <w:b/>
          <w:bCs/>
          <w:sz w:val="32"/>
          <w:szCs w:val="32"/>
          <w:lang w:eastAsia="ar-SA"/>
        </w:rPr>
        <w:t>Mateřská škola Valašské Meziříčí, Křižná 768,</w:t>
      </w:r>
    </w:p>
    <w:p w14:paraId="5BD4FA30" w14:textId="77777777" w:rsidR="0075048A" w:rsidRPr="00254B8E" w:rsidRDefault="0075048A" w:rsidP="0075048A">
      <w:pPr>
        <w:suppressAutoHyphens/>
        <w:spacing w:after="60" w:line="240" w:lineRule="auto"/>
        <w:ind w:firstLine="709"/>
        <w:jc w:val="center"/>
        <w:rPr>
          <w:rFonts w:ascii="Times New Roman" w:eastAsia="Times New Roman" w:hAnsi="Times New Roman" w:cs="Times New Roman"/>
          <w:b/>
          <w:bCs/>
          <w:sz w:val="32"/>
          <w:szCs w:val="32"/>
          <w:lang w:eastAsia="ar-SA"/>
        </w:rPr>
      </w:pPr>
      <w:r w:rsidRPr="00254B8E">
        <w:rPr>
          <w:rFonts w:ascii="Times New Roman" w:eastAsia="Times New Roman" w:hAnsi="Times New Roman" w:cs="Times New Roman"/>
          <w:b/>
          <w:bCs/>
          <w:sz w:val="32"/>
          <w:szCs w:val="32"/>
          <w:lang w:eastAsia="ar-SA"/>
        </w:rPr>
        <w:t>okres Vsetín, příspěvková organizace</w:t>
      </w:r>
    </w:p>
    <w:p w14:paraId="148EE7D8"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49610C3B"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7EF525B0" w14:textId="77777777" w:rsidR="0075048A" w:rsidRPr="00254B8E" w:rsidRDefault="0075048A" w:rsidP="002222B2">
      <w:pPr>
        <w:suppressAutoHyphens/>
        <w:spacing w:after="60" w:line="240" w:lineRule="auto"/>
        <w:jc w:val="both"/>
        <w:rPr>
          <w:rFonts w:ascii="Times New Roman" w:eastAsia="Times New Roman" w:hAnsi="Times New Roman" w:cs="Times New Roman"/>
          <w:sz w:val="24"/>
          <w:szCs w:val="24"/>
          <w:lang w:eastAsia="ar-SA"/>
        </w:rPr>
      </w:pPr>
    </w:p>
    <w:p w14:paraId="1DB3CD8C"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15E12A09" w14:textId="77777777" w:rsidR="0075048A" w:rsidRPr="00254B8E" w:rsidRDefault="0075048A" w:rsidP="0075048A">
      <w:pPr>
        <w:suppressAutoHyphens/>
        <w:spacing w:after="60" w:line="240" w:lineRule="auto"/>
        <w:ind w:firstLine="709"/>
        <w:jc w:val="center"/>
        <w:rPr>
          <w:rFonts w:ascii="Times New Roman" w:eastAsia="Times New Roman" w:hAnsi="Times New Roman" w:cs="Times New Roman"/>
          <w:b/>
          <w:bCs/>
          <w:color w:val="C0504D" w:themeColor="accent2"/>
          <w:sz w:val="48"/>
          <w:szCs w:val="48"/>
          <w:lang w:eastAsia="ar-SA"/>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54B8E">
        <w:rPr>
          <w:rFonts w:ascii="Times New Roman" w:eastAsia="Times New Roman" w:hAnsi="Times New Roman" w:cs="Times New Roman"/>
          <w:b/>
          <w:bCs/>
          <w:color w:val="C0504D" w:themeColor="accent2"/>
          <w:sz w:val="48"/>
          <w:szCs w:val="48"/>
          <w:lang w:eastAsia="ar-SA"/>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ŠKOLNÍ   VZDĚLÁVACÍ   PROGRAM</w:t>
      </w:r>
    </w:p>
    <w:p w14:paraId="7A165B41" w14:textId="77777777" w:rsidR="0075048A" w:rsidRPr="00254B8E" w:rsidRDefault="0075048A" w:rsidP="0075048A">
      <w:pPr>
        <w:suppressAutoHyphens/>
        <w:spacing w:after="60" w:line="240" w:lineRule="auto"/>
        <w:ind w:firstLine="709"/>
        <w:jc w:val="center"/>
        <w:rPr>
          <w:rFonts w:ascii="Times New Roman" w:eastAsia="Times New Roman" w:hAnsi="Times New Roman" w:cs="Times New Roman"/>
          <w:b/>
          <w:bCs/>
          <w:color w:val="C0504D" w:themeColor="accent2"/>
          <w:sz w:val="52"/>
          <w:szCs w:val="52"/>
          <w:lang w:eastAsia="ar-SA"/>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54B8E">
        <w:rPr>
          <w:rFonts w:ascii="Times New Roman" w:eastAsia="Times New Roman" w:hAnsi="Times New Roman" w:cs="Times New Roman"/>
          <w:b/>
          <w:bCs/>
          <w:color w:val="C0504D" w:themeColor="accent2"/>
          <w:sz w:val="52"/>
          <w:szCs w:val="52"/>
          <w:lang w:eastAsia="ar-SA"/>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pro předškolní vzdělávání</w:t>
      </w:r>
    </w:p>
    <w:p w14:paraId="46B7D176" w14:textId="76527102" w:rsidR="0075048A" w:rsidRPr="00B70E14" w:rsidRDefault="00B70E14" w:rsidP="002B0458">
      <w:pPr>
        <w:suppressAutoHyphens/>
        <w:spacing w:after="60" w:line="240" w:lineRule="auto"/>
        <w:jc w:val="center"/>
        <w:rPr>
          <w:rFonts w:ascii="Times New Roman" w:eastAsia="Times New Roman" w:hAnsi="Times New Roman" w:cs="Times New Roman"/>
          <w:color w:val="7030A0"/>
          <w:sz w:val="32"/>
          <w:szCs w:val="32"/>
          <w:lang w:eastAsia="ar-SA"/>
        </w:rPr>
      </w:pPr>
      <w:r>
        <w:rPr>
          <w:rFonts w:ascii="Times New Roman" w:eastAsia="Times New Roman" w:hAnsi="Times New Roman" w:cs="Times New Roman"/>
          <w:color w:val="7030A0"/>
          <w:sz w:val="32"/>
          <w:szCs w:val="32"/>
          <w:lang w:eastAsia="ar-SA"/>
        </w:rPr>
        <w:t xml:space="preserve">         </w:t>
      </w:r>
      <w:r w:rsidR="002B0458" w:rsidRPr="00B70E14">
        <w:rPr>
          <w:rFonts w:ascii="Times New Roman" w:eastAsia="Times New Roman" w:hAnsi="Times New Roman" w:cs="Times New Roman"/>
          <w:color w:val="7030A0"/>
          <w:sz w:val="32"/>
          <w:szCs w:val="32"/>
          <w:lang w:eastAsia="ar-SA"/>
        </w:rPr>
        <w:t>ŘMŠ/</w:t>
      </w:r>
      <w:r w:rsidR="00BE4DB4" w:rsidRPr="00B70E14">
        <w:rPr>
          <w:rFonts w:ascii="Times New Roman" w:eastAsia="Times New Roman" w:hAnsi="Times New Roman" w:cs="Times New Roman"/>
          <w:color w:val="7030A0"/>
          <w:sz w:val="32"/>
          <w:szCs w:val="32"/>
          <w:lang w:eastAsia="ar-SA"/>
        </w:rPr>
        <w:t>231</w:t>
      </w:r>
      <w:r w:rsidR="002B0458" w:rsidRPr="00B70E14">
        <w:rPr>
          <w:rFonts w:ascii="Times New Roman" w:eastAsia="Times New Roman" w:hAnsi="Times New Roman" w:cs="Times New Roman"/>
          <w:color w:val="7030A0"/>
          <w:sz w:val="32"/>
          <w:szCs w:val="32"/>
          <w:lang w:eastAsia="ar-SA"/>
        </w:rPr>
        <w:t>/2024</w:t>
      </w:r>
    </w:p>
    <w:p w14:paraId="14EB77A8" w14:textId="77777777" w:rsidR="0075048A" w:rsidRPr="00254B8E" w:rsidRDefault="0075048A" w:rsidP="0075048A">
      <w:pPr>
        <w:suppressAutoHyphens/>
        <w:spacing w:after="60" w:line="240" w:lineRule="auto"/>
        <w:ind w:firstLine="709"/>
        <w:jc w:val="center"/>
        <w:rPr>
          <w:rFonts w:ascii="Times New Roman" w:eastAsia="Times New Roman" w:hAnsi="Times New Roman" w:cs="Times New Roman"/>
          <w:sz w:val="40"/>
          <w:szCs w:val="24"/>
          <w:lang w:eastAsia="ar-SA"/>
        </w:rPr>
      </w:pPr>
    </w:p>
    <w:p w14:paraId="285A2F11" w14:textId="77118413" w:rsidR="0075048A" w:rsidRPr="00AF7CF9" w:rsidRDefault="002B0458" w:rsidP="002B0458">
      <w:pPr>
        <w:suppressAutoHyphens/>
        <w:spacing w:after="60" w:line="240" w:lineRule="auto"/>
        <w:ind w:firstLine="709"/>
        <w:rPr>
          <w:rFonts w:ascii="Times New Roman" w:eastAsia="Times New Roman" w:hAnsi="Times New Roman" w:cs="Times New Roman"/>
          <w:b/>
          <w:bCs/>
          <w:outline/>
          <w:color w:val="C0504D" w:themeColor="accent2"/>
          <w:sz w:val="64"/>
          <w:szCs w:val="64"/>
          <w:lang w:eastAsia="ar-SA"/>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AF7CF9">
        <w:rPr>
          <w:rFonts w:ascii="Times New Roman" w:eastAsia="Times New Roman" w:hAnsi="Times New Roman" w:cs="Times New Roman"/>
          <w:b/>
          <w:bCs/>
          <w:outline/>
          <w:color w:val="C0504D" w:themeColor="accent2"/>
          <w:sz w:val="64"/>
          <w:szCs w:val="64"/>
          <w:lang w:eastAsia="ar-SA"/>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r w:rsidR="0075048A" w:rsidRPr="001C01E5">
        <w:rPr>
          <w:rFonts w:ascii="Times New Roman" w:eastAsia="Times New Roman" w:hAnsi="Times New Roman" w:cs="Times New Roman"/>
          <w:b/>
          <w:bCs/>
          <w:outline/>
          <w:color w:val="FF0000"/>
          <w:sz w:val="64"/>
          <w:szCs w:val="64"/>
          <w:lang w:eastAsia="ar-SA"/>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,,Barevný svět“</w:t>
      </w:r>
    </w:p>
    <w:p w14:paraId="26CC5A25" w14:textId="77777777" w:rsidR="0075048A" w:rsidRPr="00BE4DB4" w:rsidRDefault="0075048A" w:rsidP="0075048A">
      <w:pPr>
        <w:suppressAutoHyphens/>
        <w:spacing w:after="60" w:line="240" w:lineRule="auto"/>
        <w:ind w:firstLine="709"/>
        <w:jc w:val="both"/>
        <w:rPr>
          <w:rFonts w:ascii="Times New Roman" w:eastAsia="Times New Roman" w:hAnsi="Times New Roman" w:cs="Times New Roman"/>
          <w:color w:val="FF0000"/>
          <w:sz w:val="24"/>
          <w:szCs w:val="24"/>
          <w:lang w:eastAsia="ar-SA"/>
        </w:rPr>
      </w:pPr>
    </w:p>
    <w:p w14:paraId="08AB1569" w14:textId="79A29C67" w:rsidR="0075048A" w:rsidRPr="00BE4DB4" w:rsidRDefault="002B0458" w:rsidP="002B0458">
      <w:pPr>
        <w:suppressAutoHyphens/>
        <w:spacing w:after="60" w:line="240" w:lineRule="auto"/>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pPr>
      <w:r w:rsidRPr="00BE4DB4">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t xml:space="preserve">                           </w:t>
      </w:r>
      <w:r w:rsidR="0075048A" w:rsidRPr="00BE4DB4">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t>pro školní rok 20</w:t>
      </w:r>
      <w:r w:rsidR="00A8532F" w:rsidRPr="00BE4DB4">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t>2</w:t>
      </w:r>
      <w:r w:rsidR="002674A9" w:rsidRPr="00BE4DB4">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t>5</w:t>
      </w:r>
      <w:r w:rsidR="0075048A" w:rsidRPr="00BE4DB4">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t>–20</w:t>
      </w:r>
      <w:r w:rsidR="00F2089D" w:rsidRPr="00BE4DB4">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t>2</w:t>
      </w:r>
      <w:r w:rsidR="002674A9" w:rsidRPr="00BE4DB4">
        <w:rPr>
          <w:rFonts w:ascii="Times New Roman" w:eastAsia="Times New Roman" w:hAnsi="Times New Roman" w:cs="Times New Roman"/>
          <w:b/>
          <w:color w:val="FF0000"/>
          <w:sz w:val="40"/>
          <w:szCs w:val="24"/>
          <w:lang w:eastAsia="ar-SA"/>
          <w14:textOutline w14:w="11112" w14:cap="flat" w14:cmpd="sng" w14:algn="ctr">
            <w14:solidFill>
              <w14:schemeClr w14:val="accent2"/>
            </w14:solidFill>
            <w14:prstDash w14:val="solid"/>
            <w14:round/>
          </w14:textOutline>
        </w:rPr>
        <w:t>6</w:t>
      </w:r>
    </w:p>
    <w:p w14:paraId="26611A10"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7631A523"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69991AEF"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31AB4055"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11CFB9E0" w14:textId="77777777" w:rsidR="0075048A" w:rsidRPr="00254B8E" w:rsidRDefault="007D73A1" w:rsidP="007D73A1">
      <w:pPr>
        <w:suppressAutoHyphens/>
        <w:spacing w:after="60" w:line="240" w:lineRule="auto"/>
        <w:ind w:firstLine="709"/>
        <w:jc w:val="center"/>
        <w:rPr>
          <w:rFonts w:ascii="Times New Roman" w:eastAsia="Times New Roman" w:hAnsi="Times New Roman" w:cs="Times New Roman"/>
          <w:sz w:val="24"/>
          <w:szCs w:val="24"/>
          <w:lang w:eastAsia="ar-SA"/>
        </w:rPr>
      </w:pPr>
      <w:r w:rsidRPr="00254B8E">
        <w:rPr>
          <w:noProof/>
        </w:rPr>
        <w:drawing>
          <wp:inline distT="0" distB="0" distL="0" distR="0" wp14:anchorId="3CBF7380" wp14:editId="17BED8C8">
            <wp:extent cx="2628900" cy="15525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552575"/>
                    </a:xfrm>
                    <a:prstGeom prst="rect">
                      <a:avLst/>
                    </a:prstGeom>
                    <a:noFill/>
                    <a:ln>
                      <a:noFill/>
                    </a:ln>
                  </pic:spPr>
                </pic:pic>
              </a:graphicData>
            </a:graphic>
          </wp:inline>
        </w:drawing>
      </w:r>
    </w:p>
    <w:p w14:paraId="691A744E" w14:textId="77777777" w:rsidR="0075048A" w:rsidRPr="00254B8E" w:rsidRDefault="0075048A" w:rsidP="0075048A">
      <w:pPr>
        <w:suppressAutoHyphens/>
        <w:spacing w:after="60" w:line="240" w:lineRule="auto"/>
        <w:ind w:firstLine="709"/>
        <w:jc w:val="both"/>
        <w:rPr>
          <w:rFonts w:ascii="Times New Roman" w:eastAsia="Times New Roman" w:hAnsi="Times New Roman" w:cs="Times New Roman"/>
          <w:sz w:val="24"/>
          <w:szCs w:val="24"/>
          <w:lang w:eastAsia="ar-SA"/>
        </w:rPr>
      </w:pPr>
    </w:p>
    <w:p w14:paraId="36ECBB70" w14:textId="77777777" w:rsidR="0075048A" w:rsidRPr="00254B8E" w:rsidRDefault="0075048A" w:rsidP="007D73A1">
      <w:pPr>
        <w:suppressAutoHyphens/>
        <w:spacing w:after="60" w:line="240" w:lineRule="auto"/>
        <w:jc w:val="both"/>
        <w:rPr>
          <w:rFonts w:ascii="Times New Roman" w:eastAsia="Times New Roman" w:hAnsi="Times New Roman" w:cs="Times New Roman"/>
          <w:sz w:val="24"/>
          <w:szCs w:val="24"/>
          <w:lang w:eastAsia="ar-SA"/>
        </w:rPr>
      </w:pPr>
    </w:p>
    <w:p w14:paraId="4582BDDA" w14:textId="77777777" w:rsidR="0075048A" w:rsidRPr="00254B8E" w:rsidRDefault="0075048A" w:rsidP="00622760">
      <w:pPr>
        <w:suppressAutoHyphens/>
        <w:spacing w:after="60" w:line="240" w:lineRule="auto"/>
        <w:jc w:val="both"/>
        <w:rPr>
          <w:rFonts w:ascii="Times New Roman" w:eastAsia="Times New Roman" w:hAnsi="Times New Roman" w:cs="Times New Roman"/>
          <w:sz w:val="24"/>
          <w:szCs w:val="24"/>
          <w:lang w:eastAsia="ar-SA"/>
        </w:rPr>
      </w:pPr>
    </w:p>
    <w:p w14:paraId="43BA3E5E" w14:textId="02333C27" w:rsidR="0075048A" w:rsidRPr="00254B8E" w:rsidRDefault="0075048A" w:rsidP="002222B2">
      <w:pPr>
        <w:suppressAutoHyphens/>
        <w:spacing w:after="60" w:line="360" w:lineRule="auto"/>
        <w:ind w:firstLine="709"/>
        <w:jc w:val="both"/>
        <w:rPr>
          <w:rFonts w:ascii="Times New Roman" w:eastAsia="Times New Roman" w:hAnsi="Times New Roman" w:cs="Times New Roman"/>
          <w:sz w:val="28"/>
          <w:szCs w:val="28"/>
          <w:lang w:eastAsia="ar-SA"/>
        </w:rPr>
      </w:pPr>
      <w:r w:rsidRPr="00254B8E">
        <w:rPr>
          <w:rFonts w:ascii="Times New Roman" w:eastAsia="Times New Roman" w:hAnsi="Times New Roman" w:cs="Times New Roman"/>
          <w:sz w:val="28"/>
          <w:szCs w:val="28"/>
          <w:lang w:eastAsia="ar-SA"/>
        </w:rPr>
        <w:t xml:space="preserve">Projednán dne: </w:t>
      </w:r>
      <w:r w:rsidR="00162C4B" w:rsidRPr="00254B8E">
        <w:rPr>
          <w:rFonts w:ascii="Times New Roman" w:eastAsia="Times New Roman" w:hAnsi="Times New Roman" w:cs="Times New Roman"/>
          <w:sz w:val="28"/>
          <w:szCs w:val="28"/>
          <w:lang w:eastAsia="ar-SA"/>
        </w:rPr>
        <w:t>2</w:t>
      </w:r>
      <w:r w:rsidR="002674A9" w:rsidRPr="00254B8E">
        <w:rPr>
          <w:rFonts w:ascii="Times New Roman" w:eastAsia="Times New Roman" w:hAnsi="Times New Roman" w:cs="Times New Roman"/>
          <w:sz w:val="28"/>
          <w:szCs w:val="28"/>
          <w:lang w:eastAsia="ar-SA"/>
        </w:rPr>
        <w:t>5</w:t>
      </w:r>
      <w:r w:rsidRPr="00254B8E">
        <w:rPr>
          <w:rFonts w:ascii="Times New Roman" w:eastAsia="Times New Roman" w:hAnsi="Times New Roman" w:cs="Times New Roman"/>
          <w:sz w:val="28"/>
          <w:szCs w:val="28"/>
          <w:lang w:eastAsia="ar-SA"/>
        </w:rPr>
        <w:t>. 8.20</w:t>
      </w:r>
      <w:r w:rsidR="00A8532F" w:rsidRPr="00254B8E">
        <w:rPr>
          <w:rFonts w:ascii="Times New Roman" w:eastAsia="Times New Roman" w:hAnsi="Times New Roman" w:cs="Times New Roman"/>
          <w:sz w:val="28"/>
          <w:szCs w:val="28"/>
          <w:lang w:eastAsia="ar-SA"/>
        </w:rPr>
        <w:t>2</w:t>
      </w:r>
      <w:r w:rsidR="002674A9" w:rsidRPr="00254B8E">
        <w:rPr>
          <w:rFonts w:ascii="Times New Roman" w:eastAsia="Times New Roman" w:hAnsi="Times New Roman" w:cs="Times New Roman"/>
          <w:sz w:val="28"/>
          <w:szCs w:val="28"/>
          <w:lang w:eastAsia="ar-SA"/>
        </w:rPr>
        <w:t>5</w:t>
      </w:r>
      <w:r w:rsidR="00EF45E4" w:rsidRPr="00254B8E">
        <w:rPr>
          <w:rFonts w:ascii="Times New Roman" w:eastAsia="Times New Roman" w:hAnsi="Times New Roman" w:cs="Times New Roman"/>
          <w:sz w:val="28"/>
          <w:szCs w:val="28"/>
          <w:lang w:eastAsia="ar-SA"/>
        </w:rPr>
        <w:t xml:space="preserve"> </w:t>
      </w:r>
    </w:p>
    <w:p w14:paraId="5AF784BF" w14:textId="04071B3D" w:rsidR="0075048A" w:rsidRPr="00254B8E" w:rsidRDefault="0075048A" w:rsidP="002222B2">
      <w:pPr>
        <w:suppressAutoHyphens/>
        <w:spacing w:after="60" w:line="360" w:lineRule="auto"/>
        <w:ind w:firstLine="709"/>
        <w:jc w:val="both"/>
        <w:rPr>
          <w:rFonts w:ascii="Times New Roman" w:eastAsia="Times New Roman" w:hAnsi="Times New Roman" w:cs="Times New Roman"/>
          <w:sz w:val="28"/>
          <w:szCs w:val="28"/>
          <w:lang w:eastAsia="ar-SA"/>
        </w:rPr>
      </w:pPr>
      <w:r w:rsidRPr="00254B8E">
        <w:rPr>
          <w:rFonts w:ascii="Times New Roman" w:eastAsia="Times New Roman" w:hAnsi="Times New Roman" w:cs="Times New Roman"/>
          <w:sz w:val="28"/>
          <w:szCs w:val="28"/>
          <w:lang w:eastAsia="ar-SA"/>
        </w:rPr>
        <w:t>Platný od: 1. 9. 20</w:t>
      </w:r>
      <w:r w:rsidR="00A8532F" w:rsidRPr="00254B8E">
        <w:rPr>
          <w:rFonts w:ascii="Times New Roman" w:eastAsia="Times New Roman" w:hAnsi="Times New Roman" w:cs="Times New Roman"/>
          <w:sz w:val="28"/>
          <w:szCs w:val="28"/>
          <w:lang w:eastAsia="ar-SA"/>
        </w:rPr>
        <w:t>2</w:t>
      </w:r>
      <w:r w:rsidR="002674A9" w:rsidRPr="00254B8E">
        <w:rPr>
          <w:rFonts w:ascii="Times New Roman" w:eastAsia="Times New Roman" w:hAnsi="Times New Roman" w:cs="Times New Roman"/>
          <w:sz w:val="28"/>
          <w:szCs w:val="28"/>
          <w:lang w:eastAsia="ar-SA"/>
        </w:rPr>
        <w:t>5</w:t>
      </w:r>
    </w:p>
    <w:p w14:paraId="64AC831A" w14:textId="77777777" w:rsidR="0075048A" w:rsidRPr="00254B8E" w:rsidRDefault="0075048A" w:rsidP="002222B2">
      <w:pPr>
        <w:suppressAutoHyphens/>
        <w:spacing w:after="60" w:line="360" w:lineRule="auto"/>
        <w:ind w:firstLine="709"/>
        <w:jc w:val="both"/>
        <w:rPr>
          <w:rFonts w:ascii="Times New Roman" w:eastAsia="Times New Roman" w:hAnsi="Times New Roman" w:cs="Times New Roman"/>
          <w:sz w:val="28"/>
          <w:szCs w:val="28"/>
          <w:lang w:eastAsia="ar-SA"/>
        </w:rPr>
      </w:pPr>
      <w:r w:rsidRPr="00254B8E">
        <w:rPr>
          <w:rFonts w:ascii="Times New Roman" w:eastAsia="Times New Roman" w:hAnsi="Times New Roman" w:cs="Times New Roman"/>
          <w:sz w:val="28"/>
          <w:szCs w:val="28"/>
          <w:lang w:eastAsia="ar-SA"/>
        </w:rPr>
        <w:t>Zpracovala ve spolupráci s pedagogickými pracovníky:</w:t>
      </w:r>
    </w:p>
    <w:p w14:paraId="492E75FB" w14:textId="77777777" w:rsidR="0075048A" w:rsidRPr="00254B8E" w:rsidRDefault="0075048A" w:rsidP="002222B2">
      <w:pPr>
        <w:suppressAutoHyphens/>
        <w:spacing w:after="60" w:line="360" w:lineRule="auto"/>
        <w:jc w:val="both"/>
        <w:rPr>
          <w:rFonts w:ascii="Times New Roman" w:eastAsia="Times New Roman" w:hAnsi="Times New Roman" w:cs="Times New Roman"/>
          <w:sz w:val="28"/>
          <w:szCs w:val="28"/>
          <w:lang w:eastAsia="ar-SA"/>
        </w:rPr>
      </w:pPr>
      <w:r w:rsidRPr="00254B8E">
        <w:rPr>
          <w:rFonts w:ascii="Times New Roman" w:eastAsia="Times New Roman" w:hAnsi="Times New Roman" w:cs="Times New Roman"/>
          <w:sz w:val="28"/>
          <w:szCs w:val="28"/>
          <w:lang w:eastAsia="ar-SA"/>
        </w:rPr>
        <w:t xml:space="preserve">         </w:t>
      </w:r>
      <w:r w:rsidR="007D73A1" w:rsidRPr="00254B8E">
        <w:rPr>
          <w:rFonts w:ascii="Times New Roman" w:eastAsia="Times New Roman" w:hAnsi="Times New Roman" w:cs="Times New Roman"/>
          <w:sz w:val="28"/>
          <w:szCs w:val="28"/>
          <w:lang w:eastAsia="ar-SA"/>
        </w:rPr>
        <w:t xml:space="preserve"> </w:t>
      </w:r>
      <w:r w:rsidR="00F2089D" w:rsidRPr="00254B8E">
        <w:rPr>
          <w:rFonts w:ascii="Times New Roman" w:eastAsia="Times New Roman" w:hAnsi="Times New Roman" w:cs="Times New Roman"/>
          <w:sz w:val="28"/>
          <w:szCs w:val="28"/>
          <w:lang w:eastAsia="ar-SA"/>
        </w:rPr>
        <w:t>Jitka Pelcová</w:t>
      </w:r>
    </w:p>
    <w:p w14:paraId="1670E97D" w14:textId="77777777" w:rsidR="0075048A" w:rsidRPr="00254B8E" w:rsidRDefault="00F2089D" w:rsidP="002222B2">
      <w:pPr>
        <w:suppressAutoHyphens/>
        <w:spacing w:after="60" w:line="360" w:lineRule="auto"/>
        <w:jc w:val="both"/>
        <w:rPr>
          <w:rFonts w:ascii="Times New Roman" w:eastAsia="Times New Roman" w:hAnsi="Times New Roman" w:cs="Times New Roman"/>
          <w:sz w:val="28"/>
          <w:szCs w:val="28"/>
          <w:lang w:eastAsia="ar-SA"/>
        </w:rPr>
      </w:pPr>
      <w:r w:rsidRPr="00254B8E">
        <w:rPr>
          <w:rFonts w:ascii="Times New Roman" w:eastAsia="Times New Roman" w:hAnsi="Times New Roman" w:cs="Times New Roman"/>
          <w:sz w:val="28"/>
          <w:szCs w:val="28"/>
          <w:lang w:eastAsia="ar-SA"/>
        </w:rPr>
        <w:t xml:space="preserve">         </w:t>
      </w:r>
      <w:r w:rsidR="007D73A1" w:rsidRPr="00254B8E">
        <w:rPr>
          <w:rFonts w:ascii="Times New Roman" w:eastAsia="Times New Roman" w:hAnsi="Times New Roman" w:cs="Times New Roman"/>
          <w:sz w:val="28"/>
          <w:szCs w:val="28"/>
          <w:lang w:eastAsia="ar-SA"/>
        </w:rPr>
        <w:t xml:space="preserve"> ř</w:t>
      </w:r>
      <w:r w:rsidRPr="00254B8E">
        <w:rPr>
          <w:rFonts w:ascii="Times New Roman" w:eastAsia="Times New Roman" w:hAnsi="Times New Roman" w:cs="Times New Roman"/>
          <w:sz w:val="28"/>
          <w:szCs w:val="28"/>
          <w:lang w:eastAsia="ar-SA"/>
        </w:rPr>
        <w:t xml:space="preserve">editelka </w:t>
      </w:r>
      <w:r w:rsidR="0075048A" w:rsidRPr="00254B8E">
        <w:rPr>
          <w:rFonts w:ascii="Times New Roman" w:eastAsia="Times New Roman" w:hAnsi="Times New Roman" w:cs="Times New Roman"/>
          <w:sz w:val="28"/>
          <w:szCs w:val="28"/>
          <w:lang w:eastAsia="ar-SA"/>
        </w:rPr>
        <w:t>školy</w:t>
      </w:r>
    </w:p>
    <w:p w14:paraId="04BA28F2" w14:textId="47734E3E" w:rsidR="0075048A" w:rsidRDefault="0075048A" w:rsidP="0075048A">
      <w:pPr>
        <w:keepNext/>
        <w:suppressAutoHyphens/>
        <w:spacing w:before="240" w:after="60" w:line="240" w:lineRule="auto"/>
        <w:ind w:left="-708" w:firstLine="709"/>
        <w:outlineLvl w:val="0"/>
        <w:rPr>
          <w:rFonts w:ascii="Times New Roman" w:eastAsia="Times New Roman" w:hAnsi="Times New Roman" w:cs="Arial"/>
          <w:b/>
          <w:bCs/>
          <w:kern w:val="1"/>
          <w:sz w:val="28"/>
          <w:szCs w:val="28"/>
          <w:lang w:eastAsia="ar-SA"/>
        </w:rPr>
      </w:pPr>
      <w:r w:rsidRPr="002222B2">
        <w:rPr>
          <w:rFonts w:ascii="Times New Roman" w:eastAsia="Times New Roman" w:hAnsi="Times New Roman" w:cs="Arial"/>
          <w:b/>
          <w:bCs/>
          <w:kern w:val="1"/>
          <w:sz w:val="28"/>
          <w:szCs w:val="28"/>
          <w:lang w:eastAsia="ar-SA"/>
        </w:rPr>
        <w:lastRenderedPageBreak/>
        <w:t>Obsah:</w:t>
      </w:r>
    </w:p>
    <w:p w14:paraId="794BA0AF" w14:textId="6BB01EA8" w:rsidR="00B22C72" w:rsidRPr="003312EA" w:rsidRDefault="003B346A" w:rsidP="00C025CC">
      <w:pPr>
        <w:pStyle w:val="Odstavecseseznamem"/>
        <w:keepNext/>
        <w:numPr>
          <w:ilvl w:val="0"/>
          <w:numId w:val="14"/>
        </w:numPr>
        <w:spacing w:before="240" w:line="360" w:lineRule="auto"/>
        <w:outlineLvl w:val="0"/>
        <w:rPr>
          <w:rFonts w:cs="Arial"/>
          <w:kern w:val="1"/>
          <w:sz w:val="26"/>
          <w:szCs w:val="26"/>
        </w:rPr>
      </w:pPr>
      <w:r w:rsidRPr="003312EA">
        <w:rPr>
          <w:rFonts w:cs="Arial"/>
          <w:kern w:val="1"/>
          <w:sz w:val="26"/>
          <w:szCs w:val="26"/>
        </w:rPr>
        <w:t>Identifikační údaje o škole</w:t>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t>str. 4</w:t>
      </w:r>
    </w:p>
    <w:p w14:paraId="57E0D39D" w14:textId="5ED313DD" w:rsidR="00683558" w:rsidRPr="003312EA" w:rsidRDefault="00683558" w:rsidP="00C025CC">
      <w:pPr>
        <w:pStyle w:val="Odstavecseseznamem"/>
        <w:keepNext/>
        <w:numPr>
          <w:ilvl w:val="0"/>
          <w:numId w:val="14"/>
        </w:numPr>
        <w:spacing w:before="240" w:line="360" w:lineRule="auto"/>
        <w:outlineLvl w:val="0"/>
        <w:rPr>
          <w:rFonts w:cs="Arial"/>
          <w:kern w:val="1"/>
          <w:sz w:val="26"/>
          <w:szCs w:val="26"/>
        </w:rPr>
      </w:pPr>
      <w:r w:rsidRPr="003312EA">
        <w:rPr>
          <w:rFonts w:cs="Arial"/>
          <w:kern w:val="1"/>
          <w:sz w:val="26"/>
          <w:szCs w:val="26"/>
        </w:rPr>
        <w:t>Charakteristika tříd</w:t>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t>str. 5</w:t>
      </w:r>
    </w:p>
    <w:p w14:paraId="0486CC7F" w14:textId="15EF28E0" w:rsidR="00254B8E" w:rsidRPr="003312EA" w:rsidRDefault="00254B8E"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 xml:space="preserve">Vymezení </w:t>
      </w:r>
      <w:r w:rsidR="00B22C72" w:rsidRPr="003312EA">
        <w:rPr>
          <w:sz w:val="26"/>
          <w:szCs w:val="26"/>
        </w:rPr>
        <w:t>ŠVP</w:t>
      </w:r>
      <w:r w:rsidRPr="003312EA">
        <w:rPr>
          <w:sz w:val="26"/>
          <w:szCs w:val="26"/>
        </w:rPr>
        <w:t xml:space="preserve"> pro předškolní vzdělávání</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3312EA">
        <w:rPr>
          <w:sz w:val="26"/>
          <w:szCs w:val="26"/>
        </w:rPr>
        <w:tab/>
      </w:r>
      <w:r w:rsidR="00976F21" w:rsidRPr="003312EA">
        <w:rPr>
          <w:sz w:val="26"/>
          <w:szCs w:val="26"/>
        </w:rPr>
        <w:t>str. 6</w:t>
      </w:r>
    </w:p>
    <w:p w14:paraId="62F06D03" w14:textId="302E00EA" w:rsidR="00976F21" w:rsidRPr="003312EA" w:rsidRDefault="00976F21"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Organizace</w:t>
      </w:r>
      <w:r w:rsidR="00B55D11">
        <w:rPr>
          <w:sz w:val="26"/>
          <w:szCs w:val="26"/>
        </w:rPr>
        <w:t xml:space="preserve"> vzdělávání</w:t>
      </w:r>
      <w:r w:rsidRPr="003312EA">
        <w:rPr>
          <w:sz w:val="26"/>
          <w:szCs w:val="26"/>
        </w:rPr>
        <w:tab/>
      </w:r>
      <w:r w:rsidRPr="003312EA">
        <w:rPr>
          <w:sz w:val="26"/>
          <w:szCs w:val="26"/>
        </w:rPr>
        <w:tab/>
      </w:r>
      <w:r w:rsidRPr="003312EA">
        <w:rPr>
          <w:sz w:val="26"/>
          <w:szCs w:val="26"/>
        </w:rPr>
        <w:tab/>
      </w:r>
      <w:r w:rsidRPr="003312EA">
        <w:rPr>
          <w:sz w:val="26"/>
          <w:szCs w:val="26"/>
        </w:rPr>
        <w:tab/>
      </w:r>
      <w:r w:rsidRPr="003312EA">
        <w:rPr>
          <w:sz w:val="26"/>
          <w:szCs w:val="26"/>
        </w:rPr>
        <w:tab/>
      </w:r>
      <w:r w:rsidRPr="003312EA">
        <w:rPr>
          <w:sz w:val="26"/>
          <w:szCs w:val="26"/>
        </w:rPr>
        <w:tab/>
      </w:r>
      <w:r w:rsidRPr="003312EA">
        <w:rPr>
          <w:sz w:val="26"/>
          <w:szCs w:val="26"/>
        </w:rPr>
        <w:tab/>
      </w:r>
      <w:r w:rsidRPr="003312EA">
        <w:rPr>
          <w:sz w:val="26"/>
          <w:szCs w:val="26"/>
        </w:rPr>
        <w:tab/>
        <w:t>str. 7</w:t>
      </w:r>
    </w:p>
    <w:p w14:paraId="4E935AFB" w14:textId="09ED9359" w:rsidR="00027444" w:rsidRPr="003312EA" w:rsidRDefault="00B1182C" w:rsidP="00C025CC">
      <w:pPr>
        <w:pStyle w:val="Odstavecseseznamem"/>
        <w:numPr>
          <w:ilvl w:val="0"/>
          <w:numId w:val="14"/>
        </w:numPr>
        <w:autoSpaceDE w:val="0"/>
        <w:autoSpaceDN w:val="0"/>
        <w:adjustRightInd w:val="0"/>
        <w:spacing w:after="0" w:line="360" w:lineRule="auto"/>
        <w:rPr>
          <w:sz w:val="26"/>
          <w:szCs w:val="26"/>
        </w:rPr>
      </w:pPr>
      <w:r>
        <w:rPr>
          <w:sz w:val="26"/>
          <w:szCs w:val="26"/>
        </w:rPr>
        <w:t>Vize</w:t>
      </w:r>
      <w:r w:rsidR="00027444" w:rsidRPr="003312EA">
        <w:rPr>
          <w:sz w:val="26"/>
          <w:szCs w:val="26"/>
        </w:rPr>
        <w:t xml:space="preserve"> </w:t>
      </w:r>
      <w:r w:rsidR="00B22C72" w:rsidRPr="003312EA">
        <w:rPr>
          <w:sz w:val="26"/>
          <w:szCs w:val="26"/>
        </w:rPr>
        <w:t>ŠVP</w:t>
      </w:r>
      <w:r w:rsidR="00027444" w:rsidRPr="003312EA">
        <w:rPr>
          <w:sz w:val="26"/>
          <w:szCs w:val="26"/>
        </w:rPr>
        <w:t xml:space="preserve"> pro předškolní vzdělávání </w:t>
      </w:r>
      <w:r w:rsidR="00976F21" w:rsidRPr="003312EA">
        <w:rPr>
          <w:sz w:val="26"/>
          <w:szCs w:val="26"/>
        </w:rPr>
        <w:tab/>
      </w:r>
      <w:r>
        <w:rPr>
          <w:sz w:val="26"/>
          <w:szCs w:val="26"/>
        </w:rPr>
        <w:t xml:space="preserve">      </w:t>
      </w:r>
      <w:r>
        <w:rPr>
          <w:sz w:val="26"/>
          <w:szCs w:val="26"/>
        </w:rPr>
        <w:tab/>
      </w:r>
      <w:r>
        <w:rPr>
          <w:sz w:val="26"/>
          <w:szCs w:val="26"/>
        </w:rPr>
        <w:tab/>
      </w:r>
      <w:r w:rsidR="00976F21" w:rsidRPr="003312EA">
        <w:rPr>
          <w:sz w:val="26"/>
          <w:szCs w:val="26"/>
        </w:rPr>
        <w:tab/>
      </w:r>
      <w:r w:rsidR="00976F21" w:rsidRPr="003312EA">
        <w:rPr>
          <w:sz w:val="26"/>
          <w:szCs w:val="26"/>
        </w:rPr>
        <w:tab/>
      </w:r>
      <w:r w:rsidR="003312EA">
        <w:rPr>
          <w:sz w:val="26"/>
          <w:szCs w:val="26"/>
        </w:rPr>
        <w:tab/>
      </w:r>
      <w:r w:rsidR="00976F21" w:rsidRPr="003312EA">
        <w:rPr>
          <w:sz w:val="26"/>
          <w:szCs w:val="26"/>
        </w:rPr>
        <w:t>str. 1</w:t>
      </w:r>
      <w:r w:rsidR="00327F70">
        <w:rPr>
          <w:sz w:val="26"/>
          <w:szCs w:val="26"/>
        </w:rPr>
        <w:t>2</w:t>
      </w:r>
    </w:p>
    <w:p w14:paraId="06161FBC" w14:textId="2DD014D7" w:rsidR="00027444" w:rsidRPr="003312EA" w:rsidRDefault="00027444"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Cíle předškolního vzdělávání</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3312EA">
        <w:rPr>
          <w:sz w:val="26"/>
          <w:szCs w:val="26"/>
        </w:rPr>
        <w:tab/>
      </w:r>
      <w:r w:rsidR="00976F21" w:rsidRPr="003312EA">
        <w:rPr>
          <w:sz w:val="26"/>
          <w:szCs w:val="26"/>
        </w:rPr>
        <w:t>str. 1</w:t>
      </w:r>
      <w:r w:rsidR="00327F70">
        <w:rPr>
          <w:sz w:val="26"/>
          <w:szCs w:val="26"/>
        </w:rPr>
        <w:t>3</w:t>
      </w:r>
      <w:r w:rsidRPr="003312EA">
        <w:rPr>
          <w:sz w:val="26"/>
          <w:szCs w:val="26"/>
        </w:rPr>
        <w:t xml:space="preserve"> </w:t>
      </w:r>
    </w:p>
    <w:p w14:paraId="43A3DF93" w14:textId="7A75AE79" w:rsidR="00027444" w:rsidRPr="003312EA" w:rsidRDefault="00027444"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 xml:space="preserve">Rozvoj klíčových kompetencí a základních gramotností </w:t>
      </w:r>
      <w:r w:rsidR="00976F21" w:rsidRPr="003312EA">
        <w:rPr>
          <w:sz w:val="26"/>
          <w:szCs w:val="26"/>
        </w:rPr>
        <w:tab/>
      </w:r>
      <w:r w:rsidR="00976F21" w:rsidRPr="003312EA">
        <w:rPr>
          <w:sz w:val="26"/>
          <w:szCs w:val="26"/>
        </w:rPr>
        <w:tab/>
      </w:r>
      <w:r w:rsidR="003312EA">
        <w:rPr>
          <w:sz w:val="26"/>
          <w:szCs w:val="26"/>
        </w:rPr>
        <w:tab/>
      </w:r>
      <w:r w:rsidR="00976F21" w:rsidRPr="003312EA">
        <w:rPr>
          <w:sz w:val="26"/>
          <w:szCs w:val="26"/>
        </w:rPr>
        <w:t>str. 15</w:t>
      </w:r>
    </w:p>
    <w:p w14:paraId="00C4E4D8" w14:textId="2BE4117D" w:rsidR="00027444" w:rsidRPr="003312EA" w:rsidRDefault="00027444"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 xml:space="preserve">Vzdělávací strategie </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t>str. 2</w:t>
      </w:r>
      <w:r w:rsidR="00327F70">
        <w:rPr>
          <w:sz w:val="26"/>
          <w:szCs w:val="26"/>
        </w:rPr>
        <w:t>1</w:t>
      </w:r>
    </w:p>
    <w:p w14:paraId="29A6E551" w14:textId="2774CF27" w:rsidR="00795553" w:rsidRPr="003312EA" w:rsidRDefault="00976317"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Pedagogický tým školy</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3312EA">
        <w:rPr>
          <w:sz w:val="26"/>
          <w:szCs w:val="26"/>
        </w:rPr>
        <w:tab/>
      </w:r>
      <w:r w:rsidR="00976F21" w:rsidRPr="003312EA">
        <w:rPr>
          <w:sz w:val="26"/>
          <w:szCs w:val="26"/>
        </w:rPr>
        <w:t>str. 2</w:t>
      </w:r>
      <w:r w:rsidR="00327F70">
        <w:rPr>
          <w:sz w:val="26"/>
          <w:szCs w:val="26"/>
        </w:rPr>
        <w:t>2</w:t>
      </w:r>
    </w:p>
    <w:p w14:paraId="4AECF71B" w14:textId="5E3AE181" w:rsidR="00795553" w:rsidRPr="003312EA" w:rsidRDefault="00795553"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 xml:space="preserve">Podmínky pro realizaci předškolního vzdělávání </w:t>
      </w:r>
      <w:r w:rsidR="00976F21" w:rsidRPr="003312EA">
        <w:rPr>
          <w:sz w:val="26"/>
          <w:szCs w:val="26"/>
        </w:rPr>
        <w:tab/>
      </w:r>
      <w:r w:rsidR="00976F21" w:rsidRPr="003312EA">
        <w:rPr>
          <w:sz w:val="26"/>
          <w:szCs w:val="26"/>
        </w:rPr>
        <w:tab/>
      </w:r>
      <w:r w:rsidR="00976F21" w:rsidRPr="003312EA">
        <w:rPr>
          <w:sz w:val="26"/>
          <w:szCs w:val="26"/>
        </w:rPr>
        <w:tab/>
      </w:r>
      <w:r w:rsidR="003312EA">
        <w:rPr>
          <w:sz w:val="26"/>
          <w:szCs w:val="26"/>
        </w:rPr>
        <w:tab/>
      </w:r>
      <w:r w:rsidR="00976F21" w:rsidRPr="003312EA">
        <w:rPr>
          <w:sz w:val="26"/>
          <w:szCs w:val="26"/>
        </w:rPr>
        <w:t>str. 2</w:t>
      </w:r>
      <w:r w:rsidR="00327F70">
        <w:rPr>
          <w:sz w:val="26"/>
          <w:szCs w:val="26"/>
        </w:rPr>
        <w:t>3</w:t>
      </w:r>
    </w:p>
    <w:p w14:paraId="7FD095DB" w14:textId="102C6841" w:rsidR="00795553" w:rsidRPr="003312EA" w:rsidRDefault="00795553"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Psychosociální podmínky</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t>str. 2</w:t>
      </w:r>
      <w:r w:rsidR="00327F70">
        <w:rPr>
          <w:sz w:val="26"/>
          <w:szCs w:val="26"/>
        </w:rPr>
        <w:t>5</w:t>
      </w:r>
    </w:p>
    <w:p w14:paraId="0011E49B" w14:textId="5D6BD8F4" w:rsidR="00795553" w:rsidRPr="003312EA" w:rsidRDefault="00795553"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 xml:space="preserve">Spolupráce školy s rodinou </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t>str. 2</w:t>
      </w:r>
      <w:r w:rsidR="00327F70">
        <w:rPr>
          <w:sz w:val="26"/>
          <w:szCs w:val="26"/>
        </w:rPr>
        <w:t>5</w:t>
      </w:r>
    </w:p>
    <w:p w14:paraId="1461C0BA" w14:textId="73F30355" w:rsidR="00725914" w:rsidRPr="003312EA" w:rsidRDefault="00725914"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Partnerství a spolupráce školy s dalšími institucemi</w:t>
      </w:r>
      <w:r w:rsidR="00976F21" w:rsidRPr="003312EA">
        <w:rPr>
          <w:sz w:val="26"/>
          <w:szCs w:val="26"/>
        </w:rPr>
        <w:tab/>
      </w:r>
      <w:r w:rsidR="00976F21" w:rsidRPr="003312EA">
        <w:rPr>
          <w:sz w:val="26"/>
          <w:szCs w:val="26"/>
        </w:rPr>
        <w:tab/>
      </w:r>
      <w:r w:rsidR="00976F21" w:rsidRPr="003312EA">
        <w:rPr>
          <w:sz w:val="26"/>
          <w:szCs w:val="26"/>
        </w:rPr>
        <w:tab/>
        <w:t>str. 2</w:t>
      </w:r>
      <w:r w:rsidR="00327F70">
        <w:rPr>
          <w:sz w:val="26"/>
          <w:szCs w:val="26"/>
        </w:rPr>
        <w:t>6</w:t>
      </w:r>
    </w:p>
    <w:p w14:paraId="634B5A41" w14:textId="2B50E444" w:rsidR="00B22C72" w:rsidRPr="003312EA" w:rsidRDefault="00B22C72" w:rsidP="00C025CC">
      <w:pPr>
        <w:pStyle w:val="Odstavecseseznamem"/>
        <w:numPr>
          <w:ilvl w:val="0"/>
          <w:numId w:val="14"/>
        </w:numPr>
        <w:spacing w:line="360" w:lineRule="auto"/>
        <w:rPr>
          <w:rFonts w:cs="Arial"/>
          <w:kern w:val="1"/>
          <w:sz w:val="26"/>
          <w:szCs w:val="26"/>
        </w:rPr>
      </w:pPr>
      <w:r w:rsidRPr="003312EA">
        <w:rPr>
          <w:kern w:val="1"/>
          <w:sz w:val="26"/>
          <w:szCs w:val="26"/>
        </w:rPr>
        <w:t>Přehled akcí</w:t>
      </w:r>
      <w:r w:rsidRPr="003312EA">
        <w:rPr>
          <w:rFonts w:cs="Arial"/>
          <w:kern w:val="1"/>
          <w:sz w:val="26"/>
          <w:szCs w:val="26"/>
        </w:rPr>
        <w:t xml:space="preserve"> MŠ v průběhu školního roku</w:t>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976F21" w:rsidRPr="003312EA">
        <w:rPr>
          <w:rFonts w:cs="Arial"/>
          <w:kern w:val="1"/>
          <w:sz w:val="26"/>
          <w:szCs w:val="26"/>
        </w:rPr>
        <w:tab/>
      </w:r>
      <w:r w:rsidR="003312EA">
        <w:rPr>
          <w:rFonts w:cs="Arial"/>
          <w:kern w:val="1"/>
          <w:sz w:val="26"/>
          <w:szCs w:val="26"/>
        </w:rPr>
        <w:tab/>
      </w:r>
      <w:r w:rsidR="00976F21" w:rsidRPr="003312EA">
        <w:rPr>
          <w:rFonts w:cs="Arial"/>
          <w:kern w:val="1"/>
          <w:sz w:val="26"/>
          <w:szCs w:val="26"/>
        </w:rPr>
        <w:t xml:space="preserve">str. </w:t>
      </w:r>
      <w:r w:rsidR="00327F70">
        <w:rPr>
          <w:rFonts w:cs="Arial"/>
          <w:kern w:val="1"/>
          <w:sz w:val="26"/>
          <w:szCs w:val="26"/>
        </w:rPr>
        <w:t>28</w:t>
      </w:r>
    </w:p>
    <w:p w14:paraId="497BAD1B" w14:textId="056F8E41" w:rsidR="00795553" w:rsidRPr="003312EA" w:rsidRDefault="00795553"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Organizace</w:t>
      </w:r>
      <w:r w:rsidR="00B55D11">
        <w:rPr>
          <w:sz w:val="26"/>
          <w:szCs w:val="26"/>
        </w:rPr>
        <w:t>-Mateřská škola</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t xml:space="preserve">str. </w:t>
      </w:r>
      <w:r w:rsidR="00327F70">
        <w:rPr>
          <w:sz w:val="26"/>
          <w:szCs w:val="26"/>
        </w:rPr>
        <w:t>29</w:t>
      </w:r>
    </w:p>
    <w:p w14:paraId="28ACB163" w14:textId="594470B5" w:rsidR="00795553" w:rsidRPr="003312EA" w:rsidRDefault="00795553"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 xml:space="preserve">Životospráva </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t>str. 3</w:t>
      </w:r>
      <w:r w:rsidR="00327F70">
        <w:rPr>
          <w:sz w:val="26"/>
          <w:szCs w:val="26"/>
        </w:rPr>
        <w:t>0</w:t>
      </w:r>
    </w:p>
    <w:p w14:paraId="441E03CF" w14:textId="1741446B" w:rsidR="00976317" w:rsidRPr="003312EA" w:rsidRDefault="00795553" w:rsidP="00C025CC">
      <w:pPr>
        <w:pStyle w:val="Odstavecseseznamem"/>
        <w:numPr>
          <w:ilvl w:val="0"/>
          <w:numId w:val="14"/>
        </w:numPr>
        <w:autoSpaceDE w:val="0"/>
        <w:autoSpaceDN w:val="0"/>
        <w:adjustRightInd w:val="0"/>
        <w:spacing w:after="0" w:line="360" w:lineRule="auto"/>
        <w:rPr>
          <w:sz w:val="26"/>
          <w:szCs w:val="26"/>
        </w:rPr>
      </w:pPr>
      <w:r w:rsidRPr="003312EA">
        <w:rPr>
          <w:sz w:val="26"/>
          <w:szCs w:val="26"/>
        </w:rPr>
        <w:t>Věcné podmínky</w:t>
      </w:r>
      <w:r w:rsidR="00976317" w:rsidRPr="003312EA">
        <w:rPr>
          <w:sz w:val="26"/>
          <w:szCs w:val="26"/>
        </w:rPr>
        <w:t xml:space="preserve"> </w:t>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r>
      <w:r w:rsidR="00976F21" w:rsidRPr="003312EA">
        <w:rPr>
          <w:sz w:val="26"/>
          <w:szCs w:val="26"/>
        </w:rPr>
        <w:tab/>
        <w:t>str. 3</w:t>
      </w:r>
      <w:r w:rsidR="00327F70">
        <w:rPr>
          <w:sz w:val="26"/>
          <w:szCs w:val="26"/>
        </w:rPr>
        <w:t>0</w:t>
      </w:r>
    </w:p>
    <w:p w14:paraId="57CA4ABD" w14:textId="64E50383" w:rsidR="00382393" w:rsidRPr="003312EA" w:rsidRDefault="00976F21" w:rsidP="00382393">
      <w:pPr>
        <w:autoSpaceDE w:val="0"/>
        <w:autoSpaceDN w:val="0"/>
        <w:adjustRightInd w:val="0"/>
        <w:spacing w:after="0" w:line="360" w:lineRule="auto"/>
        <w:ind w:left="1"/>
        <w:rPr>
          <w:rFonts w:ascii="Times New Roman" w:hAnsi="Times New Roman" w:cs="Times New Roman"/>
          <w:sz w:val="26"/>
          <w:szCs w:val="26"/>
        </w:rPr>
      </w:pPr>
      <w:r w:rsidRPr="003312EA">
        <w:rPr>
          <w:rFonts w:ascii="Times New Roman" w:hAnsi="Times New Roman" w:cs="Times New Roman"/>
          <w:sz w:val="26"/>
          <w:szCs w:val="26"/>
        </w:rPr>
        <w:t>20</w:t>
      </w:r>
      <w:r w:rsidR="00382393" w:rsidRPr="003312EA">
        <w:rPr>
          <w:rFonts w:ascii="Times New Roman" w:hAnsi="Times New Roman" w:cs="Times New Roman"/>
          <w:sz w:val="26"/>
          <w:szCs w:val="26"/>
        </w:rPr>
        <w:t>.</w:t>
      </w:r>
      <w:r w:rsidR="003312EA">
        <w:rPr>
          <w:rFonts w:ascii="Times New Roman" w:hAnsi="Times New Roman" w:cs="Times New Roman"/>
          <w:sz w:val="26"/>
          <w:szCs w:val="26"/>
        </w:rPr>
        <w:t xml:space="preserve"> </w:t>
      </w:r>
      <w:r w:rsidR="00382393" w:rsidRPr="003312EA">
        <w:rPr>
          <w:rFonts w:ascii="Times New Roman" w:hAnsi="Times New Roman" w:cs="Times New Roman"/>
          <w:sz w:val="26"/>
          <w:szCs w:val="26"/>
        </w:rPr>
        <w:t>Autoevaluace mateřské školy</w:t>
      </w:r>
      <w:r w:rsidRPr="003312EA">
        <w:rPr>
          <w:rFonts w:ascii="Times New Roman" w:hAnsi="Times New Roman" w:cs="Times New Roman"/>
          <w:sz w:val="26"/>
          <w:szCs w:val="26"/>
        </w:rPr>
        <w:t xml:space="preserve">         </w:t>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003312EA" w:rsidRPr="003312EA">
        <w:rPr>
          <w:rFonts w:ascii="Times New Roman" w:hAnsi="Times New Roman" w:cs="Times New Roman"/>
          <w:sz w:val="26"/>
          <w:szCs w:val="26"/>
        </w:rPr>
        <w:tab/>
      </w:r>
      <w:r w:rsidRPr="003312EA">
        <w:rPr>
          <w:rFonts w:ascii="Times New Roman" w:hAnsi="Times New Roman" w:cs="Times New Roman"/>
          <w:sz w:val="26"/>
          <w:szCs w:val="26"/>
        </w:rPr>
        <w:t>str. 3</w:t>
      </w:r>
      <w:r w:rsidR="00327F70">
        <w:rPr>
          <w:rFonts w:ascii="Times New Roman" w:hAnsi="Times New Roman" w:cs="Times New Roman"/>
          <w:sz w:val="26"/>
          <w:szCs w:val="26"/>
        </w:rPr>
        <w:t>0</w:t>
      </w:r>
    </w:p>
    <w:p w14:paraId="06A21446" w14:textId="535A134B" w:rsidR="00382393" w:rsidRPr="003312EA" w:rsidRDefault="00976F21" w:rsidP="00382393">
      <w:pPr>
        <w:autoSpaceDE w:val="0"/>
        <w:autoSpaceDN w:val="0"/>
        <w:adjustRightInd w:val="0"/>
        <w:spacing w:after="0" w:line="360" w:lineRule="auto"/>
        <w:rPr>
          <w:rFonts w:ascii="Times New Roman" w:hAnsi="Times New Roman" w:cs="Times New Roman"/>
          <w:sz w:val="26"/>
          <w:szCs w:val="26"/>
        </w:rPr>
      </w:pPr>
      <w:r w:rsidRPr="003312EA">
        <w:rPr>
          <w:rFonts w:ascii="Times New Roman" w:hAnsi="Times New Roman" w:cs="Times New Roman"/>
          <w:sz w:val="26"/>
          <w:szCs w:val="26"/>
        </w:rPr>
        <w:t>21</w:t>
      </w:r>
      <w:r w:rsidR="00382393" w:rsidRPr="003312EA">
        <w:rPr>
          <w:rFonts w:ascii="Times New Roman" w:hAnsi="Times New Roman" w:cs="Times New Roman"/>
          <w:sz w:val="26"/>
          <w:szCs w:val="26"/>
        </w:rPr>
        <w:t>.</w:t>
      </w:r>
      <w:r w:rsidR="003312EA">
        <w:rPr>
          <w:rFonts w:ascii="Times New Roman" w:hAnsi="Times New Roman" w:cs="Times New Roman"/>
          <w:sz w:val="26"/>
          <w:szCs w:val="26"/>
        </w:rPr>
        <w:t xml:space="preserve"> </w:t>
      </w:r>
      <w:r w:rsidR="00382393" w:rsidRPr="003312EA">
        <w:rPr>
          <w:rFonts w:ascii="Times New Roman" w:hAnsi="Times New Roman" w:cs="Times New Roman"/>
          <w:sz w:val="26"/>
          <w:szCs w:val="26"/>
        </w:rPr>
        <w:t>Proces autoevaluace</w:t>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t>str. 3</w:t>
      </w:r>
      <w:r w:rsidR="00327F70">
        <w:rPr>
          <w:rFonts w:ascii="Times New Roman" w:hAnsi="Times New Roman" w:cs="Times New Roman"/>
          <w:sz w:val="26"/>
          <w:szCs w:val="26"/>
        </w:rPr>
        <w:t>0</w:t>
      </w:r>
    </w:p>
    <w:p w14:paraId="12F06C38" w14:textId="23D810BA" w:rsidR="00382393" w:rsidRPr="003312EA" w:rsidRDefault="00976F21" w:rsidP="00382393">
      <w:pPr>
        <w:autoSpaceDE w:val="0"/>
        <w:autoSpaceDN w:val="0"/>
        <w:adjustRightInd w:val="0"/>
        <w:spacing w:after="0" w:line="360" w:lineRule="auto"/>
        <w:rPr>
          <w:rFonts w:ascii="Times New Roman" w:hAnsi="Times New Roman" w:cs="Times New Roman"/>
          <w:sz w:val="26"/>
          <w:szCs w:val="26"/>
        </w:rPr>
      </w:pPr>
      <w:r w:rsidRPr="003312EA">
        <w:rPr>
          <w:rFonts w:ascii="Times New Roman" w:hAnsi="Times New Roman" w:cs="Times New Roman"/>
          <w:sz w:val="26"/>
          <w:szCs w:val="26"/>
        </w:rPr>
        <w:t>22</w:t>
      </w:r>
      <w:r w:rsidR="00382393" w:rsidRPr="003312EA">
        <w:rPr>
          <w:rFonts w:ascii="Times New Roman" w:hAnsi="Times New Roman" w:cs="Times New Roman"/>
          <w:sz w:val="26"/>
          <w:szCs w:val="26"/>
        </w:rPr>
        <w:t>.</w:t>
      </w:r>
      <w:r w:rsidR="003312EA">
        <w:rPr>
          <w:rFonts w:ascii="Times New Roman" w:hAnsi="Times New Roman" w:cs="Times New Roman"/>
          <w:sz w:val="26"/>
          <w:szCs w:val="26"/>
        </w:rPr>
        <w:t xml:space="preserve"> </w:t>
      </w:r>
      <w:r w:rsidR="00382393" w:rsidRPr="003312EA">
        <w:rPr>
          <w:rFonts w:ascii="Times New Roman" w:hAnsi="Times New Roman" w:cs="Times New Roman"/>
          <w:sz w:val="26"/>
          <w:szCs w:val="26"/>
        </w:rPr>
        <w:t>Hodnocení výsledků vzdělávání</w:t>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t>str. 3</w:t>
      </w:r>
      <w:r w:rsidR="00327F70">
        <w:rPr>
          <w:rFonts w:ascii="Times New Roman" w:hAnsi="Times New Roman" w:cs="Times New Roman"/>
          <w:sz w:val="26"/>
          <w:szCs w:val="26"/>
        </w:rPr>
        <w:t>1</w:t>
      </w:r>
    </w:p>
    <w:p w14:paraId="7763EA8D" w14:textId="1BE3BD8E" w:rsidR="00976F21" w:rsidRPr="003312EA" w:rsidRDefault="00976F21" w:rsidP="00382393">
      <w:pPr>
        <w:autoSpaceDE w:val="0"/>
        <w:autoSpaceDN w:val="0"/>
        <w:adjustRightInd w:val="0"/>
        <w:spacing w:after="0" w:line="360" w:lineRule="auto"/>
        <w:rPr>
          <w:rFonts w:ascii="Times New Roman" w:hAnsi="Times New Roman" w:cs="Times New Roman"/>
          <w:sz w:val="26"/>
          <w:szCs w:val="26"/>
        </w:rPr>
      </w:pPr>
      <w:r w:rsidRPr="003312EA">
        <w:rPr>
          <w:rFonts w:ascii="Times New Roman" w:hAnsi="Times New Roman" w:cs="Times New Roman"/>
          <w:sz w:val="26"/>
          <w:szCs w:val="26"/>
        </w:rPr>
        <w:t>23</w:t>
      </w:r>
      <w:r w:rsidR="00382393" w:rsidRPr="003312EA">
        <w:rPr>
          <w:rFonts w:ascii="Times New Roman" w:hAnsi="Times New Roman" w:cs="Times New Roman"/>
          <w:sz w:val="26"/>
          <w:szCs w:val="26"/>
        </w:rPr>
        <w:t>.</w:t>
      </w:r>
      <w:r w:rsidR="003312EA">
        <w:rPr>
          <w:rFonts w:ascii="Times New Roman" w:hAnsi="Times New Roman" w:cs="Times New Roman"/>
          <w:sz w:val="26"/>
          <w:szCs w:val="26"/>
        </w:rPr>
        <w:t xml:space="preserve"> </w:t>
      </w:r>
      <w:r w:rsidR="00382393" w:rsidRPr="003312EA">
        <w:rPr>
          <w:rFonts w:ascii="Times New Roman" w:hAnsi="Times New Roman" w:cs="Times New Roman"/>
          <w:sz w:val="26"/>
          <w:szCs w:val="26"/>
        </w:rPr>
        <w:t xml:space="preserve">Zásady pro zpracování, vyhodnocování a úpravu </w:t>
      </w:r>
      <w:r w:rsidR="00B22C72" w:rsidRPr="003312EA">
        <w:rPr>
          <w:rFonts w:ascii="Times New Roman" w:hAnsi="Times New Roman" w:cs="Times New Roman"/>
          <w:sz w:val="26"/>
          <w:szCs w:val="26"/>
        </w:rPr>
        <w:t>ŠVP</w:t>
      </w:r>
      <w:r w:rsidRPr="003312EA">
        <w:rPr>
          <w:rFonts w:ascii="Times New Roman" w:hAnsi="Times New Roman" w:cs="Times New Roman"/>
          <w:sz w:val="26"/>
          <w:szCs w:val="26"/>
        </w:rPr>
        <w:tab/>
      </w:r>
      <w:r w:rsidRPr="003312EA">
        <w:rPr>
          <w:rFonts w:ascii="Times New Roman" w:hAnsi="Times New Roman" w:cs="Times New Roman"/>
          <w:sz w:val="26"/>
          <w:szCs w:val="26"/>
        </w:rPr>
        <w:tab/>
      </w:r>
      <w:r w:rsidR="003312EA" w:rsidRPr="003312EA">
        <w:rPr>
          <w:rFonts w:ascii="Times New Roman" w:hAnsi="Times New Roman" w:cs="Times New Roman"/>
          <w:sz w:val="26"/>
          <w:szCs w:val="26"/>
        </w:rPr>
        <w:tab/>
      </w:r>
      <w:r w:rsidRPr="003312EA">
        <w:rPr>
          <w:rFonts w:ascii="Times New Roman" w:hAnsi="Times New Roman" w:cs="Times New Roman"/>
          <w:sz w:val="26"/>
          <w:szCs w:val="26"/>
        </w:rPr>
        <w:t>str. 3</w:t>
      </w:r>
      <w:r w:rsidR="00327F70">
        <w:rPr>
          <w:rFonts w:ascii="Times New Roman" w:hAnsi="Times New Roman" w:cs="Times New Roman"/>
          <w:sz w:val="26"/>
          <w:szCs w:val="26"/>
        </w:rPr>
        <w:t>1</w:t>
      </w:r>
    </w:p>
    <w:p w14:paraId="3F24EE99" w14:textId="0C74F1D3" w:rsidR="002B31E0" w:rsidRPr="003312EA" w:rsidRDefault="00976F21" w:rsidP="00382393">
      <w:pPr>
        <w:autoSpaceDE w:val="0"/>
        <w:autoSpaceDN w:val="0"/>
        <w:adjustRightInd w:val="0"/>
        <w:spacing w:after="0" w:line="360" w:lineRule="auto"/>
        <w:rPr>
          <w:rFonts w:ascii="Times New Roman" w:hAnsi="Times New Roman" w:cs="Times New Roman"/>
          <w:sz w:val="26"/>
          <w:szCs w:val="26"/>
        </w:rPr>
      </w:pPr>
      <w:r w:rsidRPr="003312EA">
        <w:rPr>
          <w:rFonts w:ascii="Times New Roman" w:hAnsi="Times New Roman" w:cs="Times New Roman"/>
          <w:sz w:val="26"/>
          <w:szCs w:val="26"/>
        </w:rPr>
        <w:t>24</w:t>
      </w:r>
      <w:r w:rsidR="002B31E0" w:rsidRPr="003312EA">
        <w:rPr>
          <w:rFonts w:ascii="Times New Roman" w:hAnsi="Times New Roman" w:cs="Times New Roman"/>
          <w:sz w:val="26"/>
          <w:szCs w:val="26"/>
        </w:rPr>
        <w:t>. Zásady pro tvorbu ŠVP</w:t>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t>str. 3</w:t>
      </w:r>
      <w:r w:rsidR="00327F70">
        <w:rPr>
          <w:rFonts w:ascii="Times New Roman" w:hAnsi="Times New Roman" w:cs="Times New Roman"/>
          <w:sz w:val="26"/>
          <w:szCs w:val="26"/>
        </w:rPr>
        <w:t>1</w:t>
      </w:r>
    </w:p>
    <w:p w14:paraId="6C170FEB" w14:textId="7C8895F9" w:rsidR="00BE677D" w:rsidRPr="003312EA" w:rsidRDefault="00976F21" w:rsidP="002B31E0">
      <w:pPr>
        <w:autoSpaceDE w:val="0"/>
        <w:autoSpaceDN w:val="0"/>
        <w:adjustRightInd w:val="0"/>
        <w:spacing w:after="0" w:line="360" w:lineRule="auto"/>
        <w:rPr>
          <w:rFonts w:ascii="Times New Roman" w:hAnsi="Times New Roman" w:cs="Times New Roman"/>
          <w:sz w:val="26"/>
          <w:szCs w:val="26"/>
        </w:rPr>
      </w:pPr>
      <w:r w:rsidRPr="003312EA">
        <w:rPr>
          <w:rFonts w:ascii="Times New Roman" w:hAnsi="Times New Roman" w:cs="Times New Roman"/>
          <w:sz w:val="26"/>
          <w:szCs w:val="26"/>
        </w:rPr>
        <w:t>25</w:t>
      </w:r>
      <w:r w:rsidR="002B31E0" w:rsidRPr="003312EA">
        <w:rPr>
          <w:rFonts w:ascii="Times New Roman" w:hAnsi="Times New Roman" w:cs="Times New Roman"/>
          <w:sz w:val="26"/>
          <w:szCs w:val="26"/>
        </w:rPr>
        <w:t>.</w:t>
      </w:r>
      <w:r w:rsidR="003312EA">
        <w:rPr>
          <w:rFonts w:ascii="Times New Roman" w:hAnsi="Times New Roman" w:cs="Times New Roman"/>
          <w:sz w:val="26"/>
          <w:szCs w:val="26"/>
        </w:rPr>
        <w:t xml:space="preserve"> </w:t>
      </w:r>
      <w:r w:rsidR="00BE677D" w:rsidRPr="003312EA">
        <w:rPr>
          <w:rFonts w:ascii="Times New Roman" w:hAnsi="Times New Roman" w:cs="Times New Roman"/>
          <w:sz w:val="26"/>
          <w:szCs w:val="26"/>
        </w:rPr>
        <w:t>Vzdělávací obsah</w:t>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t>str. 3</w:t>
      </w:r>
      <w:r w:rsidR="00327F70">
        <w:rPr>
          <w:rFonts w:ascii="Times New Roman" w:hAnsi="Times New Roman" w:cs="Times New Roman"/>
          <w:sz w:val="26"/>
          <w:szCs w:val="26"/>
        </w:rPr>
        <w:t>2</w:t>
      </w:r>
      <w:r w:rsidR="00BE677D" w:rsidRPr="003312EA">
        <w:rPr>
          <w:rFonts w:ascii="Times New Roman" w:hAnsi="Times New Roman" w:cs="Times New Roman"/>
          <w:sz w:val="26"/>
          <w:szCs w:val="26"/>
        </w:rPr>
        <w:t xml:space="preserve"> </w:t>
      </w:r>
    </w:p>
    <w:p w14:paraId="3B153334" w14:textId="3D4EA959" w:rsidR="00BE677D" w:rsidRPr="003312EA" w:rsidRDefault="002B31E0" w:rsidP="002B31E0">
      <w:pPr>
        <w:autoSpaceDE w:val="0"/>
        <w:autoSpaceDN w:val="0"/>
        <w:adjustRightInd w:val="0"/>
        <w:spacing w:after="0" w:line="360" w:lineRule="auto"/>
        <w:rPr>
          <w:rFonts w:ascii="Times New Roman" w:hAnsi="Times New Roman" w:cs="Times New Roman"/>
          <w:sz w:val="26"/>
          <w:szCs w:val="26"/>
        </w:rPr>
      </w:pPr>
      <w:r w:rsidRPr="003312EA">
        <w:rPr>
          <w:rFonts w:ascii="Times New Roman" w:hAnsi="Times New Roman" w:cs="Times New Roman"/>
          <w:sz w:val="26"/>
          <w:szCs w:val="26"/>
        </w:rPr>
        <w:t>2</w:t>
      </w:r>
      <w:r w:rsidR="003312EA" w:rsidRPr="003312EA">
        <w:rPr>
          <w:rFonts w:ascii="Times New Roman" w:hAnsi="Times New Roman" w:cs="Times New Roman"/>
          <w:sz w:val="26"/>
          <w:szCs w:val="26"/>
        </w:rPr>
        <w:t>6</w:t>
      </w:r>
      <w:r w:rsidRPr="003312EA">
        <w:rPr>
          <w:rFonts w:ascii="Times New Roman" w:hAnsi="Times New Roman" w:cs="Times New Roman"/>
          <w:sz w:val="26"/>
          <w:szCs w:val="26"/>
        </w:rPr>
        <w:t>.</w:t>
      </w:r>
      <w:r w:rsidR="00C754E6">
        <w:rPr>
          <w:rFonts w:ascii="Times New Roman" w:hAnsi="Times New Roman" w:cs="Times New Roman"/>
          <w:sz w:val="26"/>
          <w:szCs w:val="26"/>
        </w:rPr>
        <w:t xml:space="preserve"> </w:t>
      </w:r>
      <w:r w:rsidR="00A45B2C">
        <w:rPr>
          <w:rFonts w:ascii="Times New Roman" w:hAnsi="Times New Roman" w:cs="Times New Roman"/>
          <w:sz w:val="26"/>
          <w:szCs w:val="26"/>
        </w:rPr>
        <w:t xml:space="preserve">Integrované bloky    </w:t>
      </w:r>
      <w:r w:rsidR="00A45B2C">
        <w:rPr>
          <w:rFonts w:ascii="Times New Roman" w:hAnsi="Times New Roman" w:cs="Times New Roman"/>
          <w:sz w:val="26"/>
          <w:szCs w:val="26"/>
        </w:rPr>
        <w:tab/>
      </w:r>
      <w:r w:rsidR="003312EA" w:rsidRPr="003312EA">
        <w:rPr>
          <w:rFonts w:ascii="Times New Roman" w:hAnsi="Times New Roman" w:cs="Times New Roman"/>
          <w:sz w:val="26"/>
          <w:szCs w:val="26"/>
        </w:rPr>
        <w:tab/>
      </w:r>
      <w:r w:rsidR="003312EA" w:rsidRPr="003312EA">
        <w:rPr>
          <w:rFonts w:ascii="Times New Roman" w:hAnsi="Times New Roman" w:cs="Times New Roman"/>
          <w:sz w:val="26"/>
          <w:szCs w:val="26"/>
        </w:rPr>
        <w:tab/>
      </w:r>
      <w:r w:rsidR="00A45B2C">
        <w:rPr>
          <w:rFonts w:ascii="Times New Roman" w:hAnsi="Times New Roman" w:cs="Times New Roman"/>
          <w:sz w:val="26"/>
          <w:szCs w:val="26"/>
        </w:rPr>
        <w:tab/>
      </w:r>
      <w:r w:rsidR="003312EA" w:rsidRPr="003312EA">
        <w:rPr>
          <w:rFonts w:ascii="Times New Roman" w:hAnsi="Times New Roman" w:cs="Times New Roman"/>
          <w:sz w:val="26"/>
          <w:szCs w:val="26"/>
        </w:rPr>
        <w:tab/>
      </w:r>
      <w:r w:rsidR="003312EA" w:rsidRPr="003312EA">
        <w:rPr>
          <w:rFonts w:ascii="Times New Roman" w:hAnsi="Times New Roman" w:cs="Times New Roman"/>
          <w:sz w:val="26"/>
          <w:szCs w:val="26"/>
        </w:rPr>
        <w:tab/>
      </w:r>
      <w:r w:rsidR="003312EA" w:rsidRPr="003312EA">
        <w:rPr>
          <w:rFonts w:ascii="Times New Roman" w:hAnsi="Times New Roman" w:cs="Times New Roman"/>
          <w:sz w:val="26"/>
          <w:szCs w:val="26"/>
        </w:rPr>
        <w:tab/>
      </w:r>
      <w:r w:rsidR="003312EA" w:rsidRPr="003312EA">
        <w:rPr>
          <w:rFonts w:ascii="Times New Roman" w:hAnsi="Times New Roman" w:cs="Times New Roman"/>
          <w:sz w:val="26"/>
          <w:szCs w:val="26"/>
        </w:rPr>
        <w:tab/>
        <w:t>str. 3</w:t>
      </w:r>
      <w:r w:rsidR="00327F70">
        <w:rPr>
          <w:rFonts w:ascii="Times New Roman" w:hAnsi="Times New Roman" w:cs="Times New Roman"/>
          <w:sz w:val="26"/>
          <w:szCs w:val="26"/>
        </w:rPr>
        <w:t>2</w:t>
      </w:r>
    </w:p>
    <w:p w14:paraId="17C8474E" w14:textId="073BE779" w:rsidR="003312EA" w:rsidRPr="003312EA" w:rsidRDefault="003312EA" w:rsidP="002B31E0">
      <w:pPr>
        <w:autoSpaceDE w:val="0"/>
        <w:autoSpaceDN w:val="0"/>
        <w:adjustRightInd w:val="0"/>
        <w:spacing w:after="0" w:line="360" w:lineRule="auto"/>
        <w:rPr>
          <w:rFonts w:ascii="Times New Roman" w:hAnsi="Times New Roman" w:cs="Times New Roman"/>
          <w:sz w:val="26"/>
          <w:szCs w:val="26"/>
        </w:rPr>
      </w:pPr>
      <w:r w:rsidRPr="003312EA">
        <w:rPr>
          <w:rFonts w:ascii="Times New Roman" w:hAnsi="Times New Roman" w:cs="Times New Roman"/>
          <w:sz w:val="26"/>
          <w:szCs w:val="26"/>
        </w:rPr>
        <w:t>27.</w:t>
      </w:r>
      <w:r>
        <w:rPr>
          <w:rFonts w:ascii="Times New Roman" w:hAnsi="Times New Roman" w:cs="Times New Roman"/>
          <w:sz w:val="26"/>
          <w:szCs w:val="26"/>
        </w:rPr>
        <w:t xml:space="preserve"> </w:t>
      </w:r>
      <w:r w:rsidRPr="003312EA">
        <w:rPr>
          <w:rFonts w:ascii="Times New Roman" w:hAnsi="Times New Roman" w:cs="Times New Roman"/>
          <w:sz w:val="26"/>
          <w:szCs w:val="26"/>
        </w:rPr>
        <w:t>Pravidla pro vnitřní evaluaci</w:t>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r>
      <w:r w:rsidRPr="003312EA">
        <w:rPr>
          <w:rFonts w:ascii="Times New Roman" w:hAnsi="Times New Roman" w:cs="Times New Roman"/>
          <w:sz w:val="26"/>
          <w:szCs w:val="26"/>
        </w:rPr>
        <w:tab/>
        <w:t xml:space="preserve">str. </w:t>
      </w:r>
      <w:r w:rsidR="00327F70">
        <w:rPr>
          <w:rFonts w:ascii="Times New Roman" w:hAnsi="Times New Roman" w:cs="Times New Roman"/>
          <w:sz w:val="26"/>
          <w:szCs w:val="26"/>
        </w:rPr>
        <w:t>55</w:t>
      </w:r>
    </w:p>
    <w:p w14:paraId="0EF57D22" w14:textId="77777777" w:rsidR="003312EA" w:rsidRPr="002B31E0" w:rsidRDefault="003312EA" w:rsidP="002B31E0">
      <w:pPr>
        <w:autoSpaceDE w:val="0"/>
        <w:autoSpaceDN w:val="0"/>
        <w:adjustRightInd w:val="0"/>
        <w:spacing w:after="0" w:line="360" w:lineRule="auto"/>
        <w:rPr>
          <w:sz w:val="28"/>
          <w:szCs w:val="28"/>
        </w:rPr>
      </w:pPr>
    </w:p>
    <w:p w14:paraId="58ED62FB" w14:textId="77777777" w:rsidR="0075048A" w:rsidRPr="0075048A" w:rsidRDefault="0075048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25FB2315" w14:textId="128F2125" w:rsidR="0075048A" w:rsidRDefault="0075048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17F75672" w14:textId="06BC0A44" w:rsidR="003312EA" w:rsidRDefault="003312E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76E284AD" w14:textId="77777777" w:rsidR="003312EA" w:rsidRPr="0075048A" w:rsidRDefault="003312E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2E7DA5AF" w14:textId="77777777" w:rsidR="0075048A" w:rsidRPr="0075048A" w:rsidRDefault="002C4202" w:rsidP="002C4202">
      <w:pPr>
        <w:suppressAutoHyphens/>
        <w:spacing w:before="240" w:after="60" w:line="240" w:lineRule="auto"/>
        <w:rPr>
          <w:rFonts w:ascii="Times New Roman" w:eastAsia="Times New Roman" w:hAnsi="Times New Roman" w:cs="Arial"/>
          <w:kern w:val="1"/>
          <w:sz w:val="28"/>
          <w:szCs w:val="28"/>
          <w:lang w:eastAsia="ar-SA"/>
        </w:rPr>
      </w:pPr>
      <w:r>
        <w:t xml:space="preserve">            </w:t>
      </w:r>
      <w:r>
        <w:rPr>
          <w:rFonts w:cs="Arial"/>
          <w:noProof/>
          <w:kern w:val="1"/>
          <w:sz w:val="28"/>
          <w:szCs w:val="28"/>
          <w:lang w:eastAsia="ar-SA"/>
        </w:rPr>
        <w:drawing>
          <wp:inline distT="0" distB="0" distL="0" distR="0" wp14:anchorId="0F8F3DFC" wp14:editId="0549B169">
            <wp:extent cx="1114425" cy="1544998"/>
            <wp:effectExtent l="0" t="0" r="0" b="0"/>
            <wp:docPr id="2" name="Obrázek 2" descr="C:\Users\uzivatel\AppData\Local\Microsoft\Windows\INetCache\Content.MSO\6E1845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AppData\Local\Microsoft\Windows\INetCache\Content.MSO\6E18454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5386" cy="1560194"/>
                    </a:xfrm>
                    <a:prstGeom prst="rect">
                      <a:avLst/>
                    </a:prstGeom>
                    <a:noFill/>
                    <a:ln>
                      <a:noFill/>
                    </a:ln>
                  </pic:spPr>
                </pic:pic>
              </a:graphicData>
            </a:graphic>
          </wp:inline>
        </w:drawing>
      </w:r>
      <w:r>
        <w:t xml:space="preserve">         </w:t>
      </w:r>
      <w:r w:rsidRPr="002C4202">
        <w:t xml:space="preserve">  </w:t>
      </w:r>
      <w:r>
        <w:rPr>
          <w:noProof/>
        </w:rPr>
        <w:drawing>
          <wp:inline distT="0" distB="0" distL="0" distR="0" wp14:anchorId="7727B9D8" wp14:editId="4A119638">
            <wp:extent cx="1623935" cy="14859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358" cy="1498182"/>
                    </a:xfrm>
                    <a:prstGeom prst="rect">
                      <a:avLst/>
                    </a:prstGeom>
                    <a:noFill/>
                  </pic:spPr>
                </pic:pic>
              </a:graphicData>
            </a:graphic>
          </wp:inline>
        </w:drawing>
      </w:r>
      <w:r>
        <w:t xml:space="preserve">         </w:t>
      </w:r>
      <w:r>
        <w:rPr>
          <w:noProof/>
        </w:rPr>
        <w:drawing>
          <wp:inline distT="0" distB="0" distL="0" distR="0" wp14:anchorId="1FBCBAD6" wp14:editId="26586B13">
            <wp:extent cx="1624974" cy="1533525"/>
            <wp:effectExtent l="0" t="0" r="0" b="0"/>
            <wp:docPr id="3" name="Obrázek 3" descr="Sluníčko re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uníčko rea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9572" cy="1537864"/>
                    </a:xfrm>
                    <a:prstGeom prst="rect">
                      <a:avLst/>
                    </a:prstGeom>
                    <a:noFill/>
                    <a:ln>
                      <a:noFill/>
                    </a:ln>
                  </pic:spPr>
                </pic:pic>
              </a:graphicData>
            </a:graphic>
          </wp:inline>
        </w:drawing>
      </w:r>
    </w:p>
    <w:p w14:paraId="254A083D" w14:textId="77777777" w:rsidR="0075048A" w:rsidRPr="0075048A" w:rsidRDefault="0075048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242AC196" w14:textId="77777777" w:rsidR="0075048A" w:rsidRPr="0075048A" w:rsidRDefault="0075048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17515E87" w14:textId="77777777" w:rsidR="0075048A" w:rsidRPr="0075048A" w:rsidRDefault="0075048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27A41C03" w14:textId="77777777" w:rsidR="0075048A" w:rsidRPr="0075048A" w:rsidRDefault="0075048A" w:rsidP="0075048A">
      <w:pPr>
        <w:suppressAutoHyphens/>
        <w:spacing w:before="240" w:after="60" w:line="240" w:lineRule="auto"/>
        <w:ind w:firstLine="709"/>
        <w:rPr>
          <w:rFonts w:ascii="Times New Roman" w:eastAsia="Times New Roman" w:hAnsi="Times New Roman" w:cs="Arial"/>
          <w:kern w:val="1"/>
          <w:sz w:val="28"/>
          <w:szCs w:val="28"/>
          <w:lang w:eastAsia="ar-SA"/>
        </w:rPr>
      </w:pPr>
    </w:p>
    <w:p w14:paraId="0CA00C31" w14:textId="77777777" w:rsidR="0075048A" w:rsidRDefault="0075048A" w:rsidP="0075048A">
      <w:pPr>
        <w:suppressAutoHyphens/>
        <w:spacing w:after="60" w:line="240" w:lineRule="auto"/>
        <w:jc w:val="both"/>
        <w:rPr>
          <w:rFonts w:ascii="Times New Roman" w:eastAsia="Lucida Sans Unicode" w:hAnsi="Times New Roman" w:cs="Tahoma"/>
          <w:b/>
          <w:bCs/>
          <w:i/>
          <w:iCs/>
          <w:sz w:val="32"/>
          <w:szCs w:val="32"/>
        </w:rPr>
      </w:pPr>
    </w:p>
    <w:p w14:paraId="7370FA69" w14:textId="77777777" w:rsidR="000901FA" w:rsidRDefault="000901FA" w:rsidP="0075048A">
      <w:pPr>
        <w:suppressAutoHyphens/>
        <w:spacing w:after="60" w:line="240" w:lineRule="auto"/>
        <w:jc w:val="both"/>
        <w:rPr>
          <w:rFonts w:ascii="Times New Roman" w:eastAsia="Lucida Sans Unicode" w:hAnsi="Times New Roman" w:cs="Tahoma"/>
          <w:b/>
          <w:bCs/>
          <w:i/>
          <w:iCs/>
          <w:sz w:val="32"/>
          <w:szCs w:val="32"/>
        </w:rPr>
      </w:pPr>
    </w:p>
    <w:p w14:paraId="4BBB7270" w14:textId="77777777" w:rsidR="000901FA" w:rsidRDefault="000901FA" w:rsidP="0075048A">
      <w:pPr>
        <w:suppressAutoHyphens/>
        <w:spacing w:after="60" w:line="240" w:lineRule="auto"/>
        <w:jc w:val="both"/>
        <w:rPr>
          <w:rFonts w:ascii="Times New Roman" w:eastAsia="Lucida Sans Unicode" w:hAnsi="Times New Roman" w:cs="Tahoma"/>
          <w:b/>
          <w:bCs/>
          <w:i/>
          <w:iCs/>
          <w:sz w:val="32"/>
          <w:szCs w:val="32"/>
        </w:rPr>
      </w:pPr>
    </w:p>
    <w:p w14:paraId="452A277A" w14:textId="77777777" w:rsidR="000901FA" w:rsidRDefault="000901FA" w:rsidP="0075048A">
      <w:pPr>
        <w:suppressAutoHyphens/>
        <w:spacing w:after="60" w:line="240" w:lineRule="auto"/>
        <w:jc w:val="both"/>
        <w:rPr>
          <w:rFonts w:ascii="Times New Roman" w:eastAsia="Lucida Sans Unicode" w:hAnsi="Times New Roman" w:cs="Tahoma"/>
          <w:b/>
          <w:bCs/>
          <w:i/>
          <w:iCs/>
          <w:sz w:val="32"/>
          <w:szCs w:val="32"/>
        </w:rPr>
      </w:pPr>
    </w:p>
    <w:p w14:paraId="1C855639" w14:textId="77777777" w:rsidR="000901FA" w:rsidRDefault="000901FA" w:rsidP="0075048A">
      <w:pPr>
        <w:suppressAutoHyphens/>
        <w:spacing w:after="60" w:line="240" w:lineRule="auto"/>
        <w:jc w:val="both"/>
        <w:rPr>
          <w:rFonts w:ascii="Times New Roman" w:eastAsia="Lucida Sans Unicode" w:hAnsi="Times New Roman" w:cs="Tahoma"/>
          <w:b/>
          <w:bCs/>
          <w:i/>
          <w:iCs/>
          <w:sz w:val="32"/>
          <w:szCs w:val="32"/>
        </w:rPr>
      </w:pPr>
    </w:p>
    <w:p w14:paraId="5DD3770E" w14:textId="7D395BD8" w:rsidR="000901FA" w:rsidRPr="000901FA" w:rsidRDefault="000901FA" w:rsidP="0075048A">
      <w:pPr>
        <w:suppressAutoHyphens/>
        <w:spacing w:after="60" w:line="240" w:lineRule="auto"/>
        <w:jc w:val="both"/>
        <w:rPr>
          <w:rFonts w:ascii="Times New Roman" w:eastAsia="Lucida Sans Unicode" w:hAnsi="Times New Roman" w:cs="Tahoma"/>
          <w:b/>
          <w:bCs/>
          <w:sz w:val="32"/>
          <w:szCs w:val="32"/>
        </w:rPr>
        <w:sectPr w:rsidR="000901FA" w:rsidRPr="000901FA">
          <w:headerReference w:type="default" r:id="rId12"/>
          <w:footerReference w:type="default" r:id="rId13"/>
          <w:headerReference w:type="first" r:id="rId14"/>
          <w:footnotePr>
            <w:pos w:val="beneathText"/>
          </w:footnotePr>
          <w:pgSz w:w="11905" w:h="16837"/>
          <w:pgMar w:top="1258" w:right="1418" w:bottom="1418" w:left="1418" w:header="708" w:footer="907" w:gutter="0"/>
          <w:cols w:space="708"/>
          <w:titlePg/>
          <w:docGrid w:linePitch="360"/>
        </w:sectPr>
      </w:pPr>
    </w:p>
    <w:p w14:paraId="733B48BF" w14:textId="3EA1B8FA" w:rsidR="003B346A" w:rsidRPr="00EF3230" w:rsidRDefault="003B346A" w:rsidP="003B346A">
      <w:pPr>
        <w:spacing w:line="360" w:lineRule="auto"/>
        <w:rPr>
          <w:rFonts w:eastAsia="Lucida Sans Unicode"/>
          <w:b/>
          <w:bCs/>
          <w:sz w:val="24"/>
          <w:szCs w:val="24"/>
          <w:u w:val="single"/>
        </w:rPr>
      </w:pPr>
      <w:r w:rsidRPr="00EF3230">
        <w:rPr>
          <w:rFonts w:eastAsia="Lucida Sans Unicode"/>
          <w:b/>
          <w:bCs/>
          <w:sz w:val="28"/>
          <w:szCs w:val="28"/>
          <w:u w:val="single"/>
        </w:rPr>
        <w:lastRenderedPageBreak/>
        <w:t>1.</w:t>
      </w:r>
      <w:r w:rsidR="00725914" w:rsidRPr="00EF3230">
        <w:rPr>
          <w:rFonts w:eastAsia="Lucida Sans Unicode"/>
          <w:b/>
          <w:bCs/>
          <w:sz w:val="28"/>
          <w:szCs w:val="28"/>
          <w:u w:val="single"/>
        </w:rPr>
        <w:t xml:space="preserve"> </w:t>
      </w:r>
      <w:r w:rsidRPr="00EF3230">
        <w:rPr>
          <w:rFonts w:eastAsia="Lucida Sans Unicode"/>
          <w:b/>
          <w:bCs/>
          <w:sz w:val="28"/>
          <w:szCs w:val="28"/>
          <w:u w:val="single"/>
        </w:rPr>
        <w:t>Identifikační údaje o škole:</w:t>
      </w:r>
    </w:p>
    <w:p w14:paraId="1CE5F9BA" w14:textId="35037919" w:rsidR="003B346A" w:rsidRPr="003B346A" w:rsidRDefault="003B346A" w:rsidP="007B6998">
      <w:pPr>
        <w:suppressAutoHyphens/>
        <w:spacing w:after="60" w:line="360" w:lineRule="auto"/>
        <w:ind w:left="3540" w:hanging="3540"/>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Název organizace:           </w:t>
      </w:r>
      <w:r w:rsidR="00725914">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Mateřská škola Valašské Meziříčí, Křižná 768,</w:t>
      </w:r>
      <w:r>
        <w:rPr>
          <w:rFonts w:ascii="Times New Roman" w:eastAsia="Lucida Sans Unicode" w:hAnsi="Times New Roman" w:cs="Times New Roman"/>
          <w:sz w:val="24"/>
          <w:szCs w:val="24"/>
        </w:rPr>
        <w:t xml:space="preserve"> </w:t>
      </w:r>
      <w:r w:rsidRPr="003B346A">
        <w:rPr>
          <w:rFonts w:ascii="Times New Roman" w:eastAsia="Lucida Sans Unicode" w:hAnsi="Times New Roman" w:cs="Times New Roman"/>
          <w:sz w:val="24"/>
          <w:szCs w:val="24"/>
        </w:rPr>
        <w:t>okres Vsetín, příspěvková organizace</w:t>
      </w:r>
    </w:p>
    <w:p w14:paraId="3DAA0606" w14:textId="61497EA2"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Sídlo organizace: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Janáčkova 768, 757 01 Valašské Meziříčí</w:t>
      </w:r>
    </w:p>
    <w:p w14:paraId="3EB5E986" w14:textId="5B8C02CA"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Okres: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Vsetín</w:t>
      </w:r>
    </w:p>
    <w:p w14:paraId="06DD4D31" w14:textId="2553D57A" w:rsidR="00725914" w:rsidRDefault="00725914"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S</w:t>
      </w:r>
      <w:r w:rsidRPr="003B346A">
        <w:rPr>
          <w:rFonts w:ascii="Times New Roman" w:eastAsia="Lucida Sans Unicode" w:hAnsi="Times New Roman" w:cs="Times New Roman"/>
          <w:sz w:val="24"/>
          <w:szCs w:val="24"/>
        </w:rPr>
        <w:t>tatutární zástupce školy</w:t>
      </w:r>
      <w:r>
        <w:rPr>
          <w:rFonts w:ascii="Times New Roman" w:eastAsia="Lucida Sans Unicode" w:hAnsi="Times New Roman" w:cs="Times New Roman"/>
          <w:sz w:val="24"/>
          <w:szCs w:val="24"/>
        </w:rPr>
        <w:t>:</w:t>
      </w:r>
      <w:r w:rsidRPr="003B346A">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003B346A" w:rsidRPr="003B346A">
        <w:rPr>
          <w:rFonts w:ascii="Times New Roman" w:eastAsia="Lucida Sans Unicode" w:hAnsi="Times New Roman" w:cs="Times New Roman"/>
          <w:sz w:val="24"/>
          <w:szCs w:val="24"/>
        </w:rPr>
        <w:t xml:space="preserve">Jitka Pelcová          </w:t>
      </w:r>
      <w:r w:rsidR="003B346A" w:rsidRPr="003B346A">
        <w:rPr>
          <w:rFonts w:ascii="Times New Roman" w:eastAsia="Lucida Sans Unicode" w:hAnsi="Times New Roman" w:cs="Times New Roman"/>
          <w:sz w:val="24"/>
          <w:szCs w:val="24"/>
        </w:rPr>
        <w:tab/>
        <w:t xml:space="preserve">      </w:t>
      </w:r>
      <w:r>
        <w:rPr>
          <w:rFonts w:ascii="Times New Roman" w:eastAsia="Lucida Sans Unicode" w:hAnsi="Times New Roman" w:cs="Times New Roman"/>
          <w:sz w:val="24"/>
          <w:szCs w:val="24"/>
        </w:rPr>
        <w:tab/>
      </w:r>
      <w:r w:rsidR="003B346A" w:rsidRPr="003B346A">
        <w:rPr>
          <w:rFonts w:ascii="Times New Roman" w:eastAsia="Lucida Sans Unicode" w:hAnsi="Times New Roman" w:cs="Times New Roman"/>
          <w:sz w:val="24"/>
          <w:szCs w:val="24"/>
        </w:rPr>
        <w:t xml:space="preserve"> </w:t>
      </w:r>
    </w:p>
    <w:p w14:paraId="39A04E5C" w14:textId="1C3177D9" w:rsidR="003B346A" w:rsidRPr="003B346A" w:rsidRDefault="00725914"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Z</w:t>
      </w:r>
      <w:r w:rsidRPr="003B346A">
        <w:rPr>
          <w:rFonts w:ascii="Times New Roman" w:eastAsia="Lucida Sans Unicode" w:hAnsi="Times New Roman" w:cs="Times New Roman"/>
          <w:sz w:val="24"/>
          <w:szCs w:val="24"/>
        </w:rPr>
        <w:t xml:space="preserve">ástupce ŘMŠ </w:t>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003B346A" w:rsidRPr="003B346A">
        <w:rPr>
          <w:rFonts w:ascii="Times New Roman" w:eastAsia="Lucida Sans Unicode" w:hAnsi="Times New Roman" w:cs="Times New Roman"/>
          <w:sz w:val="24"/>
          <w:szCs w:val="24"/>
        </w:rPr>
        <w:t xml:space="preserve">Bc. Martina Hadašová   </w:t>
      </w:r>
      <w:r>
        <w:rPr>
          <w:rFonts w:ascii="Times New Roman" w:eastAsia="Lucida Sans Unicode" w:hAnsi="Times New Roman" w:cs="Times New Roman"/>
          <w:sz w:val="24"/>
          <w:szCs w:val="24"/>
        </w:rPr>
        <w:tab/>
      </w:r>
    </w:p>
    <w:p w14:paraId="55EAFD88" w14:textId="30CF8119"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Právní forma: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příspěvková organizace</w:t>
      </w:r>
    </w:p>
    <w:p w14:paraId="330D29A4" w14:textId="23985794"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IČO: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47863773</w:t>
      </w:r>
    </w:p>
    <w:p w14:paraId="1B034D40" w14:textId="77777777"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Datum vzniku příspěvkové organizace: 1. 7.1993  </w:t>
      </w:r>
    </w:p>
    <w:p w14:paraId="68B74D77" w14:textId="77777777"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Rozhodnutí o zařazení do sítě škol – poslední aktualizace: 1. 9.1999</w:t>
      </w:r>
    </w:p>
    <w:p w14:paraId="63E3F44C" w14:textId="266484C9" w:rsidR="00725914" w:rsidRDefault="00725914"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Telefon</w:t>
      </w:r>
      <w:r w:rsidR="003B346A" w:rsidRPr="003B346A">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003B346A" w:rsidRPr="003B346A">
        <w:rPr>
          <w:rFonts w:ascii="Times New Roman" w:eastAsia="Lucida Sans Unicode" w:hAnsi="Times New Roman" w:cs="Times New Roman"/>
          <w:sz w:val="24"/>
          <w:szCs w:val="24"/>
        </w:rPr>
        <w:t>702 021</w:t>
      </w:r>
      <w:r>
        <w:rPr>
          <w:rFonts w:ascii="Times New Roman" w:eastAsia="Lucida Sans Unicode" w:hAnsi="Times New Roman" w:cs="Times New Roman"/>
          <w:sz w:val="24"/>
          <w:szCs w:val="24"/>
        </w:rPr>
        <w:t> </w:t>
      </w:r>
      <w:r w:rsidR="003B346A" w:rsidRPr="003B346A">
        <w:rPr>
          <w:rFonts w:ascii="Times New Roman" w:eastAsia="Lucida Sans Unicode" w:hAnsi="Times New Roman" w:cs="Times New Roman"/>
          <w:sz w:val="24"/>
          <w:szCs w:val="24"/>
        </w:rPr>
        <w:t xml:space="preserve">188 </w:t>
      </w:r>
    </w:p>
    <w:p w14:paraId="0440D1B4" w14:textId="4725D1F4" w:rsidR="003B346A" w:rsidRPr="003B346A" w:rsidRDefault="00725914"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E</w:t>
      </w:r>
      <w:r w:rsidR="003B346A" w:rsidRPr="003B346A">
        <w:rPr>
          <w:rFonts w:ascii="Times New Roman" w:eastAsia="Lucida Sans Unicode" w:hAnsi="Times New Roman" w:cs="Times New Roman"/>
          <w:sz w:val="24"/>
          <w:szCs w:val="24"/>
        </w:rPr>
        <w:t xml:space="preserve">mail:                                  </w:t>
      </w:r>
      <w:r>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hyperlink r:id="rId15" w:history="1">
        <w:r w:rsidR="007B6998" w:rsidRPr="00BB0D4A">
          <w:rPr>
            <w:rStyle w:val="Hypertextovodkaz"/>
            <w:rFonts w:ascii="Times New Roman" w:eastAsia="Times New Roman" w:hAnsi="Times New Roman" w:cs="Times New Roman"/>
            <w:sz w:val="24"/>
            <w:szCs w:val="24"/>
          </w:rPr>
          <w:t>reditelna@mskrizna.cz</w:t>
        </w:r>
      </w:hyperlink>
    </w:p>
    <w:p w14:paraId="5E53548C" w14:textId="3E77544E" w:rsidR="00805828" w:rsidRDefault="00725914"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K</w:t>
      </w:r>
      <w:r w:rsidR="003B346A" w:rsidRPr="003B346A">
        <w:rPr>
          <w:rFonts w:ascii="Times New Roman" w:eastAsia="Lucida Sans Unicode" w:hAnsi="Times New Roman" w:cs="Times New Roman"/>
          <w:sz w:val="24"/>
          <w:szCs w:val="24"/>
        </w:rPr>
        <w:t xml:space="preserve">apacita dětí:                      </w:t>
      </w:r>
      <w:r>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003B346A" w:rsidRPr="003B346A">
        <w:rPr>
          <w:rFonts w:ascii="Times New Roman" w:eastAsia="Lucida Sans Unicode" w:hAnsi="Times New Roman" w:cs="Times New Roman"/>
          <w:sz w:val="24"/>
          <w:szCs w:val="24"/>
        </w:rPr>
        <w:t xml:space="preserve">84             </w:t>
      </w:r>
      <w:r w:rsidR="003B346A" w:rsidRPr="003B346A">
        <w:rPr>
          <w:rFonts w:ascii="Times New Roman" w:eastAsia="Lucida Sans Unicode" w:hAnsi="Times New Roman" w:cs="Times New Roman"/>
          <w:sz w:val="24"/>
          <w:szCs w:val="24"/>
        </w:rPr>
        <w:tab/>
      </w:r>
      <w:r w:rsidR="003B346A" w:rsidRPr="003B346A">
        <w:rPr>
          <w:rFonts w:ascii="Times New Roman" w:eastAsia="Lucida Sans Unicode" w:hAnsi="Times New Roman" w:cs="Times New Roman"/>
          <w:sz w:val="24"/>
          <w:szCs w:val="24"/>
        </w:rPr>
        <w:tab/>
      </w:r>
    </w:p>
    <w:p w14:paraId="45B99898" w14:textId="02EA056A" w:rsidR="003B346A" w:rsidRPr="003B346A" w:rsidRDefault="00725914"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K</w:t>
      </w:r>
      <w:r w:rsidR="003B346A" w:rsidRPr="003B346A">
        <w:rPr>
          <w:rFonts w:ascii="Times New Roman" w:eastAsia="Lucida Sans Unicode" w:hAnsi="Times New Roman" w:cs="Times New Roman"/>
          <w:sz w:val="24"/>
          <w:szCs w:val="24"/>
        </w:rPr>
        <w:t xml:space="preserve">apacita školní jídelny:      </w:t>
      </w:r>
      <w:r>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003B346A" w:rsidRPr="003B346A">
        <w:rPr>
          <w:rFonts w:ascii="Times New Roman" w:eastAsia="Lucida Sans Unicode" w:hAnsi="Times New Roman" w:cs="Times New Roman"/>
          <w:sz w:val="24"/>
          <w:szCs w:val="24"/>
        </w:rPr>
        <w:t>84</w:t>
      </w:r>
    </w:p>
    <w:p w14:paraId="7C1FCD84" w14:textId="66DE5526" w:rsidR="003B346A" w:rsidRPr="003B346A" w:rsidRDefault="003B346A" w:rsidP="003B346A">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Zřizovatel: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Město Valašské Meziříčí</w:t>
      </w:r>
    </w:p>
    <w:p w14:paraId="6B1C3A09" w14:textId="1CBB7A42" w:rsidR="003B346A" w:rsidRPr="003B346A" w:rsidRDefault="003B346A" w:rsidP="007B6998">
      <w:pPr>
        <w:suppressAutoHyphens/>
        <w:spacing w:after="60" w:line="360" w:lineRule="auto"/>
        <w:ind w:left="2832" w:firstLine="708"/>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Náměstí 7, 757 01 Valašské Meziříčí</w:t>
      </w:r>
    </w:p>
    <w:p w14:paraId="34EB597D" w14:textId="3A2D6A65" w:rsidR="003B346A" w:rsidRPr="003B346A" w:rsidRDefault="003B346A" w:rsidP="007B6998">
      <w:pPr>
        <w:suppressAutoHyphens/>
        <w:spacing w:after="60" w:line="360" w:lineRule="auto"/>
        <w:ind w:left="2832" w:firstLine="708"/>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Vsetín</w:t>
      </w:r>
    </w:p>
    <w:p w14:paraId="43D4F1BE" w14:textId="7A7581FF"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IČO: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00304387</w:t>
      </w:r>
    </w:p>
    <w:p w14:paraId="5B4ADDFD" w14:textId="090919C3"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Zastoupené starostou: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Bc. Robert Stržínek</w:t>
      </w:r>
    </w:p>
    <w:p w14:paraId="62331630" w14:textId="3D2E06B6" w:rsidR="003B346A" w:rsidRP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ŠVP zpracovala: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Jitka Pelcová, ředitelka školy</w:t>
      </w:r>
    </w:p>
    <w:p w14:paraId="5CE72320" w14:textId="29C448CA" w:rsidR="003B346A" w:rsidRDefault="003B346A" w:rsidP="00725914">
      <w:pPr>
        <w:suppressAutoHyphens/>
        <w:spacing w:after="60" w:line="360" w:lineRule="auto"/>
        <w:jc w:val="both"/>
        <w:rPr>
          <w:rFonts w:ascii="Times New Roman" w:eastAsia="Lucida Sans Unicode" w:hAnsi="Times New Roman" w:cs="Times New Roman"/>
          <w:sz w:val="24"/>
          <w:szCs w:val="24"/>
        </w:rPr>
      </w:pPr>
      <w:r w:rsidRPr="003B346A">
        <w:rPr>
          <w:rFonts w:ascii="Times New Roman" w:eastAsia="Lucida Sans Unicode" w:hAnsi="Times New Roman" w:cs="Times New Roman"/>
          <w:sz w:val="24"/>
          <w:szCs w:val="24"/>
        </w:rPr>
        <w:t xml:space="preserve">Platnost ŠVP: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sidRPr="003B346A">
        <w:rPr>
          <w:rFonts w:ascii="Times New Roman" w:eastAsia="Lucida Sans Unicode" w:hAnsi="Times New Roman" w:cs="Times New Roman"/>
          <w:sz w:val="24"/>
          <w:szCs w:val="24"/>
        </w:rPr>
        <w:t>1. 9. 2025</w:t>
      </w:r>
    </w:p>
    <w:p w14:paraId="3FA7B6AD" w14:textId="0904A973" w:rsidR="00805828" w:rsidRDefault="00805828"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Celkový počet dětí:</w:t>
      </w:r>
      <w:r>
        <w:rPr>
          <w:rFonts w:ascii="Times New Roman" w:eastAsia="Lucida Sans Unicode" w:hAnsi="Times New Roman" w:cs="Times New Roman"/>
          <w:sz w:val="24"/>
          <w:szCs w:val="24"/>
        </w:rPr>
        <w:tab/>
        <w:t xml:space="preserve">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8</w:t>
      </w:r>
      <w:r w:rsidR="00A45B2C">
        <w:rPr>
          <w:rFonts w:ascii="Times New Roman" w:eastAsia="Lucida Sans Unicode" w:hAnsi="Times New Roman" w:cs="Times New Roman"/>
          <w:sz w:val="24"/>
          <w:szCs w:val="24"/>
        </w:rPr>
        <w:t>1</w:t>
      </w:r>
    </w:p>
    <w:p w14:paraId="3351236E" w14:textId="485418C8" w:rsidR="00805828" w:rsidRDefault="00805828"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Počet tříd – běžné:</w:t>
      </w:r>
      <w:r>
        <w:rPr>
          <w:rFonts w:ascii="Times New Roman" w:eastAsia="Lucida Sans Unicode" w:hAnsi="Times New Roman" w:cs="Times New Roman"/>
          <w:sz w:val="24"/>
          <w:szCs w:val="24"/>
        </w:rPr>
        <w:tab/>
        <w:t xml:space="preserve">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3</w:t>
      </w:r>
    </w:p>
    <w:p w14:paraId="43CE6EBD" w14:textId="21D9CEA2" w:rsidR="00805828" w:rsidRDefault="00805828"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Počet dětí ve třídách:         </w:t>
      </w:r>
      <w:r w:rsidR="00725914">
        <w:rPr>
          <w:rFonts w:ascii="Times New Roman" w:eastAsia="Lucida Sans Unicode" w:hAnsi="Times New Roman" w:cs="Times New Roman"/>
          <w:sz w:val="24"/>
          <w:szCs w:val="24"/>
        </w:rPr>
        <w:tab/>
      </w:r>
      <w:r w:rsidR="007B6998">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26, 27, 2</w:t>
      </w:r>
      <w:r w:rsidR="00A45B2C">
        <w:rPr>
          <w:rFonts w:ascii="Times New Roman" w:eastAsia="Lucida Sans Unicode" w:hAnsi="Times New Roman" w:cs="Times New Roman"/>
          <w:sz w:val="24"/>
          <w:szCs w:val="24"/>
        </w:rPr>
        <w:t>8</w:t>
      </w:r>
    </w:p>
    <w:p w14:paraId="023B6148" w14:textId="4CE56F2D" w:rsidR="00805828" w:rsidRDefault="00805828"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Počet pedagogických zaměstnanců: </w:t>
      </w:r>
      <w:r w:rsidR="00725914">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9</w:t>
      </w:r>
    </w:p>
    <w:p w14:paraId="497AC2EB" w14:textId="18E6E558" w:rsidR="00805828" w:rsidRDefault="00805828"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Počet provozních zaměstnanců:       </w:t>
      </w:r>
      <w:r w:rsidR="00725914">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6</w:t>
      </w:r>
    </w:p>
    <w:p w14:paraId="3611EEE1" w14:textId="35807F1C" w:rsidR="003B346A" w:rsidRDefault="00805828" w:rsidP="00725914">
      <w:pPr>
        <w:suppressAutoHyphens/>
        <w:spacing w:after="60" w:line="360" w:lineRule="auto"/>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Celkový počet zaměstnanců:           </w:t>
      </w:r>
      <w:r w:rsidR="00725914">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15</w:t>
      </w:r>
    </w:p>
    <w:p w14:paraId="198AADCE" w14:textId="73BF5050" w:rsidR="00683558" w:rsidRPr="00683558" w:rsidRDefault="00683558" w:rsidP="00683558">
      <w:pPr>
        <w:keepNext/>
        <w:suppressAutoHyphens/>
        <w:spacing w:before="240" w:after="60" w:line="360" w:lineRule="auto"/>
        <w:jc w:val="both"/>
        <w:outlineLvl w:val="1"/>
        <w:rPr>
          <w:rFonts w:ascii="Times New Roman" w:eastAsia="Times New Roman" w:hAnsi="Times New Roman" w:cs="Times New Roman"/>
          <w:b/>
          <w:bCs/>
          <w:sz w:val="28"/>
          <w:szCs w:val="28"/>
          <w:u w:val="single"/>
          <w:lang w:eastAsia="ar-SA"/>
        </w:rPr>
      </w:pPr>
      <w:r w:rsidRPr="00683558">
        <w:rPr>
          <w:rFonts w:ascii="Times New Roman" w:eastAsia="Times New Roman" w:hAnsi="Times New Roman" w:cs="Times New Roman"/>
          <w:b/>
          <w:bCs/>
          <w:sz w:val="28"/>
          <w:szCs w:val="28"/>
          <w:u w:val="single"/>
          <w:lang w:eastAsia="ar-SA"/>
        </w:rPr>
        <w:lastRenderedPageBreak/>
        <w:t>2. Charakteristika tříd</w:t>
      </w:r>
      <w:r>
        <w:rPr>
          <w:rFonts w:ascii="Times New Roman" w:eastAsia="Times New Roman" w:hAnsi="Times New Roman" w:cs="Times New Roman"/>
          <w:b/>
          <w:bCs/>
          <w:sz w:val="28"/>
          <w:szCs w:val="28"/>
          <w:u w:val="single"/>
          <w:lang w:eastAsia="ar-SA"/>
        </w:rPr>
        <w:t>:</w:t>
      </w:r>
    </w:p>
    <w:p w14:paraId="783A86CF" w14:textId="7D16BF50" w:rsidR="00683558" w:rsidRPr="00683558" w:rsidRDefault="00683558" w:rsidP="00C025CC">
      <w:pPr>
        <w:pStyle w:val="Odstavecseseznamem"/>
        <w:numPr>
          <w:ilvl w:val="0"/>
          <w:numId w:val="9"/>
        </w:numPr>
        <w:tabs>
          <w:tab w:val="left" w:pos="360"/>
        </w:tabs>
        <w:spacing w:line="360" w:lineRule="auto"/>
      </w:pPr>
      <w:r w:rsidRPr="00683558">
        <w:t>ve dvou třídách jsou zařazeny děti ve věku 3–6 let, pojmenování tříd:,, Motýlci“, „Sluníčka“</w:t>
      </w:r>
    </w:p>
    <w:p w14:paraId="78529E45" w14:textId="123F7758" w:rsidR="00683558" w:rsidRPr="00683558" w:rsidRDefault="00683558" w:rsidP="00C025CC">
      <w:pPr>
        <w:pStyle w:val="Odstavecseseznamem"/>
        <w:numPr>
          <w:ilvl w:val="0"/>
          <w:numId w:val="9"/>
        </w:numPr>
        <w:tabs>
          <w:tab w:val="left" w:pos="360"/>
        </w:tabs>
        <w:spacing w:line="360" w:lineRule="auto"/>
      </w:pPr>
      <w:r w:rsidRPr="00683558">
        <w:t xml:space="preserve">v jedné třídě jsou zařazeny děti ve věku  </w:t>
      </w:r>
      <w:r>
        <w:t>5</w:t>
      </w:r>
      <w:r w:rsidRPr="00683558">
        <w:t>–6 (7let), pojmenování třídy:,, Včelky“</w:t>
      </w:r>
    </w:p>
    <w:p w14:paraId="148EACA3" w14:textId="77777777" w:rsidR="00683558" w:rsidRPr="00683558" w:rsidRDefault="00683558" w:rsidP="00683558">
      <w:p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 </w:t>
      </w:r>
    </w:p>
    <w:p w14:paraId="4081AE86" w14:textId="5D3ADE2B" w:rsidR="00683558" w:rsidRPr="00683558" w:rsidRDefault="00683558" w:rsidP="00683558">
      <w:pPr>
        <w:suppressAutoHyphens/>
        <w:spacing w:after="60" w:line="360" w:lineRule="auto"/>
        <w:jc w:val="both"/>
        <w:rPr>
          <w:rFonts w:ascii="Times New Roman" w:eastAsia="Times New Roman" w:hAnsi="Times New Roman" w:cs="Times New Roman"/>
          <w:sz w:val="24"/>
          <w:szCs w:val="24"/>
          <w:lang w:eastAsia="ar-SA"/>
        </w:rPr>
      </w:pPr>
      <w:r w:rsidRPr="00EF3230">
        <w:rPr>
          <w:rFonts w:ascii="Times New Roman" w:eastAsia="Times New Roman" w:hAnsi="Times New Roman" w:cs="Times New Roman"/>
          <w:b/>
          <w:bCs/>
          <w:sz w:val="24"/>
          <w:szCs w:val="24"/>
          <w:lang w:eastAsia="ar-SA"/>
        </w:rPr>
        <w:t>Zaměření tříd</w:t>
      </w:r>
      <w:r w:rsidRPr="00683558">
        <w:rPr>
          <w:rFonts w:ascii="Times New Roman" w:eastAsia="Times New Roman" w:hAnsi="Times New Roman" w:cs="Times New Roman"/>
          <w:b/>
          <w:bCs/>
          <w:sz w:val="24"/>
          <w:szCs w:val="24"/>
          <w:u w:val="single"/>
          <w:lang w:eastAsia="ar-SA"/>
        </w:rPr>
        <w:t xml:space="preserve"> </w:t>
      </w:r>
      <w:r w:rsidRPr="00683558">
        <w:rPr>
          <w:rFonts w:ascii="Times New Roman" w:eastAsia="Times New Roman" w:hAnsi="Times New Roman" w:cs="Times New Roman"/>
          <w:b/>
          <w:bCs/>
          <w:sz w:val="24"/>
          <w:szCs w:val="24"/>
          <w:lang w:eastAsia="ar-SA"/>
        </w:rPr>
        <w:t xml:space="preserve">„Motýlici“, „Sluníčka“ -  </w:t>
      </w:r>
      <w:r w:rsidRPr="00683558">
        <w:rPr>
          <w:rFonts w:ascii="Times New Roman" w:eastAsia="Times New Roman" w:hAnsi="Times New Roman" w:cs="Times New Roman"/>
          <w:sz w:val="24"/>
          <w:szCs w:val="24"/>
          <w:lang w:eastAsia="ar-SA"/>
        </w:rPr>
        <w:t>děti ve věku  3 - 6 let</w:t>
      </w:r>
    </w:p>
    <w:p w14:paraId="4A112531"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postupná a nenásilná adaptace dětí</w:t>
      </w:r>
    </w:p>
    <w:p w14:paraId="0ECCB2D4"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vedení k samostatnosti v sebeobsluze</w:t>
      </w:r>
    </w:p>
    <w:p w14:paraId="5DF52350"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aktivity a činnosti odpovídající věkovým kategoriím</w:t>
      </w:r>
    </w:p>
    <w:p w14:paraId="2058AC06"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rozvoj pohybových dovedností</w:t>
      </w:r>
    </w:p>
    <w:p w14:paraId="04CC349B"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zpřesňování smyslového vnímání </w:t>
      </w:r>
    </w:p>
    <w:p w14:paraId="290ACA4B"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podpora kamarádských vztahů </w:t>
      </w:r>
    </w:p>
    <w:p w14:paraId="1DFF6AA0"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etická výchova </w:t>
      </w:r>
    </w:p>
    <w:p w14:paraId="6AAA4B9F"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získávat základní povědomí o sobě samém a okolním světě</w:t>
      </w:r>
    </w:p>
    <w:p w14:paraId="22240840"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rozvoj tělesné zdatnosti a vytrvalosti</w:t>
      </w:r>
    </w:p>
    <w:p w14:paraId="5B5D51E5"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rozvíjení manipulačních schopností</w:t>
      </w:r>
    </w:p>
    <w:p w14:paraId="261BA572"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rozvoj řeči, její gramatické správnosti a schopnosti souvislého vyjadřování </w:t>
      </w:r>
    </w:p>
    <w:p w14:paraId="0DA6C56F"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rozvoj poznávacích procesů a vůle</w:t>
      </w:r>
    </w:p>
    <w:p w14:paraId="51F0DD95"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estetická výchova </w:t>
      </w:r>
    </w:p>
    <w:p w14:paraId="2071880E"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integrace dětí s odlišným mateřským jazykem, podpůrným opatřením</w:t>
      </w:r>
    </w:p>
    <w:p w14:paraId="3E7D3C48"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Aby se v MŠ se cítily dobře a do mateřské školy se těšily</w:t>
      </w:r>
    </w:p>
    <w:p w14:paraId="657E5CA9"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získaly nové poznatky a dovednosti</w:t>
      </w:r>
    </w:p>
    <w:p w14:paraId="3BB5BCAD"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rozvíjely své schopnosti a nadání</w:t>
      </w:r>
    </w:p>
    <w:p w14:paraId="4614074C"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si osvojily základy hodnot a podle nich se chovaly</w:t>
      </w:r>
    </w:p>
    <w:p w14:paraId="0968CF45"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si uvědomily svoji jedinečnost, ale i jedinečnost ostatních</w:t>
      </w:r>
    </w:p>
    <w:p w14:paraId="14E449AF"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byly samostatné v sebeobsluze, hygieně, při stolování</w:t>
      </w:r>
    </w:p>
    <w:p w14:paraId="14EB7A38"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se uměly samostatně rozhodnout a za své rozhodnutí nést odpovědnost</w:t>
      </w:r>
    </w:p>
    <w:p w14:paraId="28BC804D"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uměly rozpoznat různá nebezpečí a správně na ně reagovat</w:t>
      </w:r>
    </w:p>
    <w:p w14:paraId="6292C829" w14:textId="77777777" w:rsidR="00683558" w:rsidRPr="00683558" w:rsidRDefault="00683558" w:rsidP="00C025CC">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na konci docházky do mateřské školy byly připraveny pro vstup do základní školy</w:t>
      </w:r>
    </w:p>
    <w:p w14:paraId="420B5988" w14:textId="618AB217" w:rsidR="00683558" w:rsidRDefault="00683558" w:rsidP="00683558">
      <w:pPr>
        <w:numPr>
          <w:ilvl w:val="0"/>
          <w:numId w:val="2"/>
        </w:numPr>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lastRenderedPageBreak/>
        <w:t>byly vytvořeny klíčové kompetence pro úspěch v dalším životě</w:t>
      </w:r>
    </w:p>
    <w:p w14:paraId="20DEFB4B" w14:textId="77777777" w:rsidR="001C01E5" w:rsidRPr="001C01E5" w:rsidRDefault="001C01E5" w:rsidP="001C01E5">
      <w:pPr>
        <w:suppressAutoHyphens/>
        <w:spacing w:after="60" w:line="360" w:lineRule="auto"/>
        <w:ind w:left="720"/>
        <w:jc w:val="both"/>
        <w:rPr>
          <w:rFonts w:ascii="Times New Roman" w:eastAsia="Times New Roman" w:hAnsi="Times New Roman" w:cs="Times New Roman"/>
          <w:sz w:val="24"/>
          <w:szCs w:val="24"/>
          <w:lang w:eastAsia="ar-SA"/>
        </w:rPr>
      </w:pPr>
    </w:p>
    <w:p w14:paraId="487693D7" w14:textId="446DD0D0" w:rsidR="00683558" w:rsidRPr="00683558" w:rsidRDefault="00683558" w:rsidP="00683558">
      <w:pPr>
        <w:suppressAutoHyphens/>
        <w:spacing w:after="60" w:line="360" w:lineRule="auto"/>
        <w:jc w:val="both"/>
        <w:rPr>
          <w:rFonts w:ascii="Times New Roman" w:eastAsia="Times New Roman" w:hAnsi="Times New Roman" w:cs="Times New Roman"/>
          <w:sz w:val="24"/>
          <w:szCs w:val="24"/>
          <w:lang w:eastAsia="ar-SA"/>
        </w:rPr>
      </w:pPr>
      <w:r w:rsidRPr="00EF3230">
        <w:rPr>
          <w:rFonts w:ascii="Times New Roman" w:eastAsia="Times New Roman" w:hAnsi="Times New Roman" w:cs="Times New Roman"/>
          <w:b/>
          <w:bCs/>
          <w:sz w:val="24"/>
          <w:szCs w:val="24"/>
          <w:lang w:eastAsia="ar-SA"/>
        </w:rPr>
        <w:t>Zaměření třídy</w:t>
      </w:r>
      <w:r w:rsidRPr="00683558">
        <w:rPr>
          <w:rFonts w:ascii="Times New Roman" w:eastAsia="Times New Roman" w:hAnsi="Times New Roman" w:cs="Times New Roman"/>
          <w:b/>
          <w:bCs/>
          <w:sz w:val="24"/>
          <w:szCs w:val="24"/>
          <w:u w:val="single"/>
          <w:lang w:eastAsia="ar-SA"/>
        </w:rPr>
        <w:t xml:space="preserve"> </w:t>
      </w:r>
      <w:r w:rsidRPr="00683558">
        <w:rPr>
          <w:rFonts w:ascii="Times New Roman" w:eastAsia="Times New Roman" w:hAnsi="Times New Roman" w:cs="Times New Roman"/>
          <w:b/>
          <w:bCs/>
          <w:sz w:val="24"/>
          <w:szCs w:val="24"/>
          <w:lang w:eastAsia="ar-SA"/>
        </w:rPr>
        <w:t xml:space="preserve">„Včelky“ -  </w:t>
      </w:r>
      <w:r w:rsidRPr="00683558">
        <w:rPr>
          <w:rFonts w:ascii="Times New Roman" w:eastAsia="Times New Roman" w:hAnsi="Times New Roman" w:cs="Times New Roman"/>
          <w:sz w:val="24"/>
          <w:szCs w:val="24"/>
          <w:lang w:eastAsia="ar-SA"/>
        </w:rPr>
        <w:t xml:space="preserve">  děti ve věku 5 - 6 (7) let</w:t>
      </w:r>
    </w:p>
    <w:p w14:paraId="08128C5B"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postupná a nenásilná adaptace dětí</w:t>
      </w:r>
    </w:p>
    <w:p w14:paraId="4A9F2C17"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vedení k samostatnosti v sebeobsluze</w:t>
      </w:r>
    </w:p>
    <w:p w14:paraId="576B4E90"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aktivity a činnosti odpovídající této věkové kategorii, rozvoj dovedností potřebných pro nástup do základní školy</w:t>
      </w:r>
    </w:p>
    <w:p w14:paraId="4AB1CCD8"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rozvoj jednoduchých pohybových dovedností</w:t>
      </w:r>
    </w:p>
    <w:p w14:paraId="220C4ED7"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zpřesňování smyslového vnímání </w:t>
      </w:r>
    </w:p>
    <w:p w14:paraId="4D3955D0"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podpora kamarádských vztahů </w:t>
      </w:r>
    </w:p>
    <w:p w14:paraId="2B9DDFE2"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etická výchova </w:t>
      </w:r>
    </w:p>
    <w:p w14:paraId="62A2BA57" w14:textId="77777777" w:rsidR="00683558" w:rsidRPr="00683558" w:rsidRDefault="00683558" w:rsidP="00C025CC">
      <w:pPr>
        <w:numPr>
          <w:ilvl w:val="0"/>
          <w:numId w:val="1"/>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získávání základních povědomí o okolním světě</w:t>
      </w:r>
    </w:p>
    <w:p w14:paraId="17D38243"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rozvoj tělesné zdatnosti a vytrvalosti</w:t>
      </w:r>
    </w:p>
    <w:p w14:paraId="2838F1F9"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rozvíjení manipulačních schopností</w:t>
      </w:r>
    </w:p>
    <w:p w14:paraId="2BA7A8B0"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rozvoj řeči, její gramatické správnosti a schopnosti souvislého vyjadřování </w:t>
      </w:r>
    </w:p>
    <w:p w14:paraId="59FF2980"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rozvoj poznávacích procesů a vůle</w:t>
      </w:r>
    </w:p>
    <w:p w14:paraId="2CE7EADE" w14:textId="77777777"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 xml:space="preserve">estetická výchova </w:t>
      </w:r>
    </w:p>
    <w:p w14:paraId="1D9934C8" w14:textId="0CFD7E76" w:rsidR="00683558" w:rsidRPr="00683558" w:rsidRDefault="00683558" w:rsidP="00C025CC">
      <w:pPr>
        <w:numPr>
          <w:ilvl w:val="0"/>
          <w:numId w:val="2"/>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683558">
        <w:rPr>
          <w:rFonts w:ascii="Times New Roman" w:eastAsia="Times New Roman" w:hAnsi="Times New Roman" w:cs="Times New Roman"/>
          <w:sz w:val="24"/>
          <w:szCs w:val="24"/>
          <w:lang w:eastAsia="ar-SA"/>
        </w:rPr>
        <w:t>integrace dětí s odlišným mateřským jazykem, podpůrným opatřením…</w:t>
      </w:r>
    </w:p>
    <w:p w14:paraId="570EF9DB" w14:textId="77777777" w:rsidR="003B346A" w:rsidRDefault="003B346A" w:rsidP="00976317">
      <w:pPr>
        <w:autoSpaceDE w:val="0"/>
        <w:autoSpaceDN w:val="0"/>
        <w:adjustRightInd w:val="0"/>
        <w:spacing w:after="0"/>
        <w:rPr>
          <w:b/>
          <w:bCs/>
          <w:sz w:val="28"/>
          <w:szCs w:val="28"/>
        </w:rPr>
      </w:pPr>
    </w:p>
    <w:p w14:paraId="3E97F37E" w14:textId="0D3D9552" w:rsidR="00254B8E" w:rsidRDefault="00683558" w:rsidP="00254B8E">
      <w:pPr>
        <w:autoSpaceDE w:val="0"/>
        <w:autoSpaceDN w:val="0"/>
        <w:adjustRightInd w:val="0"/>
        <w:spacing w:after="0"/>
        <w:rPr>
          <w:b/>
          <w:bCs/>
          <w:sz w:val="28"/>
          <w:szCs w:val="28"/>
          <w:u w:val="single"/>
        </w:rPr>
      </w:pPr>
      <w:r w:rsidRPr="00EF3230">
        <w:rPr>
          <w:b/>
          <w:bCs/>
          <w:sz w:val="28"/>
          <w:szCs w:val="28"/>
          <w:u w:val="single"/>
        </w:rPr>
        <w:t xml:space="preserve">3. </w:t>
      </w:r>
      <w:r w:rsidR="00254B8E" w:rsidRPr="00EF3230">
        <w:rPr>
          <w:b/>
          <w:bCs/>
          <w:sz w:val="28"/>
          <w:szCs w:val="28"/>
          <w:u w:val="single"/>
        </w:rPr>
        <w:t>Vymezení Školního vzdělávacího programu pro předškolní vzdělávání</w:t>
      </w:r>
      <w:r w:rsidR="00EF3230">
        <w:rPr>
          <w:b/>
          <w:bCs/>
          <w:sz w:val="28"/>
          <w:szCs w:val="28"/>
          <w:u w:val="single"/>
        </w:rPr>
        <w:t>:</w:t>
      </w:r>
    </w:p>
    <w:p w14:paraId="0E961833" w14:textId="77777777" w:rsidR="00EF3230" w:rsidRPr="00EF3230" w:rsidRDefault="00EF3230" w:rsidP="00254B8E">
      <w:pPr>
        <w:autoSpaceDE w:val="0"/>
        <w:autoSpaceDN w:val="0"/>
        <w:adjustRightInd w:val="0"/>
        <w:spacing w:after="0"/>
        <w:rPr>
          <w:b/>
          <w:bCs/>
          <w:sz w:val="28"/>
          <w:szCs w:val="28"/>
          <w:u w:val="single"/>
        </w:rPr>
      </w:pPr>
    </w:p>
    <w:p w14:paraId="72D14637" w14:textId="36170512" w:rsidR="00254B8E" w:rsidRPr="00254B8E" w:rsidRDefault="00254B8E" w:rsidP="00254B8E">
      <w:pPr>
        <w:suppressAutoHyphens/>
        <w:spacing w:after="60" w:line="360" w:lineRule="auto"/>
        <w:jc w:val="both"/>
        <w:rPr>
          <w:rFonts w:ascii="Times New Roman" w:eastAsia="Lucida Sans Unicode" w:hAnsi="Times New Roman" w:cs="Tahoma"/>
          <w:sz w:val="24"/>
          <w:szCs w:val="24"/>
        </w:rPr>
      </w:pPr>
      <w:r w:rsidRPr="00254B8E">
        <w:rPr>
          <w:rFonts w:ascii="Times New Roman" w:eastAsia="Lucida Sans Unicode" w:hAnsi="Times New Roman" w:cs="Tahoma"/>
          <w:sz w:val="24"/>
          <w:szCs w:val="24"/>
        </w:rPr>
        <w:t xml:space="preserve">V naší mateřské škole pracujeme dle školního vzdělávacího programu pro děti věkové kategorie 3 – 7 let. Cílem předškolního vzdělávání je dovést dítě na konci jeho předškolního období k tomu aby v rozsahu svých osobních předpokladů a možností </w:t>
      </w:r>
      <w:r w:rsidRPr="00254B8E">
        <w:rPr>
          <w:rFonts w:ascii="Times New Roman" w:eastAsia="Lucida Sans Unicode" w:hAnsi="Times New Roman" w:cs="Tahoma"/>
          <w:b/>
          <w:bCs/>
          <w:sz w:val="24"/>
          <w:szCs w:val="24"/>
        </w:rPr>
        <w:t>získalo</w:t>
      </w:r>
      <w:r w:rsidRPr="00254B8E">
        <w:rPr>
          <w:rFonts w:ascii="Times New Roman" w:eastAsia="Lucida Sans Unicode" w:hAnsi="Times New Roman" w:cs="Tahoma"/>
          <w:b/>
          <w:bCs/>
          <w:sz w:val="26"/>
          <w:szCs w:val="26"/>
        </w:rPr>
        <w:t xml:space="preserve"> </w:t>
      </w:r>
      <w:r w:rsidRPr="00254B8E">
        <w:rPr>
          <w:rFonts w:ascii="Times New Roman" w:eastAsia="Lucida Sans Unicode" w:hAnsi="Times New Roman" w:cs="Tahoma"/>
          <w:b/>
          <w:bCs/>
          <w:sz w:val="24"/>
          <w:szCs w:val="24"/>
        </w:rPr>
        <w:t>věku přiměřenou fyzickou,</w:t>
      </w:r>
      <w:r w:rsidRPr="00254B8E">
        <w:rPr>
          <w:rFonts w:ascii="Times New Roman" w:eastAsia="Lucida Sans Unicode" w:hAnsi="Times New Roman" w:cs="Tahoma"/>
          <w:b/>
          <w:bCs/>
          <w:sz w:val="26"/>
          <w:szCs w:val="26"/>
        </w:rPr>
        <w:t xml:space="preserve"> </w:t>
      </w:r>
      <w:r w:rsidRPr="00254B8E">
        <w:rPr>
          <w:rFonts w:ascii="Times New Roman" w:eastAsia="Lucida Sans Unicode" w:hAnsi="Times New Roman" w:cs="Tahoma"/>
          <w:b/>
          <w:bCs/>
          <w:sz w:val="24"/>
          <w:szCs w:val="24"/>
        </w:rPr>
        <w:t>psychickou i sociální samostatnost a základy kompetencí</w:t>
      </w:r>
      <w:r w:rsidRPr="00254B8E">
        <w:rPr>
          <w:rFonts w:ascii="Times New Roman" w:eastAsia="Lucida Sans Unicode" w:hAnsi="Times New Roman" w:cs="Tahoma"/>
          <w:sz w:val="24"/>
          <w:szCs w:val="24"/>
        </w:rPr>
        <w:t xml:space="preserve"> důležitých pro jeho další rozvoj a učení, </w:t>
      </w:r>
      <w:r w:rsidRPr="00254B8E">
        <w:rPr>
          <w:rFonts w:ascii="Times New Roman" w:eastAsia="Lucida Sans Unicode" w:hAnsi="Times New Roman" w:cs="Tahoma"/>
          <w:b/>
          <w:bCs/>
          <w:sz w:val="24"/>
          <w:szCs w:val="24"/>
        </w:rPr>
        <w:t xml:space="preserve">pro jeho celý život, </w:t>
      </w:r>
      <w:r w:rsidRPr="00254B8E">
        <w:rPr>
          <w:rFonts w:ascii="Times New Roman" w:eastAsia="Lucida Sans Unicode" w:hAnsi="Times New Roman" w:cs="Tahoma"/>
          <w:sz w:val="24"/>
          <w:szCs w:val="24"/>
        </w:rPr>
        <w:t>celoživotní vzdělávání s ohledem na individuální schopnost dítěte.</w:t>
      </w:r>
    </w:p>
    <w:p w14:paraId="2183E23F" w14:textId="77777777" w:rsidR="00254B8E" w:rsidRDefault="00254B8E" w:rsidP="00254B8E">
      <w:pPr>
        <w:suppressAutoHyphens/>
        <w:spacing w:after="60" w:line="360" w:lineRule="auto"/>
        <w:jc w:val="both"/>
        <w:rPr>
          <w:rFonts w:ascii="Times New Roman" w:eastAsia="Lucida Sans Unicode" w:hAnsi="Times New Roman" w:cs="Tahoma"/>
          <w:sz w:val="24"/>
          <w:szCs w:val="24"/>
        </w:rPr>
      </w:pPr>
      <w:r w:rsidRPr="00254B8E">
        <w:rPr>
          <w:rFonts w:ascii="Times New Roman" w:eastAsia="Lucida Sans Unicode" w:hAnsi="Times New Roman" w:cs="Tahoma"/>
          <w:sz w:val="24"/>
          <w:szCs w:val="24"/>
        </w:rPr>
        <w:t xml:space="preserve">Formou předškolního vzdělávání, které ovlivňuje celou osobnost dítěte, poskytujeme základy pro zdravé sebevědomí a sebejistotu, učíme dítě být samo sebou a zároveň se přizpůsobovat kolektivnímu životu – životu ve společnosti, poskytujeme základy pro celoživotní učení i základy chování a jednání v duchu základních lidských a etických hodnot. Dítě v mateřské škole </w:t>
      </w:r>
      <w:r w:rsidRPr="00254B8E">
        <w:rPr>
          <w:rFonts w:ascii="Times New Roman" w:eastAsia="Lucida Sans Unicode" w:hAnsi="Times New Roman" w:cs="Tahoma"/>
          <w:sz w:val="24"/>
          <w:szCs w:val="24"/>
        </w:rPr>
        <w:lastRenderedPageBreak/>
        <w:t>získává osobní samostatnost a schopnost projevovat se jako samostatná osobnost působící na své okolí.</w:t>
      </w:r>
    </w:p>
    <w:p w14:paraId="7870AAAA" w14:textId="45E5F20E" w:rsidR="00254B8E" w:rsidRPr="00254B8E" w:rsidRDefault="00254B8E" w:rsidP="00254B8E">
      <w:pPr>
        <w:suppressAutoHyphens/>
        <w:spacing w:after="60" w:line="360" w:lineRule="auto"/>
        <w:jc w:val="both"/>
        <w:rPr>
          <w:rFonts w:ascii="Times New Roman" w:eastAsia="Lucida Sans Unicode" w:hAnsi="Times New Roman" w:cs="Tahoma"/>
          <w:sz w:val="24"/>
          <w:szCs w:val="24"/>
        </w:rPr>
      </w:pPr>
      <w:r w:rsidRPr="00254B8E">
        <w:rPr>
          <w:rFonts w:ascii="Times New Roman" w:eastAsia="Lucida Sans Unicode" w:hAnsi="Times New Roman" w:cs="Tahoma"/>
          <w:sz w:val="24"/>
          <w:szCs w:val="24"/>
        </w:rPr>
        <w:t>Vzdělávání v mateřské škole je cílevědomý a plánovaný proces, v němž se ve vzájemné rovnováze prolínají spontánní a řízené aktivity. Procesy vzdělávání neprobíhají pouze v didakticky zaměřených činnostech, ale v průběhu celého dne v mateřské škole, při všech činnostech a při všech situacích. Děti se učí především na základě praktické zkušenosti.</w:t>
      </w:r>
    </w:p>
    <w:p w14:paraId="15503BBD" w14:textId="77777777" w:rsidR="00254B8E" w:rsidRPr="00254B8E" w:rsidRDefault="00254B8E" w:rsidP="00254B8E">
      <w:pPr>
        <w:suppressAutoHyphens/>
        <w:spacing w:after="60" w:line="360" w:lineRule="auto"/>
        <w:jc w:val="both"/>
        <w:rPr>
          <w:rFonts w:ascii="Times New Roman" w:eastAsia="Lucida Sans Unicode" w:hAnsi="Times New Roman" w:cs="Tahoma"/>
          <w:sz w:val="24"/>
          <w:szCs w:val="24"/>
        </w:rPr>
      </w:pPr>
      <w:r w:rsidRPr="00254B8E">
        <w:rPr>
          <w:rFonts w:ascii="Times New Roman" w:eastAsia="Lucida Sans Unicode" w:hAnsi="Times New Roman" w:cs="Tahoma"/>
          <w:sz w:val="24"/>
          <w:szCs w:val="24"/>
        </w:rPr>
        <w:t>Dítě by nemělo mít v mateřské škole pocit, že se učí, že je někam tlačeno. Vzdělávací aktivity obsahují prvky hry a tvořivosti, podněcují radost z učení, zájem o získávání zkušeností a ovládání dovedností.</w:t>
      </w:r>
    </w:p>
    <w:p w14:paraId="42107E6D" w14:textId="77777777" w:rsidR="00254B8E" w:rsidRPr="00254B8E" w:rsidRDefault="00254B8E" w:rsidP="00254B8E">
      <w:pPr>
        <w:suppressAutoHyphens/>
        <w:spacing w:after="60" w:line="360" w:lineRule="auto"/>
        <w:jc w:val="both"/>
        <w:rPr>
          <w:rFonts w:ascii="Times New Roman" w:eastAsia="Lucida Sans Unicode" w:hAnsi="Times New Roman" w:cs="Tahoma"/>
          <w:sz w:val="24"/>
          <w:szCs w:val="24"/>
        </w:rPr>
      </w:pPr>
      <w:r w:rsidRPr="00254B8E">
        <w:rPr>
          <w:rFonts w:ascii="Times New Roman" w:eastAsia="Lucida Sans Unicode" w:hAnsi="Times New Roman" w:cs="Tahoma"/>
          <w:sz w:val="24"/>
          <w:szCs w:val="24"/>
        </w:rPr>
        <w:t>To vše je realizováno odborníky – učitelkami mateřských škol, které se opírají o znalosti pedagogických, psychologických a jiných odborných disciplín a své vzdělání neustále prohlubují. Pedagogický pracovník je také zároveň v roli poradce, partnera, pozorovatele i terapeuta.</w:t>
      </w:r>
    </w:p>
    <w:p w14:paraId="0DCF015B" w14:textId="773E059A" w:rsidR="00254B8E" w:rsidRDefault="00254B8E" w:rsidP="00254B8E">
      <w:pPr>
        <w:suppressAutoHyphens/>
        <w:spacing w:after="60" w:line="360" w:lineRule="auto"/>
        <w:jc w:val="both"/>
        <w:rPr>
          <w:rFonts w:ascii="Times New Roman" w:eastAsia="Lucida Sans Unicode" w:hAnsi="Times New Roman" w:cs="Tahoma"/>
          <w:sz w:val="24"/>
          <w:szCs w:val="24"/>
        </w:rPr>
      </w:pPr>
      <w:r w:rsidRPr="00254B8E">
        <w:rPr>
          <w:rFonts w:ascii="Times New Roman" w:eastAsia="Lucida Sans Unicode" w:hAnsi="Times New Roman" w:cs="Tahoma"/>
          <w:sz w:val="24"/>
          <w:szCs w:val="24"/>
        </w:rPr>
        <w:t xml:space="preserve">Zaměření naší mateřské školy je především na </w:t>
      </w:r>
      <w:r w:rsidRPr="00254B8E">
        <w:rPr>
          <w:rFonts w:ascii="Times New Roman" w:eastAsia="Lucida Sans Unicode" w:hAnsi="Times New Roman" w:cs="Tahoma"/>
          <w:b/>
          <w:bCs/>
          <w:sz w:val="24"/>
          <w:szCs w:val="24"/>
        </w:rPr>
        <w:t>etickou výchovu</w:t>
      </w:r>
      <w:r w:rsidRPr="00254B8E">
        <w:rPr>
          <w:rFonts w:ascii="Times New Roman" w:eastAsia="Lucida Sans Unicode" w:hAnsi="Times New Roman" w:cs="Tahoma"/>
          <w:sz w:val="24"/>
          <w:szCs w:val="24"/>
        </w:rPr>
        <w:t xml:space="preserve"> - tím společně chceme přispět k ozdravění mezilidských vztahů, zaměřovat se na citovou výchovu, která je etickým základem dobrých mezilidských vztahů, formovat osobnost dítěte s lidským cítěním, otevřeného k ostatním lidem a jejich potřebám, vést k výchově k lidské důstojnosti a sebeúctě, vést k přirozenému a svobodnému rozvoji dítěte.</w:t>
      </w:r>
    </w:p>
    <w:p w14:paraId="748BEB84" w14:textId="2E18A3F9" w:rsidR="00351CDB" w:rsidRPr="00EF3230" w:rsidRDefault="00351CDB" w:rsidP="00351CDB">
      <w:pPr>
        <w:keepNext/>
        <w:suppressAutoHyphens/>
        <w:spacing w:before="240" w:after="60" w:line="360" w:lineRule="auto"/>
        <w:jc w:val="both"/>
        <w:outlineLvl w:val="0"/>
        <w:rPr>
          <w:rFonts w:ascii="Times New Roman" w:eastAsia="Times New Roman" w:hAnsi="Times New Roman" w:cs="Times New Roman"/>
          <w:b/>
          <w:bCs/>
          <w:iCs/>
          <w:kern w:val="1"/>
          <w:sz w:val="28"/>
          <w:szCs w:val="28"/>
          <w:u w:val="single"/>
          <w:lang w:eastAsia="ar-SA"/>
        </w:rPr>
      </w:pPr>
      <w:r w:rsidRPr="00EF3230">
        <w:rPr>
          <w:rFonts w:ascii="Times New Roman" w:eastAsia="Times New Roman" w:hAnsi="Times New Roman" w:cs="Times New Roman"/>
          <w:b/>
          <w:bCs/>
          <w:iCs/>
          <w:kern w:val="1"/>
          <w:sz w:val="28"/>
          <w:szCs w:val="28"/>
          <w:u w:val="single"/>
          <w:lang w:eastAsia="ar-SA"/>
        </w:rPr>
        <w:t>4. Organizace vzdělávání:</w:t>
      </w:r>
    </w:p>
    <w:p w14:paraId="735FC562" w14:textId="02574E6B" w:rsidR="00351CDB" w:rsidRPr="00351CDB" w:rsidRDefault="00351CDB" w:rsidP="00351CDB">
      <w:pPr>
        <w:keepNext/>
        <w:suppressAutoHyphens/>
        <w:spacing w:before="240" w:after="60" w:line="360" w:lineRule="auto"/>
        <w:jc w:val="both"/>
        <w:outlineLvl w:val="1"/>
        <w:rPr>
          <w:rFonts w:ascii="Times New Roman" w:eastAsia="Times New Roman" w:hAnsi="Times New Roman" w:cs="Times New Roman"/>
          <w:b/>
          <w:bCs/>
          <w:iCs/>
          <w:sz w:val="24"/>
          <w:szCs w:val="24"/>
          <w:lang w:eastAsia="ar-SA"/>
        </w:rPr>
      </w:pPr>
      <w:r w:rsidRPr="00351CDB">
        <w:rPr>
          <w:rFonts w:ascii="Times New Roman" w:eastAsia="Times New Roman" w:hAnsi="Times New Roman" w:cs="Times New Roman"/>
          <w:b/>
          <w:bCs/>
          <w:iCs/>
          <w:sz w:val="24"/>
          <w:szCs w:val="24"/>
          <w:lang w:eastAsia="ar-SA"/>
        </w:rPr>
        <w:t>Přijímání dětí</w:t>
      </w:r>
      <w:r>
        <w:rPr>
          <w:rFonts w:ascii="Times New Roman" w:eastAsia="Times New Roman" w:hAnsi="Times New Roman" w:cs="Times New Roman"/>
          <w:b/>
          <w:bCs/>
          <w:iCs/>
          <w:sz w:val="24"/>
          <w:szCs w:val="24"/>
          <w:lang w:eastAsia="ar-SA"/>
        </w:rPr>
        <w:t>:</w:t>
      </w:r>
    </w:p>
    <w:p w14:paraId="3C24248E" w14:textId="0B02FAC0" w:rsidR="00351CDB" w:rsidRPr="00351CDB" w:rsidRDefault="00351CDB" w:rsidP="00C025CC">
      <w:pPr>
        <w:numPr>
          <w:ilvl w:val="0"/>
          <w:numId w:val="3"/>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 xml:space="preserve">Zřizovatel po dohodě s ředitelkami všech mateřských škol města VM určí dobu zápisu </w:t>
      </w:r>
      <w:r w:rsidR="003F3F51">
        <w:rPr>
          <w:rFonts w:ascii="Times New Roman" w:eastAsia="Times New Roman" w:hAnsi="Times New Roman" w:cs="Times New Roman"/>
          <w:iCs/>
          <w:sz w:val="24"/>
          <w:szCs w:val="24"/>
          <w:lang w:eastAsia="ar-SA"/>
        </w:rPr>
        <w:t xml:space="preserve"> - podle zákona v období březen – duben.</w:t>
      </w:r>
    </w:p>
    <w:p w14:paraId="519B416A" w14:textId="77777777" w:rsidR="00351CDB" w:rsidRPr="00351CDB" w:rsidRDefault="00351CDB" w:rsidP="00C025CC">
      <w:pPr>
        <w:numPr>
          <w:ilvl w:val="0"/>
          <w:numId w:val="3"/>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Ředitelka informuje rodiče o zápisu formou plakátu ve vstupní hale MŠ, na webových stránkách – úřední desce a aktualitách, městském časopisu „Zpravodaj města Valašské Meziříčí“.</w:t>
      </w:r>
    </w:p>
    <w:p w14:paraId="4C295394"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Do MŠ jsou přednostně přijímány děti od tří let věku, popř. děti, které dovrší tří let věku v daném školním roce – viz. směrnice: „Kritéria pro přijímání dětí“.</w:t>
      </w:r>
    </w:p>
    <w:p w14:paraId="687826F6"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Rodiče si vyzvednou v MŠ „Žádost o přijetí dítěte do MŠ“ a formulář pro potvrzení od pediatra o řádném očkování dítěte dle zákona. Rodiče také mohou využít formu „Elektronického předzápisu“. Vyplněné dokumenty odevzdají ředitelce školy v den zápisu. Předkládají také rodný list dítěte.</w:t>
      </w:r>
    </w:p>
    <w:p w14:paraId="647B8F2B"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lastRenderedPageBreak/>
        <w:t>Na základě krátkého pohovoru ředitelka vyhodnocuje splnění daných kritérií pro přijetí dítěte do MŠ. V tento den také obdrží registrační číslo, které ředitelka použije na listině přijatých či nepřijatých dětí.</w:t>
      </w:r>
    </w:p>
    <w:p w14:paraId="733062B9"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Mohou si s dítětem prohlédnout prostředí MŠ a zapojit se do her v rámci „Dne otevřených dveří“.</w:t>
      </w:r>
    </w:p>
    <w:p w14:paraId="224847F3"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Ředitelka rozhodne o zařazení dítěte do MŠ do jednoho měsíce od přijetí žádosti, zpravidla zařadí dítě k nástupu do MŠ od 1. 9. příslušného roku, pokud se se zákonnými zástupci nedohodne jinak.</w:t>
      </w:r>
    </w:p>
    <w:p w14:paraId="49FCE8C1" w14:textId="0D6ECD35"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 xml:space="preserve">Seznam o přijetí dítěte do MŠ je vyvěšeno v dohodnutý termín s žadateli ve vstupní hale MŠ a www. stránkách školy pod registračními čísly, které žadatel obdrží při zápisu. </w:t>
      </w:r>
    </w:p>
    <w:p w14:paraId="067A05CA"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Ředitelka vyhotovuje: „Rozhodnutí o přijetí dítěte do MŠ“ ev. „Rozhodnutí o nepřijetí dítěte do MŠ“.</w:t>
      </w:r>
    </w:p>
    <w:p w14:paraId="123CC969"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 xml:space="preserve">Nepřijetí dítěte řeší ředitelka MŠ osobně se zákonnými zástupci. Rozhodnutí o nepřijetí dítěte do MŠ předává ředitelka zákonným zástupcům dítěte do vlastních rukou nebo poštou doporučeně s doručenkou. </w:t>
      </w:r>
    </w:p>
    <w:p w14:paraId="41078F5F" w14:textId="77777777" w:rsidR="00351CDB" w:rsidRPr="00351CDB" w:rsidRDefault="00351CDB" w:rsidP="00C025CC">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Ředitelka po dohodě se zřizovatelem může povolit výjimku z počtu dětí ve třídě.</w:t>
      </w:r>
    </w:p>
    <w:p w14:paraId="4B9B2BAE" w14:textId="65637C05" w:rsidR="00351CDB" w:rsidRDefault="00351CDB" w:rsidP="001C01E5">
      <w:pPr>
        <w:numPr>
          <w:ilvl w:val="0"/>
          <w:numId w:val="4"/>
        </w:numPr>
        <w:tabs>
          <w:tab w:val="left" w:pos="720"/>
          <w:tab w:val="left" w:pos="851"/>
          <w:tab w:val="left" w:pos="907"/>
        </w:tabs>
        <w:suppressAutoHyphens/>
        <w:spacing w:after="60" w:line="360" w:lineRule="auto"/>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Rodiče jsou povinni platit úplatu za předškolní vzdělávání (tuto povinnost nemají rodiče dětí s povinnou předškolní docházkou, rodiče pobírající příspěvek na dítě a rodiček pobírající příspěvek hmotné nouze).</w:t>
      </w:r>
    </w:p>
    <w:p w14:paraId="3499A80E" w14:textId="77777777" w:rsidR="001C01E5" w:rsidRPr="001C01E5" w:rsidRDefault="001C01E5" w:rsidP="001C01E5">
      <w:pPr>
        <w:tabs>
          <w:tab w:val="left" w:pos="720"/>
          <w:tab w:val="left" w:pos="851"/>
          <w:tab w:val="left" w:pos="907"/>
        </w:tabs>
        <w:suppressAutoHyphens/>
        <w:spacing w:after="60" w:line="360" w:lineRule="auto"/>
        <w:ind w:left="720"/>
        <w:jc w:val="both"/>
        <w:rPr>
          <w:rFonts w:ascii="Times New Roman" w:eastAsia="Times New Roman" w:hAnsi="Times New Roman" w:cs="Times New Roman"/>
          <w:iCs/>
          <w:sz w:val="24"/>
          <w:szCs w:val="24"/>
          <w:lang w:eastAsia="ar-SA"/>
        </w:rPr>
      </w:pPr>
    </w:p>
    <w:p w14:paraId="1AE79319" w14:textId="286AA5FE" w:rsidR="00351CDB" w:rsidRPr="00351CDB" w:rsidRDefault="00351CDB" w:rsidP="00351CDB">
      <w:pPr>
        <w:suppressAutoHyphens/>
        <w:spacing w:after="60" w:line="360" w:lineRule="auto"/>
        <w:jc w:val="both"/>
        <w:rPr>
          <w:rFonts w:ascii="Times New Roman" w:eastAsia="Times New Roman" w:hAnsi="Times New Roman" w:cs="Times New Roman"/>
          <w:b/>
          <w:bCs/>
          <w:iCs/>
          <w:sz w:val="24"/>
          <w:szCs w:val="24"/>
          <w:lang w:eastAsia="ar-SA"/>
        </w:rPr>
      </w:pPr>
      <w:r w:rsidRPr="00351CDB">
        <w:rPr>
          <w:rFonts w:ascii="Times New Roman" w:eastAsia="Times New Roman" w:hAnsi="Times New Roman" w:cs="Times New Roman"/>
          <w:b/>
          <w:bCs/>
          <w:iCs/>
          <w:sz w:val="24"/>
          <w:szCs w:val="24"/>
          <w:lang w:eastAsia="ar-SA"/>
        </w:rPr>
        <w:t xml:space="preserve">   Další ustanovení</w:t>
      </w:r>
      <w:r>
        <w:rPr>
          <w:rFonts w:ascii="Times New Roman" w:eastAsia="Times New Roman" w:hAnsi="Times New Roman" w:cs="Times New Roman"/>
          <w:b/>
          <w:bCs/>
          <w:iCs/>
          <w:sz w:val="24"/>
          <w:szCs w:val="24"/>
          <w:lang w:eastAsia="ar-SA"/>
        </w:rPr>
        <w:t>:</w:t>
      </w:r>
    </w:p>
    <w:p w14:paraId="4102D43D" w14:textId="77777777" w:rsidR="00351CDB" w:rsidRPr="00351CDB" w:rsidRDefault="00351CDB" w:rsidP="00C025CC">
      <w:pPr>
        <w:pStyle w:val="Odstavecseseznamem"/>
        <w:numPr>
          <w:ilvl w:val="0"/>
          <w:numId w:val="44"/>
        </w:numPr>
        <w:tabs>
          <w:tab w:val="left" w:pos="180"/>
          <w:tab w:val="left" w:pos="1080"/>
        </w:tabs>
        <w:spacing w:line="360" w:lineRule="auto"/>
        <w:rPr>
          <w:iCs/>
        </w:rPr>
      </w:pPr>
      <w:r w:rsidRPr="00351CDB">
        <w:rPr>
          <w:iCs/>
        </w:rPr>
        <w:t xml:space="preserve">nenastoupí-li dítě pravidelnou docházku bez omluvy do 15. září, přijme ředitelka na jeho místo další nezařazené dítě, a to dle výše uvedených kritérií </w:t>
      </w:r>
    </w:p>
    <w:p w14:paraId="2494FDCE" w14:textId="77777777" w:rsidR="00351CDB" w:rsidRPr="00351CDB" w:rsidRDefault="00351CDB" w:rsidP="00C025CC">
      <w:pPr>
        <w:pStyle w:val="Odstavecseseznamem"/>
        <w:numPr>
          <w:ilvl w:val="0"/>
          <w:numId w:val="44"/>
        </w:numPr>
        <w:tabs>
          <w:tab w:val="left" w:pos="180"/>
          <w:tab w:val="left" w:pos="1080"/>
        </w:tabs>
        <w:spacing w:line="360" w:lineRule="auto"/>
        <w:rPr>
          <w:iCs/>
        </w:rPr>
      </w:pPr>
      <w:r w:rsidRPr="00351CDB">
        <w:rPr>
          <w:iCs/>
        </w:rPr>
        <w:t>po dobu dlouhodobě omluvené nepřítomnosti dítěte v MŠ lze přijmout na doplnění stavu dítě dosud nezařazené, a to na dobu určitou</w:t>
      </w:r>
    </w:p>
    <w:p w14:paraId="02D992EB" w14:textId="48555B40" w:rsidR="00351CDB" w:rsidRPr="00351CDB" w:rsidRDefault="00351CDB" w:rsidP="00C025CC">
      <w:pPr>
        <w:pStyle w:val="Odstavecseseznamem"/>
        <w:numPr>
          <w:ilvl w:val="0"/>
          <w:numId w:val="44"/>
        </w:numPr>
        <w:tabs>
          <w:tab w:val="left" w:pos="180"/>
          <w:tab w:val="left" w:pos="1080"/>
        </w:tabs>
        <w:spacing w:line="360" w:lineRule="auto"/>
        <w:rPr>
          <w:iCs/>
        </w:rPr>
      </w:pPr>
      <w:r w:rsidRPr="00351CDB">
        <w:rPr>
          <w:iCs/>
        </w:rPr>
        <w:t>přijetí zdravotně znevýhodněných dětí rozhoduje ředitelka školy na základě doporučení lékaře a příslušného SPC, zařazení je projednáváno individuálně</w:t>
      </w:r>
    </w:p>
    <w:p w14:paraId="6FE5F4FE" w14:textId="77777777" w:rsidR="00351CDB" w:rsidRPr="00351CDB" w:rsidRDefault="00351CDB" w:rsidP="00C025CC">
      <w:pPr>
        <w:pStyle w:val="Odstavecseseznamem"/>
        <w:numPr>
          <w:ilvl w:val="0"/>
          <w:numId w:val="44"/>
        </w:numPr>
        <w:tabs>
          <w:tab w:val="left" w:pos="180"/>
          <w:tab w:val="left" w:pos="1080"/>
        </w:tabs>
        <w:spacing w:line="360" w:lineRule="auto"/>
        <w:rPr>
          <w:iCs/>
        </w:rPr>
      </w:pPr>
      <w:r w:rsidRPr="00351CDB">
        <w:rPr>
          <w:iCs/>
        </w:rPr>
        <w:t>ředitelka může mimořádně přihlédnout ke zvlášť tíživé situaci rodiny, sociálním a rodinným podmínkám (např. děti z Azylového domu, Dětského domova atd.) a po splnění podmínek může být dítě zařazeno do projektu EU „Obědy do škol“ ev. osvobozeno od úplaty za předškolní vzdělávání.</w:t>
      </w:r>
    </w:p>
    <w:p w14:paraId="63F4BA3F" w14:textId="77777777" w:rsidR="00351CDB" w:rsidRPr="00351CDB" w:rsidRDefault="00351CDB" w:rsidP="00C025CC">
      <w:pPr>
        <w:pStyle w:val="Odstavecseseznamem"/>
        <w:numPr>
          <w:ilvl w:val="0"/>
          <w:numId w:val="44"/>
        </w:numPr>
        <w:shd w:val="clear" w:color="auto" w:fill="FFFFFF"/>
        <w:spacing w:before="100" w:beforeAutospacing="1" w:after="390" w:line="360" w:lineRule="auto"/>
        <w:rPr>
          <w:iCs/>
          <w:lang w:eastAsia="cs-CZ"/>
        </w:rPr>
      </w:pPr>
      <w:r w:rsidRPr="00351CDB">
        <w:rPr>
          <w:iCs/>
          <w:lang w:eastAsia="cs-CZ"/>
        </w:rPr>
        <w:lastRenderedPageBreak/>
        <w:t>Podmínkou pro přijetí dítěte je: potvrzení o povinném očkování dítěte dle zákona č.258/2000 Sb., o ochraně veřejného zdraví a o změně některých souvisejících zákonů nebo potvrzení, že se dítě nemůže očkování podrobit pro kontraindikaci.</w:t>
      </w:r>
      <w:r w:rsidRPr="00351CDB">
        <w:rPr>
          <w:iCs/>
        </w:rPr>
        <w:t xml:space="preserve"> (Tato povinnost neplatí rodiče dětí s povinnou předškolní docházkou).</w:t>
      </w:r>
      <w:r w:rsidRPr="00351CDB">
        <w:rPr>
          <w:b/>
          <w:bCs/>
          <w:iCs/>
        </w:rPr>
        <w:t xml:space="preserve">                </w:t>
      </w:r>
    </w:p>
    <w:p w14:paraId="3E99EB1D" w14:textId="77777777" w:rsidR="00351CDB" w:rsidRPr="00351CDB" w:rsidRDefault="00351CDB" w:rsidP="00351CDB">
      <w:pPr>
        <w:keepNext/>
        <w:suppressAutoHyphens/>
        <w:spacing w:before="240" w:after="60" w:line="360" w:lineRule="auto"/>
        <w:jc w:val="both"/>
        <w:outlineLvl w:val="1"/>
        <w:rPr>
          <w:rFonts w:ascii="Times New Roman" w:eastAsia="Times New Roman" w:hAnsi="Times New Roman" w:cs="Times New Roman"/>
          <w:b/>
          <w:bCs/>
          <w:iCs/>
          <w:sz w:val="24"/>
          <w:szCs w:val="24"/>
          <w:lang w:eastAsia="ar-SA"/>
        </w:rPr>
      </w:pPr>
      <w:r w:rsidRPr="00351CDB">
        <w:rPr>
          <w:rFonts w:ascii="Times New Roman" w:hAnsi="Times New Roman" w:cs="Times New Roman"/>
          <w:b/>
          <w:bCs/>
          <w:iCs/>
          <w:sz w:val="24"/>
          <w:szCs w:val="24"/>
          <w:lang w:eastAsia="cs-CZ"/>
        </w:rPr>
        <w:t>Časový rozvrh dne:</w:t>
      </w:r>
    </w:p>
    <w:p w14:paraId="31DD846A" w14:textId="77777777" w:rsidR="00351CDB" w:rsidRPr="00351CDB" w:rsidRDefault="00351CDB" w:rsidP="00351CDB">
      <w:pPr>
        <w:spacing w:before="100" w:beforeAutospacing="1" w:after="100" w:afterAutospacing="1" w:line="360" w:lineRule="auto"/>
        <w:ind w:firstLine="708"/>
        <w:jc w:val="both"/>
        <w:rPr>
          <w:rFonts w:ascii="Times New Roman" w:hAnsi="Times New Roman" w:cs="Times New Roman"/>
          <w:iCs/>
          <w:sz w:val="24"/>
          <w:szCs w:val="24"/>
          <w:lang w:eastAsia="cs-CZ"/>
        </w:rPr>
      </w:pPr>
      <w:r w:rsidRPr="00351CDB">
        <w:rPr>
          <w:rFonts w:ascii="Times New Roman" w:hAnsi="Times New Roman" w:cs="Times New Roman"/>
          <w:iCs/>
          <w:sz w:val="24"/>
          <w:szCs w:val="24"/>
          <w:lang w:eastAsia="cs-CZ"/>
        </w:rPr>
        <w:t xml:space="preserve">6:00 – 8:30 </w:t>
      </w:r>
      <w:r w:rsidRPr="00351CDB">
        <w:rPr>
          <w:rFonts w:ascii="Times New Roman" w:hAnsi="Times New Roman" w:cs="Times New Roman"/>
          <w:iCs/>
          <w:sz w:val="24"/>
          <w:szCs w:val="24"/>
          <w:lang w:eastAsia="cs-CZ"/>
        </w:rPr>
        <w:tab/>
      </w:r>
      <w:r w:rsidRPr="00351CDB">
        <w:rPr>
          <w:rFonts w:ascii="Times New Roman" w:hAnsi="Times New Roman" w:cs="Times New Roman"/>
          <w:iCs/>
          <w:sz w:val="24"/>
          <w:szCs w:val="24"/>
          <w:lang w:eastAsia="cs-CZ"/>
        </w:rPr>
        <w:tab/>
        <w:t>příchod do MŠ, ranní individuální a spontánní hry</w:t>
      </w:r>
    </w:p>
    <w:p w14:paraId="1A2D97EC" w14:textId="77777777" w:rsidR="00351CDB" w:rsidRPr="00351CDB" w:rsidRDefault="00351CDB" w:rsidP="00351CDB">
      <w:pPr>
        <w:spacing w:before="100" w:beforeAutospacing="1" w:after="100" w:afterAutospacing="1" w:line="360" w:lineRule="auto"/>
        <w:ind w:firstLine="708"/>
        <w:jc w:val="both"/>
        <w:rPr>
          <w:rFonts w:ascii="Times New Roman" w:hAnsi="Times New Roman" w:cs="Times New Roman"/>
          <w:iCs/>
          <w:sz w:val="24"/>
          <w:szCs w:val="24"/>
          <w:lang w:eastAsia="cs-CZ"/>
        </w:rPr>
      </w:pPr>
      <w:r w:rsidRPr="00351CDB">
        <w:rPr>
          <w:rFonts w:ascii="Times New Roman" w:hAnsi="Times New Roman" w:cs="Times New Roman"/>
          <w:iCs/>
          <w:sz w:val="24"/>
          <w:szCs w:val="24"/>
          <w:lang w:eastAsia="cs-CZ"/>
        </w:rPr>
        <w:t xml:space="preserve">8:30 – 9:00 </w:t>
      </w:r>
      <w:r w:rsidRPr="00351CDB">
        <w:rPr>
          <w:rFonts w:ascii="Times New Roman" w:hAnsi="Times New Roman" w:cs="Times New Roman"/>
          <w:iCs/>
          <w:sz w:val="24"/>
          <w:szCs w:val="24"/>
          <w:lang w:eastAsia="cs-CZ"/>
        </w:rPr>
        <w:tab/>
      </w:r>
      <w:r w:rsidRPr="00351CDB">
        <w:rPr>
          <w:rFonts w:ascii="Times New Roman" w:hAnsi="Times New Roman" w:cs="Times New Roman"/>
          <w:iCs/>
          <w:sz w:val="24"/>
          <w:szCs w:val="24"/>
          <w:lang w:eastAsia="cs-CZ"/>
        </w:rPr>
        <w:tab/>
        <w:t>hygiena, příprava na svačinu, svačina</w:t>
      </w:r>
    </w:p>
    <w:p w14:paraId="622A022A" w14:textId="2E302293" w:rsidR="00351CDB" w:rsidRPr="00351CDB" w:rsidRDefault="00351CDB" w:rsidP="00351CDB">
      <w:pPr>
        <w:spacing w:before="100" w:beforeAutospacing="1" w:after="100" w:afterAutospacing="1" w:line="360" w:lineRule="auto"/>
        <w:ind w:firstLine="708"/>
        <w:jc w:val="both"/>
        <w:rPr>
          <w:rFonts w:ascii="Times New Roman" w:hAnsi="Times New Roman" w:cs="Times New Roman"/>
          <w:iCs/>
          <w:sz w:val="24"/>
          <w:szCs w:val="24"/>
          <w:lang w:eastAsia="cs-CZ"/>
        </w:rPr>
      </w:pPr>
      <w:r w:rsidRPr="00351CDB">
        <w:rPr>
          <w:rFonts w:ascii="Times New Roman" w:hAnsi="Times New Roman" w:cs="Times New Roman"/>
          <w:iCs/>
          <w:sz w:val="24"/>
          <w:szCs w:val="24"/>
          <w:lang w:eastAsia="cs-CZ"/>
        </w:rPr>
        <w:t xml:space="preserve">9:00 – 9:30 </w:t>
      </w:r>
      <w:r w:rsidRPr="00351CDB">
        <w:rPr>
          <w:rFonts w:ascii="Times New Roman" w:hAnsi="Times New Roman" w:cs="Times New Roman"/>
          <w:iCs/>
          <w:sz w:val="24"/>
          <w:szCs w:val="24"/>
          <w:lang w:eastAsia="cs-CZ"/>
        </w:rPr>
        <w:tab/>
      </w:r>
      <w:r w:rsidRPr="00351CDB">
        <w:rPr>
          <w:rFonts w:ascii="Times New Roman" w:hAnsi="Times New Roman" w:cs="Times New Roman"/>
          <w:iCs/>
          <w:sz w:val="24"/>
          <w:szCs w:val="24"/>
          <w:lang w:eastAsia="cs-CZ"/>
        </w:rPr>
        <w:tab/>
        <w:t>řízená</w:t>
      </w:r>
      <w:r w:rsidR="002D6406">
        <w:rPr>
          <w:rFonts w:ascii="Times New Roman" w:hAnsi="Times New Roman" w:cs="Times New Roman"/>
          <w:iCs/>
          <w:sz w:val="24"/>
          <w:szCs w:val="24"/>
          <w:lang w:eastAsia="cs-CZ"/>
        </w:rPr>
        <w:t xml:space="preserve">, polořízená </w:t>
      </w:r>
      <w:r w:rsidRPr="00351CDB">
        <w:rPr>
          <w:rFonts w:ascii="Times New Roman" w:hAnsi="Times New Roman" w:cs="Times New Roman"/>
          <w:iCs/>
          <w:sz w:val="24"/>
          <w:szCs w:val="24"/>
          <w:lang w:eastAsia="cs-CZ"/>
        </w:rPr>
        <w:t>didaktická činnost (frontální, skupinová)</w:t>
      </w:r>
    </w:p>
    <w:p w14:paraId="00A1DF67" w14:textId="77777777" w:rsidR="00351CDB" w:rsidRPr="00351CDB" w:rsidRDefault="00351CDB" w:rsidP="00351CDB">
      <w:pPr>
        <w:spacing w:before="100" w:beforeAutospacing="1" w:after="100" w:afterAutospacing="1" w:line="360" w:lineRule="auto"/>
        <w:ind w:firstLine="708"/>
        <w:jc w:val="both"/>
        <w:rPr>
          <w:rFonts w:ascii="Times New Roman" w:hAnsi="Times New Roman" w:cs="Times New Roman"/>
          <w:iCs/>
          <w:sz w:val="24"/>
          <w:szCs w:val="24"/>
          <w:lang w:eastAsia="cs-CZ"/>
        </w:rPr>
      </w:pPr>
      <w:r w:rsidRPr="00351CDB">
        <w:rPr>
          <w:rFonts w:ascii="Times New Roman" w:hAnsi="Times New Roman" w:cs="Times New Roman"/>
          <w:iCs/>
          <w:sz w:val="24"/>
          <w:szCs w:val="24"/>
          <w:lang w:eastAsia="cs-CZ"/>
        </w:rPr>
        <w:t xml:space="preserve">9:30 – 11:30 </w:t>
      </w:r>
      <w:r w:rsidRPr="00351CDB">
        <w:rPr>
          <w:rFonts w:ascii="Times New Roman" w:hAnsi="Times New Roman" w:cs="Times New Roman"/>
          <w:iCs/>
          <w:sz w:val="24"/>
          <w:szCs w:val="24"/>
          <w:lang w:eastAsia="cs-CZ"/>
        </w:rPr>
        <w:tab/>
      </w:r>
      <w:r w:rsidRPr="00351CDB">
        <w:rPr>
          <w:rFonts w:ascii="Times New Roman" w:hAnsi="Times New Roman" w:cs="Times New Roman"/>
          <w:iCs/>
          <w:sz w:val="24"/>
          <w:szCs w:val="24"/>
          <w:lang w:eastAsia="cs-CZ"/>
        </w:rPr>
        <w:tab/>
        <w:t>příprava na pobyt venku, pobyt venku</w:t>
      </w:r>
    </w:p>
    <w:p w14:paraId="5D04133C" w14:textId="07AB25F7" w:rsidR="00351CDB" w:rsidRPr="00351CDB" w:rsidRDefault="00351CDB" w:rsidP="00351CDB">
      <w:pPr>
        <w:spacing w:before="100" w:beforeAutospacing="1" w:after="100" w:afterAutospacing="1" w:line="360" w:lineRule="auto"/>
        <w:ind w:firstLine="708"/>
        <w:jc w:val="both"/>
        <w:rPr>
          <w:rFonts w:ascii="Times New Roman" w:hAnsi="Times New Roman" w:cs="Times New Roman"/>
          <w:iCs/>
          <w:sz w:val="24"/>
          <w:szCs w:val="24"/>
          <w:lang w:eastAsia="cs-CZ"/>
        </w:rPr>
      </w:pPr>
      <w:r w:rsidRPr="00351CDB">
        <w:rPr>
          <w:rFonts w:ascii="Times New Roman" w:hAnsi="Times New Roman" w:cs="Times New Roman"/>
          <w:iCs/>
          <w:sz w:val="24"/>
          <w:szCs w:val="24"/>
          <w:lang w:eastAsia="cs-CZ"/>
        </w:rPr>
        <w:t xml:space="preserve">11:30 – 12:00 </w:t>
      </w:r>
      <w:r w:rsidR="003F3F51">
        <w:rPr>
          <w:rFonts w:ascii="Times New Roman" w:hAnsi="Times New Roman" w:cs="Times New Roman"/>
          <w:iCs/>
          <w:sz w:val="24"/>
          <w:szCs w:val="24"/>
          <w:lang w:eastAsia="cs-CZ"/>
        </w:rPr>
        <w:tab/>
      </w:r>
      <w:r w:rsidRPr="00351CDB">
        <w:rPr>
          <w:rFonts w:ascii="Times New Roman" w:hAnsi="Times New Roman" w:cs="Times New Roman"/>
          <w:iCs/>
          <w:sz w:val="24"/>
          <w:szCs w:val="24"/>
          <w:lang w:eastAsia="cs-CZ"/>
        </w:rPr>
        <w:tab/>
        <w:t>hygiena, oběd, vyzvedávání dětí</w:t>
      </w:r>
    </w:p>
    <w:p w14:paraId="0062D412" w14:textId="4BDC2FEC" w:rsidR="00351CDB" w:rsidRPr="00351CDB" w:rsidRDefault="00351CDB" w:rsidP="00351CDB">
      <w:pPr>
        <w:spacing w:before="100" w:beforeAutospacing="1" w:after="100" w:afterAutospacing="1" w:line="360" w:lineRule="auto"/>
        <w:ind w:firstLine="708"/>
        <w:jc w:val="both"/>
        <w:rPr>
          <w:rFonts w:ascii="Times New Roman" w:hAnsi="Times New Roman" w:cs="Times New Roman"/>
          <w:iCs/>
          <w:sz w:val="24"/>
          <w:szCs w:val="24"/>
          <w:lang w:eastAsia="cs-CZ"/>
        </w:rPr>
      </w:pPr>
      <w:r w:rsidRPr="00351CDB">
        <w:rPr>
          <w:rFonts w:ascii="Times New Roman" w:hAnsi="Times New Roman" w:cs="Times New Roman"/>
          <w:iCs/>
          <w:sz w:val="24"/>
          <w:szCs w:val="24"/>
          <w:lang w:eastAsia="cs-CZ"/>
        </w:rPr>
        <w:t>12:00 – 14:00</w:t>
      </w:r>
      <w:r w:rsidR="003F3F51">
        <w:rPr>
          <w:rFonts w:ascii="Times New Roman" w:hAnsi="Times New Roman" w:cs="Times New Roman"/>
          <w:iCs/>
          <w:sz w:val="24"/>
          <w:szCs w:val="24"/>
          <w:lang w:eastAsia="cs-CZ"/>
        </w:rPr>
        <w:tab/>
      </w:r>
      <w:r w:rsidRPr="00351CDB">
        <w:rPr>
          <w:rFonts w:ascii="Times New Roman" w:hAnsi="Times New Roman" w:cs="Times New Roman"/>
          <w:iCs/>
          <w:sz w:val="24"/>
          <w:szCs w:val="24"/>
          <w:lang w:eastAsia="cs-CZ"/>
        </w:rPr>
        <w:t xml:space="preserve"> </w:t>
      </w:r>
      <w:r w:rsidRPr="00351CDB">
        <w:rPr>
          <w:rFonts w:ascii="Times New Roman" w:hAnsi="Times New Roman" w:cs="Times New Roman"/>
          <w:iCs/>
          <w:sz w:val="24"/>
          <w:szCs w:val="24"/>
          <w:lang w:eastAsia="cs-CZ"/>
        </w:rPr>
        <w:tab/>
        <w:t>odpolední odpočinek, poslech pohádek, relaxace, spánek</w:t>
      </w:r>
    </w:p>
    <w:p w14:paraId="6A6E6B5C" w14:textId="59275D9B" w:rsidR="00351CDB" w:rsidRPr="00351CDB" w:rsidRDefault="00351CDB" w:rsidP="00351CDB">
      <w:pPr>
        <w:spacing w:before="100" w:beforeAutospacing="1" w:after="100" w:afterAutospacing="1" w:line="360" w:lineRule="auto"/>
        <w:ind w:firstLine="708"/>
        <w:jc w:val="both"/>
        <w:rPr>
          <w:rFonts w:ascii="Times New Roman" w:hAnsi="Times New Roman" w:cs="Times New Roman"/>
          <w:iCs/>
          <w:sz w:val="24"/>
          <w:szCs w:val="24"/>
          <w:lang w:eastAsia="cs-CZ"/>
        </w:rPr>
      </w:pPr>
      <w:r w:rsidRPr="00351CDB">
        <w:rPr>
          <w:rFonts w:ascii="Times New Roman" w:hAnsi="Times New Roman" w:cs="Times New Roman"/>
          <w:iCs/>
          <w:sz w:val="24"/>
          <w:szCs w:val="24"/>
          <w:lang w:eastAsia="cs-CZ"/>
        </w:rPr>
        <w:t xml:space="preserve">14:00 – 16:00 </w:t>
      </w:r>
      <w:r w:rsidR="003F3F51">
        <w:rPr>
          <w:rFonts w:ascii="Times New Roman" w:hAnsi="Times New Roman" w:cs="Times New Roman"/>
          <w:iCs/>
          <w:sz w:val="24"/>
          <w:szCs w:val="24"/>
          <w:lang w:eastAsia="cs-CZ"/>
        </w:rPr>
        <w:tab/>
      </w:r>
      <w:r w:rsidRPr="00351CDB">
        <w:rPr>
          <w:rFonts w:ascii="Times New Roman" w:hAnsi="Times New Roman" w:cs="Times New Roman"/>
          <w:iCs/>
          <w:sz w:val="24"/>
          <w:szCs w:val="24"/>
          <w:lang w:eastAsia="cs-CZ"/>
        </w:rPr>
        <w:tab/>
        <w:t>svačina, hygiena, spontánní i řízené hry, vyzvedávání dětí</w:t>
      </w:r>
    </w:p>
    <w:p w14:paraId="1E93E608" w14:textId="061D1C67" w:rsidR="00351CDB" w:rsidRPr="00351CDB" w:rsidRDefault="00351CDB" w:rsidP="00351CDB">
      <w:pPr>
        <w:keepNext/>
        <w:suppressAutoHyphens/>
        <w:spacing w:before="240" w:after="60" w:line="360" w:lineRule="auto"/>
        <w:jc w:val="both"/>
        <w:outlineLvl w:val="1"/>
        <w:rPr>
          <w:rFonts w:ascii="Times New Roman" w:eastAsia="Times New Roman" w:hAnsi="Times New Roman" w:cs="Times New Roman"/>
          <w:b/>
          <w:bCs/>
          <w:iCs/>
          <w:sz w:val="24"/>
          <w:szCs w:val="24"/>
          <w:lang w:eastAsia="ar-SA"/>
        </w:rPr>
      </w:pPr>
      <w:r w:rsidRPr="00351CDB">
        <w:rPr>
          <w:rFonts w:ascii="Times New Roman" w:eastAsia="Times New Roman" w:hAnsi="Times New Roman" w:cs="Times New Roman"/>
          <w:b/>
          <w:bCs/>
          <w:iCs/>
          <w:sz w:val="24"/>
          <w:szCs w:val="24"/>
          <w:lang w:eastAsia="ar-SA"/>
        </w:rPr>
        <w:t>Denní program</w:t>
      </w:r>
      <w:r>
        <w:rPr>
          <w:rFonts w:ascii="Times New Roman" w:eastAsia="Times New Roman" w:hAnsi="Times New Roman" w:cs="Times New Roman"/>
          <w:b/>
          <w:bCs/>
          <w:iCs/>
          <w:sz w:val="24"/>
          <w:szCs w:val="24"/>
          <w:lang w:eastAsia="ar-SA"/>
        </w:rPr>
        <w:t xml:space="preserve">: </w:t>
      </w:r>
      <w:r w:rsidRPr="00351CDB">
        <w:rPr>
          <w:rFonts w:ascii="Times New Roman" w:eastAsia="Times New Roman" w:hAnsi="Times New Roman" w:cs="Times New Roman"/>
          <w:bCs/>
          <w:iCs/>
          <w:sz w:val="24"/>
          <w:szCs w:val="24"/>
          <w:lang w:eastAsia="ar-SA"/>
        </w:rPr>
        <w:t>Provoz od 6:00 do 16:00 hodin.</w:t>
      </w:r>
    </w:p>
    <w:p w14:paraId="2AEC8C23" w14:textId="77777777" w:rsidR="00351CDB" w:rsidRPr="00351CDB" w:rsidRDefault="00351CDB" w:rsidP="00C025CC">
      <w:pPr>
        <w:pStyle w:val="Odstavecseseznamem"/>
        <w:numPr>
          <w:ilvl w:val="0"/>
          <w:numId w:val="45"/>
        </w:numPr>
        <w:spacing w:line="360" w:lineRule="auto"/>
        <w:rPr>
          <w:iCs/>
        </w:rPr>
      </w:pPr>
      <w:r w:rsidRPr="00351CDB">
        <w:rPr>
          <w:iCs/>
        </w:rPr>
        <w:t>Příchod a odchod dětí z mateřské školy podle dohody s rodiči. Doporučujeme příchod do 8:00 hodin, odchod po obědě ve 12.00 a odpoledne od 14:15 hodin.</w:t>
      </w:r>
    </w:p>
    <w:p w14:paraId="4FC8DC47" w14:textId="77777777" w:rsidR="00351CDB" w:rsidRPr="00351CDB" w:rsidRDefault="00351CDB" w:rsidP="00C025CC">
      <w:pPr>
        <w:pStyle w:val="Odstavecseseznamem"/>
        <w:numPr>
          <w:ilvl w:val="0"/>
          <w:numId w:val="45"/>
        </w:numPr>
        <w:spacing w:line="360" w:lineRule="auto"/>
        <w:rPr>
          <w:iCs/>
        </w:rPr>
      </w:pPr>
      <w:r w:rsidRPr="00351CDB">
        <w:rPr>
          <w:iCs/>
        </w:rPr>
        <w:t xml:space="preserve">Denní program musí vyhovovat především dětem. Je pružný s možností proměn vzhledem k aktuálním podmínkám. Jsou v něm uspokojovány biologické, psychické a sociální potřeby. Respektujeme pouze tříhodinové intervaly mezi jídlem a potřebu spánku (odpočinku). </w:t>
      </w:r>
    </w:p>
    <w:p w14:paraId="67B76728" w14:textId="77777777" w:rsidR="00351CDB" w:rsidRPr="00351CDB" w:rsidRDefault="00351CDB" w:rsidP="00C025CC">
      <w:pPr>
        <w:pStyle w:val="Odstavecseseznamem"/>
        <w:numPr>
          <w:ilvl w:val="0"/>
          <w:numId w:val="45"/>
        </w:numPr>
        <w:spacing w:line="360" w:lineRule="auto"/>
        <w:rPr>
          <w:iCs/>
        </w:rPr>
      </w:pPr>
      <w:r w:rsidRPr="00351CDB">
        <w:rPr>
          <w:iCs/>
        </w:rPr>
        <w:t xml:space="preserve">Po příchodu dětí do mateřské školy probíhají </w:t>
      </w:r>
      <w:r w:rsidRPr="00351CDB">
        <w:rPr>
          <w:b/>
          <w:iCs/>
        </w:rPr>
        <w:t>spontánní, hravé aktivity</w:t>
      </w:r>
      <w:r w:rsidRPr="00351CDB">
        <w:rPr>
          <w:iCs/>
        </w:rPr>
        <w:t xml:space="preserve">, které jsou rozhodující pro rozvoj individuality dítěte i při vytváření jeho prvních sociálních vztahů a uspokojování jeho potřeb. Zajišťujeme podmínky, nabízíme dostatek podnětů, hraček, námětů, her, ve kterých rozvíjíme vztahy s ostatními vrstevníky, vztahy k dospělým, komunikaci mezi dětmi, seberealizaci, samostatnost, fantazii, citové vztahy a rozšiřujeme poznatky dětí. V průběhu spontánních hravých aktivit probíhá </w:t>
      </w:r>
      <w:r w:rsidRPr="00351CDB">
        <w:rPr>
          <w:b/>
          <w:iCs/>
        </w:rPr>
        <w:t>individuální práce s dětmi</w:t>
      </w:r>
      <w:r w:rsidRPr="00351CDB">
        <w:rPr>
          <w:iCs/>
        </w:rPr>
        <w:t xml:space="preserve"> se speciálními vzdělávacími potřebami, se sociálně znevýhodňujícího </w:t>
      </w:r>
      <w:r w:rsidRPr="00351CDB">
        <w:rPr>
          <w:iCs/>
        </w:rPr>
        <w:lastRenderedPageBreak/>
        <w:t xml:space="preserve">prostředí a dětí nadaných. Zařazujeme také procvičování výslovnosti - </w:t>
      </w:r>
      <w:r w:rsidRPr="00351CDB">
        <w:rPr>
          <w:b/>
          <w:iCs/>
        </w:rPr>
        <w:t>logopedické chvilky</w:t>
      </w:r>
      <w:r w:rsidRPr="00351CDB">
        <w:rPr>
          <w:iCs/>
        </w:rPr>
        <w:t>.</w:t>
      </w:r>
    </w:p>
    <w:p w14:paraId="01FD61CC" w14:textId="77777777" w:rsidR="00351CDB" w:rsidRPr="00351CDB" w:rsidRDefault="00351CDB" w:rsidP="00C025CC">
      <w:pPr>
        <w:pStyle w:val="Odstavecseseznamem"/>
        <w:numPr>
          <w:ilvl w:val="0"/>
          <w:numId w:val="45"/>
        </w:numPr>
        <w:spacing w:line="360" w:lineRule="auto"/>
        <w:rPr>
          <w:iCs/>
        </w:rPr>
      </w:pPr>
      <w:r w:rsidRPr="00351CDB">
        <w:rPr>
          <w:iCs/>
        </w:rPr>
        <w:t xml:space="preserve">Dopolední svačina se podává společně. Děti se samostatně obsluhují, respektují však pravidla slušného chování při jídle. </w:t>
      </w:r>
    </w:p>
    <w:p w14:paraId="62F88513" w14:textId="25D7412F" w:rsidR="00351CDB" w:rsidRPr="00351CDB" w:rsidRDefault="00351CDB" w:rsidP="00351CDB">
      <w:pPr>
        <w:suppressAutoHyphens/>
        <w:spacing w:after="60" w:line="360" w:lineRule="auto"/>
        <w:ind w:firstLine="709"/>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Na svém místě u stolu nerušeně vyčkávají, až posvačí všechny děti.</w:t>
      </w:r>
    </w:p>
    <w:p w14:paraId="301B905E" w14:textId="59920935" w:rsidR="00351CDB" w:rsidRPr="00351CDB" w:rsidRDefault="00351CDB" w:rsidP="00C025CC">
      <w:pPr>
        <w:pStyle w:val="Odstavecseseznamem"/>
        <w:numPr>
          <w:ilvl w:val="0"/>
          <w:numId w:val="46"/>
        </w:numPr>
        <w:spacing w:line="360" w:lineRule="auto"/>
        <w:rPr>
          <w:iCs/>
        </w:rPr>
      </w:pPr>
      <w:r w:rsidRPr="00351CDB">
        <w:rPr>
          <w:b/>
          <w:iCs/>
        </w:rPr>
        <w:t>Denně probíhá</w:t>
      </w:r>
      <w:r w:rsidRPr="00351CDB">
        <w:rPr>
          <w:iCs/>
        </w:rPr>
        <w:t xml:space="preserve"> </w:t>
      </w:r>
      <w:r w:rsidRPr="00351CDB">
        <w:rPr>
          <w:b/>
          <w:iCs/>
        </w:rPr>
        <w:t>pohybová aktivita,</w:t>
      </w:r>
      <w:r w:rsidRPr="00351CDB">
        <w:rPr>
          <w:iCs/>
        </w:rPr>
        <w:t xml:space="preserve"> při které jsou rozvíjeny pohybové dovednosti dětí. Jsou prováděny lokomoční činnosti (chůze, běh, skoky, poskoky, lezení), změny postojů a poloh, zdravotní cvičení (vyrovnávací, protahovací, uvolňovací), dechová a relaxační cvičení. Alespoň jedenkrát týdně probíhá delší tělesné cvičení buď v herně na nářadí nebo na školní zahradě s využitím jejího zařízení. Děti se na cvičení nepřevlékají, popřípadě pouze vyzouvají papuče a ponožky.</w:t>
      </w:r>
    </w:p>
    <w:p w14:paraId="0013B97C" w14:textId="79BFA823" w:rsidR="00351CDB" w:rsidRPr="00351CDB" w:rsidRDefault="00351CDB" w:rsidP="00C025CC">
      <w:pPr>
        <w:pStyle w:val="Odstavecseseznamem"/>
        <w:numPr>
          <w:ilvl w:val="0"/>
          <w:numId w:val="46"/>
        </w:numPr>
        <w:spacing w:line="360" w:lineRule="auto"/>
        <w:rPr>
          <w:iCs/>
        </w:rPr>
      </w:pPr>
      <w:r w:rsidRPr="00351CDB">
        <w:rPr>
          <w:b/>
          <w:iCs/>
        </w:rPr>
        <w:t>Řízená činnost</w:t>
      </w:r>
      <w:r w:rsidRPr="00351CDB">
        <w:rPr>
          <w:iCs/>
        </w:rPr>
        <w:t>. Vycházíme z toho, že u dětí převažují emotivní a neverbální procesy, proto je třeba respektovat emocionalitu dítěte. Místo předávání hotových poznatků je tř</w:t>
      </w:r>
      <w:r w:rsidR="00971CCF">
        <w:rPr>
          <w:iCs/>
        </w:rPr>
        <w:t xml:space="preserve">eba </w:t>
      </w:r>
      <w:r w:rsidRPr="00351CDB">
        <w:rPr>
          <w:iCs/>
        </w:rPr>
        <w:t>děti vhodně motivovat k hledání různých způsobů</w:t>
      </w:r>
      <w:r w:rsidR="00971CCF">
        <w:rPr>
          <w:iCs/>
        </w:rPr>
        <w:t xml:space="preserve"> objevování faktů a hledání</w:t>
      </w:r>
      <w:r w:rsidRPr="00351CDB">
        <w:rPr>
          <w:iCs/>
        </w:rPr>
        <w:t xml:space="preserve"> řešení. Je jisté, že dítě si nejlépe zapamatuje to, co se ho citově dotýká, co si prožije, vyzkouší. Chceme v naší práci uplatňovat učení prožitkem. Využíváme prvků tvořivé dramatiky. Pokud se dítě odmítá účastnit skupinových nebo frontální činností, nenutíme je. Vždy se však snažíme vzbudit jeho zájem. Řízenou vzdělávací činnost zařazujeme zpravidla dopoledne formou skupinových či frontálních činností, snažíme se ji uskutečňovat v přirozených situacích ve třídě i při pobytu venku. Vzhledem k velmi pěknému a rozmanitému prostředí v obci a jejím okolí využíváme pobytu venku k přímému pozorování, experimentování s přírodním materiálem, vnímání přírody i architektury staveb s citovým prožitkem. Chceme tím docílit hlubšího citového vztahu dětí k přírodě, objevit její krásu, cítit společně se zvířaty a rostlinami, vážit si lidské práce. Zážitky jsou důležité při hledání cesty k porozumění k lidem a přírodě. Uplatňujeme tak prvky etické a ekologické výchovy. V pěkných jarních, letních a podzimních dnech prodlužujeme pobyt dětí venku na co nejdelší dobu. Činnosti se pak přenášejí ven, hlavně na školní zahradu. Zde je dostatek prostoru pro spontánní pohybové aktivity. Jejich prostřednictvím rozvíjíme motorické schopnosti, základní pohybové dovednosti. Přirozenost dítěte vyžaduje vytvářet v průběhu dne větší prostor pro pohybové aktivity především neřízené bez přesného určování pravidel, avšak s nabídkou vhodných pomůcek (náčiní, nářadí) při dostatečném zajištění bezpečnosti dětí. Zdoláváme průlezky, pohyblivý můstek, nerovnosti terénu, kloužeme se na </w:t>
      </w:r>
      <w:r w:rsidRPr="00351CDB">
        <w:rPr>
          <w:iCs/>
        </w:rPr>
        <w:lastRenderedPageBreak/>
        <w:t>skluzavce, houpáme na houpačkách, skáčeme do písku. Využíváme tělovýchovné náčiní k obohacení her – hrajeme fotbal, košíkovou, skáčeme přes švihadla, kreslíme na chodníky, jezdíme na koloběžkách a kolech.</w:t>
      </w:r>
    </w:p>
    <w:p w14:paraId="4227F95E" w14:textId="5B12E4A5" w:rsidR="00351CDB" w:rsidRPr="00351CDB" w:rsidRDefault="00351CDB" w:rsidP="00C025CC">
      <w:pPr>
        <w:pStyle w:val="Odstavecseseznamem"/>
        <w:numPr>
          <w:ilvl w:val="0"/>
          <w:numId w:val="46"/>
        </w:numPr>
        <w:spacing w:line="360" w:lineRule="auto"/>
        <w:rPr>
          <w:iCs/>
        </w:rPr>
      </w:pPr>
      <w:r w:rsidRPr="00351CDB">
        <w:rPr>
          <w:b/>
          <w:iCs/>
        </w:rPr>
        <w:t>Odpolední odpočinek</w:t>
      </w:r>
      <w:r w:rsidRPr="00351CDB">
        <w:rPr>
          <w:iCs/>
        </w:rPr>
        <w:t xml:space="preserve"> dětí je velice důležitý pro obnovu fyzických a psychických sil dítěte. U dětí přihlížíme k individuální potřebě odpočinku jednotlivců. Všechny děti společně odpočívají do 14.00 hodin. Děti s menší potřebou spánku si mohou po domluvě s učitelkou vypůjčit knihy, časopisy a v klidu prohlížet za dodržení určitých pravidel – nerušit spící děti. </w:t>
      </w:r>
    </w:p>
    <w:p w14:paraId="2F26821A" w14:textId="644AA2AA" w:rsidR="00351CDB" w:rsidRPr="00351CDB" w:rsidRDefault="00351CDB" w:rsidP="00C025CC">
      <w:pPr>
        <w:pStyle w:val="Odstavecseseznamem"/>
        <w:numPr>
          <w:ilvl w:val="0"/>
          <w:numId w:val="46"/>
        </w:numPr>
        <w:spacing w:line="360" w:lineRule="auto"/>
        <w:rPr>
          <w:iCs/>
        </w:rPr>
      </w:pPr>
      <w:r w:rsidRPr="00351CDB">
        <w:rPr>
          <w:b/>
          <w:iCs/>
        </w:rPr>
        <w:t>Pitný režim</w:t>
      </w:r>
      <w:r w:rsidRPr="00351CDB">
        <w:rPr>
          <w:iCs/>
        </w:rPr>
        <w:t xml:space="preserve">-pití je k dispozici na stolku v konvicích. Děti si nalévají samy do hrníčků, které jsou umístěny na značkách dětí. Dbáme na pestrou skladbu jídelníčku. Protože máme školní kuchyni přímo v MŠ, je kontakt s kuchařkami velmi úzký. </w:t>
      </w:r>
    </w:p>
    <w:p w14:paraId="5A507EA2" w14:textId="7F92EE63" w:rsidR="00351CDB" w:rsidRPr="00351CDB" w:rsidRDefault="00351CDB" w:rsidP="00C025CC">
      <w:pPr>
        <w:pStyle w:val="Odstavecseseznamem"/>
        <w:numPr>
          <w:ilvl w:val="0"/>
          <w:numId w:val="46"/>
        </w:numPr>
        <w:spacing w:line="360" w:lineRule="auto"/>
        <w:rPr>
          <w:iCs/>
        </w:rPr>
      </w:pPr>
      <w:r w:rsidRPr="00351CDB">
        <w:rPr>
          <w:b/>
          <w:iCs/>
        </w:rPr>
        <w:t>Odpolední činnosti</w:t>
      </w:r>
      <w:r w:rsidRPr="00351CDB">
        <w:rPr>
          <w:iCs/>
        </w:rPr>
        <w:t xml:space="preserve"> probíhají do odchodu dětí domů. Děti si volí hru samostatně, nebo v případě zájmu se tematicky naváže na ranní činnost. Opět zde probíhá individuální práce s dětmi. </w:t>
      </w:r>
    </w:p>
    <w:p w14:paraId="56F2740D" w14:textId="42D041AD" w:rsidR="00351CDB" w:rsidRPr="00351CDB" w:rsidRDefault="00351CDB" w:rsidP="00351CDB">
      <w:pPr>
        <w:suppressAutoHyphens/>
        <w:spacing w:after="60" w:line="360" w:lineRule="auto"/>
        <w:ind w:firstLine="709"/>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 xml:space="preserve">V průběhu dne vedeme děti k samostatnosti v sebeobsluze, hygieně a stolování. </w:t>
      </w:r>
    </w:p>
    <w:p w14:paraId="2E5B04A5" w14:textId="77777777" w:rsidR="00351CDB" w:rsidRPr="00351CDB" w:rsidRDefault="00351CDB" w:rsidP="00351CDB">
      <w:pPr>
        <w:suppressAutoHyphens/>
        <w:spacing w:after="60" w:line="360" w:lineRule="auto"/>
        <w:ind w:firstLine="709"/>
        <w:jc w:val="both"/>
        <w:rPr>
          <w:rFonts w:ascii="Times New Roman" w:eastAsia="Times New Roman" w:hAnsi="Times New Roman" w:cs="Times New Roman"/>
          <w:iCs/>
          <w:sz w:val="24"/>
          <w:szCs w:val="24"/>
          <w:lang w:eastAsia="ar-SA"/>
        </w:rPr>
      </w:pPr>
      <w:r w:rsidRPr="00351CDB">
        <w:rPr>
          <w:rFonts w:ascii="Times New Roman" w:eastAsia="Times New Roman" w:hAnsi="Times New Roman" w:cs="Times New Roman"/>
          <w:iCs/>
          <w:sz w:val="24"/>
          <w:szCs w:val="24"/>
          <w:lang w:eastAsia="ar-SA"/>
        </w:rPr>
        <w:t xml:space="preserve">Veškeré činnosti stojí na základech etické výchovy.   </w:t>
      </w:r>
    </w:p>
    <w:p w14:paraId="74CDF352" w14:textId="77777777" w:rsidR="00351CDB" w:rsidRPr="00351CDB" w:rsidRDefault="00351CDB" w:rsidP="00351CDB">
      <w:pPr>
        <w:suppressAutoHyphens/>
        <w:spacing w:after="60" w:line="360" w:lineRule="auto"/>
        <w:ind w:firstLine="709"/>
        <w:jc w:val="both"/>
        <w:rPr>
          <w:rFonts w:ascii="Times New Roman" w:eastAsia="Times New Roman" w:hAnsi="Times New Roman" w:cs="Times New Roman"/>
          <w:b/>
          <w:bCs/>
          <w:iCs/>
          <w:sz w:val="24"/>
          <w:szCs w:val="24"/>
          <w:lang w:eastAsia="ar-SA"/>
        </w:rPr>
      </w:pPr>
    </w:p>
    <w:p w14:paraId="1BFC98A3" w14:textId="3D02687E" w:rsidR="00351CDB" w:rsidRPr="00351CDB" w:rsidRDefault="00351CDB" w:rsidP="00351CDB">
      <w:pPr>
        <w:suppressAutoHyphens/>
        <w:spacing w:after="60" w:line="360" w:lineRule="auto"/>
        <w:jc w:val="both"/>
        <w:rPr>
          <w:rFonts w:ascii="Times New Roman" w:eastAsia="Times New Roman" w:hAnsi="Times New Roman" w:cs="Times New Roman"/>
          <w:b/>
          <w:iCs/>
          <w:sz w:val="24"/>
          <w:szCs w:val="24"/>
          <w:lang w:eastAsia="ar-SA"/>
        </w:rPr>
      </w:pPr>
      <w:r w:rsidRPr="00351CDB">
        <w:rPr>
          <w:rFonts w:ascii="Times New Roman" w:eastAsia="Times New Roman" w:hAnsi="Times New Roman" w:cs="Times New Roman"/>
          <w:b/>
          <w:iCs/>
          <w:sz w:val="24"/>
          <w:szCs w:val="24"/>
          <w:lang w:eastAsia="ar-SA"/>
        </w:rPr>
        <w:t>Vzdělávání dětí se speciálními vzdělávacími potřebami</w:t>
      </w:r>
      <w:r>
        <w:rPr>
          <w:rFonts w:ascii="Times New Roman" w:eastAsia="Times New Roman" w:hAnsi="Times New Roman" w:cs="Times New Roman"/>
          <w:b/>
          <w:iCs/>
          <w:sz w:val="24"/>
          <w:szCs w:val="24"/>
          <w:lang w:eastAsia="ar-SA"/>
        </w:rPr>
        <w:t>:</w:t>
      </w:r>
    </w:p>
    <w:p w14:paraId="447864D4" w14:textId="77777777" w:rsidR="00351CDB" w:rsidRPr="00351CDB" w:rsidRDefault="00351CDB" w:rsidP="00351CDB">
      <w:pPr>
        <w:suppressAutoHyphens/>
        <w:spacing w:after="60" w:line="360" w:lineRule="auto"/>
        <w:jc w:val="both"/>
        <w:rPr>
          <w:rFonts w:ascii="Times New Roman" w:hAnsi="Times New Roman" w:cs="Times New Roman"/>
          <w:iCs/>
          <w:sz w:val="24"/>
          <w:szCs w:val="24"/>
        </w:rPr>
      </w:pPr>
      <w:r w:rsidRPr="00351CDB">
        <w:rPr>
          <w:rFonts w:ascii="Times New Roman" w:hAnsi="Times New Roman" w:cs="Times New Roman"/>
          <w:iCs/>
          <w:sz w:val="24"/>
          <w:szCs w:val="24"/>
        </w:rPr>
        <w:t>Na základě dlouhodobého a každodenního styku s dítětem i jeho rodiči plní mateřská škola i úkol diagnostický, zejména ve vztahu k dětem se speciálními vzdělávacími potřebami. Dětem, které to potřebují, poskytuje specifickou pedagogickou péči dle doporučení SPC nebo PPP, a tím zlepšuje jejich životní i vzdělávací šance.</w:t>
      </w:r>
    </w:p>
    <w:p w14:paraId="59C0FB05" w14:textId="77777777" w:rsidR="00351CDB" w:rsidRPr="00351CDB" w:rsidRDefault="00351CDB" w:rsidP="00351CDB">
      <w:pPr>
        <w:suppressAutoHyphens/>
        <w:spacing w:after="60" w:line="360" w:lineRule="auto"/>
        <w:jc w:val="both"/>
        <w:rPr>
          <w:rFonts w:ascii="Times New Roman" w:hAnsi="Times New Roman" w:cs="Times New Roman"/>
          <w:iCs/>
          <w:sz w:val="24"/>
          <w:szCs w:val="24"/>
        </w:rPr>
      </w:pPr>
    </w:p>
    <w:p w14:paraId="5B6ADF22" w14:textId="77777777" w:rsidR="00351CDB" w:rsidRPr="00351CDB" w:rsidRDefault="00351CDB" w:rsidP="00C025CC">
      <w:pPr>
        <w:pStyle w:val="Odstavecseseznamem"/>
        <w:numPr>
          <w:ilvl w:val="0"/>
          <w:numId w:val="13"/>
        </w:numPr>
        <w:spacing w:line="360" w:lineRule="auto"/>
        <w:rPr>
          <w:iCs/>
        </w:rPr>
      </w:pPr>
      <w:r w:rsidRPr="00351CDB">
        <w:rPr>
          <w:iCs/>
        </w:rPr>
        <w:t xml:space="preserve">Podmínky pro vzdělávání dětí vždy odpovídají individuálním potřebám dětí. </w:t>
      </w:r>
    </w:p>
    <w:p w14:paraId="2DFEFFE8" w14:textId="77777777" w:rsidR="00351CDB" w:rsidRPr="00351CDB" w:rsidRDefault="00351CDB" w:rsidP="00C025CC">
      <w:pPr>
        <w:pStyle w:val="Odstavecseseznamem"/>
        <w:numPr>
          <w:ilvl w:val="0"/>
          <w:numId w:val="13"/>
        </w:numPr>
        <w:spacing w:line="360" w:lineRule="auto"/>
        <w:rPr>
          <w:iCs/>
        </w:rPr>
      </w:pPr>
      <w:r w:rsidRPr="00351CDB">
        <w:rPr>
          <w:iCs/>
        </w:rPr>
        <w:t>Učitel zajišťuje tyto podmínky s ohledem na vývojová a osobnostní specifika dítěte.</w:t>
      </w:r>
    </w:p>
    <w:p w14:paraId="2AAC37FB" w14:textId="77777777" w:rsidR="00351CDB" w:rsidRPr="00351CDB" w:rsidRDefault="00351CDB" w:rsidP="00C025CC">
      <w:pPr>
        <w:pStyle w:val="Odstavecseseznamem"/>
        <w:numPr>
          <w:ilvl w:val="0"/>
          <w:numId w:val="13"/>
        </w:numPr>
        <w:spacing w:line="360" w:lineRule="auto"/>
        <w:rPr>
          <w:iCs/>
        </w:rPr>
      </w:pPr>
      <w:r w:rsidRPr="00351CDB">
        <w:rPr>
          <w:iCs/>
        </w:rPr>
        <w:t xml:space="preserve">Pro úspěšné vzdělávání dětí s přiznanými podpůrnými opatřeními uplatňuje mateřská škola princip diferenciace a individualizace vzdělávacího procesu. Podporuje osvojení specifických dovedností v úrovni odpovídající individuálním potřebám a možnostem dítěte zaměřených na všestranný rozvoj, samostatnost, sebeobsluhu a základní hygienické návyky v úrovni odpovídající věku dítěte a stupni postižení. </w:t>
      </w:r>
    </w:p>
    <w:p w14:paraId="2BEC63B6" w14:textId="77777777" w:rsidR="00351CDB" w:rsidRPr="00351CDB" w:rsidRDefault="00351CDB" w:rsidP="00C025CC">
      <w:pPr>
        <w:pStyle w:val="Odstavecseseznamem"/>
        <w:numPr>
          <w:ilvl w:val="0"/>
          <w:numId w:val="13"/>
        </w:numPr>
        <w:spacing w:line="360" w:lineRule="auto"/>
        <w:rPr>
          <w:iCs/>
        </w:rPr>
      </w:pPr>
      <w:r w:rsidRPr="00351CDB">
        <w:rPr>
          <w:iCs/>
        </w:rPr>
        <w:t>Škola spolupracuje se zákonnými zástupci dítěte a školskými poradenskými zařízeními.</w:t>
      </w:r>
    </w:p>
    <w:p w14:paraId="26BA1A8E" w14:textId="77777777" w:rsidR="00351CDB" w:rsidRPr="00351CDB" w:rsidRDefault="00351CDB" w:rsidP="00C025CC">
      <w:pPr>
        <w:pStyle w:val="Odstavecseseznamem"/>
        <w:numPr>
          <w:ilvl w:val="0"/>
          <w:numId w:val="13"/>
        </w:numPr>
        <w:spacing w:line="360" w:lineRule="auto"/>
        <w:rPr>
          <w:iCs/>
        </w:rPr>
      </w:pPr>
      <w:r w:rsidRPr="00351CDB">
        <w:rPr>
          <w:iCs/>
        </w:rPr>
        <w:lastRenderedPageBreak/>
        <w:t>Ředitelka MŠ umožní snížení počtu dětí ve třídě v souladu s právními předpisy.</w:t>
      </w:r>
    </w:p>
    <w:p w14:paraId="4C998078" w14:textId="77777777" w:rsidR="00351CDB" w:rsidRPr="00351CDB" w:rsidRDefault="00351CDB" w:rsidP="00C025CC">
      <w:pPr>
        <w:pStyle w:val="Odstavecseseznamem"/>
        <w:numPr>
          <w:ilvl w:val="0"/>
          <w:numId w:val="13"/>
        </w:numPr>
        <w:spacing w:line="360" w:lineRule="auto"/>
        <w:rPr>
          <w:iCs/>
        </w:rPr>
      </w:pPr>
      <w:r w:rsidRPr="00351CDB">
        <w:rPr>
          <w:iCs/>
        </w:rPr>
        <w:t xml:space="preserve">Ředitelka MŠ zajistí přítomnost asistenta pedagoga podle stupně přiznaného podpůrného opatření. </w:t>
      </w:r>
    </w:p>
    <w:p w14:paraId="37E24EFD" w14:textId="2DB7FF9F" w:rsidR="00351CDB" w:rsidRPr="00351CDB" w:rsidRDefault="00351CDB" w:rsidP="00351CDB">
      <w:pPr>
        <w:keepNext/>
        <w:suppressAutoHyphens/>
        <w:spacing w:before="240" w:after="60" w:line="360" w:lineRule="auto"/>
        <w:jc w:val="both"/>
        <w:outlineLvl w:val="1"/>
        <w:rPr>
          <w:rFonts w:ascii="Times New Roman" w:eastAsia="Times New Roman" w:hAnsi="Times New Roman" w:cs="Times New Roman"/>
          <w:b/>
          <w:bCs/>
          <w:iCs/>
          <w:sz w:val="24"/>
          <w:szCs w:val="24"/>
          <w:lang w:eastAsia="ar-SA"/>
        </w:rPr>
      </w:pPr>
      <w:r w:rsidRPr="00351CDB">
        <w:rPr>
          <w:rFonts w:ascii="Times New Roman" w:eastAsia="Times New Roman" w:hAnsi="Times New Roman" w:cs="Times New Roman"/>
          <w:b/>
          <w:bCs/>
          <w:iCs/>
          <w:sz w:val="24"/>
          <w:szCs w:val="24"/>
          <w:lang w:eastAsia="ar-SA"/>
        </w:rPr>
        <w:t>Vzdělávání dětí mimořádně nadaných</w:t>
      </w:r>
      <w:r>
        <w:rPr>
          <w:rFonts w:ascii="Times New Roman" w:eastAsia="Times New Roman" w:hAnsi="Times New Roman" w:cs="Times New Roman"/>
          <w:b/>
          <w:bCs/>
          <w:iCs/>
          <w:sz w:val="24"/>
          <w:szCs w:val="24"/>
          <w:lang w:eastAsia="ar-SA"/>
        </w:rPr>
        <w:t>:</w:t>
      </w:r>
    </w:p>
    <w:p w14:paraId="7FFD201D" w14:textId="77777777" w:rsidR="00351CDB" w:rsidRPr="00EF3230" w:rsidRDefault="00351CDB" w:rsidP="00C025CC">
      <w:pPr>
        <w:pStyle w:val="Odstavecseseznamem"/>
        <w:keepNext/>
        <w:numPr>
          <w:ilvl w:val="0"/>
          <w:numId w:val="47"/>
        </w:numPr>
        <w:spacing w:before="240" w:line="360" w:lineRule="auto"/>
        <w:outlineLvl w:val="1"/>
        <w:rPr>
          <w:iCs/>
        </w:rPr>
      </w:pPr>
      <w:r w:rsidRPr="00EF3230">
        <w:rPr>
          <w:iCs/>
        </w:rPr>
        <w:t>Mateřská škola vytváří podmínky k co největšímu využití potenciálu každého dítěte s ohledem na jeho individuální možnosti. To platí v plné míře i pro vzdělávání dětí nadaných. Dítě, které vykazuje známky nadání, je dále podporováno. Vzdělávání dětí probíhá takovým způsobem, aby byl stimulován rozvoj jejich potenciálu a aby se tato nadání mohla ve škole projevit a pokud možno i uplatnit a dále rozvíjet.</w:t>
      </w:r>
    </w:p>
    <w:p w14:paraId="2CC6016E" w14:textId="06D63C86" w:rsidR="00351CDB" w:rsidRPr="00351CDB" w:rsidRDefault="00351CDB" w:rsidP="00351CDB">
      <w:pPr>
        <w:keepNext/>
        <w:suppressAutoHyphens/>
        <w:spacing w:before="240" w:after="60" w:line="360" w:lineRule="auto"/>
        <w:jc w:val="both"/>
        <w:outlineLvl w:val="1"/>
        <w:rPr>
          <w:rFonts w:ascii="Times New Roman" w:eastAsia="Times New Roman" w:hAnsi="Times New Roman" w:cs="Times New Roman"/>
          <w:b/>
          <w:bCs/>
          <w:iCs/>
          <w:sz w:val="24"/>
          <w:szCs w:val="24"/>
          <w:lang w:eastAsia="ar-SA"/>
        </w:rPr>
      </w:pPr>
      <w:r w:rsidRPr="00351CDB">
        <w:rPr>
          <w:rFonts w:ascii="Times New Roman" w:eastAsia="Times New Roman" w:hAnsi="Times New Roman" w:cs="Times New Roman"/>
          <w:b/>
          <w:bCs/>
          <w:iCs/>
          <w:sz w:val="24"/>
          <w:szCs w:val="24"/>
          <w:lang w:eastAsia="ar-SA"/>
        </w:rPr>
        <w:t>Jazyková příprava dětí s nedostatečnou znalostí českého jazyka</w:t>
      </w:r>
      <w:r>
        <w:rPr>
          <w:rFonts w:ascii="Times New Roman" w:eastAsia="Times New Roman" w:hAnsi="Times New Roman" w:cs="Times New Roman"/>
          <w:b/>
          <w:bCs/>
          <w:iCs/>
          <w:sz w:val="24"/>
          <w:szCs w:val="24"/>
          <w:lang w:eastAsia="ar-SA"/>
        </w:rPr>
        <w:t>:</w:t>
      </w:r>
    </w:p>
    <w:p w14:paraId="4331AD68" w14:textId="367BCDD4" w:rsidR="00351CDB" w:rsidRPr="00EF3230" w:rsidRDefault="00351CDB" w:rsidP="001C01E5">
      <w:pPr>
        <w:pStyle w:val="Odstavecseseznamem"/>
        <w:numPr>
          <w:ilvl w:val="0"/>
          <w:numId w:val="47"/>
        </w:numPr>
        <w:spacing w:line="360" w:lineRule="auto"/>
        <w:rPr>
          <w:iCs/>
        </w:rPr>
      </w:pPr>
      <w:r w:rsidRPr="00EF3230">
        <w:rPr>
          <w:iCs/>
        </w:rPr>
        <w:t>Dítěti – cizinci, které pochází z jiného jazykového a kulturního prostředí může být poskytnuta jazyková podpora v malé skupině dětí tak, aby byly děti cíleně podporovány v osvojení českého jazyka, které jim umožní zapojit se plně do výuky v ZŠ a dosáhnout školního úspěchu.</w:t>
      </w:r>
    </w:p>
    <w:p w14:paraId="2F8E01AE" w14:textId="7F3223AB" w:rsidR="00EF3230" w:rsidRDefault="00351CDB" w:rsidP="001C01E5">
      <w:pPr>
        <w:pStyle w:val="Odstavecseseznamem"/>
        <w:numPr>
          <w:ilvl w:val="0"/>
          <w:numId w:val="47"/>
        </w:numPr>
        <w:tabs>
          <w:tab w:val="left" w:pos="1429"/>
        </w:tabs>
        <w:spacing w:line="360" w:lineRule="auto"/>
        <w:rPr>
          <w:iCs/>
        </w:rPr>
      </w:pPr>
      <w:r w:rsidRPr="00EF3230">
        <w:rPr>
          <w:iCs/>
        </w:rPr>
        <w:t>Ředitelka MŠ může na základě posouzení potřebnosti jazykové podpory dítěte zařadit do skupiny pro jazykovou přípravu rovněž i jiné děti, než jsou cizinci v povinném předškolním vzdělávání, pokud to není na újmu kvality jazykové přípravy</w:t>
      </w:r>
    </w:p>
    <w:p w14:paraId="418F45F1" w14:textId="77777777" w:rsidR="001C01E5" w:rsidRPr="001C01E5" w:rsidRDefault="001C01E5" w:rsidP="001C01E5">
      <w:pPr>
        <w:pStyle w:val="Odstavecseseznamem"/>
        <w:tabs>
          <w:tab w:val="left" w:pos="1429"/>
        </w:tabs>
        <w:spacing w:line="360" w:lineRule="auto"/>
        <w:ind w:left="720" w:firstLine="0"/>
        <w:rPr>
          <w:iCs/>
        </w:rPr>
      </w:pPr>
    </w:p>
    <w:p w14:paraId="15BB307F" w14:textId="00BE3A3B" w:rsidR="00351CDB" w:rsidRPr="00351CDB" w:rsidRDefault="00351CDB" w:rsidP="001C01E5">
      <w:pPr>
        <w:suppressAutoHyphens/>
        <w:spacing w:after="60" w:line="360" w:lineRule="auto"/>
        <w:jc w:val="both"/>
        <w:rPr>
          <w:rFonts w:ascii="Times New Roman" w:eastAsia="Times New Roman" w:hAnsi="Times New Roman" w:cs="Times New Roman"/>
          <w:b/>
          <w:iCs/>
          <w:sz w:val="24"/>
          <w:szCs w:val="24"/>
          <w:lang w:eastAsia="ar-SA"/>
        </w:rPr>
      </w:pPr>
      <w:r w:rsidRPr="00351CDB">
        <w:rPr>
          <w:rFonts w:ascii="Times New Roman" w:eastAsia="Times New Roman" w:hAnsi="Times New Roman" w:cs="Times New Roman"/>
          <w:b/>
          <w:iCs/>
          <w:sz w:val="24"/>
          <w:szCs w:val="24"/>
          <w:lang w:eastAsia="ar-SA"/>
        </w:rPr>
        <w:t>Logopedická prevence v</w:t>
      </w:r>
      <w:r>
        <w:rPr>
          <w:rFonts w:ascii="Times New Roman" w:eastAsia="Times New Roman" w:hAnsi="Times New Roman" w:cs="Times New Roman"/>
          <w:b/>
          <w:iCs/>
          <w:sz w:val="24"/>
          <w:szCs w:val="24"/>
          <w:lang w:eastAsia="ar-SA"/>
        </w:rPr>
        <w:t> </w:t>
      </w:r>
      <w:r w:rsidRPr="00351CDB">
        <w:rPr>
          <w:rFonts w:ascii="Times New Roman" w:eastAsia="Times New Roman" w:hAnsi="Times New Roman" w:cs="Times New Roman"/>
          <w:b/>
          <w:iCs/>
          <w:sz w:val="24"/>
          <w:szCs w:val="24"/>
          <w:lang w:eastAsia="ar-SA"/>
        </w:rPr>
        <w:t>MŠ</w:t>
      </w:r>
      <w:r>
        <w:rPr>
          <w:rFonts w:ascii="Times New Roman" w:eastAsia="Times New Roman" w:hAnsi="Times New Roman" w:cs="Times New Roman"/>
          <w:b/>
          <w:iCs/>
          <w:sz w:val="24"/>
          <w:szCs w:val="24"/>
          <w:lang w:eastAsia="ar-SA"/>
        </w:rPr>
        <w:t>:</w:t>
      </w:r>
    </w:p>
    <w:p w14:paraId="49403787" w14:textId="08411B17" w:rsidR="00351CDB" w:rsidRPr="00EF3230" w:rsidRDefault="00351CDB" w:rsidP="001C01E5">
      <w:pPr>
        <w:pStyle w:val="Odstavecseseznamem"/>
        <w:numPr>
          <w:ilvl w:val="0"/>
          <w:numId w:val="48"/>
        </w:numPr>
        <w:spacing w:line="360" w:lineRule="auto"/>
        <w:rPr>
          <w:iCs/>
        </w:rPr>
      </w:pPr>
      <w:r w:rsidRPr="00EF3230">
        <w:rPr>
          <w:iCs/>
        </w:rPr>
        <w:t xml:space="preserve">Nápravu řeči v mateřské škole zajišťuje externí </w:t>
      </w:r>
      <w:r w:rsidR="00532F60">
        <w:rPr>
          <w:iCs/>
        </w:rPr>
        <w:t>školský logoped.</w:t>
      </w:r>
      <w:r w:rsidRPr="00EF3230">
        <w:rPr>
          <w:iCs/>
        </w:rPr>
        <w:t xml:space="preserve"> </w:t>
      </w:r>
      <w:r w:rsidR="00532F60">
        <w:rPr>
          <w:iCs/>
        </w:rPr>
        <w:t xml:space="preserve">Určena je </w:t>
      </w:r>
      <w:r w:rsidRPr="00EF3230">
        <w:rPr>
          <w:iCs/>
        </w:rPr>
        <w:t>zejména pro děti s povinnou předškolní docházkou.</w:t>
      </w:r>
    </w:p>
    <w:p w14:paraId="2169D7E3" w14:textId="00910FB6" w:rsidR="00351CDB" w:rsidRPr="00EF3230" w:rsidRDefault="00532F60" w:rsidP="00C025CC">
      <w:pPr>
        <w:pStyle w:val="Odstavecseseznamem"/>
        <w:numPr>
          <w:ilvl w:val="0"/>
          <w:numId w:val="48"/>
        </w:numPr>
        <w:spacing w:line="360" w:lineRule="auto"/>
        <w:rPr>
          <w:iCs/>
        </w:rPr>
      </w:pPr>
      <w:r>
        <w:rPr>
          <w:iCs/>
        </w:rPr>
        <w:t xml:space="preserve">Rozvoj správné výslovnosti a slovní zásoby probíhá průběžně v rámci třídních vzdělávacích plánů na každé třídě. </w:t>
      </w:r>
      <w:r w:rsidR="00351CDB" w:rsidRPr="00EF3230">
        <w:rPr>
          <w:iCs/>
        </w:rPr>
        <w:t xml:space="preserve"> </w:t>
      </w:r>
    </w:p>
    <w:p w14:paraId="1401C93E" w14:textId="77777777" w:rsidR="00EF3230" w:rsidRDefault="00EF3230" w:rsidP="00254B8E">
      <w:pPr>
        <w:suppressAutoHyphens/>
        <w:spacing w:after="60" w:line="360" w:lineRule="auto"/>
        <w:jc w:val="both"/>
        <w:rPr>
          <w:rFonts w:ascii="Times New Roman" w:eastAsia="Lucida Sans Unicode" w:hAnsi="Times New Roman" w:cs="Tahoma"/>
          <w:sz w:val="24"/>
          <w:szCs w:val="24"/>
        </w:rPr>
      </w:pPr>
    </w:p>
    <w:p w14:paraId="6C861653" w14:textId="49AD3A86" w:rsidR="00254B8E" w:rsidRDefault="00EF3230" w:rsidP="001D31DD">
      <w:pPr>
        <w:autoSpaceDE w:val="0"/>
        <w:autoSpaceDN w:val="0"/>
        <w:adjustRightInd w:val="0"/>
        <w:spacing w:after="0"/>
        <w:ind w:left="1"/>
        <w:rPr>
          <w:b/>
          <w:bCs/>
          <w:sz w:val="28"/>
          <w:szCs w:val="28"/>
          <w:u w:val="single"/>
        </w:rPr>
      </w:pPr>
      <w:r>
        <w:rPr>
          <w:b/>
          <w:bCs/>
          <w:sz w:val="28"/>
          <w:szCs w:val="28"/>
          <w:u w:val="single"/>
        </w:rPr>
        <w:t>5</w:t>
      </w:r>
      <w:r w:rsidR="00683558" w:rsidRPr="00EF3230">
        <w:rPr>
          <w:b/>
          <w:bCs/>
          <w:sz w:val="28"/>
          <w:szCs w:val="28"/>
          <w:u w:val="single"/>
        </w:rPr>
        <w:t xml:space="preserve">. </w:t>
      </w:r>
      <w:r w:rsidR="007B6998" w:rsidRPr="00EF3230">
        <w:rPr>
          <w:b/>
          <w:bCs/>
          <w:sz w:val="28"/>
          <w:szCs w:val="28"/>
          <w:u w:val="single"/>
        </w:rPr>
        <w:t xml:space="preserve"> </w:t>
      </w:r>
      <w:r w:rsidR="00E17C89">
        <w:rPr>
          <w:b/>
          <w:bCs/>
          <w:sz w:val="28"/>
          <w:szCs w:val="28"/>
          <w:u w:val="single"/>
        </w:rPr>
        <w:t xml:space="preserve">Vize </w:t>
      </w:r>
      <w:r w:rsidR="00027444" w:rsidRPr="00EF3230">
        <w:rPr>
          <w:b/>
          <w:bCs/>
          <w:sz w:val="28"/>
          <w:szCs w:val="28"/>
          <w:u w:val="single"/>
        </w:rPr>
        <w:t>Školního vzdělávacího programu pro předškolní vzdělávání:</w:t>
      </w:r>
    </w:p>
    <w:p w14:paraId="18D6D3F8" w14:textId="77777777" w:rsidR="003D5C55" w:rsidRPr="001D31DD" w:rsidRDefault="003D5C55" w:rsidP="001C01E5">
      <w:pPr>
        <w:autoSpaceDE w:val="0"/>
        <w:autoSpaceDN w:val="0"/>
        <w:adjustRightInd w:val="0"/>
        <w:spacing w:after="0"/>
        <w:rPr>
          <w:b/>
          <w:bCs/>
          <w:sz w:val="28"/>
          <w:szCs w:val="28"/>
        </w:rPr>
      </w:pPr>
    </w:p>
    <w:p w14:paraId="5973A6CC" w14:textId="3201E5BE" w:rsidR="00254B8E" w:rsidRPr="00EF3230" w:rsidRDefault="00254B8E" w:rsidP="00C025CC">
      <w:pPr>
        <w:pStyle w:val="Odstavecseseznamem"/>
        <w:numPr>
          <w:ilvl w:val="0"/>
          <w:numId w:val="49"/>
        </w:numPr>
        <w:spacing w:line="360" w:lineRule="auto"/>
        <w:rPr>
          <w:rFonts w:eastAsia="Lucida Sans Unicode" w:cs="Tahoma"/>
          <w:b/>
          <w:bCs/>
        </w:rPr>
      </w:pPr>
      <w:r w:rsidRPr="00EF3230">
        <w:rPr>
          <w:rFonts w:eastAsia="Lucida Sans Unicode" w:cs="Tahoma"/>
          <w:b/>
          <w:bCs/>
        </w:rPr>
        <w:t>Sna</w:t>
      </w:r>
      <w:r w:rsidR="00027444" w:rsidRPr="00EF3230">
        <w:rPr>
          <w:rFonts w:eastAsia="Lucida Sans Unicode" w:cs="Tahoma"/>
          <w:b/>
          <w:bCs/>
        </w:rPr>
        <w:t>ha</w:t>
      </w:r>
      <w:r w:rsidRPr="00EF3230">
        <w:rPr>
          <w:rFonts w:eastAsia="Lucida Sans Unicode" w:cs="Tahoma"/>
          <w:b/>
          <w:bCs/>
        </w:rPr>
        <w:t xml:space="preserve"> o adaptaci a následný vývoj dítěte, budování vztahů dětí mezi sebou </w:t>
      </w:r>
    </w:p>
    <w:p w14:paraId="44D2B66D" w14:textId="579D17DC" w:rsidR="00254B8E" w:rsidRPr="00027444" w:rsidRDefault="00254B8E" w:rsidP="00EF3230">
      <w:pPr>
        <w:suppressAutoHyphens/>
        <w:spacing w:after="60" w:line="360" w:lineRule="auto"/>
        <w:ind w:left="708"/>
        <w:jc w:val="both"/>
        <w:rPr>
          <w:rFonts w:ascii="Times New Roman" w:eastAsia="Lucida Sans Unicode" w:hAnsi="Times New Roman" w:cs="Tahoma"/>
          <w:b/>
          <w:bCs/>
          <w:sz w:val="24"/>
          <w:szCs w:val="24"/>
        </w:rPr>
      </w:pPr>
      <w:r w:rsidRPr="00027444">
        <w:rPr>
          <w:rFonts w:ascii="Times New Roman" w:eastAsia="Lucida Sans Unicode" w:hAnsi="Times New Roman" w:cs="Tahoma"/>
          <w:b/>
          <w:bCs/>
          <w:sz w:val="24"/>
          <w:szCs w:val="24"/>
        </w:rPr>
        <w:t>(opírá se o mravní výchovu a zásady společenského chování), dětí a dospělých   - kulturní a společenské chování</w:t>
      </w:r>
      <w:r w:rsidR="00027444">
        <w:rPr>
          <w:rFonts w:ascii="Times New Roman" w:eastAsia="Lucida Sans Unicode" w:hAnsi="Times New Roman" w:cs="Tahoma"/>
          <w:b/>
          <w:bCs/>
          <w:sz w:val="24"/>
          <w:szCs w:val="24"/>
        </w:rPr>
        <w:t>).</w:t>
      </w:r>
      <w:r w:rsidRPr="00027444">
        <w:rPr>
          <w:rFonts w:ascii="Times New Roman" w:eastAsia="Lucida Sans Unicode" w:hAnsi="Times New Roman" w:cs="Tahoma"/>
          <w:b/>
          <w:bCs/>
          <w:sz w:val="24"/>
          <w:szCs w:val="24"/>
        </w:rPr>
        <w:t xml:space="preserve">   </w:t>
      </w:r>
    </w:p>
    <w:p w14:paraId="62AD5707"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lastRenderedPageBreak/>
        <w:t>Zvýšená pozornost je věnována mladším dětem a dětem, které přichází do MŠ poprvé. Spolupráce s rodinou, poskytnout dítěti dostatek času. Vést děti tak, aby si problémy mezi sebou dokázaly nejprve řešit samy, až při neúspěchu zásah pedagoga. Důsledně vyžadovat stereotyp společenského chování – zdravení, požádání, poděkování, omluva. Opírat se o sociální učení dítěte (nápodoba dospělých, pedagogů).</w:t>
      </w:r>
    </w:p>
    <w:p w14:paraId="2EF082CF"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p>
    <w:p w14:paraId="5BD6FBD1" w14:textId="0EE5DC56" w:rsidR="00254B8E" w:rsidRPr="00EF3230" w:rsidRDefault="00254B8E" w:rsidP="00C025CC">
      <w:pPr>
        <w:pStyle w:val="Odstavecseseznamem"/>
        <w:numPr>
          <w:ilvl w:val="0"/>
          <w:numId w:val="49"/>
        </w:numPr>
        <w:spacing w:line="360" w:lineRule="auto"/>
        <w:rPr>
          <w:rFonts w:eastAsia="Lucida Sans Unicode" w:cs="Tahoma"/>
          <w:b/>
          <w:bCs/>
        </w:rPr>
      </w:pPr>
      <w:r w:rsidRPr="00EF3230">
        <w:rPr>
          <w:rFonts w:eastAsia="Lucida Sans Unicode" w:cs="Tahoma"/>
          <w:b/>
          <w:bCs/>
        </w:rPr>
        <w:t>Respektování individuality dítěte a práva na hru dětí, respektování individuálního tempa vývoje dítěte.</w:t>
      </w:r>
    </w:p>
    <w:p w14:paraId="618758BD"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Postupně děti převádět na režim MŠ. Dohodnout s rodiči stravování dětí – děti do jídla nenutit, ale oceňovat, když ochutnají, vysvětlovat přístupnou formu zdravého stravování. Dopřát dítěti dostatek času na hru. I řízené činnosti lze převádět na hru. Zjistit výchozí stav dovedností, vědomostí dětí /Záznamy o dětech/ a informovat rodiče. Získávat je ke spolupráci dalšího postupu, popř. vytváření dalšího individuálního plánu rozvoje dítěte.</w:t>
      </w:r>
    </w:p>
    <w:p w14:paraId="2064465E" w14:textId="77777777" w:rsidR="00254B8E" w:rsidRPr="00027444" w:rsidRDefault="00254B8E" w:rsidP="00254B8E">
      <w:pPr>
        <w:suppressAutoHyphens/>
        <w:spacing w:after="60" w:line="360" w:lineRule="auto"/>
        <w:ind w:firstLine="709"/>
        <w:rPr>
          <w:rFonts w:ascii="Times New Roman" w:eastAsia="Lucida Sans Unicode" w:hAnsi="Times New Roman" w:cs="Tahoma"/>
          <w:sz w:val="24"/>
          <w:szCs w:val="24"/>
        </w:rPr>
      </w:pPr>
    </w:p>
    <w:p w14:paraId="7125EB3C" w14:textId="52053C8C" w:rsidR="00027444" w:rsidRPr="00EF3230" w:rsidRDefault="00254B8E" w:rsidP="00C025CC">
      <w:pPr>
        <w:pStyle w:val="Odstavecseseznamem"/>
        <w:numPr>
          <w:ilvl w:val="0"/>
          <w:numId w:val="49"/>
        </w:numPr>
        <w:spacing w:line="360" w:lineRule="auto"/>
        <w:rPr>
          <w:rFonts w:eastAsia="Lucida Sans Unicode" w:cs="Tahoma"/>
          <w:b/>
          <w:bCs/>
        </w:rPr>
      </w:pPr>
      <w:r w:rsidRPr="00EF3230">
        <w:rPr>
          <w:rFonts w:eastAsia="Lucida Sans Unicode" w:cs="Tahoma"/>
          <w:b/>
          <w:bCs/>
        </w:rPr>
        <w:t>Zajišťování bezpečnosti dětí, zdravotních a hygienických podmínek</w:t>
      </w:r>
      <w:r w:rsidR="00027444" w:rsidRPr="00EF3230">
        <w:rPr>
          <w:rFonts w:eastAsia="Lucida Sans Unicode" w:cs="Tahoma"/>
          <w:b/>
          <w:bCs/>
        </w:rPr>
        <w:t xml:space="preserve"> </w:t>
      </w:r>
      <w:r w:rsidRPr="00EF3230">
        <w:rPr>
          <w:rFonts w:eastAsia="Lucida Sans Unicode" w:cs="Tahoma"/>
          <w:b/>
          <w:bCs/>
        </w:rPr>
        <w:t>-</w:t>
      </w:r>
      <w:r w:rsidR="00027444" w:rsidRPr="00EF3230">
        <w:rPr>
          <w:rFonts w:eastAsia="Lucida Sans Unicode" w:cs="Tahoma"/>
          <w:b/>
          <w:bCs/>
        </w:rPr>
        <w:t xml:space="preserve"> </w:t>
      </w:r>
      <w:r w:rsidRPr="00EF3230">
        <w:rPr>
          <w:rFonts w:eastAsia="Lucida Sans Unicode" w:cs="Tahoma"/>
          <w:b/>
          <w:bCs/>
        </w:rPr>
        <w:t xml:space="preserve">režim dne, pitný režim, pohybové aktivity, otužování.  </w:t>
      </w:r>
    </w:p>
    <w:p w14:paraId="233AABF5" w14:textId="7919E2FD" w:rsidR="00254B8E" w:rsidRPr="00027444" w:rsidRDefault="00254B8E" w:rsidP="00027444">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Dodržovat základní režim školy (příchody do MŠ, odchody o odvádění dětí...).  Dostatek příležitosti k pohybovým činnostem a pobytu venku, otužování vzduchem.</w:t>
      </w:r>
    </w:p>
    <w:p w14:paraId="1CE38DC1" w14:textId="77777777" w:rsidR="00254B8E" w:rsidRPr="00027444" w:rsidRDefault="00254B8E" w:rsidP="00254B8E">
      <w:pPr>
        <w:suppressAutoHyphens/>
        <w:spacing w:after="60" w:line="360" w:lineRule="auto"/>
        <w:ind w:firstLine="709"/>
        <w:jc w:val="both"/>
        <w:rPr>
          <w:rFonts w:ascii="Times New Roman" w:eastAsia="Lucida Sans Unicode" w:hAnsi="Times New Roman" w:cs="Tahoma"/>
          <w:b/>
          <w:bCs/>
          <w:sz w:val="24"/>
          <w:szCs w:val="24"/>
        </w:rPr>
      </w:pPr>
    </w:p>
    <w:p w14:paraId="60C1DDFB" w14:textId="2BB65DBD" w:rsidR="00254B8E" w:rsidRPr="00EF3230" w:rsidRDefault="00254B8E" w:rsidP="00C025CC">
      <w:pPr>
        <w:pStyle w:val="Odstavecseseznamem"/>
        <w:numPr>
          <w:ilvl w:val="0"/>
          <w:numId w:val="49"/>
        </w:numPr>
        <w:spacing w:line="360" w:lineRule="auto"/>
        <w:rPr>
          <w:rFonts w:eastAsia="Lucida Sans Unicode" w:cs="Tahoma"/>
          <w:b/>
          <w:bCs/>
        </w:rPr>
      </w:pPr>
      <w:r w:rsidRPr="00EF3230">
        <w:rPr>
          <w:rFonts w:eastAsia="Lucida Sans Unicode" w:cs="Tahoma"/>
          <w:b/>
          <w:bCs/>
        </w:rPr>
        <w:t>Vstřícná komunikace -,,chybu může udělat každý, přesto se máme rádi...“</w:t>
      </w:r>
    </w:p>
    <w:p w14:paraId="086DE138"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Přístupnou formou vysvětlovat, předávat kulturní a kultivované chování. Na nesprávné projevy-nejprve upozornit:</w:t>
      </w:r>
    </w:p>
    <w:p w14:paraId="7A65DE8F"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 xml:space="preserve">             - vysvětlit, co bylo špatně a proč, přesvědčit se, že dítě pochopilo  </w:t>
      </w:r>
    </w:p>
    <w:p w14:paraId="3117FD26"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 xml:space="preserve">             - požadovat správné chování</w:t>
      </w:r>
    </w:p>
    <w:p w14:paraId="0057758C" w14:textId="77777777" w:rsidR="00254B8E" w:rsidRPr="00027444" w:rsidRDefault="00254B8E" w:rsidP="00254B8E">
      <w:pPr>
        <w:suppressAutoHyphens/>
        <w:spacing w:after="60" w:line="360" w:lineRule="auto"/>
        <w:ind w:left="360"/>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 xml:space="preserve">       - při opakovaném nesprávném chování požadovat vysvětlení dítěte proč</w:t>
      </w:r>
    </w:p>
    <w:p w14:paraId="36452E10"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 xml:space="preserve">             - přiměřená reakce pedagoga na opakované nesprávné chování</w:t>
      </w:r>
    </w:p>
    <w:p w14:paraId="1704EA1E" w14:textId="77777777" w:rsidR="00254B8E" w:rsidRPr="00027444" w:rsidRDefault="00254B8E" w:rsidP="00254B8E">
      <w:pPr>
        <w:suppressAutoHyphens/>
        <w:spacing w:after="60" w:line="360" w:lineRule="auto"/>
        <w:jc w:val="both"/>
        <w:rPr>
          <w:rFonts w:ascii="Times New Roman" w:eastAsia="Lucida Sans Unicode" w:hAnsi="Times New Roman" w:cs="Tahoma"/>
          <w:sz w:val="24"/>
          <w:szCs w:val="24"/>
        </w:rPr>
      </w:pPr>
      <w:r w:rsidRPr="00027444">
        <w:rPr>
          <w:rFonts w:ascii="Times New Roman" w:eastAsia="Lucida Sans Unicode" w:hAnsi="Times New Roman" w:cs="Tahoma"/>
          <w:sz w:val="24"/>
          <w:szCs w:val="24"/>
        </w:rPr>
        <w:t xml:space="preserve">             - využití piktogramů s pravidly umístěnými ve třídě</w:t>
      </w:r>
    </w:p>
    <w:p w14:paraId="32963BA5" w14:textId="77777777" w:rsidR="00254B8E" w:rsidRPr="00027444" w:rsidRDefault="00254B8E" w:rsidP="00254B8E">
      <w:pPr>
        <w:suppressAutoHyphens/>
        <w:spacing w:after="60" w:line="240" w:lineRule="auto"/>
        <w:jc w:val="both"/>
        <w:rPr>
          <w:rFonts w:ascii="Times New Roman" w:eastAsia="Times New Roman" w:hAnsi="Times New Roman" w:cs="Times New Roman"/>
          <w:b/>
          <w:sz w:val="24"/>
          <w:szCs w:val="24"/>
          <w:lang w:eastAsia="ar-SA"/>
        </w:rPr>
      </w:pPr>
      <w:r w:rsidRPr="00027444">
        <w:rPr>
          <w:rFonts w:ascii="Times New Roman" w:eastAsia="Times New Roman" w:hAnsi="Times New Roman" w:cs="Times New Roman"/>
          <w:sz w:val="24"/>
          <w:szCs w:val="24"/>
          <w:lang w:eastAsia="ar-SA"/>
        </w:rPr>
        <w:t xml:space="preserve">Ze školního vzdělávacího programu vychází tvorba </w:t>
      </w:r>
      <w:r w:rsidRPr="00027444">
        <w:rPr>
          <w:rFonts w:ascii="Times New Roman" w:eastAsia="Times New Roman" w:hAnsi="Times New Roman" w:cs="Times New Roman"/>
          <w:b/>
          <w:sz w:val="24"/>
          <w:szCs w:val="24"/>
          <w:lang w:eastAsia="ar-SA"/>
        </w:rPr>
        <w:t>třídních vzdělávacích programů.</w:t>
      </w:r>
    </w:p>
    <w:p w14:paraId="2FE62122" w14:textId="77777777" w:rsidR="001C01E5" w:rsidRDefault="00254B8E" w:rsidP="001C01E5">
      <w:pPr>
        <w:suppressAutoHyphens/>
        <w:spacing w:after="60" w:line="360" w:lineRule="auto"/>
        <w:jc w:val="both"/>
        <w:rPr>
          <w:rFonts w:ascii="Times New Roman" w:eastAsia="Times New Roman" w:hAnsi="Times New Roman" w:cs="Times New Roman"/>
          <w:sz w:val="24"/>
          <w:szCs w:val="24"/>
          <w:lang w:eastAsia="ar-SA"/>
        </w:rPr>
      </w:pPr>
      <w:r w:rsidRPr="00027444">
        <w:rPr>
          <w:rFonts w:ascii="Times New Roman" w:eastAsia="Times New Roman" w:hAnsi="Times New Roman" w:cs="Times New Roman"/>
          <w:sz w:val="24"/>
          <w:szCs w:val="24"/>
          <w:lang w:eastAsia="ar-SA"/>
        </w:rPr>
        <w:t>Třídní vzdělávací program je v každé třídě sestaven dle představ učitelek, je přizpůsoben věku a individuálním zvláštnostem dětí. Činnosti vycházejí ze střídání ročních období, svátků a významných událostí.</w:t>
      </w:r>
    </w:p>
    <w:p w14:paraId="416809AD" w14:textId="68B98311" w:rsidR="00AD52AA" w:rsidRPr="001C01E5" w:rsidRDefault="00EF3230" w:rsidP="001C01E5">
      <w:pPr>
        <w:suppressAutoHyphens/>
        <w:spacing w:after="60" w:line="360" w:lineRule="auto"/>
        <w:jc w:val="both"/>
        <w:rPr>
          <w:rFonts w:ascii="Times New Roman" w:eastAsia="Times New Roman" w:hAnsi="Times New Roman" w:cs="Times New Roman"/>
          <w:sz w:val="24"/>
          <w:szCs w:val="24"/>
          <w:lang w:eastAsia="ar-SA"/>
        </w:rPr>
      </w:pPr>
      <w:r>
        <w:rPr>
          <w:b/>
          <w:bCs/>
          <w:sz w:val="28"/>
          <w:szCs w:val="28"/>
          <w:u w:val="single"/>
        </w:rPr>
        <w:lastRenderedPageBreak/>
        <w:t>6</w:t>
      </w:r>
      <w:r w:rsidR="00683558" w:rsidRPr="00EF3230">
        <w:rPr>
          <w:b/>
          <w:bCs/>
          <w:sz w:val="28"/>
          <w:szCs w:val="28"/>
          <w:u w:val="single"/>
        </w:rPr>
        <w:t xml:space="preserve">.  </w:t>
      </w:r>
      <w:r w:rsidR="00AD52AA" w:rsidRPr="00EF3230">
        <w:rPr>
          <w:b/>
          <w:bCs/>
          <w:sz w:val="28"/>
          <w:szCs w:val="28"/>
          <w:u w:val="single"/>
        </w:rPr>
        <w:t>Cíle předškolního vzdělávání</w:t>
      </w:r>
      <w:r w:rsidR="002222B2" w:rsidRPr="00EF3230">
        <w:rPr>
          <w:b/>
          <w:bCs/>
          <w:sz w:val="28"/>
          <w:szCs w:val="28"/>
          <w:u w:val="single"/>
        </w:rPr>
        <w:t>:</w:t>
      </w:r>
      <w:r w:rsidR="00AD52AA" w:rsidRPr="00EF3230">
        <w:rPr>
          <w:b/>
          <w:bCs/>
          <w:sz w:val="28"/>
          <w:szCs w:val="28"/>
          <w:u w:val="single"/>
        </w:rPr>
        <w:t xml:space="preserve"> </w:t>
      </w:r>
    </w:p>
    <w:p w14:paraId="71847F33" w14:textId="76CDACD9" w:rsidR="00AD52AA" w:rsidRPr="00AD52AA" w:rsidRDefault="00254B8E" w:rsidP="00C025CC">
      <w:pPr>
        <w:pStyle w:val="Odstavecseseznamem"/>
        <w:numPr>
          <w:ilvl w:val="0"/>
          <w:numId w:val="9"/>
        </w:numPr>
        <w:autoSpaceDE w:val="0"/>
        <w:autoSpaceDN w:val="0"/>
        <w:adjustRightInd w:val="0"/>
        <w:spacing w:after="0" w:line="360" w:lineRule="auto"/>
      </w:pPr>
      <w:r w:rsidRPr="00AD52AA">
        <w:rPr>
          <w:bCs/>
        </w:rPr>
        <w:t xml:space="preserve">Snažíme se o </w:t>
      </w:r>
      <w:r w:rsidR="00AD52AA">
        <w:rPr>
          <w:bCs/>
        </w:rPr>
        <w:t>rozvoj osobnosti dítěte po stránce sociální, emocionální, kognitivní i fyzické s ohledem na jeho dispozice a jedinečnost tak,</w:t>
      </w:r>
      <w:r w:rsidR="00AD52AA" w:rsidRPr="00AD52AA">
        <w:rPr>
          <w:bCs/>
        </w:rPr>
        <w:t xml:space="preserve"> aby </w:t>
      </w:r>
      <w:r w:rsidR="00AD52AA" w:rsidRPr="00AD52AA">
        <w:t>na konci předškolního vzdělávání bylo samostatnou osobností,</w:t>
      </w:r>
      <w:r w:rsidR="00AD52AA">
        <w:t xml:space="preserve"> </w:t>
      </w:r>
      <w:r w:rsidR="00AD52AA" w:rsidRPr="00AD52AA">
        <w:t>schopnou zvládat nároky života, které jsou na ni běžně kladeny v prostředí jí blízkém, především v prostředí rodiny a</w:t>
      </w:r>
      <w:r w:rsidR="00AD52AA">
        <w:t xml:space="preserve"> </w:t>
      </w:r>
      <w:r w:rsidR="00AD52AA" w:rsidRPr="00AD52AA">
        <w:t>školy.</w:t>
      </w:r>
    </w:p>
    <w:p w14:paraId="324A4B08" w14:textId="0B3E4E88" w:rsidR="00AD52AA" w:rsidRDefault="00AD52AA" w:rsidP="00C025CC">
      <w:pPr>
        <w:pStyle w:val="Odstavecseseznamem"/>
        <w:numPr>
          <w:ilvl w:val="0"/>
          <w:numId w:val="9"/>
        </w:numPr>
        <w:autoSpaceDE w:val="0"/>
        <w:autoSpaceDN w:val="0"/>
        <w:adjustRightInd w:val="0"/>
        <w:spacing w:after="0" w:line="360" w:lineRule="auto"/>
      </w:pPr>
      <w:r w:rsidRPr="00AD52AA">
        <w:t>Cíle předškolního vzdělávání jsou formulované očekávanými výsledky učení v klíčových kompetencích, očekávanými</w:t>
      </w:r>
      <w:r>
        <w:t xml:space="preserve"> </w:t>
      </w:r>
      <w:r w:rsidRPr="00AD52AA">
        <w:t>výsledky učení ve vzdělávacích oblastech a vymezením základních gramotností.</w:t>
      </w:r>
    </w:p>
    <w:p w14:paraId="0B941EDD" w14:textId="27E81275" w:rsidR="00B70E14" w:rsidRPr="00B70E14" w:rsidRDefault="00B70E14" w:rsidP="00B70E14">
      <w:pPr>
        <w:suppressAutoHyphens/>
        <w:spacing w:after="60" w:line="360" w:lineRule="auto"/>
        <w:jc w:val="both"/>
        <w:rPr>
          <w:rFonts w:ascii="Times New Roman" w:eastAsia="Times New Roman" w:hAnsi="Times New Roman" w:cs="Arial"/>
          <w:b/>
          <w:sz w:val="24"/>
          <w:szCs w:val="20"/>
          <w:lang w:eastAsia="ar-SA"/>
        </w:rPr>
      </w:pPr>
      <w:r w:rsidRPr="00B70E14">
        <w:rPr>
          <w:rFonts w:ascii="Times New Roman" w:eastAsia="Times New Roman" w:hAnsi="Times New Roman" w:cs="Arial"/>
          <w:b/>
          <w:sz w:val="24"/>
          <w:szCs w:val="20"/>
          <w:lang w:eastAsia="ar-SA"/>
        </w:rPr>
        <w:t>Průběžné vzdělávací cíle</w:t>
      </w:r>
      <w:r>
        <w:rPr>
          <w:rFonts w:ascii="Times New Roman" w:eastAsia="Times New Roman" w:hAnsi="Times New Roman" w:cs="Arial"/>
          <w:b/>
          <w:sz w:val="24"/>
          <w:szCs w:val="20"/>
          <w:lang w:eastAsia="ar-SA"/>
        </w:rPr>
        <w:t>:</w:t>
      </w:r>
    </w:p>
    <w:p w14:paraId="4C70B896"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a užívání všech smyslů</w:t>
      </w:r>
    </w:p>
    <w:p w14:paraId="1B662417"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fyzické a psychické zdatnosti</w:t>
      </w:r>
    </w:p>
    <w:p w14:paraId="388358C7"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osvojení si dovedností důležitých k podpoře zdraví, bezpečnosti a osobní pohody i pohody prostředí a vytváření zdravých životních návyků</w:t>
      </w:r>
    </w:p>
    <w:p w14:paraId="21F19CA4"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pozitivních citů dítěte ve vztahu k sobě (uvědomění si vlastní identity, základní sebevědomí, sebedůvěry a relativní citové samostatnosti)</w:t>
      </w:r>
    </w:p>
    <w:p w14:paraId="4D130AF5"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schopnosti vytvářet a rozvíjet citové vztahy k okolí</w:t>
      </w:r>
    </w:p>
    <w:p w14:paraId="6E982880"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získávání schopnosti řídit chování vůlí a ovlivňovat vlastní situaci</w:t>
      </w:r>
    </w:p>
    <w:p w14:paraId="5E56ABFC"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schopností a dovedností důležitých pro navazování a rozvíjení vztahů dítěte k druhým lidem</w:t>
      </w:r>
    </w:p>
    <w:p w14:paraId="3E10DB8E"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sociálního chování ve vztahu ke druhému (v rodině, v MŠ, v dětské herní skupině atd.)</w:t>
      </w:r>
    </w:p>
    <w:p w14:paraId="27C3BDD7"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vytváření sociálních postojů k druhému (rozvoj sociální citlivosti, tolerance, respektu, přizpůsobivosti apod.)</w:t>
      </w:r>
    </w:p>
    <w:p w14:paraId="1B56A01F"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ochrana osobního soukromí a bezpečí ve vztazích s druhými dětmi i dospělými</w:t>
      </w:r>
    </w:p>
    <w:p w14:paraId="654995E2"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základních kulturně společenských postojů, návyků a dovedností dítěte</w:t>
      </w:r>
    </w:p>
    <w:p w14:paraId="5307EA06" w14:textId="77777777" w:rsidR="00B70E14" w:rsidRPr="00BE4DB4" w:rsidRDefault="00B70E14" w:rsidP="00C025CC">
      <w:pPr>
        <w:numPr>
          <w:ilvl w:val="0"/>
          <w:numId w:val="6"/>
        </w:numPr>
        <w:tabs>
          <w:tab w:val="left" w:pos="735"/>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vytvoření povědomí o mezilidských a morálních hodnotách</w:t>
      </w:r>
    </w:p>
    <w:p w14:paraId="71A9C9BC" w14:textId="77777777" w:rsidR="00B70E14" w:rsidRPr="00BE4DB4" w:rsidRDefault="00B70E14" w:rsidP="00C025CC">
      <w:pPr>
        <w:numPr>
          <w:ilvl w:val="0"/>
          <w:numId w:val="7"/>
        </w:numPr>
        <w:tabs>
          <w:tab w:val="left" w:pos="720"/>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společenskosti, schopnosti žít ve společenství ostatních lidí, přizpůsobit se a spolupracovat, spolupodílet se, přináležet k tomuto společenství ostatních lidí (ke třídě, k rodině, k ostatním dětem), vnímat a přijímat základní hodnoty v tomto společenství uznávané</w:t>
      </w:r>
    </w:p>
    <w:p w14:paraId="19AD1E2C" w14:textId="77777777" w:rsidR="00B70E14" w:rsidRPr="00BE4DB4" w:rsidRDefault="00B70E14" w:rsidP="00C025CC">
      <w:pPr>
        <w:numPr>
          <w:ilvl w:val="0"/>
          <w:numId w:val="7"/>
        </w:numPr>
        <w:tabs>
          <w:tab w:val="left" w:pos="720"/>
        </w:tabs>
        <w:suppressAutoHyphens/>
        <w:spacing w:after="60" w:line="360" w:lineRule="auto"/>
        <w:jc w:val="both"/>
        <w:rPr>
          <w:rFonts w:ascii="Times New Roman" w:eastAsia="Times New Roman" w:hAnsi="Times New Roman" w:cs="Arial"/>
          <w:sz w:val="24"/>
          <w:szCs w:val="20"/>
          <w:lang w:eastAsia="ar-SA"/>
        </w:rPr>
      </w:pPr>
      <w:r w:rsidRPr="00BE4DB4">
        <w:rPr>
          <w:rFonts w:ascii="Times New Roman" w:eastAsia="Times New Roman" w:hAnsi="Times New Roman" w:cs="Arial"/>
          <w:sz w:val="24"/>
          <w:szCs w:val="20"/>
          <w:lang w:eastAsia="ar-SA"/>
        </w:rPr>
        <w:t>rozvoj schopnosti přizpůsobovat se přirozenému vývoji a běžným změnám</w:t>
      </w:r>
    </w:p>
    <w:p w14:paraId="5EA2BB41" w14:textId="2A91D5CB" w:rsidR="00AD52AA" w:rsidRDefault="00B70E14" w:rsidP="001C01E5">
      <w:pPr>
        <w:pStyle w:val="Odstavecseseznamem"/>
        <w:autoSpaceDE w:val="0"/>
        <w:autoSpaceDN w:val="0"/>
        <w:adjustRightInd w:val="0"/>
        <w:spacing w:after="0" w:line="360" w:lineRule="auto"/>
        <w:ind w:left="720" w:firstLine="0"/>
      </w:pPr>
      <w:r w:rsidRPr="00BE4DB4">
        <w:rPr>
          <w:rFonts w:cs="Arial"/>
          <w:szCs w:val="20"/>
        </w:rPr>
        <w:lastRenderedPageBreak/>
        <w:t>vytvoření základů pro práci s informacemi</w:t>
      </w:r>
    </w:p>
    <w:p w14:paraId="07EABF68" w14:textId="77777777" w:rsidR="00EF3230" w:rsidRDefault="00EF3230" w:rsidP="002222B2">
      <w:pPr>
        <w:autoSpaceDE w:val="0"/>
        <w:autoSpaceDN w:val="0"/>
        <w:adjustRightInd w:val="0"/>
        <w:spacing w:after="0" w:line="360" w:lineRule="auto"/>
      </w:pPr>
    </w:p>
    <w:p w14:paraId="3D39BC34" w14:textId="24A4B5DE" w:rsidR="00213EC7" w:rsidRPr="007C11F4" w:rsidRDefault="00213EC7" w:rsidP="007C11F4">
      <w:pPr>
        <w:pStyle w:val="Odstavecseseznamem"/>
        <w:numPr>
          <w:ilvl w:val="0"/>
          <w:numId w:val="54"/>
        </w:numPr>
        <w:autoSpaceDE w:val="0"/>
        <w:autoSpaceDN w:val="0"/>
        <w:adjustRightInd w:val="0"/>
        <w:spacing w:after="0" w:line="360" w:lineRule="auto"/>
        <w:rPr>
          <w:b/>
          <w:bCs/>
          <w:sz w:val="28"/>
          <w:szCs w:val="28"/>
          <w:u w:val="single"/>
        </w:rPr>
      </w:pPr>
      <w:r w:rsidRPr="007C11F4">
        <w:rPr>
          <w:b/>
          <w:bCs/>
          <w:sz w:val="28"/>
          <w:szCs w:val="28"/>
          <w:u w:val="single"/>
        </w:rPr>
        <w:t>Rozvoj klíčových kompetencí a základních gramotností:</w:t>
      </w:r>
    </w:p>
    <w:p w14:paraId="40075F33" w14:textId="2A208741" w:rsidR="00213EC7" w:rsidRDefault="00213EC7" w:rsidP="00213EC7">
      <w:pPr>
        <w:autoSpaceDE w:val="0"/>
        <w:autoSpaceDN w:val="0"/>
        <w:adjustRightInd w:val="0"/>
        <w:spacing w:after="0" w:line="360" w:lineRule="auto"/>
        <w:ind w:left="1"/>
        <w:rPr>
          <w:rFonts w:ascii="Times New Roman" w:hAnsi="Times New Roman" w:cs="Times New Roman"/>
          <w:sz w:val="24"/>
          <w:szCs w:val="24"/>
        </w:rPr>
      </w:pPr>
      <w:r w:rsidRPr="00213EC7">
        <w:rPr>
          <w:rFonts w:ascii="Times New Roman" w:hAnsi="Times New Roman" w:cs="Times New Roman"/>
          <w:sz w:val="24"/>
          <w:szCs w:val="24"/>
        </w:rPr>
        <w:t>Klíčové kompetence jsou univerzální nadoborové vědomosti, dovednosti, schopnosti, postoje a hodnoty potřebné k úspěšnému osobnímu, pracovnímu i společenskému životu v 21. století.</w:t>
      </w:r>
    </w:p>
    <w:p w14:paraId="1461E47D" w14:textId="53BDAF2E" w:rsidR="00213EC7" w:rsidRDefault="00213EC7" w:rsidP="00213EC7">
      <w:pPr>
        <w:autoSpaceDE w:val="0"/>
        <w:autoSpaceDN w:val="0"/>
        <w:adjustRightInd w:val="0"/>
        <w:spacing w:after="0" w:line="360" w:lineRule="auto"/>
        <w:rPr>
          <w:rFonts w:ascii="Times New Roman" w:hAnsi="Times New Roman" w:cs="Times New Roman"/>
          <w:sz w:val="24"/>
          <w:szCs w:val="24"/>
        </w:rPr>
      </w:pPr>
      <w:r w:rsidRPr="00453BD0">
        <w:rPr>
          <w:rFonts w:ascii="Times New Roman" w:hAnsi="Times New Roman" w:cs="Times New Roman"/>
          <w:b/>
          <w:bCs/>
          <w:sz w:val="24"/>
          <w:szCs w:val="24"/>
        </w:rPr>
        <w:t xml:space="preserve">Gramotnosti </w:t>
      </w:r>
      <w:r w:rsidRPr="00213EC7">
        <w:rPr>
          <w:rFonts w:ascii="Times New Roman" w:hAnsi="Times New Roman" w:cs="Times New Roman"/>
          <w:sz w:val="24"/>
          <w:szCs w:val="24"/>
        </w:rPr>
        <w:t>patří k celoživotně se rozvíjející vybavenosti člověka vědomostmi, dovednostmi, schopnostmi, postoji a hodnotami. Uplatňují se zejména tam, kde je kladen důraz na jejich praktické využití v různých individuálních i sociálních kontextech, v rozmanitých životních situacích.</w:t>
      </w:r>
    </w:p>
    <w:p w14:paraId="2EF64C9B" w14:textId="77777777" w:rsidR="00EF3230" w:rsidRDefault="00EF3230" w:rsidP="00213EC7">
      <w:pPr>
        <w:autoSpaceDE w:val="0"/>
        <w:autoSpaceDN w:val="0"/>
        <w:adjustRightInd w:val="0"/>
        <w:spacing w:after="0" w:line="360" w:lineRule="auto"/>
        <w:rPr>
          <w:rFonts w:ascii="Times New Roman" w:hAnsi="Times New Roman" w:cs="Times New Roman"/>
          <w:sz w:val="24"/>
          <w:szCs w:val="24"/>
        </w:rPr>
      </w:pPr>
    </w:p>
    <w:p w14:paraId="099DD78F" w14:textId="6C76EE7E" w:rsidR="00453BD0" w:rsidRDefault="00213EC7" w:rsidP="001C01E5">
      <w:pPr>
        <w:numPr>
          <w:ilvl w:val="0"/>
          <w:numId w:val="5"/>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453BD0">
        <w:rPr>
          <w:rFonts w:ascii="Times New Roman" w:eastAsia="Times New Roman" w:hAnsi="Times New Roman" w:cs="Times New Roman"/>
          <w:b/>
          <w:bCs/>
          <w:sz w:val="24"/>
          <w:szCs w:val="24"/>
          <w:lang w:eastAsia="ar-SA"/>
        </w:rPr>
        <w:t>Matematická gramotnost</w:t>
      </w:r>
      <w:r>
        <w:rPr>
          <w:rFonts w:ascii="Times New Roman" w:eastAsia="Times New Roman" w:hAnsi="Times New Roman" w:cs="Times New Roman"/>
          <w:sz w:val="24"/>
          <w:szCs w:val="24"/>
          <w:lang w:eastAsia="ar-SA"/>
        </w:rPr>
        <w:t xml:space="preserve"> </w:t>
      </w:r>
      <w:r w:rsidR="00453BD0">
        <w:rPr>
          <w:rFonts w:ascii="Times New Roman" w:eastAsia="Times New Roman" w:hAnsi="Times New Roman" w:cs="Times New Roman"/>
          <w:sz w:val="24"/>
          <w:szCs w:val="24"/>
          <w:lang w:eastAsia="ar-SA"/>
        </w:rPr>
        <w:t>(základním prostředkem je hra, didaktická hra, manipulativní činnosti, situační učení, modelování a konstruktivní činnosti. Podpora rozvoje prostorového vnímání a vnímání kvantity).</w:t>
      </w:r>
    </w:p>
    <w:p w14:paraId="29A83CC7" w14:textId="77777777" w:rsidR="001C01E5" w:rsidRPr="001C01E5" w:rsidRDefault="001C01E5" w:rsidP="001C01E5">
      <w:pPr>
        <w:tabs>
          <w:tab w:val="left" w:pos="720"/>
        </w:tabs>
        <w:suppressAutoHyphens/>
        <w:spacing w:after="60" w:line="360" w:lineRule="auto"/>
        <w:ind w:left="720"/>
        <w:jc w:val="both"/>
        <w:rPr>
          <w:rFonts w:ascii="Times New Roman" w:eastAsia="Times New Roman" w:hAnsi="Times New Roman" w:cs="Times New Roman"/>
          <w:sz w:val="24"/>
          <w:szCs w:val="24"/>
          <w:lang w:eastAsia="ar-SA"/>
        </w:rPr>
      </w:pPr>
    </w:p>
    <w:p w14:paraId="1E227D21" w14:textId="07573DD7" w:rsidR="00213EC7" w:rsidRPr="00027444" w:rsidRDefault="00213EC7" w:rsidP="00C025CC">
      <w:pPr>
        <w:numPr>
          <w:ilvl w:val="0"/>
          <w:numId w:val="5"/>
        </w:numPr>
        <w:tabs>
          <w:tab w:val="left" w:pos="720"/>
        </w:tabs>
        <w:suppressAutoHyphens/>
        <w:spacing w:after="60" w:line="360" w:lineRule="auto"/>
        <w:jc w:val="both"/>
        <w:rPr>
          <w:rFonts w:ascii="Times New Roman" w:eastAsia="Times New Roman" w:hAnsi="Times New Roman" w:cs="Times New Roman"/>
          <w:sz w:val="24"/>
          <w:szCs w:val="24"/>
          <w:lang w:eastAsia="ar-SA"/>
        </w:rPr>
      </w:pPr>
      <w:r w:rsidRPr="00453BD0">
        <w:rPr>
          <w:rFonts w:ascii="Times New Roman" w:eastAsia="Times New Roman" w:hAnsi="Times New Roman" w:cs="Times New Roman"/>
          <w:b/>
          <w:bCs/>
          <w:sz w:val="24"/>
          <w:szCs w:val="24"/>
          <w:lang w:eastAsia="ar-SA"/>
        </w:rPr>
        <w:t>Čtenářská gramotnost</w:t>
      </w:r>
      <w:r w:rsidR="00453BD0">
        <w:rPr>
          <w:rFonts w:ascii="Times New Roman" w:eastAsia="Times New Roman" w:hAnsi="Times New Roman" w:cs="Times New Roman"/>
          <w:sz w:val="24"/>
          <w:szCs w:val="24"/>
          <w:lang w:eastAsia="ar-SA"/>
        </w:rPr>
        <w:t xml:space="preserve"> (základním prostředkem je kladení otázek vedoucích k porozumění obsahu a hledání odpovědí na ně, odhalování podstatných informací, formulování hlavních myšlenek textu, předvídání obsahu, odhalování významu neznámých slov. Tvoření vlastních děl (obrázkové seriály, ilustrace…), vyvozování závěrů, diskuze…).</w:t>
      </w:r>
    </w:p>
    <w:p w14:paraId="6936C8BF" w14:textId="77777777" w:rsidR="004B3F53" w:rsidRDefault="004B3F53" w:rsidP="00213EC7">
      <w:pPr>
        <w:autoSpaceDE w:val="0"/>
        <w:autoSpaceDN w:val="0"/>
        <w:adjustRightInd w:val="0"/>
        <w:spacing w:after="0" w:line="360" w:lineRule="auto"/>
        <w:rPr>
          <w:rFonts w:ascii="Times New Roman" w:hAnsi="Times New Roman" w:cs="Times New Roman"/>
          <w:b/>
          <w:bCs/>
          <w:sz w:val="24"/>
          <w:szCs w:val="24"/>
        </w:rPr>
      </w:pPr>
    </w:p>
    <w:p w14:paraId="541BBC32" w14:textId="62BC347F" w:rsidR="00213EC7" w:rsidRDefault="00213EC7" w:rsidP="00213EC7">
      <w:pPr>
        <w:autoSpaceDE w:val="0"/>
        <w:autoSpaceDN w:val="0"/>
        <w:adjustRightInd w:val="0"/>
        <w:spacing w:after="0" w:line="360" w:lineRule="auto"/>
        <w:rPr>
          <w:rFonts w:ascii="Times New Roman" w:hAnsi="Times New Roman" w:cs="Times New Roman"/>
          <w:sz w:val="24"/>
          <w:szCs w:val="24"/>
        </w:rPr>
      </w:pPr>
      <w:r w:rsidRPr="00453BD0">
        <w:rPr>
          <w:rFonts w:ascii="Times New Roman" w:hAnsi="Times New Roman" w:cs="Times New Roman"/>
          <w:b/>
          <w:bCs/>
          <w:sz w:val="24"/>
          <w:szCs w:val="24"/>
        </w:rPr>
        <w:t>Klíčové kompetence</w:t>
      </w:r>
      <w:r w:rsidRPr="00213EC7">
        <w:rPr>
          <w:rFonts w:ascii="Times New Roman" w:hAnsi="Times New Roman" w:cs="Times New Roman"/>
          <w:sz w:val="24"/>
          <w:szCs w:val="24"/>
        </w:rPr>
        <w:t xml:space="preserve"> v předškolním vzdělávání směřují k osobnostnímu rozvoji dítěte. Společně s utvářením gramotností představují propedeutiku pro vzdělávací oblasti a obory, se kterými se dítě setká později</w:t>
      </w:r>
      <w:r>
        <w:rPr>
          <w:rFonts w:ascii="Times New Roman" w:hAnsi="Times New Roman" w:cs="Times New Roman"/>
          <w:sz w:val="24"/>
          <w:szCs w:val="24"/>
        </w:rPr>
        <w:t>:</w:t>
      </w:r>
    </w:p>
    <w:p w14:paraId="519F83AA" w14:textId="77777777" w:rsidR="00453BD0" w:rsidRDefault="00453BD0" w:rsidP="00213EC7">
      <w:pPr>
        <w:autoSpaceDE w:val="0"/>
        <w:autoSpaceDN w:val="0"/>
        <w:adjustRightInd w:val="0"/>
        <w:spacing w:after="0" w:line="360" w:lineRule="auto"/>
        <w:rPr>
          <w:rFonts w:ascii="Times New Roman" w:hAnsi="Times New Roman" w:cs="Times New Roman"/>
          <w:sz w:val="24"/>
          <w:szCs w:val="24"/>
        </w:rPr>
      </w:pPr>
    </w:p>
    <w:p w14:paraId="56C8D553" w14:textId="1F55FD3B" w:rsidR="004B3F53" w:rsidRPr="004B3F53" w:rsidRDefault="00213EC7" w:rsidP="00C025CC">
      <w:pPr>
        <w:pStyle w:val="Odstavecseseznamem"/>
        <w:numPr>
          <w:ilvl w:val="0"/>
          <w:numId w:val="20"/>
        </w:numPr>
        <w:autoSpaceDE w:val="0"/>
        <w:autoSpaceDN w:val="0"/>
        <w:adjustRightInd w:val="0"/>
        <w:spacing w:after="0" w:line="360" w:lineRule="auto"/>
        <w:rPr>
          <w:b/>
          <w:bCs/>
        </w:rPr>
      </w:pPr>
      <w:r w:rsidRPr="004B3F53">
        <w:rPr>
          <w:b/>
          <w:bCs/>
        </w:rPr>
        <w:t>Kompetence k</w:t>
      </w:r>
      <w:r w:rsidR="004B3F53" w:rsidRPr="004B3F53">
        <w:rPr>
          <w:b/>
          <w:bCs/>
        </w:rPr>
        <w:t> </w:t>
      </w:r>
      <w:r w:rsidRPr="004B3F53">
        <w:rPr>
          <w:b/>
          <w:bCs/>
        </w:rPr>
        <w:t>učení</w:t>
      </w:r>
      <w:r w:rsidR="004B3F53" w:rsidRPr="004B3F53">
        <w:rPr>
          <w:b/>
          <w:bCs/>
        </w:rPr>
        <w:t>:</w:t>
      </w:r>
      <w:r w:rsidR="004B3F53">
        <w:t xml:space="preserve"> </w:t>
      </w:r>
      <w:r w:rsidR="004B3F53" w:rsidRPr="004B3F53">
        <w:t>Dítě je otevřené k objevování a poznávání světa kolem sebe. Vyhodnocuje svoje pokroky v učení, rozvíjí své kritické</w:t>
      </w:r>
      <w:r w:rsidR="004B3F53">
        <w:t xml:space="preserve"> </w:t>
      </w:r>
      <w:r w:rsidR="004B3F53" w:rsidRPr="004B3F53">
        <w:t>myšlení.</w:t>
      </w:r>
    </w:p>
    <w:p w14:paraId="71ACAA64" w14:textId="77777777" w:rsidR="004B3F53" w:rsidRPr="004B3F53" w:rsidRDefault="004B3F53" w:rsidP="004B3F53">
      <w:pPr>
        <w:autoSpaceDE w:val="0"/>
        <w:autoSpaceDN w:val="0"/>
        <w:adjustRightInd w:val="0"/>
        <w:spacing w:after="0" w:line="360" w:lineRule="auto"/>
        <w:ind w:firstLine="708"/>
        <w:jc w:val="both"/>
        <w:rPr>
          <w:rFonts w:ascii="Times New Roman" w:hAnsi="Times New Roman" w:cs="Times New Roman"/>
          <w:b/>
          <w:bCs/>
          <w:sz w:val="24"/>
          <w:szCs w:val="24"/>
        </w:rPr>
      </w:pPr>
      <w:r w:rsidRPr="004B3F53">
        <w:rPr>
          <w:rFonts w:ascii="Times New Roman" w:hAnsi="Times New Roman" w:cs="Times New Roman"/>
          <w:b/>
          <w:bCs/>
          <w:sz w:val="24"/>
          <w:szCs w:val="24"/>
        </w:rPr>
        <w:t>Očekávané výsledky učení:</w:t>
      </w:r>
    </w:p>
    <w:p w14:paraId="312040AE" w14:textId="2362BCE4" w:rsidR="004B3F53" w:rsidRPr="004B3F53" w:rsidRDefault="004B3F53" w:rsidP="00C025CC">
      <w:pPr>
        <w:pStyle w:val="Odstavecseseznamem"/>
        <w:numPr>
          <w:ilvl w:val="0"/>
          <w:numId w:val="21"/>
        </w:numPr>
        <w:autoSpaceDE w:val="0"/>
        <w:autoSpaceDN w:val="0"/>
        <w:adjustRightInd w:val="0"/>
        <w:spacing w:after="0" w:line="360" w:lineRule="auto"/>
      </w:pPr>
      <w:r w:rsidRPr="004B3F53">
        <w:t>Při učení využívá strategie pokusu a omylu.</w:t>
      </w:r>
    </w:p>
    <w:p w14:paraId="61D3534E" w14:textId="5839DB1F" w:rsidR="004B3F53" w:rsidRPr="004B3F53" w:rsidRDefault="004B3F53" w:rsidP="00C025CC">
      <w:pPr>
        <w:pStyle w:val="Odstavecseseznamem"/>
        <w:numPr>
          <w:ilvl w:val="0"/>
          <w:numId w:val="21"/>
        </w:numPr>
        <w:autoSpaceDE w:val="0"/>
        <w:autoSpaceDN w:val="0"/>
        <w:adjustRightInd w:val="0"/>
        <w:spacing w:after="0" w:line="360" w:lineRule="auto"/>
      </w:pPr>
      <w:r w:rsidRPr="004B3F53">
        <w:t>Záměrně se soustředí na činnost a udrží pozornost.</w:t>
      </w:r>
    </w:p>
    <w:p w14:paraId="5B2DB4AB" w14:textId="0A9C8DAA" w:rsidR="004B3F53" w:rsidRPr="004B3F53" w:rsidRDefault="004B3F53" w:rsidP="00C025CC">
      <w:pPr>
        <w:pStyle w:val="Odstavecseseznamem"/>
        <w:numPr>
          <w:ilvl w:val="0"/>
          <w:numId w:val="21"/>
        </w:numPr>
        <w:autoSpaceDE w:val="0"/>
        <w:autoSpaceDN w:val="0"/>
        <w:adjustRightInd w:val="0"/>
        <w:spacing w:after="0" w:line="360" w:lineRule="auto"/>
      </w:pPr>
      <w:r w:rsidRPr="004B3F53">
        <w:t>Projevuje přirozený zájem o učení a svět, který ho obklopuje.</w:t>
      </w:r>
    </w:p>
    <w:p w14:paraId="074746B8" w14:textId="66EC1BA6" w:rsidR="00213EC7" w:rsidRDefault="004B3F53" w:rsidP="00C025CC">
      <w:pPr>
        <w:pStyle w:val="Odstavecseseznamem"/>
        <w:numPr>
          <w:ilvl w:val="0"/>
          <w:numId w:val="21"/>
        </w:numPr>
        <w:spacing w:line="360" w:lineRule="auto"/>
      </w:pPr>
      <w:r w:rsidRPr="004B3F53">
        <w:t>Uplatňuje získané poznatky a zkušenosti v praktických situacích.</w:t>
      </w:r>
    </w:p>
    <w:p w14:paraId="73F9F8F2" w14:textId="49EBF46B" w:rsidR="007415A6" w:rsidRPr="007415A6" w:rsidRDefault="007415A6" w:rsidP="00C025CC">
      <w:pPr>
        <w:pStyle w:val="Odstavecseseznamem"/>
        <w:numPr>
          <w:ilvl w:val="0"/>
          <w:numId w:val="21"/>
        </w:numPr>
        <w:tabs>
          <w:tab w:val="left" w:pos="1068"/>
        </w:tabs>
        <w:spacing w:line="360" w:lineRule="auto"/>
        <w:rPr>
          <w:rFonts w:cs="Arial"/>
          <w:szCs w:val="20"/>
        </w:rPr>
      </w:pPr>
      <w:r>
        <w:rPr>
          <w:rFonts w:cs="Arial"/>
          <w:szCs w:val="20"/>
        </w:rPr>
        <w:lastRenderedPageBreak/>
        <w:t>S</w:t>
      </w:r>
      <w:r w:rsidRPr="007415A6">
        <w:rPr>
          <w:rFonts w:cs="Arial"/>
          <w:szCs w:val="20"/>
        </w:rPr>
        <w:t>oustředěně pozoruje, zkoumá a objevuje, všímá si souvislostí, experimentuje a užívá při tom jednoduchých pojmů, znaků a symbolů, je schopno pojmenovat většinu toho, čím je obklopeno</w:t>
      </w:r>
    </w:p>
    <w:p w14:paraId="57D0561F" w14:textId="0978D032" w:rsidR="007415A6" w:rsidRPr="007415A6" w:rsidRDefault="007415A6" w:rsidP="00C025CC">
      <w:pPr>
        <w:pStyle w:val="Odstavecseseznamem"/>
        <w:numPr>
          <w:ilvl w:val="0"/>
          <w:numId w:val="21"/>
        </w:numPr>
        <w:tabs>
          <w:tab w:val="left" w:pos="1068"/>
        </w:tabs>
        <w:spacing w:line="360" w:lineRule="auto"/>
        <w:rPr>
          <w:rFonts w:cs="Arial"/>
          <w:szCs w:val="20"/>
        </w:rPr>
      </w:pPr>
      <w:r>
        <w:rPr>
          <w:rFonts w:cs="Arial"/>
          <w:szCs w:val="20"/>
        </w:rPr>
        <w:t>U</w:t>
      </w:r>
      <w:r w:rsidRPr="007415A6">
        <w:rPr>
          <w:rFonts w:cs="Arial"/>
          <w:szCs w:val="20"/>
        </w:rPr>
        <w:t>mí aktivně naslouchat, poslouchat – učí se nejen spontánně, ale i vědomě dokáže vyvinout volní úsilí, soustředit se na činnost a kontrolovat ji; dokončí obvykle to, co započalo, dovede postupovat podle instrukcí a pokynů, je schopno dobrat se k</w:t>
      </w:r>
      <w:r>
        <w:rPr>
          <w:rFonts w:cs="Arial"/>
          <w:szCs w:val="20"/>
        </w:rPr>
        <w:t> </w:t>
      </w:r>
      <w:r w:rsidRPr="007415A6">
        <w:rPr>
          <w:rFonts w:cs="Arial"/>
          <w:szCs w:val="20"/>
        </w:rPr>
        <w:t>výsledkům</w:t>
      </w:r>
    </w:p>
    <w:p w14:paraId="6E84C6FD" w14:textId="42773EE3" w:rsidR="007415A6" w:rsidRPr="007415A6" w:rsidRDefault="007415A6" w:rsidP="00C025CC">
      <w:pPr>
        <w:pStyle w:val="Odstavecseseznamem"/>
        <w:numPr>
          <w:ilvl w:val="0"/>
          <w:numId w:val="21"/>
        </w:numPr>
        <w:tabs>
          <w:tab w:val="left" w:pos="1068"/>
        </w:tabs>
        <w:spacing w:line="360" w:lineRule="auto"/>
        <w:rPr>
          <w:rFonts w:cs="Arial"/>
          <w:szCs w:val="20"/>
        </w:rPr>
      </w:pPr>
      <w:r>
        <w:rPr>
          <w:rFonts w:cs="Arial"/>
          <w:szCs w:val="20"/>
        </w:rPr>
        <w:t>O</w:t>
      </w:r>
      <w:r w:rsidRPr="007415A6">
        <w:rPr>
          <w:rFonts w:cs="Arial"/>
          <w:szCs w:val="20"/>
        </w:rPr>
        <w:t>dhaduje své síly, dokáže splnit smysluplné a přiměřené pokyny a slovní příkazy, dokáže přijímat vyjasněné a zdůvodnitelné povinnosti, přistupovat na vysvětlená a pochopená pravidla, učí se hodnotit své osobní pokroky i oceňovat výkony druhých.</w:t>
      </w:r>
    </w:p>
    <w:p w14:paraId="76D2CF0B" w14:textId="6B984913" w:rsidR="007415A6" w:rsidRPr="007415A6" w:rsidRDefault="007415A6" w:rsidP="00C025CC">
      <w:pPr>
        <w:pStyle w:val="Odstavecseseznamem"/>
        <w:numPr>
          <w:ilvl w:val="0"/>
          <w:numId w:val="21"/>
        </w:numPr>
        <w:tabs>
          <w:tab w:val="left" w:pos="1068"/>
        </w:tabs>
        <w:spacing w:line="360" w:lineRule="auto"/>
        <w:rPr>
          <w:rFonts w:cs="Arial"/>
          <w:szCs w:val="20"/>
        </w:rPr>
      </w:pPr>
      <w:r>
        <w:rPr>
          <w:rFonts w:cs="Arial"/>
          <w:szCs w:val="20"/>
        </w:rPr>
        <w:t>P</w:t>
      </w:r>
      <w:r w:rsidRPr="007415A6">
        <w:rPr>
          <w:rFonts w:cs="Arial"/>
          <w:szCs w:val="20"/>
        </w:rPr>
        <w:t>rožívá radost ze zvládnutého a poznaného, získává uznání a ocenění</w:t>
      </w:r>
    </w:p>
    <w:p w14:paraId="105DD202" w14:textId="252F3538" w:rsidR="007415A6" w:rsidRPr="007415A6" w:rsidRDefault="007415A6" w:rsidP="00C025CC">
      <w:pPr>
        <w:pStyle w:val="Odstavecseseznamem"/>
        <w:numPr>
          <w:ilvl w:val="0"/>
          <w:numId w:val="21"/>
        </w:numPr>
        <w:tabs>
          <w:tab w:val="left" w:pos="1068"/>
        </w:tabs>
        <w:spacing w:line="360" w:lineRule="auto"/>
        <w:rPr>
          <w:rFonts w:cs="Arial"/>
          <w:szCs w:val="20"/>
        </w:rPr>
      </w:pPr>
      <w:r>
        <w:rPr>
          <w:rFonts w:cs="Arial"/>
          <w:szCs w:val="20"/>
        </w:rPr>
        <w:t>Z</w:t>
      </w:r>
      <w:r w:rsidRPr="007415A6">
        <w:rPr>
          <w:rFonts w:cs="Arial"/>
          <w:szCs w:val="20"/>
        </w:rPr>
        <w:t>vládá sebeobsluhu, uplatňuje základní hygienické a zdravotně preventivní návyky (zvládá osobní hygienu, umí kultivovaně přijímat potravu a tekutiny, umí se o sebe postarat – svlékat se, oblékat, obouvat apod.)</w:t>
      </w:r>
    </w:p>
    <w:p w14:paraId="0AED95E3" w14:textId="0F47C9B3" w:rsidR="004B3F53" w:rsidRDefault="007415A6" w:rsidP="00C025CC">
      <w:pPr>
        <w:pStyle w:val="Odstavecseseznamem"/>
        <w:numPr>
          <w:ilvl w:val="0"/>
          <w:numId w:val="21"/>
        </w:numPr>
        <w:tabs>
          <w:tab w:val="left" w:pos="1068"/>
        </w:tabs>
        <w:spacing w:line="360" w:lineRule="auto"/>
        <w:rPr>
          <w:rFonts w:cs="Arial"/>
          <w:szCs w:val="20"/>
        </w:rPr>
      </w:pPr>
      <w:r>
        <w:rPr>
          <w:rFonts w:cs="Arial"/>
          <w:szCs w:val="20"/>
        </w:rPr>
        <w:t>J</w:t>
      </w:r>
      <w:r w:rsidRPr="007415A6">
        <w:rPr>
          <w:rFonts w:cs="Arial"/>
          <w:szCs w:val="20"/>
        </w:rPr>
        <w:t>e citlivý ve vztahu k živým bytostem i přírodě a věcem, má elementární poznatky o světě lidí, kultury, přírody i techniky, který dítě obklopuje, orientuje se v řádu a dění v prostředí, ve kterém žije.</w:t>
      </w:r>
    </w:p>
    <w:p w14:paraId="50118210" w14:textId="77777777" w:rsidR="007415A6" w:rsidRPr="007415A6" w:rsidRDefault="007415A6" w:rsidP="007415A6">
      <w:pPr>
        <w:pStyle w:val="Odstavecseseznamem"/>
        <w:tabs>
          <w:tab w:val="left" w:pos="1068"/>
        </w:tabs>
        <w:spacing w:line="360" w:lineRule="auto"/>
        <w:ind w:left="1440" w:firstLine="0"/>
        <w:rPr>
          <w:rFonts w:cs="Arial"/>
          <w:szCs w:val="20"/>
        </w:rPr>
      </w:pPr>
    </w:p>
    <w:p w14:paraId="7A317DE0" w14:textId="579853F7" w:rsidR="004B3F53" w:rsidRPr="004B3F53" w:rsidRDefault="00213EC7" w:rsidP="00C025CC">
      <w:pPr>
        <w:pStyle w:val="Odstavecseseznamem"/>
        <w:numPr>
          <w:ilvl w:val="0"/>
          <w:numId w:val="22"/>
        </w:numPr>
        <w:autoSpaceDE w:val="0"/>
        <w:autoSpaceDN w:val="0"/>
        <w:adjustRightInd w:val="0"/>
        <w:spacing w:after="0" w:line="360" w:lineRule="auto"/>
        <w:rPr>
          <w:i/>
          <w:iCs/>
        </w:rPr>
      </w:pPr>
      <w:r w:rsidRPr="004B3F53">
        <w:rPr>
          <w:b/>
          <w:bCs/>
        </w:rPr>
        <w:t>Kompetence k</w:t>
      </w:r>
      <w:r w:rsidR="000901FA" w:rsidRPr="004B3F53">
        <w:rPr>
          <w:b/>
          <w:bCs/>
        </w:rPr>
        <w:t>omunikační</w:t>
      </w:r>
      <w:r w:rsidR="004B3F53" w:rsidRPr="004B3F53">
        <w:rPr>
          <w:b/>
          <w:bCs/>
        </w:rPr>
        <w:t>:</w:t>
      </w:r>
      <w:r w:rsidR="004B3F53">
        <w:rPr>
          <w:i/>
          <w:iCs/>
        </w:rPr>
        <w:t xml:space="preserve"> </w:t>
      </w:r>
      <w:r w:rsidR="004B3F53" w:rsidRPr="004B3F53">
        <w:t>Dítě vyjádří své myšlenky, prožitky a zkušenosti. Komunikuje v běžných situacích s dětmi i s dospělými. Projevuje se</w:t>
      </w:r>
      <w:r w:rsidR="004B3F53">
        <w:t xml:space="preserve"> </w:t>
      </w:r>
      <w:r w:rsidR="004B3F53" w:rsidRPr="004B3F53">
        <w:t>kultivovaně, v souladu se základními pravidly komunikace.</w:t>
      </w:r>
    </w:p>
    <w:p w14:paraId="57A5CF8F" w14:textId="0783F2D4" w:rsidR="00B70E14" w:rsidRPr="00B70E14" w:rsidRDefault="004B3F53" w:rsidP="00B70E14">
      <w:pPr>
        <w:autoSpaceDE w:val="0"/>
        <w:autoSpaceDN w:val="0"/>
        <w:adjustRightInd w:val="0"/>
        <w:spacing w:after="0" w:line="360" w:lineRule="auto"/>
        <w:ind w:firstLine="708"/>
        <w:jc w:val="both"/>
        <w:rPr>
          <w:rFonts w:ascii="Times New Roman" w:hAnsi="Times New Roman" w:cs="Times New Roman"/>
          <w:b/>
          <w:bCs/>
          <w:sz w:val="24"/>
          <w:szCs w:val="24"/>
        </w:rPr>
      </w:pPr>
      <w:r w:rsidRPr="004B3F53">
        <w:rPr>
          <w:rFonts w:ascii="Times New Roman" w:hAnsi="Times New Roman" w:cs="Times New Roman"/>
          <w:b/>
          <w:bCs/>
          <w:sz w:val="24"/>
          <w:szCs w:val="24"/>
        </w:rPr>
        <w:t>Očekávané výsledky učení:</w:t>
      </w:r>
    </w:p>
    <w:p w14:paraId="0F187A1E"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ovládá řeč, hovoří ve vhodně formulovaných větách, samostatně vyjadřuje své myšlenky, sdělení, otázky i odpovědi, rozumí slyšenému, slovně reaguje a vede smysluplný dialog.</w:t>
      </w:r>
    </w:p>
    <w:p w14:paraId="39118A38"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chová se obezřetně při setkání s cizími lidmi, staršími a dospělými, v případě potřeby umí požádat o pomoc druhého.</w:t>
      </w:r>
    </w:p>
    <w:p w14:paraId="70F05E75"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uvědomuje si svou samostatnost, zaujímá vlastní názory a postoje a je schopno je vyjadřovat, rozhodovat o svých činnostech a také za ně nést odpovědnost a být si toho vědomo.</w:t>
      </w:r>
    </w:p>
    <w:p w14:paraId="50649FB8"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lastRenderedPageBreak/>
        <w:t>napodobuje modely prosociálního chování a mezilidských vztahů, které nachází ve svém okolí.</w:t>
      </w:r>
    </w:p>
    <w:p w14:paraId="3F50415E"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umí přirozeně a bez zábran komunikovat s druhým dítětem či dětmi, navazovat a udržovat dětská přátelství, pomáhat kamarádovi, spolupodílí se na společných rozhodnutích, dodržuje dohodnutá pravidla.</w:t>
      </w:r>
    </w:p>
    <w:p w14:paraId="04E87FBB"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umí odmítnout komunikaci, která je mu nepříjemná</w:t>
      </w:r>
    </w:p>
    <w:p w14:paraId="6678CE78"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umí zorganizovat jednoduchou známou hru, organizuje svou volnou hru i volnou hru více dětí</w:t>
      </w:r>
    </w:p>
    <w:p w14:paraId="4395D1DF"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je schopno uplatňovat své individuální potřeby, přání a práva, vždy však s ohledem na druhého, umí přijímat a uzavírat kompromisy a konsenzus, řešit přiměřeně konflikt</w:t>
      </w:r>
    </w:p>
    <w:p w14:paraId="30BCBF6A" w14:textId="301B2326"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dovede využít informativní a komunikativní prostředky, se kterými se běžně setkává (knížky, encyklopedie, tablet, audiovizuální technika, telefon…)</w:t>
      </w:r>
    </w:p>
    <w:p w14:paraId="6BF2054B" w14:textId="77777777" w:rsidR="004B3F53" w:rsidRPr="004B3F53" w:rsidRDefault="004B3F53" w:rsidP="004B3F53">
      <w:pPr>
        <w:suppressAutoHyphens/>
        <w:spacing w:after="60" w:line="240" w:lineRule="auto"/>
        <w:jc w:val="both"/>
        <w:rPr>
          <w:rFonts w:ascii="Times New Roman" w:eastAsia="Times New Roman" w:hAnsi="Times New Roman" w:cs="Times New Roman"/>
          <w:b/>
          <w:bCs/>
          <w:sz w:val="24"/>
          <w:szCs w:val="24"/>
          <w:lang w:eastAsia="ar-SA"/>
        </w:rPr>
      </w:pPr>
    </w:p>
    <w:p w14:paraId="0FB7F503" w14:textId="7E09D611" w:rsidR="004B3F53" w:rsidRPr="004B3F53" w:rsidRDefault="00213EC7" w:rsidP="00C025CC">
      <w:pPr>
        <w:numPr>
          <w:ilvl w:val="0"/>
          <w:numId w:val="5"/>
        </w:numPr>
        <w:tabs>
          <w:tab w:val="left" w:pos="720"/>
        </w:tabs>
        <w:suppressAutoHyphens/>
        <w:spacing w:after="60" w:line="360" w:lineRule="auto"/>
        <w:jc w:val="both"/>
        <w:rPr>
          <w:rFonts w:ascii="Times New Roman" w:eastAsia="Times New Roman" w:hAnsi="Times New Roman" w:cs="Times New Roman"/>
          <w:b/>
          <w:bCs/>
          <w:sz w:val="24"/>
          <w:szCs w:val="24"/>
          <w:lang w:eastAsia="ar-SA"/>
        </w:rPr>
      </w:pPr>
      <w:r w:rsidRPr="004B3F53">
        <w:rPr>
          <w:rFonts w:ascii="Times New Roman" w:eastAsia="Times New Roman" w:hAnsi="Times New Roman" w:cs="Times New Roman"/>
          <w:b/>
          <w:bCs/>
          <w:sz w:val="24"/>
          <w:szCs w:val="24"/>
          <w:lang w:eastAsia="ar-SA"/>
        </w:rPr>
        <w:t>Kompetence k</w:t>
      </w:r>
      <w:r w:rsidR="000901FA" w:rsidRPr="004B3F53">
        <w:rPr>
          <w:rFonts w:ascii="Times New Roman" w:eastAsia="Times New Roman" w:hAnsi="Times New Roman" w:cs="Times New Roman"/>
          <w:b/>
          <w:bCs/>
          <w:sz w:val="24"/>
          <w:szCs w:val="24"/>
          <w:lang w:eastAsia="ar-SA"/>
        </w:rPr>
        <w:t> občanství a udržitelnosti</w:t>
      </w:r>
      <w:r w:rsidR="004B3F53" w:rsidRPr="004B3F53">
        <w:rPr>
          <w:rFonts w:ascii="Times New Roman" w:eastAsia="Times New Roman" w:hAnsi="Times New Roman" w:cs="Times New Roman"/>
          <w:b/>
          <w:bCs/>
          <w:sz w:val="24"/>
          <w:szCs w:val="24"/>
          <w:lang w:eastAsia="ar-SA"/>
        </w:rPr>
        <w:t xml:space="preserve">: </w:t>
      </w:r>
      <w:r w:rsidR="004B3F53" w:rsidRPr="004B3F53">
        <w:rPr>
          <w:rFonts w:ascii="Times New Roman" w:hAnsi="Times New Roman" w:cs="Times New Roman"/>
          <w:sz w:val="24"/>
          <w:szCs w:val="24"/>
        </w:rPr>
        <w:t>Dítě se chová v souladu se základními pravidly soužití a myšlenkami udržitelného rozvoje.</w:t>
      </w:r>
    </w:p>
    <w:p w14:paraId="1F3F3AD3" w14:textId="2721E2EB" w:rsidR="004B3F53" w:rsidRPr="004B3F53" w:rsidRDefault="009D1C18" w:rsidP="004B3F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4B3F53" w:rsidRPr="004B3F53">
        <w:rPr>
          <w:rFonts w:ascii="Times New Roman" w:hAnsi="Times New Roman" w:cs="Times New Roman"/>
          <w:b/>
          <w:bCs/>
          <w:sz w:val="24"/>
          <w:szCs w:val="24"/>
        </w:rPr>
        <w:t>Očekávané výsledky učení:</w:t>
      </w:r>
    </w:p>
    <w:p w14:paraId="0171CD8C" w14:textId="32ADF694" w:rsidR="004B3F53" w:rsidRPr="009D1C18" w:rsidRDefault="004B3F53" w:rsidP="00C025CC">
      <w:pPr>
        <w:pStyle w:val="Odstavecseseznamem"/>
        <w:numPr>
          <w:ilvl w:val="0"/>
          <w:numId w:val="21"/>
        </w:numPr>
        <w:autoSpaceDE w:val="0"/>
        <w:autoSpaceDN w:val="0"/>
        <w:adjustRightInd w:val="0"/>
        <w:spacing w:after="0" w:line="360" w:lineRule="auto"/>
      </w:pPr>
      <w:r w:rsidRPr="009D1C18">
        <w:t>Vyjadřuje pozitivní vztah k živé přírodě ve svém okolí.</w:t>
      </w:r>
    </w:p>
    <w:p w14:paraId="10193D34" w14:textId="6448D5E8" w:rsidR="004B3F53" w:rsidRPr="009D1C18" w:rsidRDefault="004B3F53" w:rsidP="00C025CC">
      <w:pPr>
        <w:pStyle w:val="Odstavecseseznamem"/>
        <w:numPr>
          <w:ilvl w:val="0"/>
          <w:numId w:val="21"/>
        </w:numPr>
        <w:autoSpaceDE w:val="0"/>
        <w:autoSpaceDN w:val="0"/>
        <w:adjustRightInd w:val="0"/>
        <w:spacing w:after="0" w:line="360" w:lineRule="auto"/>
      </w:pPr>
      <w:r w:rsidRPr="009D1C18">
        <w:t>Chová se v souladu s myšlenkami, které směřují k udržitelnému rozvoji.</w:t>
      </w:r>
    </w:p>
    <w:p w14:paraId="4549D2B3" w14:textId="6297FB4E" w:rsidR="004B3F53" w:rsidRPr="009D1C18" w:rsidRDefault="004B3F53" w:rsidP="00C025CC">
      <w:pPr>
        <w:pStyle w:val="Odstavecseseznamem"/>
        <w:numPr>
          <w:ilvl w:val="0"/>
          <w:numId w:val="21"/>
        </w:numPr>
        <w:autoSpaceDE w:val="0"/>
        <w:autoSpaceDN w:val="0"/>
        <w:adjustRightInd w:val="0"/>
        <w:spacing w:after="0" w:line="360" w:lineRule="auto"/>
      </w:pPr>
      <w:r w:rsidRPr="009D1C18">
        <w:t>Přijímá zodpovědnost za svá rozhodnutí.</w:t>
      </w:r>
    </w:p>
    <w:p w14:paraId="7108755A" w14:textId="5B38889E" w:rsidR="004B3F53" w:rsidRPr="009D1C18" w:rsidRDefault="004B3F53" w:rsidP="00C025CC">
      <w:pPr>
        <w:pStyle w:val="Odstavecseseznamem"/>
        <w:numPr>
          <w:ilvl w:val="0"/>
          <w:numId w:val="21"/>
        </w:numPr>
        <w:autoSpaceDE w:val="0"/>
        <w:autoSpaceDN w:val="0"/>
        <w:adjustRightInd w:val="0"/>
        <w:spacing w:after="0" w:line="360" w:lineRule="auto"/>
      </w:pPr>
      <w:r w:rsidRPr="009D1C18">
        <w:t>Přispívá k fungování společenství v mateřské škole.</w:t>
      </w:r>
    </w:p>
    <w:p w14:paraId="2A5AFC64" w14:textId="55F71833" w:rsidR="004B3F53" w:rsidRPr="009D1C18" w:rsidRDefault="004B3F53" w:rsidP="00C025CC">
      <w:pPr>
        <w:pStyle w:val="Odstavecseseznamem"/>
        <w:numPr>
          <w:ilvl w:val="0"/>
          <w:numId w:val="21"/>
        </w:numPr>
        <w:autoSpaceDE w:val="0"/>
        <w:autoSpaceDN w:val="0"/>
        <w:adjustRightInd w:val="0"/>
        <w:spacing w:after="0" w:line="360" w:lineRule="auto"/>
      </w:pPr>
      <w:r w:rsidRPr="009D1C18">
        <w:t>Respektuje dohodnutá pravidla a práva druhých.</w:t>
      </w:r>
    </w:p>
    <w:p w14:paraId="3474171E" w14:textId="733A82C9" w:rsidR="004B3F53" w:rsidRDefault="004B3F53" w:rsidP="00C025CC">
      <w:pPr>
        <w:pStyle w:val="Odstavecseseznamem"/>
        <w:numPr>
          <w:ilvl w:val="0"/>
          <w:numId w:val="21"/>
        </w:numPr>
        <w:spacing w:line="360" w:lineRule="auto"/>
      </w:pPr>
      <w:r w:rsidRPr="009D1C18">
        <w:t>Identifikuje nespravedlnost a učí se na ni reagovat.</w:t>
      </w:r>
    </w:p>
    <w:p w14:paraId="26B859AC" w14:textId="77777777" w:rsidR="009D1C18" w:rsidRPr="009D1C18" w:rsidRDefault="009D1C18" w:rsidP="009D1C18">
      <w:pPr>
        <w:pStyle w:val="Odstavecseseznamem"/>
        <w:spacing w:line="360" w:lineRule="auto"/>
        <w:ind w:left="1440" w:firstLine="0"/>
      </w:pPr>
    </w:p>
    <w:p w14:paraId="13260ADF" w14:textId="627749D5" w:rsidR="009D1C18" w:rsidRPr="009D1C18" w:rsidRDefault="00213EC7" w:rsidP="00C025CC">
      <w:pPr>
        <w:numPr>
          <w:ilvl w:val="0"/>
          <w:numId w:val="5"/>
        </w:numPr>
        <w:tabs>
          <w:tab w:val="left" w:pos="720"/>
        </w:tabs>
        <w:suppressAutoHyphens/>
        <w:spacing w:after="60" w:line="360" w:lineRule="auto"/>
        <w:jc w:val="both"/>
        <w:rPr>
          <w:rFonts w:ascii="Times New Roman" w:eastAsia="Times New Roman" w:hAnsi="Times New Roman" w:cs="Times New Roman"/>
          <w:b/>
          <w:bCs/>
          <w:sz w:val="24"/>
          <w:szCs w:val="24"/>
          <w:lang w:eastAsia="ar-SA"/>
        </w:rPr>
      </w:pPr>
      <w:r w:rsidRPr="009D1C18">
        <w:rPr>
          <w:rFonts w:ascii="Times New Roman" w:eastAsia="Times New Roman" w:hAnsi="Times New Roman" w:cs="Times New Roman"/>
          <w:b/>
          <w:bCs/>
          <w:sz w:val="24"/>
          <w:szCs w:val="24"/>
          <w:lang w:eastAsia="ar-SA"/>
        </w:rPr>
        <w:t xml:space="preserve">Kompetence </w:t>
      </w:r>
      <w:r w:rsidR="000901FA" w:rsidRPr="009D1C18">
        <w:rPr>
          <w:rFonts w:ascii="Times New Roman" w:eastAsia="Times New Roman" w:hAnsi="Times New Roman" w:cs="Times New Roman"/>
          <w:b/>
          <w:bCs/>
          <w:sz w:val="24"/>
          <w:szCs w:val="24"/>
          <w:lang w:eastAsia="ar-SA"/>
        </w:rPr>
        <w:t xml:space="preserve">osobnostní a </w:t>
      </w:r>
      <w:r w:rsidRPr="009D1C18">
        <w:rPr>
          <w:rFonts w:ascii="Times New Roman" w:eastAsia="Times New Roman" w:hAnsi="Times New Roman" w:cs="Times New Roman"/>
          <w:b/>
          <w:bCs/>
          <w:sz w:val="24"/>
          <w:szCs w:val="24"/>
          <w:lang w:eastAsia="ar-SA"/>
        </w:rPr>
        <w:t>sociální</w:t>
      </w:r>
      <w:r w:rsidR="009D1C18" w:rsidRPr="009D1C18">
        <w:rPr>
          <w:rFonts w:ascii="Times New Roman" w:eastAsia="Times New Roman" w:hAnsi="Times New Roman" w:cs="Times New Roman"/>
          <w:b/>
          <w:bCs/>
          <w:sz w:val="24"/>
          <w:szCs w:val="24"/>
          <w:lang w:eastAsia="ar-SA"/>
        </w:rPr>
        <w:t xml:space="preserve">: </w:t>
      </w:r>
      <w:r w:rsidR="009D1C18" w:rsidRPr="009D1C18">
        <w:rPr>
          <w:rFonts w:ascii="Times New Roman" w:hAnsi="Times New Roman" w:cs="Times New Roman"/>
          <w:sz w:val="24"/>
          <w:szCs w:val="24"/>
        </w:rPr>
        <w:t>Dítě objevuje samo sebe, navazuje vztahy s ostatními.</w:t>
      </w:r>
    </w:p>
    <w:p w14:paraId="357BC7AE" w14:textId="77777777" w:rsidR="009D1C18" w:rsidRPr="009D1C18" w:rsidRDefault="009D1C18" w:rsidP="009D1C18">
      <w:pPr>
        <w:autoSpaceDE w:val="0"/>
        <w:autoSpaceDN w:val="0"/>
        <w:adjustRightInd w:val="0"/>
        <w:spacing w:after="0" w:line="360" w:lineRule="auto"/>
        <w:ind w:firstLine="708"/>
        <w:jc w:val="both"/>
        <w:rPr>
          <w:rFonts w:ascii="Times New Roman" w:hAnsi="Times New Roman" w:cs="Times New Roman"/>
          <w:b/>
          <w:bCs/>
          <w:sz w:val="24"/>
          <w:szCs w:val="24"/>
        </w:rPr>
      </w:pPr>
      <w:r w:rsidRPr="009D1C18">
        <w:rPr>
          <w:rFonts w:ascii="Times New Roman" w:hAnsi="Times New Roman" w:cs="Times New Roman"/>
          <w:b/>
          <w:bCs/>
          <w:sz w:val="24"/>
          <w:szCs w:val="24"/>
        </w:rPr>
        <w:t>Očekávané výsledky učení:</w:t>
      </w:r>
    </w:p>
    <w:p w14:paraId="6E8C7B2B"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je schopno se na určitou dobu odloučit se od rodičů a blízkých a být aktivní bez jejich opory</w:t>
      </w:r>
    </w:p>
    <w:p w14:paraId="1E5E1FB4" w14:textId="77777777" w:rsidR="00B70E14" w:rsidRPr="00B70E14" w:rsidRDefault="00B70E14" w:rsidP="00C025CC">
      <w:pPr>
        <w:pStyle w:val="Odstavecseseznamem"/>
        <w:numPr>
          <w:ilvl w:val="0"/>
          <w:numId w:val="21"/>
        </w:numPr>
        <w:spacing w:line="360" w:lineRule="auto"/>
        <w:rPr>
          <w:rFonts w:cs="Arial"/>
          <w:b/>
          <w:szCs w:val="20"/>
          <w:u w:val="single"/>
        </w:rPr>
      </w:pPr>
      <w:r w:rsidRPr="00B70E14">
        <w:rPr>
          <w:rFonts w:cs="Arial"/>
          <w:szCs w:val="20"/>
        </w:rPr>
        <w:t>je citlivý ve vztahu k živým bytostem i přírodě a věcem</w:t>
      </w:r>
    </w:p>
    <w:p w14:paraId="1BF2F244"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umí navazovat kontakty s dospělými, které zná, umí překonat stud, umí s ním komunikovat přiměřeným způsobem, respektuje jej</w:t>
      </w:r>
    </w:p>
    <w:p w14:paraId="5244E52E"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lastRenderedPageBreak/>
        <w:t>uvědomuje si svá práva, ale i povinnosti ve vztahu k druhému, přiznává stejná práva i druhým, respektuje je</w:t>
      </w:r>
    </w:p>
    <w:p w14:paraId="381904AE"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chápe, že všichni lidé (děti) mají stejnou hodnotu, přesto je každý jiný a tato odlišnosti chápe jako přirozené</w:t>
      </w:r>
    </w:p>
    <w:p w14:paraId="32D5616D"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dokáže vnímat, co si druhý přeje a potřebuje, vycházet mu vstříc a v rovině svých možností se mu snažit pomoci</w:t>
      </w:r>
    </w:p>
    <w:p w14:paraId="3F0760C0"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uvědomuje si svou samostatnost, zaujímá vlastní názory a postoje a je schopno je vyjadřovat, rozhodovat o svých činnostech a také za ně nést odpovědnost a být si toho vědomo</w:t>
      </w:r>
    </w:p>
    <w:p w14:paraId="19176A89"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umí prožívat a dětským způsobem projevovat co cítí (soucit, lásku, náklonnost atd.), snaží se ovládat své afektivní chování – v elementární úrovni to i zvládá; je schopno odložit splnění svých přání, zklidnit se, ztlumit smutek, zlost atd.</w:t>
      </w:r>
    </w:p>
    <w:p w14:paraId="325ED9DE"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uvědomuje si svá práva, ale i povinnosti ve vztahu k druhému, přiznává stejná práva i druhým, respektuje je</w:t>
      </w:r>
    </w:p>
    <w:p w14:paraId="7BD8FA27" w14:textId="77777777" w:rsidR="00B70E14" w:rsidRPr="00B70E14"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umí se bránit projevům násilí jiného dítěte, ubližování a ponižování</w:t>
      </w:r>
    </w:p>
    <w:p w14:paraId="2DD1D2A6" w14:textId="3A2DABA3" w:rsidR="009D1C18"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B70E14">
        <w:rPr>
          <w:rFonts w:ascii="Times New Roman" w:eastAsia="Times New Roman" w:hAnsi="Times New Roman" w:cs="Arial"/>
          <w:sz w:val="24"/>
          <w:szCs w:val="20"/>
          <w:lang w:eastAsia="ar-SA"/>
        </w:rPr>
        <w:t>oprošťuje se od nepřiměřených projevů sobectví vůči druhým dětem i dospělým, dokáže se spravedlivě rozdělit o hračky, pomůcky, pamlsky atd.</w:t>
      </w:r>
    </w:p>
    <w:p w14:paraId="051E4E15" w14:textId="5E78A6DA" w:rsidR="0045133D" w:rsidRPr="0045133D" w:rsidRDefault="0045133D" w:rsidP="0045133D">
      <w:pPr>
        <w:tabs>
          <w:tab w:val="left" w:pos="1068"/>
        </w:tabs>
        <w:suppressAutoHyphens/>
        <w:spacing w:after="60" w:line="360" w:lineRule="auto"/>
        <w:ind w:left="1440"/>
        <w:jc w:val="both"/>
        <w:rPr>
          <w:rFonts w:ascii="Times New Roman" w:eastAsia="Times New Roman" w:hAnsi="Times New Roman" w:cs="Arial"/>
          <w:sz w:val="24"/>
          <w:szCs w:val="20"/>
          <w:lang w:eastAsia="ar-SA"/>
        </w:rPr>
      </w:pPr>
    </w:p>
    <w:p w14:paraId="7F1DD4D5" w14:textId="5CBA3951" w:rsidR="009D1C18" w:rsidRPr="009D1C18" w:rsidRDefault="00213EC7" w:rsidP="00C025CC">
      <w:pPr>
        <w:numPr>
          <w:ilvl w:val="0"/>
          <w:numId w:val="5"/>
        </w:numPr>
        <w:tabs>
          <w:tab w:val="left" w:pos="720"/>
        </w:tabs>
        <w:suppressAutoHyphens/>
        <w:spacing w:after="60" w:line="360" w:lineRule="auto"/>
        <w:rPr>
          <w:rFonts w:ascii="Times New Roman" w:eastAsia="Times New Roman" w:hAnsi="Times New Roman" w:cs="Times New Roman"/>
          <w:b/>
          <w:bCs/>
          <w:sz w:val="24"/>
          <w:szCs w:val="24"/>
          <w:lang w:eastAsia="ar-SA"/>
        </w:rPr>
      </w:pPr>
      <w:r w:rsidRPr="009D1C18">
        <w:rPr>
          <w:rFonts w:ascii="Times New Roman" w:eastAsia="Times New Roman" w:hAnsi="Times New Roman" w:cs="Times New Roman"/>
          <w:b/>
          <w:bCs/>
          <w:sz w:val="24"/>
          <w:szCs w:val="24"/>
          <w:lang w:eastAsia="ar-SA"/>
        </w:rPr>
        <w:t xml:space="preserve">Kompetence </w:t>
      </w:r>
      <w:r w:rsidR="000901FA" w:rsidRPr="009D1C18">
        <w:rPr>
          <w:rFonts w:ascii="Times New Roman" w:eastAsia="Times New Roman" w:hAnsi="Times New Roman" w:cs="Times New Roman"/>
          <w:b/>
          <w:bCs/>
          <w:sz w:val="24"/>
          <w:szCs w:val="24"/>
          <w:lang w:eastAsia="ar-SA"/>
        </w:rPr>
        <w:t>k podnikavosti a pracovní</w:t>
      </w:r>
      <w:r w:rsidR="009D1C18" w:rsidRPr="009D1C18">
        <w:rPr>
          <w:rFonts w:ascii="Times New Roman" w:eastAsia="Times New Roman" w:hAnsi="Times New Roman" w:cs="Times New Roman"/>
          <w:b/>
          <w:bCs/>
          <w:sz w:val="24"/>
          <w:szCs w:val="24"/>
          <w:lang w:eastAsia="ar-SA"/>
        </w:rPr>
        <w:t>:</w:t>
      </w:r>
      <w:r w:rsidR="009D1C18">
        <w:rPr>
          <w:rFonts w:ascii="Times New Roman" w:eastAsia="Times New Roman" w:hAnsi="Times New Roman" w:cs="Times New Roman"/>
          <w:b/>
          <w:bCs/>
          <w:sz w:val="24"/>
          <w:szCs w:val="24"/>
          <w:lang w:eastAsia="ar-SA"/>
        </w:rPr>
        <w:t xml:space="preserve"> </w:t>
      </w:r>
      <w:r w:rsidR="009D1C18" w:rsidRPr="009D1C18">
        <w:t>Dítě rozvíjí své nápady, využívá příležitosti, reaguje na změny. Vytváří si základy pracovních dovedností a vztah k práci.</w:t>
      </w:r>
    </w:p>
    <w:p w14:paraId="367AED69" w14:textId="77777777" w:rsidR="009D1C18" w:rsidRPr="009D1C18" w:rsidRDefault="009D1C18" w:rsidP="009D1C18">
      <w:pPr>
        <w:pStyle w:val="Odstavecseseznamem"/>
        <w:autoSpaceDE w:val="0"/>
        <w:autoSpaceDN w:val="0"/>
        <w:adjustRightInd w:val="0"/>
        <w:spacing w:after="0" w:line="360" w:lineRule="auto"/>
        <w:ind w:left="720" w:firstLine="0"/>
        <w:jc w:val="left"/>
        <w:rPr>
          <w:b/>
          <w:bCs/>
        </w:rPr>
      </w:pPr>
      <w:r w:rsidRPr="009D1C18">
        <w:rPr>
          <w:b/>
          <w:bCs/>
        </w:rPr>
        <w:t>Očekávané výsledky učení:</w:t>
      </w:r>
    </w:p>
    <w:p w14:paraId="62770F69" w14:textId="5EE5D1CE"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Přichází s vlastními nápady.</w:t>
      </w:r>
    </w:p>
    <w:p w14:paraId="1B0F4866" w14:textId="52B6B57A"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Navrhuje, co potřebuje k realizaci vlastních činností.</w:t>
      </w:r>
    </w:p>
    <w:p w14:paraId="5ED7B92A" w14:textId="74FC124C"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Ke změnám přistupuje jako k příležitostem.</w:t>
      </w:r>
    </w:p>
    <w:p w14:paraId="0F606A3E" w14:textId="01D9122E"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Dokáže měnit cesty k dosažení cíle.</w:t>
      </w:r>
    </w:p>
    <w:p w14:paraId="0CF56EB3" w14:textId="0C194407"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Dokončí, co započalo.</w:t>
      </w:r>
    </w:p>
    <w:p w14:paraId="4A42FBC4" w14:textId="56153793"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Organizuje a realizuje svoje činnosti.</w:t>
      </w:r>
    </w:p>
    <w:p w14:paraId="44346601" w14:textId="31E31B6C"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Domlouvá se a spolupracuje s ostatními dětmi.</w:t>
      </w:r>
    </w:p>
    <w:p w14:paraId="34B281E1" w14:textId="3F6ED931"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Spolupodílí se na společných rozhodnutích.</w:t>
      </w:r>
    </w:p>
    <w:p w14:paraId="66D23028" w14:textId="5A7D804D" w:rsidR="0045133D" w:rsidRPr="0045133D" w:rsidRDefault="009D1C18" w:rsidP="00C025CC">
      <w:pPr>
        <w:pStyle w:val="Odstavecseseznamem"/>
        <w:numPr>
          <w:ilvl w:val="0"/>
          <w:numId w:val="21"/>
        </w:numPr>
        <w:spacing w:line="360" w:lineRule="auto"/>
        <w:jc w:val="left"/>
      </w:pPr>
      <w:r w:rsidRPr="009D1C18">
        <w:t>Oceňuje práci i úsilí druhých.</w:t>
      </w:r>
    </w:p>
    <w:p w14:paraId="77CE3B69" w14:textId="6958A0CD"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U</w:t>
      </w:r>
      <w:r w:rsidRPr="0045133D">
        <w:rPr>
          <w:rFonts w:ascii="Times New Roman" w:eastAsia="Times New Roman" w:hAnsi="Times New Roman" w:cs="Arial"/>
          <w:sz w:val="24"/>
          <w:szCs w:val="20"/>
          <w:lang w:eastAsia="ar-SA"/>
        </w:rPr>
        <w:t xml:space="preserve">čí </w:t>
      </w:r>
      <w:r>
        <w:rPr>
          <w:rFonts w:ascii="Times New Roman" w:eastAsia="Times New Roman" w:hAnsi="Times New Roman" w:cs="Arial"/>
          <w:sz w:val="24"/>
          <w:szCs w:val="20"/>
          <w:lang w:eastAsia="ar-SA"/>
        </w:rPr>
        <w:t xml:space="preserve">se </w:t>
      </w:r>
      <w:r w:rsidRPr="0045133D">
        <w:rPr>
          <w:rFonts w:ascii="Times New Roman" w:eastAsia="Times New Roman" w:hAnsi="Times New Roman" w:cs="Arial"/>
          <w:sz w:val="24"/>
          <w:szCs w:val="20"/>
          <w:lang w:eastAsia="ar-SA"/>
        </w:rPr>
        <w:t>své činnosti a hry plánovat, organizovat, řídit a vyhodnocovat.</w:t>
      </w:r>
    </w:p>
    <w:p w14:paraId="3DCA21D5" w14:textId="782E8322"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D</w:t>
      </w:r>
      <w:r w:rsidRPr="0045133D">
        <w:rPr>
          <w:rFonts w:ascii="Times New Roman" w:eastAsia="Times New Roman" w:hAnsi="Times New Roman" w:cs="Arial"/>
          <w:sz w:val="24"/>
          <w:szCs w:val="20"/>
          <w:lang w:eastAsia="ar-SA"/>
        </w:rPr>
        <w:t>okáže rozpoznat a využívat vlastní silné stránky, poznávat své slabé stránky.</w:t>
      </w:r>
    </w:p>
    <w:p w14:paraId="0E80B76E" w14:textId="10C88907"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lastRenderedPageBreak/>
        <w:t>C</w:t>
      </w:r>
      <w:r w:rsidRPr="0045133D">
        <w:rPr>
          <w:rFonts w:ascii="Times New Roman" w:eastAsia="Times New Roman" w:hAnsi="Times New Roman" w:cs="Arial"/>
          <w:sz w:val="24"/>
          <w:szCs w:val="20"/>
          <w:lang w:eastAsia="ar-SA"/>
        </w:rPr>
        <w:t>hápe, že se může o tom, co dělá, rozhodovat svobodně, ale že za svá rozhodnutí také odpovídá.</w:t>
      </w:r>
    </w:p>
    <w:p w14:paraId="7B09C2A3" w14:textId="6CE26E71"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M</w:t>
      </w:r>
      <w:r w:rsidRPr="0045133D">
        <w:rPr>
          <w:rFonts w:ascii="Times New Roman" w:eastAsia="Times New Roman" w:hAnsi="Times New Roman" w:cs="Arial"/>
          <w:sz w:val="24"/>
          <w:szCs w:val="20"/>
          <w:lang w:eastAsia="ar-SA"/>
        </w:rPr>
        <w:t>á smysl pro povinnost ve hře, práci i učení. K úkolům a povinnostem přistupuje odpovědně, váží si práce a úsilí druhých.</w:t>
      </w:r>
    </w:p>
    <w:p w14:paraId="407CD296" w14:textId="1DA32C13"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Z</w:t>
      </w:r>
      <w:r w:rsidRPr="0045133D">
        <w:rPr>
          <w:rFonts w:ascii="Times New Roman" w:eastAsia="Times New Roman" w:hAnsi="Times New Roman" w:cs="Arial"/>
          <w:sz w:val="24"/>
          <w:szCs w:val="20"/>
          <w:lang w:eastAsia="ar-SA"/>
        </w:rPr>
        <w:t>vládá se chovat tak, aby v situacích pro dítě běžných a jemu známých neohrožovalo zdraví a bezpečnost a pohodu svou ani druhých</w:t>
      </w:r>
    </w:p>
    <w:p w14:paraId="0FA7A993" w14:textId="0AC7CAAD"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Z</w:t>
      </w:r>
      <w:r w:rsidRPr="0045133D">
        <w:rPr>
          <w:rFonts w:ascii="Times New Roman" w:eastAsia="Times New Roman" w:hAnsi="Times New Roman" w:cs="Arial"/>
          <w:sz w:val="24"/>
          <w:szCs w:val="20"/>
          <w:lang w:eastAsia="ar-SA"/>
        </w:rPr>
        <w:t xml:space="preserve">ajímá </w:t>
      </w:r>
      <w:r>
        <w:rPr>
          <w:rFonts w:ascii="Times New Roman" w:eastAsia="Times New Roman" w:hAnsi="Times New Roman" w:cs="Arial"/>
          <w:sz w:val="24"/>
          <w:szCs w:val="20"/>
          <w:lang w:eastAsia="ar-SA"/>
        </w:rPr>
        <w:t xml:space="preserve">se </w:t>
      </w:r>
      <w:r w:rsidRPr="0045133D">
        <w:rPr>
          <w:rFonts w:ascii="Times New Roman" w:eastAsia="Times New Roman" w:hAnsi="Times New Roman" w:cs="Arial"/>
          <w:sz w:val="24"/>
          <w:szCs w:val="20"/>
          <w:lang w:eastAsia="ar-SA"/>
        </w:rPr>
        <w:t>o druhé i to, co se děje kolem, je otevřené aktuálnímu dění.</w:t>
      </w:r>
    </w:p>
    <w:p w14:paraId="2E212127" w14:textId="6293084B"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M</w:t>
      </w:r>
      <w:r w:rsidRPr="0045133D">
        <w:rPr>
          <w:rFonts w:ascii="Times New Roman" w:eastAsia="Times New Roman" w:hAnsi="Times New Roman" w:cs="Arial"/>
          <w:sz w:val="24"/>
          <w:szCs w:val="20"/>
          <w:lang w:eastAsia="ar-SA"/>
        </w:rPr>
        <w:t>á základní dětskou představu o tom, co je v souladu se základními lidskými hodnotami a normami i co je v rozporu, a snaží se podle toho chovat.</w:t>
      </w:r>
    </w:p>
    <w:p w14:paraId="4801AA36" w14:textId="40DEAE07"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U</w:t>
      </w:r>
      <w:r w:rsidRPr="0045133D">
        <w:rPr>
          <w:rFonts w:ascii="Times New Roman" w:eastAsia="Times New Roman" w:hAnsi="Times New Roman" w:cs="Arial"/>
          <w:sz w:val="24"/>
          <w:szCs w:val="20"/>
          <w:lang w:eastAsia="ar-SA"/>
        </w:rPr>
        <w:t>vědomuje</w:t>
      </w:r>
      <w:r>
        <w:rPr>
          <w:rFonts w:ascii="Times New Roman" w:eastAsia="Times New Roman" w:hAnsi="Times New Roman" w:cs="Arial"/>
          <w:sz w:val="24"/>
          <w:szCs w:val="20"/>
          <w:lang w:eastAsia="ar-SA"/>
        </w:rPr>
        <w:t xml:space="preserve"> si</w:t>
      </w:r>
      <w:r w:rsidRPr="0045133D">
        <w:rPr>
          <w:rFonts w:ascii="Times New Roman" w:eastAsia="Times New Roman" w:hAnsi="Times New Roman" w:cs="Arial"/>
          <w:sz w:val="24"/>
          <w:szCs w:val="20"/>
          <w:lang w:eastAsia="ar-SA"/>
        </w:rPr>
        <w:t xml:space="preserve"> svá práva i práva druhých, učí se je hájit a respektovat. Chápe, že všichni lidé mají stejnou hodnotu.</w:t>
      </w:r>
    </w:p>
    <w:p w14:paraId="02EBB9AE" w14:textId="23964FEF"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V</w:t>
      </w:r>
      <w:r w:rsidRPr="0045133D">
        <w:rPr>
          <w:rFonts w:ascii="Times New Roman" w:eastAsia="Times New Roman" w:hAnsi="Times New Roman" w:cs="Arial"/>
          <w:sz w:val="24"/>
          <w:szCs w:val="20"/>
          <w:lang w:eastAsia="ar-SA"/>
        </w:rPr>
        <w:t>í, že není jedno, v jakém prostředí žije, uvědomuje si, že se svým chováním na něm podílí a že je může ovlivnit.</w:t>
      </w:r>
    </w:p>
    <w:p w14:paraId="6755EF82" w14:textId="080E5A08" w:rsid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D</w:t>
      </w:r>
      <w:r w:rsidRPr="0045133D">
        <w:rPr>
          <w:rFonts w:ascii="Times New Roman" w:eastAsia="Times New Roman" w:hAnsi="Times New Roman" w:cs="Arial"/>
          <w:sz w:val="24"/>
          <w:szCs w:val="20"/>
          <w:lang w:eastAsia="ar-SA"/>
        </w:rPr>
        <w:t>bá na osobní zdraví a bezpečí svoje i druhých, chová se odpovědně s ohledem na zdravé a bezpečné okolní prostředí (přírodní i společenské).</w:t>
      </w:r>
    </w:p>
    <w:p w14:paraId="29A0A678" w14:textId="77777777" w:rsidR="0045133D" w:rsidRPr="0045133D" w:rsidRDefault="0045133D" w:rsidP="0045133D">
      <w:pPr>
        <w:tabs>
          <w:tab w:val="left" w:pos="1068"/>
        </w:tabs>
        <w:suppressAutoHyphens/>
        <w:spacing w:after="60" w:line="360" w:lineRule="auto"/>
        <w:ind w:left="1440"/>
        <w:jc w:val="both"/>
        <w:rPr>
          <w:rFonts w:ascii="Times New Roman" w:eastAsia="Times New Roman" w:hAnsi="Times New Roman" w:cs="Arial"/>
          <w:sz w:val="24"/>
          <w:szCs w:val="20"/>
          <w:lang w:eastAsia="ar-SA"/>
        </w:rPr>
      </w:pPr>
    </w:p>
    <w:p w14:paraId="0D6AE446" w14:textId="27A36828" w:rsidR="009D1C18" w:rsidRPr="009D1C18" w:rsidRDefault="000901FA" w:rsidP="00C025CC">
      <w:pPr>
        <w:numPr>
          <w:ilvl w:val="0"/>
          <w:numId w:val="5"/>
        </w:numPr>
        <w:tabs>
          <w:tab w:val="left" w:pos="720"/>
        </w:tabs>
        <w:suppressAutoHyphens/>
        <w:spacing w:after="60" w:line="360" w:lineRule="auto"/>
        <w:rPr>
          <w:rFonts w:ascii="Times New Roman" w:eastAsia="Times New Roman" w:hAnsi="Times New Roman" w:cs="Times New Roman"/>
          <w:b/>
          <w:bCs/>
          <w:sz w:val="24"/>
          <w:szCs w:val="24"/>
          <w:lang w:eastAsia="ar-SA"/>
        </w:rPr>
      </w:pPr>
      <w:r w:rsidRPr="009D1C18">
        <w:rPr>
          <w:rFonts w:ascii="Times New Roman" w:eastAsia="Times New Roman" w:hAnsi="Times New Roman" w:cs="Times New Roman"/>
          <w:b/>
          <w:bCs/>
          <w:sz w:val="24"/>
          <w:szCs w:val="24"/>
          <w:lang w:eastAsia="ar-SA"/>
        </w:rPr>
        <w:t>Kompetence k řešení problémů</w:t>
      </w:r>
      <w:r w:rsidR="009D1C18" w:rsidRPr="009D1C18">
        <w:rPr>
          <w:rFonts w:ascii="Times New Roman" w:eastAsia="Times New Roman" w:hAnsi="Times New Roman" w:cs="Times New Roman"/>
          <w:b/>
          <w:bCs/>
          <w:sz w:val="24"/>
          <w:szCs w:val="24"/>
          <w:lang w:eastAsia="ar-SA"/>
        </w:rPr>
        <w:t xml:space="preserve">: </w:t>
      </w:r>
      <w:r w:rsidR="009D1C18" w:rsidRPr="009D1C18">
        <w:rPr>
          <w:rFonts w:ascii="Times New Roman" w:hAnsi="Times New Roman" w:cs="Times New Roman"/>
          <w:sz w:val="24"/>
          <w:szCs w:val="24"/>
        </w:rPr>
        <w:t>Dítě si poradí v běžných situacích, pracuje s chybou, zpracovává informace. Reflektuje bezprostředně prožité situace.</w:t>
      </w:r>
    </w:p>
    <w:p w14:paraId="58C41BFB" w14:textId="77777777" w:rsidR="009D1C18" w:rsidRPr="009D1C18" w:rsidRDefault="009D1C18" w:rsidP="009D1C18">
      <w:pPr>
        <w:pStyle w:val="Odstavecseseznamem"/>
        <w:autoSpaceDE w:val="0"/>
        <w:autoSpaceDN w:val="0"/>
        <w:adjustRightInd w:val="0"/>
        <w:spacing w:after="0" w:line="360" w:lineRule="auto"/>
        <w:ind w:left="720" w:firstLine="0"/>
        <w:jc w:val="left"/>
        <w:rPr>
          <w:b/>
          <w:bCs/>
        </w:rPr>
      </w:pPr>
      <w:r w:rsidRPr="009D1C18">
        <w:rPr>
          <w:b/>
          <w:bCs/>
        </w:rPr>
        <w:t>Očekávané výsledky učení:</w:t>
      </w:r>
    </w:p>
    <w:p w14:paraId="18DF12A9" w14:textId="231829EE"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Vnímá chybu jako přirozenou součást řešení problémů.</w:t>
      </w:r>
    </w:p>
    <w:p w14:paraId="456DC8DC" w14:textId="7D764020"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Řeší jednoduché problémové situace na základě předchozí zkušenosti.</w:t>
      </w:r>
    </w:p>
    <w:p w14:paraId="11051020" w14:textId="18DE27A1"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Pozoruje, zkoumá, experimentuje, objevuje.</w:t>
      </w:r>
    </w:p>
    <w:p w14:paraId="143D3C8A" w14:textId="097F35FB"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Vymýšlí a zkouší různá řešení problémů a situací.</w:t>
      </w:r>
    </w:p>
    <w:p w14:paraId="4C1DFC66" w14:textId="5D97D160"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Volí adekvátní řešení vedoucí k cíli.</w:t>
      </w:r>
    </w:p>
    <w:p w14:paraId="0C01B941" w14:textId="16676C05"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Tvořivě pracuje s informacemi.</w:t>
      </w:r>
    </w:p>
    <w:p w14:paraId="7C25E6F5" w14:textId="2EDD6F99" w:rsidR="0045133D" w:rsidRPr="0045133D" w:rsidRDefault="009D1C18" w:rsidP="00C025CC">
      <w:pPr>
        <w:pStyle w:val="Odstavecseseznamem"/>
        <w:numPr>
          <w:ilvl w:val="0"/>
          <w:numId w:val="21"/>
        </w:numPr>
        <w:spacing w:line="360" w:lineRule="auto"/>
        <w:jc w:val="left"/>
      </w:pPr>
      <w:r w:rsidRPr="009D1C18">
        <w:t>Čerpá informace z různých autentických, tištěných a digitálních zdrojů.</w:t>
      </w:r>
    </w:p>
    <w:p w14:paraId="551A4F05" w14:textId="15890C28"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J</w:t>
      </w:r>
      <w:r w:rsidRPr="0045133D">
        <w:rPr>
          <w:rFonts w:ascii="Times New Roman" w:eastAsia="Times New Roman" w:hAnsi="Times New Roman" w:cs="Arial"/>
          <w:sz w:val="24"/>
          <w:szCs w:val="20"/>
          <w:lang w:eastAsia="ar-SA"/>
        </w:rPr>
        <w:t>e schopné za sebe a své jednání odpovídat ve známých a opakujících se situacích, přirozenou motivací k řešení dalších problémů a situací je pro něj pozitivní odezva na aktivní zájem.</w:t>
      </w:r>
    </w:p>
    <w:p w14:paraId="6D566322" w14:textId="42C5885F"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U</w:t>
      </w:r>
      <w:r w:rsidRPr="0045133D">
        <w:rPr>
          <w:rFonts w:ascii="Times New Roman" w:eastAsia="Times New Roman" w:hAnsi="Times New Roman" w:cs="Arial"/>
          <w:sz w:val="24"/>
          <w:szCs w:val="20"/>
          <w:lang w:eastAsia="ar-SA"/>
        </w:rPr>
        <w:t>žívá při řešení myšlenkových i praktických problémů logických, matematických i empirických postupů, pochopí jednoduché algoritmy řešení různých úloh a situací a využívá je v dalších situacích.</w:t>
      </w:r>
    </w:p>
    <w:p w14:paraId="2625F3E8" w14:textId="33B2347F"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lastRenderedPageBreak/>
        <w:t>M</w:t>
      </w:r>
      <w:r w:rsidRPr="0045133D">
        <w:rPr>
          <w:rFonts w:ascii="Times New Roman" w:eastAsia="Times New Roman" w:hAnsi="Times New Roman" w:cs="Arial"/>
          <w:sz w:val="24"/>
          <w:szCs w:val="20"/>
          <w:lang w:eastAsia="ar-SA"/>
        </w:rPr>
        <w:t>á utvořenu základní dětskou představu o tom, co je dobře, co špatně, má vytvořen základní koncept dobra a zla; ví, co se smí a co ne, snaží se podle toho chovat a jednat</w:t>
      </w:r>
    </w:p>
    <w:p w14:paraId="190ADC22" w14:textId="2508B328"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Z</w:t>
      </w:r>
      <w:r w:rsidRPr="0045133D">
        <w:rPr>
          <w:rFonts w:ascii="Times New Roman" w:eastAsia="Times New Roman" w:hAnsi="Times New Roman" w:cs="Arial"/>
          <w:sz w:val="24"/>
          <w:szCs w:val="20"/>
          <w:lang w:eastAsia="ar-SA"/>
        </w:rPr>
        <w:t>přesňuje si početní představy, užívá číselných a matematických pojmů vnímá elementární matematické souvislosti</w:t>
      </w:r>
    </w:p>
    <w:p w14:paraId="50ABB774" w14:textId="423CAA25" w:rsidR="0045133D" w:rsidRP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J</w:t>
      </w:r>
      <w:r w:rsidRPr="0045133D">
        <w:rPr>
          <w:rFonts w:ascii="Times New Roman" w:eastAsia="Times New Roman" w:hAnsi="Times New Roman" w:cs="Arial"/>
          <w:sz w:val="24"/>
          <w:szCs w:val="20"/>
          <w:lang w:eastAsia="ar-SA"/>
        </w:rPr>
        <w:t>e schopno vyjádřit souhlas i nesouhlas, říci „ne“ v situacích, které to vyžadují (ohrožující, nebezpečné a neznámé situace), umí odmítnout se podílet na  nedovolených či zakázaných aktivitách či činnostech</w:t>
      </w:r>
    </w:p>
    <w:p w14:paraId="19DE31B7" w14:textId="2687F79C" w:rsidR="0045133D" w:rsidRDefault="0045133D"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Pr>
          <w:rFonts w:ascii="Times New Roman" w:eastAsia="Times New Roman" w:hAnsi="Times New Roman" w:cs="Arial"/>
          <w:sz w:val="24"/>
          <w:szCs w:val="20"/>
          <w:lang w:eastAsia="ar-SA"/>
        </w:rPr>
        <w:t>D</w:t>
      </w:r>
      <w:r w:rsidRPr="0045133D">
        <w:rPr>
          <w:rFonts w:ascii="Times New Roman" w:eastAsia="Times New Roman" w:hAnsi="Times New Roman" w:cs="Arial"/>
          <w:sz w:val="24"/>
          <w:szCs w:val="20"/>
          <w:lang w:eastAsia="ar-SA"/>
        </w:rPr>
        <w:t>okáže adekvátně přijímat pozitivní ocenění, ale i případný neúspěch a vyrovná se s ním, v elementární podobě a ve známých situacích umí hodnotit samo sebe, svůj pokrok apod. dokáže odhadovat na co stačí a co zvládne, postupně si uvědomuje své nedostatky a umí si přiznat chybu</w:t>
      </w:r>
    </w:p>
    <w:p w14:paraId="4932E0E8" w14:textId="77777777" w:rsidR="0045133D" w:rsidRPr="0045133D" w:rsidRDefault="0045133D" w:rsidP="0045133D">
      <w:pPr>
        <w:tabs>
          <w:tab w:val="left" w:pos="1068"/>
        </w:tabs>
        <w:suppressAutoHyphens/>
        <w:spacing w:after="60" w:line="360" w:lineRule="auto"/>
        <w:ind w:left="1440"/>
        <w:jc w:val="both"/>
        <w:rPr>
          <w:rFonts w:ascii="Times New Roman" w:eastAsia="Times New Roman" w:hAnsi="Times New Roman" w:cs="Arial"/>
          <w:sz w:val="24"/>
          <w:szCs w:val="20"/>
          <w:lang w:eastAsia="ar-SA"/>
        </w:rPr>
      </w:pPr>
    </w:p>
    <w:p w14:paraId="22470CBA" w14:textId="4F9DFC02" w:rsidR="009D1C18" w:rsidRPr="009D1C18" w:rsidRDefault="000901FA" w:rsidP="00C025CC">
      <w:pPr>
        <w:pStyle w:val="Odstavecseseznamem"/>
        <w:numPr>
          <w:ilvl w:val="0"/>
          <w:numId w:val="22"/>
        </w:numPr>
        <w:autoSpaceDE w:val="0"/>
        <w:autoSpaceDN w:val="0"/>
        <w:adjustRightInd w:val="0"/>
        <w:spacing w:after="0" w:line="360" w:lineRule="auto"/>
      </w:pPr>
      <w:r w:rsidRPr="009D1C18">
        <w:rPr>
          <w:b/>
          <w:bCs/>
        </w:rPr>
        <w:t>Kompetence kulturní</w:t>
      </w:r>
      <w:r w:rsidR="009D1C18" w:rsidRPr="009D1C18">
        <w:rPr>
          <w:b/>
          <w:bCs/>
        </w:rPr>
        <w:t>:</w:t>
      </w:r>
      <w:r w:rsidR="009D1C18" w:rsidRPr="009D1C18">
        <w:t xml:space="preserve"> Dítě přijímá kulturní a uměleckou rozmanitost ve společnosti, vyjadřuje se uměleckými prostředky.</w:t>
      </w:r>
    </w:p>
    <w:p w14:paraId="1ABFF21F" w14:textId="77777777" w:rsidR="009D1C18" w:rsidRPr="009D1C18" w:rsidRDefault="009D1C18" w:rsidP="009D1C18">
      <w:pPr>
        <w:autoSpaceDE w:val="0"/>
        <w:autoSpaceDN w:val="0"/>
        <w:adjustRightInd w:val="0"/>
        <w:spacing w:after="0" w:line="360" w:lineRule="auto"/>
        <w:ind w:firstLine="708"/>
        <w:jc w:val="both"/>
        <w:rPr>
          <w:rFonts w:ascii="Times New Roman" w:hAnsi="Times New Roman" w:cs="Times New Roman"/>
          <w:b/>
          <w:bCs/>
          <w:sz w:val="24"/>
          <w:szCs w:val="24"/>
        </w:rPr>
      </w:pPr>
      <w:r w:rsidRPr="009D1C18">
        <w:rPr>
          <w:rFonts w:ascii="Times New Roman" w:hAnsi="Times New Roman" w:cs="Times New Roman"/>
          <w:b/>
          <w:bCs/>
          <w:sz w:val="24"/>
          <w:szCs w:val="24"/>
        </w:rPr>
        <w:t>Očekávané výsledky učení:</w:t>
      </w:r>
    </w:p>
    <w:p w14:paraId="6CCB1F25" w14:textId="5940EFEA" w:rsidR="009D1C18" w:rsidRPr="009D1C18" w:rsidRDefault="009D1C18" w:rsidP="00C025CC">
      <w:pPr>
        <w:pStyle w:val="Odstavecseseznamem"/>
        <w:numPr>
          <w:ilvl w:val="0"/>
          <w:numId w:val="21"/>
        </w:numPr>
        <w:autoSpaceDE w:val="0"/>
        <w:autoSpaceDN w:val="0"/>
        <w:adjustRightInd w:val="0"/>
        <w:spacing w:after="0" w:line="360" w:lineRule="auto"/>
      </w:pPr>
      <w:r w:rsidRPr="009D1C18">
        <w:t>Má povědomí o kultuře, umění a o kulturním dění ve svém okolí.</w:t>
      </w:r>
    </w:p>
    <w:p w14:paraId="3321CA47" w14:textId="469F9BA5" w:rsidR="009D1C18" w:rsidRPr="009D1C18" w:rsidRDefault="009D1C18" w:rsidP="00C025CC">
      <w:pPr>
        <w:pStyle w:val="Odstavecseseznamem"/>
        <w:numPr>
          <w:ilvl w:val="0"/>
          <w:numId w:val="21"/>
        </w:numPr>
        <w:autoSpaceDE w:val="0"/>
        <w:autoSpaceDN w:val="0"/>
        <w:adjustRightInd w:val="0"/>
        <w:spacing w:after="0" w:line="360" w:lineRule="auto"/>
      </w:pPr>
      <w:r w:rsidRPr="009D1C18">
        <w:t>Reaguje autenticky na umělecké a kulturní podněty.</w:t>
      </w:r>
    </w:p>
    <w:p w14:paraId="3DF62F3D" w14:textId="30852FD5" w:rsidR="009D1C18" w:rsidRPr="009D1C18" w:rsidRDefault="009D1C18" w:rsidP="00C025CC">
      <w:pPr>
        <w:pStyle w:val="Odstavecseseznamem"/>
        <w:numPr>
          <w:ilvl w:val="0"/>
          <w:numId w:val="21"/>
        </w:numPr>
        <w:autoSpaceDE w:val="0"/>
        <w:autoSpaceDN w:val="0"/>
        <w:adjustRightInd w:val="0"/>
        <w:spacing w:after="0" w:line="360" w:lineRule="auto"/>
      </w:pPr>
      <w:r w:rsidRPr="009D1C18">
        <w:t>Zapojuje se do tvůrčích činností.</w:t>
      </w:r>
    </w:p>
    <w:p w14:paraId="58AAECAA" w14:textId="131F20F7" w:rsidR="009D1C18" w:rsidRDefault="009D1C18" w:rsidP="00C025CC">
      <w:pPr>
        <w:pStyle w:val="Odstavecseseznamem"/>
        <w:numPr>
          <w:ilvl w:val="0"/>
          <w:numId w:val="21"/>
        </w:numPr>
        <w:spacing w:line="360" w:lineRule="auto"/>
      </w:pPr>
      <w:r w:rsidRPr="009D1C18">
        <w:t>Přijímá osobnostní, kulturní, náboženské a jazykové rozmanitosti ostatních.</w:t>
      </w:r>
    </w:p>
    <w:p w14:paraId="2C404F44" w14:textId="77777777" w:rsidR="0045133D" w:rsidRPr="009D1C18" w:rsidRDefault="0045133D" w:rsidP="0045133D">
      <w:pPr>
        <w:pStyle w:val="Odstavecseseznamem"/>
        <w:spacing w:line="360" w:lineRule="auto"/>
        <w:ind w:left="1440" w:firstLine="0"/>
      </w:pPr>
    </w:p>
    <w:p w14:paraId="6D6C746C" w14:textId="68F7DFA2" w:rsidR="009D1C18" w:rsidRPr="009D1C18" w:rsidRDefault="000901FA" w:rsidP="00C025CC">
      <w:pPr>
        <w:numPr>
          <w:ilvl w:val="0"/>
          <w:numId w:val="5"/>
        </w:numPr>
        <w:tabs>
          <w:tab w:val="left" w:pos="720"/>
        </w:tabs>
        <w:suppressAutoHyphens/>
        <w:spacing w:after="60" w:line="360" w:lineRule="auto"/>
        <w:jc w:val="both"/>
        <w:rPr>
          <w:rFonts w:ascii="Times New Roman" w:eastAsia="Times New Roman" w:hAnsi="Times New Roman" w:cs="Times New Roman"/>
          <w:b/>
          <w:bCs/>
          <w:sz w:val="24"/>
          <w:szCs w:val="24"/>
          <w:lang w:eastAsia="ar-SA"/>
        </w:rPr>
      </w:pPr>
      <w:r w:rsidRPr="009D1C18">
        <w:rPr>
          <w:rFonts w:ascii="Times New Roman" w:eastAsia="Times New Roman" w:hAnsi="Times New Roman" w:cs="Times New Roman"/>
          <w:b/>
          <w:bCs/>
          <w:sz w:val="24"/>
          <w:szCs w:val="24"/>
          <w:lang w:eastAsia="ar-SA"/>
        </w:rPr>
        <w:t>Kompetence digitální</w:t>
      </w:r>
      <w:r w:rsidR="009D1C18" w:rsidRPr="009D1C18">
        <w:rPr>
          <w:rFonts w:ascii="Times New Roman" w:eastAsia="Times New Roman" w:hAnsi="Times New Roman" w:cs="Times New Roman"/>
          <w:b/>
          <w:bCs/>
          <w:sz w:val="24"/>
          <w:szCs w:val="24"/>
          <w:lang w:eastAsia="ar-SA"/>
        </w:rPr>
        <w:t xml:space="preserve">: </w:t>
      </w:r>
      <w:r w:rsidR="009D1C18" w:rsidRPr="009D1C18">
        <w:rPr>
          <w:rFonts w:ascii="Times New Roman" w:hAnsi="Times New Roman" w:cs="Times New Roman"/>
          <w:sz w:val="24"/>
          <w:szCs w:val="24"/>
        </w:rPr>
        <w:t>Dítě se seznamuje s možnostmi využívání digitálních technologií. Rozvíjí své informatické myšlení.</w:t>
      </w:r>
    </w:p>
    <w:p w14:paraId="74BB3683" w14:textId="77777777" w:rsidR="009D1C18" w:rsidRPr="009D1C18" w:rsidRDefault="009D1C18" w:rsidP="009D1C18">
      <w:pPr>
        <w:pStyle w:val="Odstavecseseznamem"/>
        <w:autoSpaceDE w:val="0"/>
        <w:autoSpaceDN w:val="0"/>
        <w:adjustRightInd w:val="0"/>
        <w:spacing w:after="0" w:line="360" w:lineRule="auto"/>
        <w:ind w:left="720" w:firstLine="0"/>
        <w:rPr>
          <w:b/>
          <w:bCs/>
        </w:rPr>
      </w:pPr>
      <w:r w:rsidRPr="009D1C18">
        <w:rPr>
          <w:b/>
          <w:bCs/>
        </w:rPr>
        <w:t>Očekávané výsledky učení:</w:t>
      </w:r>
    </w:p>
    <w:p w14:paraId="718DB847" w14:textId="3866D264"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Využívá digitální technologie k badatelským činnostem a poznávání světa kolem sebe.</w:t>
      </w:r>
    </w:p>
    <w:p w14:paraId="05EAB975" w14:textId="5E9613E1" w:rsidR="009D1C18" w:rsidRPr="009D1C18" w:rsidRDefault="009D1C18" w:rsidP="00C025CC">
      <w:pPr>
        <w:pStyle w:val="Odstavecseseznamem"/>
        <w:numPr>
          <w:ilvl w:val="0"/>
          <w:numId w:val="21"/>
        </w:numPr>
        <w:autoSpaceDE w:val="0"/>
        <w:autoSpaceDN w:val="0"/>
        <w:adjustRightInd w:val="0"/>
        <w:spacing w:after="0" w:line="360" w:lineRule="auto"/>
        <w:jc w:val="left"/>
      </w:pPr>
      <w:r w:rsidRPr="009D1C18">
        <w:t>Rozlišuje přínosy a rizika používání digitálních technologií.</w:t>
      </w:r>
    </w:p>
    <w:p w14:paraId="1274B685" w14:textId="0228402D" w:rsidR="009D1C18" w:rsidRDefault="009D1C18" w:rsidP="00C025CC">
      <w:pPr>
        <w:pStyle w:val="Odstavecseseznamem"/>
        <w:numPr>
          <w:ilvl w:val="0"/>
          <w:numId w:val="21"/>
        </w:numPr>
        <w:spacing w:line="360" w:lineRule="auto"/>
        <w:jc w:val="left"/>
      </w:pPr>
      <w:r w:rsidRPr="009D1C18">
        <w:t>Uplatňuje informatické myšlení, pracuje s algoritmy.</w:t>
      </w:r>
    </w:p>
    <w:p w14:paraId="5D32BFAF" w14:textId="77777777" w:rsidR="007415A6" w:rsidRDefault="007415A6" w:rsidP="007415A6">
      <w:pPr>
        <w:pStyle w:val="Odstavecseseznamem"/>
        <w:spacing w:line="360" w:lineRule="auto"/>
        <w:ind w:left="1440" w:firstLine="0"/>
        <w:jc w:val="left"/>
      </w:pPr>
    </w:p>
    <w:p w14:paraId="6993D208" w14:textId="10D2E09B" w:rsidR="00B70E14" w:rsidRPr="007415A6" w:rsidRDefault="00B70E14" w:rsidP="007415A6">
      <w:pPr>
        <w:suppressAutoHyphens/>
        <w:spacing w:after="60" w:line="360" w:lineRule="auto"/>
        <w:jc w:val="both"/>
        <w:rPr>
          <w:rFonts w:ascii="Times New Roman" w:eastAsia="Times New Roman" w:hAnsi="Times New Roman" w:cs="Arial"/>
          <w:b/>
          <w:sz w:val="24"/>
          <w:szCs w:val="20"/>
          <w:lang w:eastAsia="ar-SA"/>
        </w:rPr>
      </w:pPr>
      <w:r w:rsidRPr="007415A6">
        <w:rPr>
          <w:rFonts w:ascii="Times New Roman" w:eastAsia="Times New Roman" w:hAnsi="Times New Roman" w:cs="Arial"/>
          <w:b/>
          <w:sz w:val="24"/>
          <w:szCs w:val="20"/>
          <w:lang w:eastAsia="ar-SA"/>
        </w:rPr>
        <w:t>Hlavní rizika ohrožující naplňování průběžných cílů a dosahování očekávaných kompetencí</w:t>
      </w:r>
      <w:r w:rsidR="007415A6">
        <w:rPr>
          <w:rFonts w:ascii="Times New Roman" w:eastAsia="Times New Roman" w:hAnsi="Times New Roman" w:cs="Arial"/>
          <w:b/>
          <w:sz w:val="24"/>
          <w:szCs w:val="20"/>
          <w:lang w:eastAsia="ar-SA"/>
        </w:rPr>
        <w:t>:</w:t>
      </w:r>
    </w:p>
    <w:p w14:paraId="66ED7012"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nedostatečný respekt k individuálním potřebám dítěte</w:t>
      </w:r>
    </w:p>
    <w:p w14:paraId="3DF14359"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lastRenderedPageBreak/>
        <w:t>nevhodné vzory chování dospělých v prostředí MŠ</w:t>
      </w:r>
    </w:p>
    <w:p w14:paraId="6BB17AE1"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převaha předávání hotových poznatků slovním poučováním a vysvětlováním</w:t>
      </w:r>
    </w:p>
    <w:p w14:paraId="12C409DE"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málo vlídné, nevstřícné prostředí, kde dítě nemá dostatek porozumění</w:t>
      </w:r>
    </w:p>
    <w:p w14:paraId="05BB5481"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nedostatek možností projevovat vlastní city a prožitky a hovořit o nich</w:t>
      </w:r>
    </w:p>
    <w:p w14:paraId="7EA59DF2"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nepřiměřené nároky na dítě, časté negativní hodnocení, málo pochvaly</w:t>
      </w:r>
    </w:p>
    <w:p w14:paraId="32A938E3"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jednání, které dítě pociťuje jako násilí, křivdu</w:t>
      </w:r>
    </w:p>
    <w:p w14:paraId="20F82C91"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spěch, nervozita, stresy, napětí, nejistota, nedostatek ochrany osobního soukromí</w:t>
      </w:r>
    </w:p>
    <w:p w14:paraId="6BD270D1"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podporování nezdravé soutěživosti</w:t>
      </w:r>
    </w:p>
    <w:p w14:paraId="033F0055"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nedostatečná pozornost tomu, jak dítě řeší své spory a konflikty s druhými</w:t>
      </w:r>
    </w:p>
    <w:p w14:paraId="22FC80D7"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příliš časté vystupování pedagoga v roli soudce</w:t>
      </w:r>
    </w:p>
    <w:p w14:paraId="4BE78848"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nedostatečně psychosociálně bezpečné prostředí</w:t>
      </w:r>
    </w:p>
    <w:p w14:paraId="0C640A47"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zvýhodňování a znevýhodňování některých dětí ve skupině</w:t>
      </w:r>
    </w:p>
    <w:p w14:paraId="74EAEA48"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schematické a nerovné hodnocení bez možnosti dítěte vyjádřit vlastní úsudek</w:t>
      </w:r>
    </w:p>
    <w:p w14:paraId="732AB79A"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nedostatek příležitosti k nápravě nesprávného jednání</w:t>
      </w:r>
    </w:p>
    <w:p w14:paraId="48D27B11"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ironizování a znevažování úsilí dítěte</w:t>
      </w:r>
    </w:p>
    <w:p w14:paraId="4DC81936" w14:textId="77777777"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málo pozornosti věnované varování před nebezpečím hrozícím od neznámých lidí</w:t>
      </w:r>
    </w:p>
    <w:p w14:paraId="3EEFFC9A" w14:textId="376997B9" w:rsidR="00B70E14" w:rsidRPr="007415A6" w:rsidRDefault="00B70E14" w:rsidP="00C025CC">
      <w:pPr>
        <w:numPr>
          <w:ilvl w:val="0"/>
          <w:numId w:val="21"/>
        </w:numPr>
        <w:tabs>
          <w:tab w:val="left" w:pos="1068"/>
        </w:tabs>
        <w:suppressAutoHyphens/>
        <w:spacing w:after="60" w:line="360" w:lineRule="auto"/>
        <w:jc w:val="both"/>
        <w:rPr>
          <w:rFonts w:ascii="Times New Roman" w:eastAsia="Times New Roman" w:hAnsi="Times New Roman" w:cs="Arial"/>
          <w:sz w:val="24"/>
          <w:szCs w:val="20"/>
          <w:lang w:eastAsia="ar-SA"/>
        </w:rPr>
      </w:pPr>
      <w:r w:rsidRPr="007415A6">
        <w:rPr>
          <w:rFonts w:ascii="Times New Roman" w:eastAsia="Times New Roman" w:hAnsi="Times New Roman" w:cs="Arial"/>
          <w:sz w:val="24"/>
          <w:szCs w:val="20"/>
          <w:lang w:eastAsia="ar-SA"/>
        </w:rPr>
        <w:t>užívání abstraktních pojmů a předávání hotových poznatků</w:t>
      </w:r>
    </w:p>
    <w:p w14:paraId="26E1BDC3" w14:textId="77777777" w:rsidR="00213EC7" w:rsidRDefault="00213EC7" w:rsidP="002222B2">
      <w:pPr>
        <w:autoSpaceDE w:val="0"/>
        <w:autoSpaceDN w:val="0"/>
        <w:adjustRightInd w:val="0"/>
        <w:spacing w:after="0" w:line="360" w:lineRule="auto"/>
      </w:pPr>
    </w:p>
    <w:p w14:paraId="3B696248" w14:textId="200C5DD5" w:rsidR="00213EC7" w:rsidRPr="00EF3230" w:rsidRDefault="00213EC7" w:rsidP="00C025CC">
      <w:pPr>
        <w:pStyle w:val="Odstavecseseznamem"/>
        <w:numPr>
          <w:ilvl w:val="0"/>
          <w:numId w:val="50"/>
        </w:numPr>
        <w:autoSpaceDE w:val="0"/>
        <w:autoSpaceDN w:val="0"/>
        <w:adjustRightInd w:val="0"/>
        <w:spacing w:after="0" w:line="360" w:lineRule="auto"/>
        <w:rPr>
          <w:b/>
          <w:bCs/>
          <w:sz w:val="28"/>
          <w:szCs w:val="28"/>
          <w:u w:val="single"/>
        </w:rPr>
      </w:pPr>
      <w:r w:rsidRPr="00EF3230">
        <w:rPr>
          <w:b/>
          <w:bCs/>
          <w:sz w:val="28"/>
          <w:szCs w:val="28"/>
          <w:u w:val="single"/>
        </w:rPr>
        <w:t>Vzdělávací strategie:</w:t>
      </w:r>
    </w:p>
    <w:p w14:paraId="15786AB4" w14:textId="77777777" w:rsidR="00EF3230" w:rsidRPr="00EF3230" w:rsidRDefault="00EF3230" w:rsidP="00EF3230">
      <w:pPr>
        <w:pStyle w:val="Odstavecseseznamem"/>
        <w:autoSpaceDE w:val="0"/>
        <w:autoSpaceDN w:val="0"/>
        <w:adjustRightInd w:val="0"/>
        <w:spacing w:after="0" w:line="360" w:lineRule="auto"/>
        <w:ind w:left="361" w:firstLine="0"/>
        <w:rPr>
          <w:b/>
          <w:bCs/>
          <w:sz w:val="28"/>
          <w:szCs w:val="28"/>
        </w:rPr>
      </w:pPr>
    </w:p>
    <w:p w14:paraId="3D2E9AFA" w14:textId="2E77ECB9" w:rsidR="00453BD0" w:rsidRPr="009E6F30" w:rsidRDefault="00453BD0" w:rsidP="00883466">
      <w:pPr>
        <w:autoSpaceDE w:val="0"/>
        <w:autoSpaceDN w:val="0"/>
        <w:adjustRightInd w:val="0"/>
        <w:spacing w:after="0" w:line="360" w:lineRule="auto"/>
        <w:ind w:left="1"/>
        <w:jc w:val="both"/>
        <w:rPr>
          <w:rFonts w:ascii="Times New Roman" w:hAnsi="Times New Roman" w:cs="Times New Roman"/>
          <w:sz w:val="24"/>
          <w:szCs w:val="24"/>
        </w:rPr>
      </w:pPr>
      <w:r w:rsidRPr="009E6F30">
        <w:rPr>
          <w:rFonts w:ascii="Times New Roman" w:hAnsi="Times New Roman" w:cs="Times New Roman"/>
          <w:sz w:val="24"/>
          <w:szCs w:val="24"/>
        </w:rPr>
        <w:t>K dosažení cílů předškolního vzdělávání jsou využívány vzdělávací strategie, které v plné míře respektují vývojová specifika a způsoby učení dětí předškolního věku, jejich individuální dispozice, potřeby a zájmy. Při vzdělávání dětí se</w:t>
      </w:r>
      <w:r w:rsidR="00883466" w:rsidRPr="009E6F30">
        <w:rPr>
          <w:rFonts w:ascii="Times New Roman" w:hAnsi="Times New Roman" w:cs="Times New Roman"/>
          <w:sz w:val="24"/>
          <w:szCs w:val="24"/>
        </w:rPr>
        <w:t xml:space="preserve"> </w:t>
      </w:r>
      <w:r w:rsidRPr="009E6F30">
        <w:rPr>
          <w:rFonts w:ascii="Times New Roman" w:hAnsi="Times New Roman" w:cs="Times New Roman"/>
          <w:sz w:val="24"/>
          <w:szCs w:val="24"/>
        </w:rPr>
        <w:t>speciálními vzdělávacími potřebami a dětí nadaných učitel zahrnuje do volby vzdělávacích strategií přizpůsobených</w:t>
      </w:r>
      <w:r w:rsidR="00883466" w:rsidRPr="009E6F30">
        <w:rPr>
          <w:rFonts w:ascii="Times New Roman" w:hAnsi="Times New Roman" w:cs="Times New Roman"/>
          <w:sz w:val="24"/>
          <w:szCs w:val="24"/>
        </w:rPr>
        <w:t xml:space="preserve"> </w:t>
      </w:r>
      <w:r w:rsidRPr="009E6F30">
        <w:rPr>
          <w:rFonts w:ascii="Times New Roman" w:hAnsi="Times New Roman" w:cs="Times New Roman"/>
          <w:sz w:val="24"/>
          <w:szCs w:val="24"/>
        </w:rPr>
        <w:t>jejich individuálním potřebám současně i podpůrná opatření, která umožňují plné zapojení a maximální využití</w:t>
      </w:r>
      <w:r w:rsidR="00883466" w:rsidRPr="009E6F30">
        <w:rPr>
          <w:rFonts w:ascii="Times New Roman" w:hAnsi="Times New Roman" w:cs="Times New Roman"/>
          <w:sz w:val="24"/>
          <w:szCs w:val="24"/>
        </w:rPr>
        <w:t xml:space="preserve"> </w:t>
      </w:r>
      <w:r w:rsidRPr="009E6F30">
        <w:rPr>
          <w:rFonts w:ascii="Times New Roman" w:hAnsi="Times New Roman" w:cs="Times New Roman"/>
          <w:sz w:val="24"/>
          <w:szCs w:val="24"/>
        </w:rPr>
        <w:t>vzdělávacího potenciálu každého dítěte</w:t>
      </w:r>
      <w:r w:rsidR="007C11F4" w:rsidRPr="009E6F30">
        <w:rPr>
          <w:rFonts w:ascii="Times New Roman" w:hAnsi="Times New Roman" w:cs="Times New Roman"/>
          <w:sz w:val="24"/>
          <w:szCs w:val="24"/>
        </w:rPr>
        <w:t>.</w:t>
      </w:r>
    </w:p>
    <w:p w14:paraId="47869B4B" w14:textId="77777777" w:rsidR="00883466" w:rsidRPr="009E6F30" w:rsidRDefault="00883466" w:rsidP="00883466">
      <w:pPr>
        <w:autoSpaceDE w:val="0"/>
        <w:autoSpaceDN w:val="0"/>
        <w:adjustRightInd w:val="0"/>
        <w:spacing w:after="0" w:line="360" w:lineRule="auto"/>
        <w:ind w:left="1"/>
        <w:jc w:val="both"/>
        <w:rPr>
          <w:rFonts w:ascii="Times New Roman" w:hAnsi="Times New Roman" w:cs="Times New Roman"/>
          <w:sz w:val="24"/>
          <w:szCs w:val="24"/>
        </w:rPr>
      </w:pPr>
    </w:p>
    <w:p w14:paraId="1612C152" w14:textId="68DE144D" w:rsidR="00883466" w:rsidRPr="009E6F30" w:rsidRDefault="00883466" w:rsidP="00C025CC">
      <w:pPr>
        <w:pStyle w:val="Odstavecseseznamem"/>
        <w:numPr>
          <w:ilvl w:val="0"/>
          <w:numId w:val="15"/>
        </w:numPr>
        <w:autoSpaceDE w:val="0"/>
        <w:autoSpaceDN w:val="0"/>
        <w:adjustRightInd w:val="0"/>
        <w:spacing w:after="0" w:line="360" w:lineRule="auto"/>
      </w:pPr>
      <w:r w:rsidRPr="009E6F30">
        <w:rPr>
          <w:b/>
          <w:bCs/>
        </w:rPr>
        <w:t>Spontánní učení</w:t>
      </w:r>
      <w:r w:rsidRPr="009E6F30">
        <w:t xml:space="preserve"> (probíhající zejména v rámci hry, kterou se dítě zabývá na</w:t>
      </w:r>
    </w:p>
    <w:p w14:paraId="42FD583A" w14:textId="5109FEC2" w:rsidR="00883466" w:rsidRPr="009E6F30" w:rsidRDefault="00883466" w:rsidP="00883466">
      <w:pPr>
        <w:autoSpaceDE w:val="0"/>
        <w:autoSpaceDN w:val="0"/>
        <w:adjustRightInd w:val="0"/>
        <w:spacing w:after="0" w:line="360" w:lineRule="auto"/>
        <w:jc w:val="both"/>
        <w:rPr>
          <w:rFonts w:ascii="Times New Roman" w:hAnsi="Times New Roman" w:cs="Times New Roman"/>
          <w:sz w:val="24"/>
          <w:szCs w:val="24"/>
        </w:rPr>
      </w:pPr>
      <w:r w:rsidRPr="009E6F30">
        <w:rPr>
          <w:rFonts w:ascii="Times New Roman" w:hAnsi="Times New Roman" w:cs="Times New Roman"/>
          <w:sz w:val="24"/>
          <w:szCs w:val="24"/>
        </w:rPr>
        <w:t xml:space="preserve"> </w:t>
      </w:r>
      <w:r w:rsidRPr="009E6F30">
        <w:rPr>
          <w:rFonts w:ascii="Times New Roman" w:hAnsi="Times New Roman" w:cs="Times New Roman"/>
          <w:sz w:val="24"/>
          <w:szCs w:val="24"/>
        </w:rPr>
        <w:tab/>
        <w:t xml:space="preserve">       základě svého zájmu a vlastní volby. Spontánní činnosti a hra jsou významnou </w:t>
      </w:r>
    </w:p>
    <w:p w14:paraId="6EC9F156" w14:textId="19AB05CB" w:rsidR="00883466" w:rsidRPr="009E6F30" w:rsidRDefault="00883466" w:rsidP="00883466">
      <w:pPr>
        <w:autoSpaceDE w:val="0"/>
        <w:autoSpaceDN w:val="0"/>
        <w:adjustRightInd w:val="0"/>
        <w:spacing w:after="0" w:line="360" w:lineRule="auto"/>
        <w:jc w:val="both"/>
        <w:rPr>
          <w:rFonts w:ascii="Times New Roman" w:hAnsi="Times New Roman" w:cs="Times New Roman"/>
          <w:sz w:val="24"/>
          <w:szCs w:val="24"/>
        </w:rPr>
      </w:pPr>
      <w:r w:rsidRPr="009E6F30">
        <w:rPr>
          <w:rFonts w:ascii="Times New Roman" w:hAnsi="Times New Roman" w:cs="Times New Roman"/>
          <w:sz w:val="24"/>
          <w:szCs w:val="24"/>
        </w:rPr>
        <w:lastRenderedPageBreak/>
        <w:t xml:space="preserve">                   součástí denního programu.</w:t>
      </w:r>
    </w:p>
    <w:p w14:paraId="0E3484BE" w14:textId="18F37895" w:rsidR="00883466" w:rsidRPr="009E6F30" w:rsidRDefault="00883466" w:rsidP="00C025CC">
      <w:pPr>
        <w:pStyle w:val="Odstavecseseznamem"/>
        <w:numPr>
          <w:ilvl w:val="0"/>
          <w:numId w:val="15"/>
        </w:numPr>
        <w:autoSpaceDE w:val="0"/>
        <w:autoSpaceDN w:val="0"/>
        <w:adjustRightInd w:val="0"/>
        <w:spacing w:after="0" w:line="360" w:lineRule="auto"/>
      </w:pPr>
      <w:r w:rsidRPr="009E6F30">
        <w:rPr>
          <w:b/>
          <w:bCs/>
        </w:rPr>
        <w:t xml:space="preserve">Řízené a nepřímo řízené </w:t>
      </w:r>
      <w:r w:rsidRPr="009E6F30">
        <w:t>vzdělávací činnosti. V obou typech vzdělávacích činností působí učitel v roli průvodce dítěte na jeho cestě za poznáním</w:t>
      </w:r>
      <w:r w:rsidRPr="009E6F30">
        <w:rPr>
          <w:i/>
          <w:iCs/>
        </w:rPr>
        <w:t xml:space="preserve">. </w:t>
      </w:r>
      <w:r w:rsidRPr="009E6F30">
        <w:t>Jeho přístup je podporující, projevuje se respektující komunikací, vylučuje manipulaci s dítětem a vytváření soutěživého prostředí.</w:t>
      </w:r>
    </w:p>
    <w:p w14:paraId="4F65BABA" w14:textId="77777777" w:rsidR="0082258C" w:rsidRPr="009E6F30" w:rsidRDefault="0082258C" w:rsidP="0082258C">
      <w:pPr>
        <w:pStyle w:val="Odstavecseseznamem"/>
        <w:autoSpaceDE w:val="0"/>
        <w:autoSpaceDN w:val="0"/>
        <w:adjustRightInd w:val="0"/>
        <w:spacing w:after="0" w:line="360" w:lineRule="auto"/>
        <w:ind w:left="1140" w:firstLine="0"/>
      </w:pPr>
    </w:p>
    <w:p w14:paraId="1B34239C" w14:textId="3AD0CDAA" w:rsidR="00453BD0" w:rsidRPr="009E6F30" w:rsidRDefault="00453BD0" w:rsidP="00883466">
      <w:pPr>
        <w:autoSpaceDE w:val="0"/>
        <w:autoSpaceDN w:val="0"/>
        <w:adjustRightInd w:val="0"/>
        <w:spacing w:after="0" w:line="360" w:lineRule="auto"/>
        <w:rPr>
          <w:rFonts w:ascii="Times New Roman" w:hAnsi="Times New Roman" w:cs="Times New Roman"/>
          <w:sz w:val="24"/>
          <w:szCs w:val="24"/>
        </w:rPr>
      </w:pPr>
      <w:r w:rsidRPr="009E6F30">
        <w:rPr>
          <w:rFonts w:ascii="Times New Roman" w:hAnsi="Times New Roman" w:cs="Times New Roman"/>
          <w:sz w:val="24"/>
          <w:szCs w:val="24"/>
        </w:rPr>
        <w:t xml:space="preserve">Vzdělávací činnosti </w:t>
      </w:r>
      <w:r w:rsidR="0082258C" w:rsidRPr="009E6F30">
        <w:rPr>
          <w:rFonts w:ascii="Times New Roman" w:hAnsi="Times New Roman" w:cs="Times New Roman"/>
          <w:sz w:val="24"/>
          <w:szCs w:val="24"/>
        </w:rPr>
        <w:t xml:space="preserve">se </w:t>
      </w:r>
      <w:r w:rsidRPr="009E6F30">
        <w:rPr>
          <w:rFonts w:ascii="Times New Roman" w:hAnsi="Times New Roman" w:cs="Times New Roman"/>
          <w:sz w:val="24"/>
          <w:szCs w:val="24"/>
        </w:rPr>
        <w:t>realiz</w:t>
      </w:r>
      <w:r w:rsidR="0082258C" w:rsidRPr="009E6F30">
        <w:rPr>
          <w:rFonts w:ascii="Times New Roman" w:hAnsi="Times New Roman" w:cs="Times New Roman"/>
          <w:sz w:val="24"/>
          <w:szCs w:val="24"/>
        </w:rPr>
        <w:t>ují</w:t>
      </w:r>
      <w:r w:rsidRPr="009E6F30">
        <w:rPr>
          <w:rFonts w:ascii="Times New Roman" w:hAnsi="Times New Roman" w:cs="Times New Roman"/>
          <w:sz w:val="24"/>
          <w:szCs w:val="24"/>
        </w:rPr>
        <w:t xml:space="preserve"> prostřednictvím prožitkového, kooperativního, situačního a sociálního učení.</w:t>
      </w:r>
    </w:p>
    <w:p w14:paraId="72AC4524" w14:textId="77777777" w:rsidR="0082258C" w:rsidRPr="009E6F30" w:rsidRDefault="00453BD0" w:rsidP="0082258C">
      <w:pPr>
        <w:pStyle w:val="Odstavecseseznamem"/>
        <w:autoSpaceDE w:val="0"/>
        <w:autoSpaceDN w:val="0"/>
        <w:adjustRightInd w:val="0"/>
        <w:spacing w:after="0" w:line="360" w:lineRule="auto"/>
        <w:ind w:left="361" w:firstLine="347"/>
        <w:jc w:val="left"/>
      </w:pPr>
      <w:r w:rsidRPr="009E6F30">
        <w:t xml:space="preserve">• </w:t>
      </w:r>
      <w:r w:rsidRPr="009E6F30">
        <w:rPr>
          <w:b/>
          <w:bCs/>
        </w:rPr>
        <w:t xml:space="preserve">Prožitkové učení </w:t>
      </w:r>
      <w:r w:rsidRPr="009E6F30">
        <w:t xml:space="preserve">je založené na přímých prožitcích dítěte, na učení se v </w:t>
      </w:r>
      <w:r w:rsidR="0082258C" w:rsidRPr="009E6F30">
        <w:t xml:space="preserve">    </w:t>
      </w:r>
    </w:p>
    <w:p w14:paraId="3EEDDE43" w14:textId="5CC41340" w:rsidR="0082258C" w:rsidRPr="009E6F30" w:rsidRDefault="0082258C" w:rsidP="0082258C">
      <w:pPr>
        <w:pStyle w:val="Odstavecseseznamem"/>
        <w:autoSpaceDE w:val="0"/>
        <w:autoSpaceDN w:val="0"/>
        <w:adjustRightInd w:val="0"/>
        <w:spacing w:after="0" w:line="360" w:lineRule="auto"/>
        <w:ind w:left="361" w:firstLine="347"/>
        <w:jc w:val="left"/>
      </w:pPr>
      <w:r w:rsidRPr="009E6F30">
        <w:t xml:space="preserve">  </w:t>
      </w:r>
      <w:r w:rsidR="00453BD0" w:rsidRPr="009E6F30">
        <w:t>autentických situacích nebo situacích</w:t>
      </w:r>
      <w:r w:rsidRPr="009E6F30">
        <w:t xml:space="preserve"> </w:t>
      </w:r>
      <w:r w:rsidR="00453BD0" w:rsidRPr="009E6F30">
        <w:t xml:space="preserve">blízkých reálnému životu. Podporuje zvídavost </w:t>
      </w:r>
    </w:p>
    <w:p w14:paraId="4A56722E" w14:textId="7F6FFDAE" w:rsidR="00453BD0" w:rsidRPr="009E6F30" w:rsidRDefault="0082258C" w:rsidP="0082258C">
      <w:pPr>
        <w:pStyle w:val="Odstavecseseznamem"/>
        <w:autoSpaceDE w:val="0"/>
        <w:autoSpaceDN w:val="0"/>
        <w:adjustRightInd w:val="0"/>
        <w:spacing w:after="0" w:line="360" w:lineRule="auto"/>
        <w:ind w:left="361" w:firstLine="347"/>
        <w:jc w:val="left"/>
      </w:pPr>
      <w:r w:rsidRPr="009E6F30">
        <w:t xml:space="preserve">  </w:t>
      </w:r>
      <w:r w:rsidR="00453BD0" w:rsidRPr="009E6F30">
        <w:t>dítěte, jeho aktivitu a potřebu objevovat.</w:t>
      </w:r>
    </w:p>
    <w:p w14:paraId="71B1D33B" w14:textId="77777777" w:rsidR="0082258C" w:rsidRPr="009E6F30" w:rsidRDefault="0082258C" w:rsidP="0082258C">
      <w:pPr>
        <w:pStyle w:val="Odstavecseseznamem"/>
        <w:autoSpaceDE w:val="0"/>
        <w:autoSpaceDN w:val="0"/>
        <w:adjustRightInd w:val="0"/>
        <w:spacing w:after="0" w:line="360" w:lineRule="auto"/>
        <w:ind w:left="361" w:firstLine="0"/>
      </w:pPr>
      <w:r w:rsidRPr="009E6F30">
        <w:t xml:space="preserve"> </w:t>
      </w:r>
      <w:r w:rsidRPr="009E6F30">
        <w:tab/>
      </w:r>
      <w:r w:rsidR="00453BD0" w:rsidRPr="009E6F30">
        <w:t xml:space="preserve">• </w:t>
      </w:r>
      <w:r w:rsidR="00453BD0" w:rsidRPr="009E6F30">
        <w:rPr>
          <w:b/>
          <w:bCs/>
        </w:rPr>
        <w:t>Kooperativní učení</w:t>
      </w:r>
      <w:r w:rsidR="00453BD0" w:rsidRPr="009E6F30">
        <w:t xml:space="preserve">, založené na spolupráci dětí, ponechává dostatek prostoru pro </w:t>
      </w:r>
      <w:r w:rsidRPr="009E6F30">
        <w:t xml:space="preserve">   </w:t>
      </w:r>
    </w:p>
    <w:p w14:paraId="20265CE5" w14:textId="54936248" w:rsidR="00453BD0" w:rsidRPr="009E6F30" w:rsidRDefault="0082258C" w:rsidP="0082258C">
      <w:pPr>
        <w:pStyle w:val="Odstavecseseznamem"/>
        <w:autoSpaceDE w:val="0"/>
        <w:autoSpaceDN w:val="0"/>
        <w:adjustRightInd w:val="0"/>
        <w:spacing w:after="0" w:line="360" w:lineRule="auto"/>
        <w:ind w:left="361" w:firstLine="0"/>
      </w:pPr>
      <w:r w:rsidRPr="009E6F30">
        <w:t xml:space="preserve">        </w:t>
      </w:r>
      <w:r w:rsidR="00453BD0" w:rsidRPr="009E6F30">
        <w:t>vyjádření sebe sama,</w:t>
      </w:r>
      <w:r w:rsidRPr="009E6F30">
        <w:t xml:space="preserve"> </w:t>
      </w:r>
      <w:r w:rsidR="00453BD0" w:rsidRPr="009E6F30">
        <w:t>umožňuje dětem rozvíjet se v souladu s jejich dispozicemi.</w:t>
      </w:r>
    </w:p>
    <w:p w14:paraId="4B486937" w14:textId="4E3C644C" w:rsidR="0082258C" w:rsidRPr="009E6F30" w:rsidRDefault="0082258C" w:rsidP="0082258C">
      <w:pPr>
        <w:autoSpaceDE w:val="0"/>
        <w:autoSpaceDN w:val="0"/>
        <w:adjustRightInd w:val="0"/>
        <w:spacing w:after="0" w:line="360" w:lineRule="auto"/>
        <w:rPr>
          <w:rFonts w:ascii="Times New Roman" w:hAnsi="Times New Roman" w:cs="Times New Roman"/>
          <w:sz w:val="24"/>
          <w:szCs w:val="24"/>
        </w:rPr>
      </w:pPr>
      <w:r w:rsidRPr="009E6F30">
        <w:rPr>
          <w:rFonts w:ascii="Times New Roman" w:hAnsi="Times New Roman" w:cs="Times New Roman"/>
          <w:sz w:val="24"/>
          <w:szCs w:val="24"/>
        </w:rPr>
        <w:t xml:space="preserve">            </w:t>
      </w:r>
      <w:r w:rsidR="00453BD0" w:rsidRPr="009E6F30">
        <w:rPr>
          <w:rFonts w:ascii="Times New Roman" w:hAnsi="Times New Roman" w:cs="Times New Roman"/>
          <w:sz w:val="24"/>
          <w:szCs w:val="24"/>
        </w:rPr>
        <w:t xml:space="preserve">• </w:t>
      </w:r>
      <w:r w:rsidR="00453BD0" w:rsidRPr="009E6F30">
        <w:rPr>
          <w:rFonts w:ascii="Times New Roman" w:hAnsi="Times New Roman" w:cs="Times New Roman"/>
          <w:b/>
          <w:bCs/>
          <w:sz w:val="24"/>
          <w:szCs w:val="24"/>
        </w:rPr>
        <w:t xml:space="preserve">Situační učení </w:t>
      </w:r>
      <w:r w:rsidR="00453BD0" w:rsidRPr="009E6F30">
        <w:rPr>
          <w:rFonts w:ascii="Times New Roman" w:hAnsi="Times New Roman" w:cs="Times New Roman"/>
          <w:sz w:val="24"/>
          <w:szCs w:val="24"/>
        </w:rPr>
        <w:t xml:space="preserve">staví na využití situací, které se kolem nás v reálném životě dějí. </w:t>
      </w:r>
    </w:p>
    <w:p w14:paraId="2A449D24" w14:textId="52770425" w:rsidR="00453BD0" w:rsidRPr="009E6F30" w:rsidRDefault="0082258C" w:rsidP="0082258C">
      <w:pPr>
        <w:autoSpaceDE w:val="0"/>
        <w:autoSpaceDN w:val="0"/>
        <w:adjustRightInd w:val="0"/>
        <w:spacing w:after="0" w:line="360" w:lineRule="auto"/>
        <w:rPr>
          <w:rFonts w:ascii="Times New Roman" w:hAnsi="Times New Roman" w:cs="Times New Roman"/>
          <w:sz w:val="24"/>
          <w:szCs w:val="24"/>
        </w:rPr>
      </w:pPr>
      <w:r w:rsidRPr="009E6F30">
        <w:rPr>
          <w:rFonts w:ascii="Times New Roman" w:hAnsi="Times New Roman" w:cs="Times New Roman"/>
          <w:sz w:val="24"/>
          <w:szCs w:val="24"/>
        </w:rPr>
        <w:t xml:space="preserve">              </w:t>
      </w:r>
      <w:r w:rsidR="00453BD0" w:rsidRPr="009E6F30">
        <w:rPr>
          <w:rFonts w:ascii="Times New Roman" w:hAnsi="Times New Roman" w:cs="Times New Roman"/>
          <w:sz w:val="24"/>
          <w:szCs w:val="24"/>
        </w:rPr>
        <w:t>Pomáhá dítěti lépe porozumět</w:t>
      </w:r>
      <w:r w:rsidRPr="009E6F30">
        <w:rPr>
          <w:rFonts w:ascii="Times New Roman" w:hAnsi="Times New Roman" w:cs="Times New Roman"/>
          <w:sz w:val="24"/>
          <w:szCs w:val="24"/>
        </w:rPr>
        <w:t xml:space="preserve"> </w:t>
      </w:r>
      <w:r w:rsidR="00453BD0" w:rsidRPr="009E6F30">
        <w:rPr>
          <w:rFonts w:ascii="Times New Roman" w:hAnsi="Times New Roman" w:cs="Times New Roman"/>
          <w:sz w:val="24"/>
          <w:szCs w:val="24"/>
        </w:rPr>
        <w:t>světu a dění v něm.</w:t>
      </w:r>
    </w:p>
    <w:p w14:paraId="17D271A8" w14:textId="77777777" w:rsidR="0082258C" w:rsidRPr="009E6F30" w:rsidRDefault="0082258C" w:rsidP="0082258C">
      <w:pPr>
        <w:autoSpaceDE w:val="0"/>
        <w:autoSpaceDN w:val="0"/>
        <w:adjustRightInd w:val="0"/>
        <w:spacing w:after="0" w:line="360" w:lineRule="auto"/>
        <w:rPr>
          <w:rFonts w:ascii="Times New Roman" w:hAnsi="Times New Roman" w:cs="Times New Roman"/>
          <w:sz w:val="24"/>
          <w:szCs w:val="24"/>
        </w:rPr>
      </w:pPr>
      <w:r w:rsidRPr="009E6F30">
        <w:rPr>
          <w:rFonts w:ascii="Times New Roman" w:hAnsi="Times New Roman" w:cs="Times New Roman"/>
          <w:sz w:val="24"/>
          <w:szCs w:val="24"/>
        </w:rPr>
        <w:t xml:space="preserve">            </w:t>
      </w:r>
      <w:r w:rsidR="00453BD0" w:rsidRPr="009E6F30">
        <w:rPr>
          <w:rFonts w:ascii="Times New Roman" w:hAnsi="Times New Roman" w:cs="Times New Roman"/>
          <w:sz w:val="24"/>
          <w:szCs w:val="24"/>
        </w:rPr>
        <w:t xml:space="preserve">• </w:t>
      </w:r>
      <w:r w:rsidR="00453BD0" w:rsidRPr="009E6F30">
        <w:rPr>
          <w:rFonts w:ascii="Times New Roman" w:hAnsi="Times New Roman" w:cs="Times New Roman"/>
          <w:b/>
          <w:bCs/>
          <w:sz w:val="24"/>
          <w:szCs w:val="24"/>
        </w:rPr>
        <w:t xml:space="preserve">Sociální učení </w:t>
      </w:r>
      <w:r w:rsidR="00453BD0" w:rsidRPr="009E6F30">
        <w:rPr>
          <w:rFonts w:ascii="Times New Roman" w:hAnsi="Times New Roman" w:cs="Times New Roman"/>
          <w:sz w:val="24"/>
          <w:szCs w:val="24"/>
        </w:rPr>
        <w:t>je hlavním nástrojem socializace, při kterém si děti osvojuj</w:t>
      </w:r>
      <w:r w:rsidRPr="009E6F30">
        <w:rPr>
          <w:rFonts w:ascii="Times New Roman" w:hAnsi="Times New Roman" w:cs="Times New Roman"/>
          <w:sz w:val="24"/>
          <w:szCs w:val="24"/>
        </w:rPr>
        <w:t xml:space="preserve">í </w:t>
      </w:r>
    </w:p>
    <w:p w14:paraId="53A8B97F" w14:textId="77777777" w:rsidR="0082258C" w:rsidRPr="009E6F30" w:rsidRDefault="0082258C" w:rsidP="0082258C">
      <w:pPr>
        <w:autoSpaceDE w:val="0"/>
        <w:autoSpaceDN w:val="0"/>
        <w:adjustRightInd w:val="0"/>
        <w:spacing w:after="0" w:line="360" w:lineRule="auto"/>
        <w:rPr>
          <w:rFonts w:ascii="Times New Roman" w:hAnsi="Times New Roman" w:cs="Times New Roman"/>
          <w:sz w:val="24"/>
          <w:szCs w:val="24"/>
        </w:rPr>
      </w:pPr>
      <w:r w:rsidRPr="009E6F30">
        <w:rPr>
          <w:rFonts w:ascii="Times New Roman" w:hAnsi="Times New Roman" w:cs="Times New Roman"/>
          <w:sz w:val="24"/>
          <w:szCs w:val="24"/>
        </w:rPr>
        <w:t xml:space="preserve">              </w:t>
      </w:r>
      <w:r w:rsidR="00453BD0" w:rsidRPr="009E6F30">
        <w:rPr>
          <w:rFonts w:ascii="Times New Roman" w:hAnsi="Times New Roman" w:cs="Times New Roman"/>
          <w:sz w:val="24"/>
          <w:szCs w:val="24"/>
        </w:rPr>
        <w:t>komplexní způsoby chování a jednání,</w:t>
      </w:r>
      <w:r w:rsidRPr="009E6F30">
        <w:rPr>
          <w:rFonts w:ascii="Times New Roman" w:hAnsi="Times New Roman" w:cs="Times New Roman"/>
          <w:sz w:val="24"/>
          <w:szCs w:val="24"/>
        </w:rPr>
        <w:t xml:space="preserve"> </w:t>
      </w:r>
      <w:r w:rsidR="00453BD0" w:rsidRPr="009E6F30">
        <w:rPr>
          <w:rFonts w:ascii="Times New Roman" w:hAnsi="Times New Roman" w:cs="Times New Roman"/>
          <w:sz w:val="24"/>
          <w:szCs w:val="24"/>
        </w:rPr>
        <w:t xml:space="preserve">a to všemi třemi základními formami: </w:t>
      </w:r>
    </w:p>
    <w:p w14:paraId="1BC50DFC" w14:textId="5888F1BA" w:rsidR="00453BD0" w:rsidRPr="009E6F30" w:rsidRDefault="0082258C" w:rsidP="0082258C">
      <w:pPr>
        <w:autoSpaceDE w:val="0"/>
        <w:autoSpaceDN w:val="0"/>
        <w:adjustRightInd w:val="0"/>
        <w:spacing w:after="0" w:line="360" w:lineRule="auto"/>
        <w:rPr>
          <w:rFonts w:ascii="Times New Roman" w:hAnsi="Times New Roman" w:cs="Times New Roman"/>
          <w:sz w:val="24"/>
          <w:szCs w:val="24"/>
        </w:rPr>
      </w:pPr>
      <w:r w:rsidRPr="009E6F30">
        <w:rPr>
          <w:rFonts w:ascii="Times New Roman" w:hAnsi="Times New Roman" w:cs="Times New Roman"/>
          <w:sz w:val="24"/>
          <w:szCs w:val="24"/>
        </w:rPr>
        <w:t xml:space="preserve">              </w:t>
      </w:r>
      <w:r w:rsidR="00453BD0" w:rsidRPr="009E6F30">
        <w:rPr>
          <w:rFonts w:ascii="Times New Roman" w:hAnsi="Times New Roman" w:cs="Times New Roman"/>
          <w:sz w:val="24"/>
          <w:szCs w:val="24"/>
        </w:rPr>
        <w:t>sociálním posilováním, nápodobou a identifikací.</w:t>
      </w:r>
    </w:p>
    <w:p w14:paraId="18AE4A62" w14:textId="77777777" w:rsidR="0082258C" w:rsidRPr="0082258C" w:rsidRDefault="0082258C" w:rsidP="0082258C">
      <w:pPr>
        <w:autoSpaceDE w:val="0"/>
        <w:autoSpaceDN w:val="0"/>
        <w:adjustRightInd w:val="0"/>
        <w:spacing w:after="0" w:line="360" w:lineRule="auto"/>
        <w:rPr>
          <w:rFonts w:ascii="Times New Roman" w:hAnsi="Times New Roman" w:cs="Times New Roman"/>
          <w:sz w:val="24"/>
          <w:szCs w:val="24"/>
        </w:rPr>
      </w:pPr>
    </w:p>
    <w:p w14:paraId="6E7A407D" w14:textId="77777777" w:rsidR="0082258C" w:rsidRDefault="0082258C" w:rsidP="0082258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Z</w:t>
      </w:r>
      <w:r w:rsidR="00453BD0" w:rsidRPr="0082258C">
        <w:rPr>
          <w:rFonts w:ascii="Times New Roman" w:hAnsi="Times New Roman" w:cs="Times New Roman"/>
          <w:sz w:val="24"/>
          <w:szCs w:val="24"/>
        </w:rPr>
        <w:t xml:space="preserve">ákladní organizační formy: </w:t>
      </w:r>
    </w:p>
    <w:p w14:paraId="4D6CB306" w14:textId="109B6586" w:rsidR="0082258C" w:rsidRPr="0082258C" w:rsidRDefault="0082258C" w:rsidP="00C025CC">
      <w:pPr>
        <w:pStyle w:val="Odstavecseseznamem"/>
        <w:numPr>
          <w:ilvl w:val="0"/>
          <w:numId w:val="15"/>
        </w:numPr>
        <w:autoSpaceDE w:val="0"/>
        <w:autoSpaceDN w:val="0"/>
        <w:adjustRightInd w:val="0"/>
        <w:spacing w:after="0" w:line="360" w:lineRule="auto"/>
      </w:pPr>
      <w:r w:rsidRPr="0082258C">
        <w:t>S</w:t>
      </w:r>
      <w:r w:rsidR="00453BD0" w:rsidRPr="0082258C">
        <w:t>kupinová</w:t>
      </w:r>
    </w:p>
    <w:p w14:paraId="153D509B" w14:textId="6C74A6E1" w:rsidR="0082258C" w:rsidRPr="0082258C" w:rsidRDefault="0082258C" w:rsidP="00C025CC">
      <w:pPr>
        <w:pStyle w:val="Odstavecseseznamem"/>
        <w:numPr>
          <w:ilvl w:val="0"/>
          <w:numId w:val="15"/>
        </w:numPr>
        <w:autoSpaceDE w:val="0"/>
        <w:autoSpaceDN w:val="0"/>
        <w:adjustRightInd w:val="0"/>
        <w:spacing w:after="0" w:line="360" w:lineRule="auto"/>
      </w:pPr>
      <w:r w:rsidRPr="0082258C">
        <w:t>I</w:t>
      </w:r>
      <w:r w:rsidR="00453BD0" w:rsidRPr="0082258C">
        <w:t>ndividuální</w:t>
      </w:r>
    </w:p>
    <w:p w14:paraId="4304E8C7" w14:textId="580E66F1" w:rsidR="0082258C" w:rsidRPr="00683558" w:rsidRDefault="0082258C" w:rsidP="00C025CC">
      <w:pPr>
        <w:pStyle w:val="Odstavecseseznamem"/>
        <w:numPr>
          <w:ilvl w:val="0"/>
          <w:numId w:val="15"/>
        </w:numPr>
        <w:autoSpaceDE w:val="0"/>
        <w:autoSpaceDN w:val="0"/>
        <w:adjustRightInd w:val="0"/>
        <w:spacing w:after="0" w:line="360" w:lineRule="auto"/>
        <w:rPr>
          <w:sz w:val="28"/>
          <w:szCs w:val="28"/>
        </w:rPr>
      </w:pPr>
      <w:r w:rsidRPr="0082258C">
        <w:t>H</w:t>
      </w:r>
      <w:r w:rsidR="00453BD0" w:rsidRPr="0082258C">
        <w:t>romadná.</w:t>
      </w:r>
    </w:p>
    <w:p w14:paraId="3B902037" w14:textId="77777777" w:rsidR="00683558" w:rsidRPr="007B6998" w:rsidRDefault="00683558" w:rsidP="00683558">
      <w:pPr>
        <w:pStyle w:val="Odstavecseseznamem"/>
        <w:autoSpaceDE w:val="0"/>
        <w:autoSpaceDN w:val="0"/>
        <w:adjustRightInd w:val="0"/>
        <w:spacing w:after="0" w:line="360" w:lineRule="auto"/>
        <w:ind w:left="1140" w:firstLine="0"/>
        <w:rPr>
          <w:sz w:val="28"/>
          <w:szCs w:val="28"/>
        </w:rPr>
      </w:pPr>
    </w:p>
    <w:p w14:paraId="7EBF1FC0" w14:textId="50F29450" w:rsidR="00976317" w:rsidRPr="00EF3230" w:rsidRDefault="00976317" w:rsidP="00C025CC">
      <w:pPr>
        <w:pStyle w:val="Odstavecseseznamem"/>
        <w:numPr>
          <w:ilvl w:val="0"/>
          <w:numId w:val="50"/>
        </w:numPr>
        <w:autoSpaceDE w:val="0"/>
        <w:autoSpaceDN w:val="0"/>
        <w:adjustRightInd w:val="0"/>
        <w:spacing w:after="0" w:line="360" w:lineRule="auto"/>
        <w:rPr>
          <w:b/>
          <w:bCs/>
          <w:sz w:val="28"/>
          <w:szCs w:val="28"/>
          <w:u w:val="single"/>
        </w:rPr>
      </w:pPr>
      <w:r w:rsidRPr="00EF3230">
        <w:rPr>
          <w:b/>
          <w:bCs/>
          <w:sz w:val="28"/>
          <w:szCs w:val="28"/>
          <w:u w:val="single"/>
        </w:rPr>
        <w:t>Pedagogický tým školy:</w:t>
      </w:r>
    </w:p>
    <w:p w14:paraId="635E85E7" w14:textId="77777777" w:rsidR="00795553" w:rsidRDefault="00795553" w:rsidP="00795553">
      <w:pPr>
        <w:pStyle w:val="Odstavecseseznamem"/>
        <w:autoSpaceDE w:val="0"/>
        <w:autoSpaceDN w:val="0"/>
        <w:adjustRightInd w:val="0"/>
        <w:spacing w:after="0" w:line="360" w:lineRule="auto"/>
        <w:ind w:left="361" w:firstLine="0"/>
        <w:rPr>
          <w:b/>
          <w:bCs/>
          <w:sz w:val="28"/>
          <w:szCs w:val="28"/>
        </w:rPr>
      </w:pPr>
    </w:p>
    <w:p w14:paraId="5810977A" w14:textId="77777777" w:rsidR="00B56A80" w:rsidRDefault="00976317" w:rsidP="00176F5C">
      <w:pPr>
        <w:autoSpaceDE w:val="0"/>
        <w:autoSpaceDN w:val="0"/>
        <w:adjustRightInd w:val="0"/>
        <w:spacing w:after="0" w:line="360" w:lineRule="auto"/>
        <w:jc w:val="both"/>
        <w:rPr>
          <w:rFonts w:ascii="Times New Roman" w:hAnsi="Times New Roman" w:cs="Times New Roman"/>
          <w:b/>
          <w:bCs/>
          <w:sz w:val="24"/>
          <w:szCs w:val="24"/>
        </w:rPr>
      </w:pPr>
      <w:r w:rsidRPr="00176F5C">
        <w:rPr>
          <w:rFonts w:ascii="Times New Roman" w:hAnsi="Times New Roman" w:cs="Times New Roman"/>
          <w:b/>
          <w:bCs/>
          <w:sz w:val="24"/>
          <w:szCs w:val="24"/>
        </w:rPr>
        <w:t>Lídrem Mateřské školy Křižná je ředitelka</w:t>
      </w:r>
      <w:r w:rsidR="00176F5C" w:rsidRPr="00176F5C">
        <w:rPr>
          <w:rFonts w:ascii="Times New Roman" w:hAnsi="Times New Roman" w:cs="Times New Roman"/>
          <w:b/>
          <w:bCs/>
          <w:sz w:val="24"/>
          <w:szCs w:val="24"/>
        </w:rPr>
        <w:t xml:space="preserve">. </w:t>
      </w:r>
    </w:p>
    <w:p w14:paraId="7BF353DF" w14:textId="2B54320B" w:rsidR="00176F5C" w:rsidRPr="00176F5C" w:rsidRDefault="00176F5C" w:rsidP="00176F5C">
      <w:pPr>
        <w:autoSpaceDE w:val="0"/>
        <w:autoSpaceDN w:val="0"/>
        <w:adjustRightInd w:val="0"/>
        <w:spacing w:after="0" w:line="360" w:lineRule="auto"/>
        <w:jc w:val="both"/>
        <w:rPr>
          <w:rFonts w:ascii="Times New Roman" w:hAnsi="Times New Roman" w:cs="Times New Roman"/>
          <w:sz w:val="24"/>
          <w:szCs w:val="24"/>
        </w:rPr>
      </w:pPr>
      <w:r w:rsidRPr="00176F5C">
        <w:rPr>
          <w:rFonts w:ascii="Times New Roman" w:hAnsi="Times New Roman" w:cs="Times New Roman"/>
          <w:sz w:val="24"/>
          <w:szCs w:val="24"/>
        </w:rPr>
        <w:t>Stanovuje jasné vize a strategie fungování školy, podporuje týmovou spolupráci, pečuje o příznivé klima a kulturu školy, podporuje respektující spolupráci a personální vztahy, podporuje rozvoj a vytváří adaptační program pro začínající učitele, provádí systematické hodnocení zaměstnanců spolu se zpětnou vazbou, plánuje jejich profesní rozvoj. Vytváří podmínky pro samostudium a další vzdělávání pedagogických pracovníků.</w:t>
      </w:r>
    </w:p>
    <w:p w14:paraId="1D5D9675" w14:textId="77777777" w:rsidR="00176F5C" w:rsidRPr="00176F5C" w:rsidRDefault="00176F5C" w:rsidP="00176F5C">
      <w:pPr>
        <w:autoSpaceDE w:val="0"/>
        <w:autoSpaceDN w:val="0"/>
        <w:adjustRightInd w:val="0"/>
        <w:spacing w:after="0" w:line="360" w:lineRule="auto"/>
        <w:jc w:val="both"/>
        <w:rPr>
          <w:rFonts w:ascii="Times New Roman" w:hAnsi="Times New Roman" w:cs="Times New Roman"/>
          <w:sz w:val="24"/>
          <w:szCs w:val="24"/>
        </w:rPr>
      </w:pPr>
      <w:r w:rsidRPr="00176F5C">
        <w:rPr>
          <w:rFonts w:ascii="Times New Roman" w:hAnsi="Times New Roman" w:cs="Times New Roman"/>
          <w:sz w:val="24"/>
          <w:szCs w:val="24"/>
        </w:rPr>
        <w:t>Motivuje pedagogické pracovníky k sebereflexi a poskytování vzájemné zpětné vazby.</w:t>
      </w:r>
    </w:p>
    <w:p w14:paraId="23C33C7F" w14:textId="532923CB" w:rsidR="00795553" w:rsidRDefault="00176F5C" w:rsidP="00ED65BF">
      <w:pPr>
        <w:autoSpaceDE w:val="0"/>
        <w:autoSpaceDN w:val="0"/>
        <w:adjustRightInd w:val="0"/>
        <w:spacing w:after="0" w:line="360" w:lineRule="auto"/>
        <w:jc w:val="both"/>
        <w:rPr>
          <w:rFonts w:ascii="Times New Roman" w:hAnsi="Times New Roman" w:cs="Times New Roman"/>
          <w:sz w:val="24"/>
          <w:szCs w:val="24"/>
        </w:rPr>
      </w:pPr>
      <w:r w:rsidRPr="00176F5C">
        <w:rPr>
          <w:rFonts w:ascii="Times New Roman" w:hAnsi="Times New Roman" w:cs="Times New Roman"/>
          <w:sz w:val="24"/>
          <w:szCs w:val="24"/>
        </w:rPr>
        <w:lastRenderedPageBreak/>
        <w:t>Nastavuje otevřenou a srozumitelnou vnitřní i vnější komunikaci. Podněcuje vzájemné učení a sdílení zkušeností. Spolupracuje se zřizovatelem a dalšími partnery školy. Realizuje pravidelnou autoevaluační činnost zahrnující všechny stránky chodu školy. Výsledky autoevaluace využívá k dalšímu rozvoji mateřské školy. Provádí sebereflexi a na jejím základě soustavně pracuje na svém osobnostním i profesním rozvoji.</w:t>
      </w:r>
    </w:p>
    <w:p w14:paraId="6C4F07F9" w14:textId="77777777" w:rsidR="003D5C55" w:rsidRPr="00176F5C" w:rsidRDefault="003D5C55" w:rsidP="00ED65BF">
      <w:pPr>
        <w:autoSpaceDE w:val="0"/>
        <w:autoSpaceDN w:val="0"/>
        <w:adjustRightInd w:val="0"/>
        <w:spacing w:after="0" w:line="360" w:lineRule="auto"/>
        <w:jc w:val="both"/>
        <w:rPr>
          <w:rFonts w:ascii="Times New Roman" w:hAnsi="Times New Roman" w:cs="Times New Roman"/>
          <w:sz w:val="24"/>
          <w:szCs w:val="24"/>
        </w:rPr>
      </w:pPr>
    </w:p>
    <w:p w14:paraId="23938CB0" w14:textId="0D89DFE6" w:rsidR="00B56A80" w:rsidRDefault="00B56A80" w:rsidP="00B56A80">
      <w:pPr>
        <w:autoSpaceDE w:val="0"/>
        <w:autoSpaceDN w:val="0"/>
        <w:adjustRightInd w:val="0"/>
        <w:spacing w:after="0" w:line="360" w:lineRule="auto"/>
        <w:rPr>
          <w:rFonts w:ascii="Times New Roman" w:hAnsi="Times New Roman" w:cs="Times New Roman"/>
          <w:b/>
          <w:bCs/>
          <w:sz w:val="24"/>
          <w:szCs w:val="24"/>
        </w:rPr>
      </w:pPr>
      <w:r w:rsidRPr="00B56A80">
        <w:rPr>
          <w:rFonts w:ascii="Times New Roman" w:hAnsi="Times New Roman" w:cs="Times New Roman"/>
          <w:b/>
          <w:bCs/>
          <w:sz w:val="24"/>
          <w:szCs w:val="24"/>
        </w:rPr>
        <w:t>O děti se st</w:t>
      </w:r>
      <w:r>
        <w:rPr>
          <w:rFonts w:ascii="Times New Roman" w:hAnsi="Times New Roman" w:cs="Times New Roman"/>
          <w:b/>
          <w:bCs/>
          <w:sz w:val="24"/>
          <w:szCs w:val="24"/>
        </w:rPr>
        <w:t>a</w:t>
      </w:r>
      <w:r w:rsidRPr="00B56A80">
        <w:rPr>
          <w:rFonts w:ascii="Times New Roman" w:hAnsi="Times New Roman" w:cs="Times New Roman"/>
          <w:b/>
          <w:bCs/>
          <w:sz w:val="24"/>
          <w:szCs w:val="24"/>
        </w:rPr>
        <w:t>rají paní u</w:t>
      </w:r>
      <w:r w:rsidR="00176F5C" w:rsidRPr="00B56A80">
        <w:rPr>
          <w:rFonts w:ascii="Times New Roman" w:hAnsi="Times New Roman" w:cs="Times New Roman"/>
          <w:b/>
          <w:bCs/>
          <w:sz w:val="24"/>
          <w:szCs w:val="24"/>
        </w:rPr>
        <w:t>čitelk</w:t>
      </w:r>
      <w:r w:rsidRPr="00B56A80">
        <w:rPr>
          <w:rFonts w:ascii="Times New Roman" w:hAnsi="Times New Roman" w:cs="Times New Roman"/>
          <w:b/>
          <w:bCs/>
          <w:sz w:val="24"/>
          <w:szCs w:val="24"/>
        </w:rPr>
        <w:t>y</w:t>
      </w:r>
      <w:r w:rsidR="00176F5C" w:rsidRPr="00B56A80">
        <w:rPr>
          <w:rFonts w:ascii="Times New Roman" w:hAnsi="Times New Roman" w:cs="Times New Roman"/>
          <w:b/>
          <w:bCs/>
          <w:sz w:val="24"/>
          <w:szCs w:val="24"/>
        </w:rPr>
        <w:t>-průvo</w:t>
      </w:r>
      <w:r w:rsidRPr="00B56A80">
        <w:rPr>
          <w:rFonts w:ascii="Times New Roman" w:hAnsi="Times New Roman" w:cs="Times New Roman"/>
          <w:b/>
          <w:bCs/>
          <w:sz w:val="24"/>
          <w:szCs w:val="24"/>
        </w:rPr>
        <w:t>dkyně</w:t>
      </w:r>
      <w:r w:rsidR="00176F5C" w:rsidRPr="00B56A80">
        <w:rPr>
          <w:rFonts w:ascii="Times New Roman" w:hAnsi="Times New Roman" w:cs="Times New Roman"/>
          <w:b/>
          <w:bCs/>
          <w:sz w:val="24"/>
          <w:szCs w:val="24"/>
        </w:rPr>
        <w:t xml:space="preserve"> dětí ve vzdělávání</w:t>
      </w:r>
      <w:r>
        <w:rPr>
          <w:rFonts w:ascii="Times New Roman" w:hAnsi="Times New Roman" w:cs="Times New Roman"/>
          <w:b/>
          <w:bCs/>
          <w:sz w:val="24"/>
          <w:szCs w:val="24"/>
        </w:rPr>
        <w:t xml:space="preserve">. </w:t>
      </w:r>
    </w:p>
    <w:p w14:paraId="7D5F4601" w14:textId="68FC774F" w:rsidR="00764977" w:rsidRPr="00764977" w:rsidRDefault="00764977" w:rsidP="00764977">
      <w:pPr>
        <w:autoSpaceDE w:val="0"/>
        <w:autoSpaceDN w:val="0"/>
        <w:adjustRightInd w:val="0"/>
        <w:spacing w:after="0" w:line="360" w:lineRule="auto"/>
        <w:jc w:val="both"/>
        <w:rPr>
          <w:rFonts w:ascii="Times New Roman" w:hAnsi="Times New Roman" w:cs="Times New Roman"/>
          <w:bCs/>
          <w:sz w:val="24"/>
          <w:szCs w:val="24"/>
        </w:rPr>
      </w:pPr>
      <w:r w:rsidRPr="00764977">
        <w:rPr>
          <w:rFonts w:ascii="Times New Roman" w:hAnsi="Times New Roman" w:cs="Times New Roman"/>
          <w:bCs/>
          <w:sz w:val="24"/>
          <w:szCs w:val="24"/>
        </w:rPr>
        <w:t xml:space="preserve">Tým tvoří 6 pedagogů v širokém věkovém rozpětí a s převažujícím vysokoškolským vzděláním v oboru předškolní pedagogika. Individuálně se členové týmu v rámci seberozvoje a dalšího vzdělávání pedagogů zaměřují na rozšiřování poznatků v oblasti logopedie, psychologie a vzdělávání dětí se speciálními vzdělávacími potřebami. </w:t>
      </w:r>
      <w:r>
        <w:rPr>
          <w:rFonts w:ascii="Times New Roman" w:hAnsi="Times New Roman" w:cs="Times New Roman"/>
          <w:bCs/>
          <w:sz w:val="24"/>
          <w:szCs w:val="24"/>
        </w:rPr>
        <w:t>Dále také v oblasti rozvoje digitálních kompetencí (školení o tabletech, multidotykovém displeji, programování beebot, atd.).</w:t>
      </w:r>
    </w:p>
    <w:p w14:paraId="0D31FF9B" w14:textId="54A555EB" w:rsidR="00B56A80" w:rsidRPr="00764977" w:rsidRDefault="00176F5C" w:rsidP="00764977">
      <w:pPr>
        <w:autoSpaceDE w:val="0"/>
        <w:autoSpaceDN w:val="0"/>
        <w:adjustRightInd w:val="0"/>
        <w:spacing w:after="0" w:line="360" w:lineRule="auto"/>
        <w:jc w:val="both"/>
        <w:rPr>
          <w:rFonts w:ascii="Times New Roman" w:hAnsi="Times New Roman" w:cs="Times New Roman"/>
          <w:bCs/>
          <w:sz w:val="24"/>
          <w:szCs w:val="24"/>
        </w:rPr>
      </w:pPr>
      <w:r w:rsidRPr="00764977">
        <w:rPr>
          <w:rFonts w:ascii="Times New Roman" w:hAnsi="Times New Roman" w:cs="Times New Roman"/>
          <w:sz w:val="24"/>
          <w:szCs w:val="24"/>
        </w:rPr>
        <w:t>Uplatňuj</w:t>
      </w:r>
      <w:r w:rsidR="00B56A80" w:rsidRPr="00764977">
        <w:rPr>
          <w:rFonts w:ascii="Times New Roman" w:hAnsi="Times New Roman" w:cs="Times New Roman"/>
          <w:sz w:val="24"/>
          <w:szCs w:val="24"/>
        </w:rPr>
        <w:t>í</w:t>
      </w:r>
      <w:r w:rsidRPr="00764977">
        <w:rPr>
          <w:rFonts w:ascii="Times New Roman" w:hAnsi="Times New Roman" w:cs="Times New Roman"/>
          <w:sz w:val="24"/>
          <w:szCs w:val="24"/>
        </w:rPr>
        <w:t xml:space="preserve"> k dětem respektující přístup.</w:t>
      </w:r>
      <w:r w:rsidR="00764977">
        <w:rPr>
          <w:rFonts w:ascii="Times New Roman" w:hAnsi="Times New Roman" w:cs="Times New Roman"/>
          <w:bCs/>
          <w:sz w:val="24"/>
          <w:szCs w:val="24"/>
        </w:rPr>
        <w:t xml:space="preserve"> </w:t>
      </w:r>
      <w:r w:rsidRPr="00764977">
        <w:rPr>
          <w:rFonts w:ascii="Times New Roman" w:hAnsi="Times New Roman" w:cs="Times New Roman"/>
          <w:sz w:val="24"/>
          <w:szCs w:val="24"/>
        </w:rPr>
        <w:t>Vědomě pracuj</w:t>
      </w:r>
      <w:r w:rsidR="00B56A80" w:rsidRPr="00764977">
        <w:rPr>
          <w:rFonts w:ascii="Times New Roman" w:hAnsi="Times New Roman" w:cs="Times New Roman"/>
          <w:sz w:val="24"/>
          <w:szCs w:val="24"/>
        </w:rPr>
        <w:t>í</w:t>
      </w:r>
      <w:r w:rsidRPr="00764977">
        <w:rPr>
          <w:rFonts w:ascii="Times New Roman" w:hAnsi="Times New Roman" w:cs="Times New Roman"/>
          <w:sz w:val="24"/>
          <w:szCs w:val="24"/>
        </w:rPr>
        <w:t xml:space="preserve"> se svými předsudky a zažitými stereotypy.</w:t>
      </w:r>
    </w:p>
    <w:p w14:paraId="708215B4" w14:textId="1AF2E108" w:rsidR="00176F5C" w:rsidRPr="00150DD1" w:rsidRDefault="00B56A80" w:rsidP="00764977">
      <w:pPr>
        <w:autoSpaceDE w:val="0"/>
        <w:autoSpaceDN w:val="0"/>
        <w:adjustRightInd w:val="0"/>
        <w:spacing w:after="0" w:line="360" w:lineRule="auto"/>
        <w:jc w:val="both"/>
        <w:rPr>
          <w:rFonts w:ascii="Times New Roman" w:hAnsi="Times New Roman" w:cs="Times New Roman"/>
          <w:b/>
          <w:bCs/>
          <w:sz w:val="24"/>
          <w:szCs w:val="24"/>
        </w:rPr>
      </w:pPr>
      <w:r w:rsidRPr="00764977">
        <w:rPr>
          <w:rFonts w:ascii="Times New Roman" w:hAnsi="Times New Roman" w:cs="Times New Roman"/>
          <w:sz w:val="24"/>
          <w:szCs w:val="24"/>
        </w:rPr>
        <w:t xml:space="preserve"> </w:t>
      </w:r>
      <w:r w:rsidR="00176F5C" w:rsidRPr="00764977">
        <w:rPr>
          <w:rFonts w:ascii="Times New Roman" w:hAnsi="Times New Roman" w:cs="Times New Roman"/>
          <w:sz w:val="24"/>
          <w:szCs w:val="24"/>
        </w:rPr>
        <w:t>Koordinuj</w:t>
      </w:r>
      <w:r w:rsidRPr="00764977">
        <w:rPr>
          <w:rFonts w:ascii="Times New Roman" w:hAnsi="Times New Roman" w:cs="Times New Roman"/>
          <w:sz w:val="24"/>
          <w:szCs w:val="24"/>
        </w:rPr>
        <w:t>í</w:t>
      </w:r>
      <w:r w:rsidR="00176F5C" w:rsidRPr="00764977">
        <w:rPr>
          <w:rFonts w:ascii="Times New Roman" w:hAnsi="Times New Roman" w:cs="Times New Roman"/>
          <w:sz w:val="24"/>
          <w:szCs w:val="24"/>
        </w:rPr>
        <w:t xml:space="preserve"> svoje pedagogické působení s asistentem pedagoga tak, aby mohl sám poskytovat individuáln</w:t>
      </w:r>
      <w:r w:rsidRPr="00764977">
        <w:rPr>
          <w:rFonts w:ascii="Times New Roman" w:hAnsi="Times New Roman" w:cs="Times New Roman"/>
          <w:sz w:val="24"/>
          <w:szCs w:val="24"/>
        </w:rPr>
        <w:t xml:space="preserve">í </w:t>
      </w:r>
      <w:r w:rsidR="00176F5C" w:rsidRPr="00764977">
        <w:rPr>
          <w:rFonts w:ascii="Times New Roman" w:hAnsi="Times New Roman" w:cs="Times New Roman"/>
          <w:sz w:val="24"/>
          <w:szCs w:val="24"/>
        </w:rPr>
        <w:t>podporu.</w:t>
      </w:r>
      <w:r w:rsidRPr="00764977">
        <w:rPr>
          <w:rFonts w:ascii="Times New Roman" w:hAnsi="Times New Roman" w:cs="Times New Roman"/>
          <w:sz w:val="24"/>
          <w:szCs w:val="24"/>
        </w:rPr>
        <w:t xml:space="preserve"> </w:t>
      </w:r>
    </w:p>
    <w:p w14:paraId="33C1C90B" w14:textId="77777777" w:rsidR="00B56A80" w:rsidRPr="00B56A80" w:rsidRDefault="00B56A80" w:rsidP="00B56A80">
      <w:pPr>
        <w:autoSpaceDE w:val="0"/>
        <w:autoSpaceDN w:val="0"/>
        <w:adjustRightInd w:val="0"/>
        <w:spacing w:after="0" w:line="360" w:lineRule="auto"/>
        <w:jc w:val="both"/>
        <w:rPr>
          <w:rFonts w:ascii="Times New Roman" w:hAnsi="Times New Roman" w:cs="Times New Roman"/>
          <w:sz w:val="24"/>
          <w:szCs w:val="24"/>
        </w:rPr>
      </w:pPr>
    </w:p>
    <w:p w14:paraId="4C6A51DA" w14:textId="51818F4A" w:rsidR="00B56A80" w:rsidRPr="00B56A80" w:rsidRDefault="00176F5C" w:rsidP="00531F26">
      <w:pPr>
        <w:autoSpaceDE w:val="0"/>
        <w:autoSpaceDN w:val="0"/>
        <w:adjustRightInd w:val="0"/>
        <w:spacing w:after="0" w:line="360" w:lineRule="auto"/>
        <w:jc w:val="both"/>
        <w:rPr>
          <w:rFonts w:ascii="Times New Roman" w:hAnsi="Times New Roman" w:cs="Times New Roman"/>
          <w:b/>
          <w:bCs/>
          <w:sz w:val="24"/>
          <w:szCs w:val="24"/>
        </w:rPr>
      </w:pPr>
      <w:r w:rsidRPr="00B56A80">
        <w:rPr>
          <w:rFonts w:ascii="Times New Roman" w:hAnsi="Times New Roman" w:cs="Times New Roman"/>
          <w:b/>
          <w:bCs/>
          <w:sz w:val="24"/>
          <w:szCs w:val="24"/>
        </w:rPr>
        <w:t>Asistent</w:t>
      </w:r>
      <w:r w:rsidR="00B56A80">
        <w:rPr>
          <w:rFonts w:ascii="Times New Roman" w:hAnsi="Times New Roman" w:cs="Times New Roman"/>
          <w:b/>
          <w:bCs/>
          <w:sz w:val="24"/>
          <w:szCs w:val="24"/>
        </w:rPr>
        <w:t>i</w:t>
      </w:r>
      <w:r w:rsidRPr="00B56A80">
        <w:rPr>
          <w:rFonts w:ascii="Times New Roman" w:hAnsi="Times New Roman" w:cs="Times New Roman"/>
          <w:b/>
          <w:bCs/>
          <w:sz w:val="24"/>
          <w:szCs w:val="24"/>
        </w:rPr>
        <w:t xml:space="preserve"> pedagoga jako partne</w:t>
      </w:r>
      <w:r w:rsidR="00B56A80">
        <w:rPr>
          <w:rFonts w:ascii="Times New Roman" w:hAnsi="Times New Roman" w:cs="Times New Roman"/>
          <w:b/>
          <w:bCs/>
          <w:sz w:val="24"/>
          <w:szCs w:val="24"/>
        </w:rPr>
        <w:t>ři paní učitelek:</w:t>
      </w:r>
    </w:p>
    <w:p w14:paraId="2076D659" w14:textId="77777777" w:rsidR="00B56A80" w:rsidRDefault="00176F5C" w:rsidP="00531F26">
      <w:pPr>
        <w:autoSpaceDE w:val="0"/>
        <w:autoSpaceDN w:val="0"/>
        <w:adjustRightInd w:val="0"/>
        <w:spacing w:after="0" w:line="360" w:lineRule="auto"/>
        <w:jc w:val="both"/>
        <w:rPr>
          <w:rFonts w:ascii="Times New Roman" w:hAnsi="Times New Roman" w:cs="Times New Roman"/>
          <w:sz w:val="24"/>
          <w:szCs w:val="24"/>
        </w:rPr>
      </w:pPr>
      <w:r w:rsidRPr="00B56A80">
        <w:rPr>
          <w:rFonts w:ascii="Times New Roman" w:hAnsi="Times New Roman" w:cs="Times New Roman"/>
          <w:sz w:val="24"/>
          <w:szCs w:val="24"/>
        </w:rPr>
        <w:t>J</w:t>
      </w:r>
      <w:r w:rsidR="00B56A80">
        <w:rPr>
          <w:rFonts w:ascii="Times New Roman" w:hAnsi="Times New Roman" w:cs="Times New Roman"/>
          <w:sz w:val="24"/>
          <w:szCs w:val="24"/>
        </w:rPr>
        <w:t>sou</w:t>
      </w:r>
      <w:r w:rsidRPr="00B56A80">
        <w:rPr>
          <w:rFonts w:ascii="Times New Roman" w:hAnsi="Times New Roman" w:cs="Times New Roman"/>
          <w:sz w:val="24"/>
          <w:szCs w:val="24"/>
        </w:rPr>
        <w:t xml:space="preserve"> součástí týmu.</w:t>
      </w:r>
      <w:r w:rsidR="00B56A80">
        <w:rPr>
          <w:rFonts w:ascii="Times New Roman" w:hAnsi="Times New Roman" w:cs="Times New Roman"/>
          <w:sz w:val="24"/>
          <w:szCs w:val="24"/>
        </w:rPr>
        <w:t xml:space="preserve"> </w:t>
      </w:r>
      <w:r w:rsidRPr="00B56A80">
        <w:rPr>
          <w:rFonts w:ascii="Times New Roman" w:hAnsi="Times New Roman" w:cs="Times New Roman"/>
          <w:sz w:val="24"/>
          <w:szCs w:val="24"/>
        </w:rPr>
        <w:t>J</w:t>
      </w:r>
      <w:r w:rsidR="00B56A80">
        <w:rPr>
          <w:rFonts w:ascii="Times New Roman" w:hAnsi="Times New Roman" w:cs="Times New Roman"/>
          <w:sz w:val="24"/>
          <w:szCs w:val="24"/>
        </w:rPr>
        <w:t>sou</w:t>
      </w:r>
      <w:r w:rsidRPr="00B56A80">
        <w:rPr>
          <w:rFonts w:ascii="Times New Roman" w:hAnsi="Times New Roman" w:cs="Times New Roman"/>
          <w:sz w:val="24"/>
          <w:szCs w:val="24"/>
        </w:rPr>
        <w:t xml:space="preserve"> oporou učitele, pracuj</w:t>
      </w:r>
      <w:r w:rsidR="00B56A80">
        <w:rPr>
          <w:rFonts w:ascii="Times New Roman" w:hAnsi="Times New Roman" w:cs="Times New Roman"/>
          <w:sz w:val="24"/>
          <w:szCs w:val="24"/>
        </w:rPr>
        <w:t>í</w:t>
      </w:r>
      <w:r w:rsidRPr="00B56A80">
        <w:rPr>
          <w:rFonts w:ascii="Times New Roman" w:hAnsi="Times New Roman" w:cs="Times New Roman"/>
          <w:sz w:val="24"/>
          <w:szCs w:val="24"/>
        </w:rPr>
        <w:t xml:space="preserve"> na základě jeho pokynů.</w:t>
      </w:r>
      <w:r w:rsidR="00B56A80">
        <w:rPr>
          <w:rFonts w:ascii="Times New Roman" w:hAnsi="Times New Roman" w:cs="Times New Roman"/>
          <w:sz w:val="24"/>
          <w:szCs w:val="24"/>
        </w:rPr>
        <w:t xml:space="preserve"> </w:t>
      </w:r>
      <w:r w:rsidRPr="00B56A80">
        <w:rPr>
          <w:rFonts w:ascii="Times New Roman" w:hAnsi="Times New Roman" w:cs="Times New Roman"/>
          <w:sz w:val="24"/>
          <w:szCs w:val="24"/>
        </w:rPr>
        <w:t>Uplatňuj</w:t>
      </w:r>
      <w:r w:rsidR="00B56A80">
        <w:rPr>
          <w:rFonts w:ascii="Times New Roman" w:hAnsi="Times New Roman" w:cs="Times New Roman"/>
          <w:sz w:val="24"/>
          <w:szCs w:val="24"/>
        </w:rPr>
        <w:t>í</w:t>
      </w:r>
      <w:r w:rsidRPr="00B56A80">
        <w:rPr>
          <w:rFonts w:ascii="Times New Roman" w:hAnsi="Times New Roman" w:cs="Times New Roman"/>
          <w:sz w:val="24"/>
          <w:szCs w:val="24"/>
        </w:rPr>
        <w:t xml:space="preserve"> k dítěti respektující přístup.</w:t>
      </w:r>
      <w:r w:rsidR="00B56A80">
        <w:rPr>
          <w:rFonts w:ascii="Times New Roman" w:hAnsi="Times New Roman" w:cs="Times New Roman"/>
          <w:sz w:val="24"/>
          <w:szCs w:val="24"/>
        </w:rPr>
        <w:t xml:space="preserve"> </w:t>
      </w:r>
      <w:r w:rsidRPr="00B56A80">
        <w:rPr>
          <w:rFonts w:ascii="Times New Roman" w:hAnsi="Times New Roman" w:cs="Times New Roman"/>
          <w:sz w:val="24"/>
          <w:szCs w:val="24"/>
        </w:rPr>
        <w:t>Spolupodílí se na plánování, realizaci a hodnocení vzdělávání.</w:t>
      </w:r>
      <w:r w:rsidR="00B56A80">
        <w:rPr>
          <w:rFonts w:ascii="Times New Roman" w:hAnsi="Times New Roman" w:cs="Times New Roman"/>
          <w:sz w:val="24"/>
          <w:szCs w:val="24"/>
        </w:rPr>
        <w:t xml:space="preserve"> </w:t>
      </w:r>
      <w:r w:rsidRPr="00B56A80">
        <w:rPr>
          <w:rFonts w:ascii="Times New Roman" w:hAnsi="Times New Roman" w:cs="Times New Roman"/>
          <w:sz w:val="24"/>
          <w:szCs w:val="24"/>
        </w:rPr>
        <w:t>Provádí sebereflexi a na jejím základě soustavně pracuj</w:t>
      </w:r>
      <w:r w:rsidR="00B56A80">
        <w:rPr>
          <w:rFonts w:ascii="Times New Roman" w:hAnsi="Times New Roman" w:cs="Times New Roman"/>
          <w:sz w:val="24"/>
          <w:szCs w:val="24"/>
        </w:rPr>
        <w:t>í</w:t>
      </w:r>
      <w:r w:rsidRPr="00B56A80">
        <w:rPr>
          <w:rFonts w:ascii="Times New Roman" w:hAnsi="Times New Roman" w:cs="Times New Roman"/>
          <w:sz w:val="24"/>
          <w:szCs w:val="24"/>
        </w:rPr>
        <w:t xml:space="preserve"> na svém osobnostním i profesním rozvoji.</w:t>
      </w:r>
    </w:p>
    <w:p w14:paraId="7104B237" w14:textId="1330C211" w:rsidR="00176F5C" w:rsidRDefault="00176F5C" w:rsidP="00531F26">
      <w:pPr>
        <w:autoSpaceDE w:val="0"/>
        <w:autoSpaceDN w:val="0"/>
        <w:adjustRightInd w:val="0"/>
        <w:spacing w:after="0" w:line="360" w:lineRule="auto"/>
        <w:jc w:val="both"/>
        <w:rPr>
          <w:rFonts w:ascii="Times New Roman" w:hAnsi="Times New Roman" w:cs="Times New Roman"/>
          <w:sz w:val="24"/>
          <w:szCs w:val="24"/>
        </w:rPr>
      </w:pPr>
      <w:r w:rsidRPr="00B56A80">
        <w:rPr>
          <w:rFonts w:ascii="Times New Roman" w:hAnsi="Times New Roman" w:cs="Times New Roman"/>
          <w:sz w:val="24"/>
          <w:szCs w:val="24"/>
        </w:rPr>
        <w:t>Svým chováním a jednáním j</w:t>
      </w:r>
      <w:r w:rsidR="00B56A80">
        <w:rPr>
          <w:rFonts w:ascii="Times New Roman" w:hAnsi="Times New Roman" w:cs="Times New Roman"/>
          <w:sz w:val="24"/>
          <w:szCs w:val="24"/>
        </w:rPr>
        <w:t>sou</w:t>
      </w:r>
      <w:r w:rsidRPr="00B56A80">
        <w:rPr>
          <w:rFonts w:ascii="Times New Roman" w:hAnsi="Times New Roman" w:cs="Times New Roman"/>
          <w:sz w:val="24"/>
          <w:szCs w:val="24"/>
        </w:rPr>
        <w:t xml:space="preserve"> vzorem lidskosti.</w:t>
      </w:r>
      <w:r w:rsidR="00B56A80">
        <w:rPr>
          <w:rFonts w:ascii="Times New Roman" w:hAnsi="Times New Roman" w:cs="Times New Roman"/>
          <w:sz w:val="24"/>
          <w:szCs w:val="24"/>
        </w:rPr>
        <w:t xml:space="preserve"> </w:t>
      </w:r>
      <w:r w:rsidRPr="00B56A80">
        <w:rPr>
          <w:rFonts w:ascii="Times New Roman" w:hAnsi="Times New Roman" w:cs="Times New Roman"/>
          <w:sz w:val="24"/>
          <w:szCs w:val="24"/>
        </w:rPr>
        <w:t>Aktivně se podílí na vytváření příznivého klimatu a kultury školy.</w:t>
      </w:r>
    </w:p>
    <w:p w14:paraId="5091B109" w14:textId="77777777" w:rsidR="00B56A80" w:rsidRPr="00B56A80" w:rsidRDefault="00B56A80" w:rsidP="00531F26">
      <w:pPr>
        <w:autoSpaceDE w:val="0"/>
        <w:autoSpaceDN w:val="0"/>
        <w:adjustRightInd w:val="0"/>
        <w:spacing w:after="0" w:line="360" w:lineRule="auto"/>
        <w:jc w:val="both"/>
        <w:rPr>
          <w:rFonts w:ascii="Times New Roman" w:hAnsi="Times New Roman" w:cs="Times New Roman"/>
          <w:sz w:val="24"/>
          <w:szCs w:val="24"/>
        </w:rPr>
      </w:pPr>
    </w:p>
    <w:p w14:paraId="268A9E5D" w14:textId="77777777" w:rsidR="00531F26" w:rsidRDefault="00B56A80" w:rsidP="00531F26">
      <w:pPr>
        <w:spacing w:line="360" w:lineRule="auto"/>
        <w:jc w:val="both"/>
        <w:rPr>
          <w:rFonts w:ascii="Times New Roman" w:hAnsi="Times New Roman" w:cs="Times New Roman"/>
          <w:b/>
          <w:bCs/>
          <w:sz w:val="24"/>
          <w:szCs w:val="24"/>
        </w:rPr>
      </w:pPr>
      <w:r w:rsidRPr="00B56A80">
        <w:rPr>
          <w:rFonts w:ascii="Times New Roman" w:hAnsi="Times New Roman" w:cs="Times New Roman"/>
          <w:b/>
          <w:bCs/>
          <w:sz w:val="24"/>
          <w:szCs w:val="24"/>
        </w:rPr>
        <w:t>Provozní zaměstnanci:</w:t>
      </w:r>
      <w:r>
        <w:rPr>
          <w:rFonts w:ascii="Times New Roman" w:hAnsi="Times New Roman" w:cs="Times New Roman"/>
          <w:b/>
          <w:bCs/>
          <w:sz w:val="24"/>
          <w:szCs w:val="24"/>
        </w:rPr>
        <w:t xml:space="preserve">                                                                                                               </w:t>
      </w:r>
    </w:p>
    <w:p w14:paraId="52F7A807" w14:textId="7F7FA662" w:rsidR="001C01E5" w:rsidRDefault="00976317" w:rsidP="00531F26">
      <w:pPr>
        <w:spacing w:line="360" w:lineRule="auto"/>
        <w:jc w:val="both"/>
        <w:rPr>
          <w:rFonts w:ascii="Times New Roman" w:hAnsi="Times New Roman" w:cs="Times New Roman"/>
          <w:sz w:val="24"/>
          <w:szCs w:val="24"/>
        </w:rPr>
      </w:pPr>
      <w:r w:rsidRPr="00B56A80">
        <w:rPr>
          <w:rFonts w:ascii="Times New Roman" w:hAnsi="Times New Roman" w:cs="Times New Roman"/>
          <w:sz w:val="24"/>
          <w:szCs w:val="24"/>
        </w:rPr>
        <w:t>O čistotu ve třídách se star</w:t>
      </w:r>
      <w:r w:rsidR="00B56A80" w:rsidRPr="00B56A80">
        <w:rPr>
          <w:rFonts w:ascii="Times New Roman" w:hAnsi="Times New Roman" w:cs="Times New Roman"/>
          <w:sz w:val="24"/>
          <w:szCs w:val="24"/>
        </w:rPr>
        <w:t>ají</w:t>
      </w:r>
      <w:r w:rsidRPr="00B56A80">
        <w:rPr>
          <w:rFonts w:ascii="Times New Roman" w:hAnsi="Times New Roman" w:cs="Times New Roman"/>
          <w:sz w:val="24"/>
          <w:szCs w:val="24"/>
        </w:rPr>
        <w:t xml:space="preserve"> paní uklízečk</w:t>
      </w:r>
      <w:r w:rsidR="00B56A80" w:rsidRPr="00B56A80">
        <w:rPr>
          <w:rFonts w:ascii="Times New Roman" w:hAnsi="Times New Roman" w:cs="Times New Roman"/>
          <w:sz w:val="24"/>
          <w:szCs w:val="24"/>
        </w:rPr>
        <w:t>y</w:t>
      </w:r>
      <w:r w:rsidRPr="00B56A80">
        <w:rPr>
          <w:rFonts w:ascii="Times New Roman" w:hAnsi="Times New Roman" w:cs="Times New Roman"/>
          <w:sz w:val="24"/>
          <w:szCs w:val="24"/>
        </w:rPr>
        <w:t xml:space="preserve">, o úpravu prostředí okolo mateřské školy </w:t>
      </w:r>
      <w:r w:rsidR="00B56A80" w:rsidRPr="00B56A80">
        <w:rPr>
          <w:rFonts w:ascii="Times New Roman" w:hAnsi="Times New Roman" w:cs="Times New Roman"/>
          <w:sz w:val="24"/>
          <w:szCs w:val="24"/>
        </w:rPr>
        <w:t xml:space="preserve">a topení </w:t>
      </w:r>
      <w:r w:rsidRPr="00B56A80">
        <w:rPr>
          <w:rFonts w:ascii="Times New Roman" w:hAnsi="Times New Roman" w:cs="Times New Roman"/>
          <w:sz w:val="24"/>
          <w:szCs w:val="24"/>
        </w:rPr>
        <w:t>pan školník</w:t>
      </w:r>
      <w:r w:rsidR="00B56A80" w:rsidRPr="00B56A80">
        <w:rPr>
          <w:rFonts w:ascii="Times New Roman" w:hAnsi="Times New Roman" w:cs="Times New Roman"/>
          <w:sz w:val="24"/>
          <w:szCs w:val="24"/>
        </w:rPr>
        <w:t xml:space="preserve"> a c</w:t>
      </w:r>
      <w:r w:rsidRPr="00B56A80">
        <w:rPr>
          <w:rFonts w:ascii="Times New Roman" w:hAnsi="Times New Roman" w:cs="Times New Roman"/>
          <w:sz w:val="24"/>
          <w:szCs w:val="24"/>
        </w:rPr>
        <w:t>hutnou a kvalitní stravu připravují kuchařky pod vedením vedoucí ŠJ, respektujeme také stravovací výjimky u dětí – celiakie, diabetes, alergie na určité potraviny, apod.</w:t>
      </w:r>
    </w:p>
    <w:p w14:paraId="5F1F09A4" w14:textId="77777777" w:rsidR="003E60F7" w:rsidRPr="001D31DD" w:rsidRDefault="003E60F7" w:rsidP="00531F26">
      <w:pPr>
        <w:spacing w:line="360" w:lineRule="auto"/>
        <w:jc w:val="both"/>
        <w:rPr>
          <w:rFonts w:ascii="Times New Roman" w:hAnsi="Times New Roman" w:cs="Times New Roman"/>
          <w:sz w:val="24"/>
          <w:szCs w:val="24"/>
        </w:rPr>
      </w:pPr>
    </w:p>
    <w:p w14:paraId="0A79145C" w14:textId="0C3696E7" w:rsidR="00795553" w:rsidRDefault="00683558" w:rsidP="00C025CC">
      <w:pPr>
        <w:pStyle w:val="Odstavecseseznamem"/>
        <w:numPr>
          <w:ilvl w:val="0"/>
          <w:numId w:val="50"/>
        </w:numPr>
        <w:autoSpaceDE w:val="0"/>
        <w:autoSpaceDN w:val="0"/>
        <w:adjustRightInd w:val="0"/>
        <w:spacing w:after="0" w:line="360" w:lineRule="auto"/>
        <w:rPr>
          <w:b/>
          <w:bCs/>
          <w:sz w:val="28"/>
          <w:szCs w:val="28"/>
          <w:u w:val="single"/>
        </w:rPr>
      </w:pPr>
      <w:r w:rsidRPr="00F64306">
        <w:rPr>
          <w:b/>
          <w:bCs/>
          <w:sz w:val="28"/>
          <w:szCs w:val="28"/>
          <w:u w:val="single"/>
        </w:rPr>
        <w:t xml:space="preserve"> </w:t>
      </w:r>
      <w:r w:rsidR="00795553" w:rsidRPr="00F64306">
        <w:rPr>
          <w:b/>
          <w:bCs/>
          <w:sz w:val="28"/>
          <w:szCs w:val="28"/>
          <w:u w:val="single"/>
        </w:rPr>
        <w:t>Podmínky pro realizaci předškolního vzdělávání:</w:t>
      </w:r>
    </w:p>
    <w:p w14:paraId="2547C6A1" w14:textId="77777777" w:rsidR="00F64306" w:rsidRPr="00F64306" w:rsidRDefault="00F64306" w:rsidP="00F64306">
      <w:pPr>
        <w:pStyle w:val="Odstavecseseznamem"/>
        <w:autoSpaceDE w:val="0"/>
        <w:autoSpaceDN w:val="0"/>
        <w:adjustRightInd w:val="0"/>
        <w:spacing w:after="0" w:line="360" w:lineRule="auto"/>
        <w:ind w:left="361" w:firstLine="0"/>
        <w:rPr>
          <w:b/>
          <w:bCs/>
          <w:sz w:val="28"/>
          <w:szCs w:val="28"/>
          <w:u w:val="single"/>
        </w:rPr>
      </w:pPr>
    </w:p>
    <w:p w14:paraId="06E3661C" w14:textId="23827E2A" w:rsidR="00795553" w:rsidRPr="00795553" w:rsidRDefault="00795553" w:rsidP="00C843C3">
      <w:pPr>
        <w:autoSpaceDE w:val="0"/>
        <w:autoSpaceDN w:val="0"/>
        <w:adjustRightInd w:val="0"/>
        <w:spacing w:after="0" w:line="360" w:lineRule="auto"/>
        <w:ind w:left="1"/>
        <w:jc w:val="both"/>
        <w:rPr>
          <w:rFonts w:ascii="Times New Roman" w:hAnsi="Times New Roman" w:cs="Times New Roman"/>
          <w:sz w:val="24"/>
          <w:szCs w:val="24"/>
        </w:rPr>
      </w:pPr>
      <w:r w:rsidRPr="00795553">
        <w:rPr>
          <w:rFonts w:ascii="Times New Roman" w:hAnsi="Times New Roman" w:cs="Times New Roman"/>
          <w:sz w:val="24"/>
          <w:szCs w:val="24"/>
        </w:rPr>
        <w:lastRenderedPageBreak/>
        <w:t xml:space="preserve">Zajištění příznivých podmínek má zásadní vliv na kvalitu předškolního vzdělávání a naplňování jeho cílů. Základní podmínky jsou legislativně vymezené příslušnými právními normami. </w:t>
      </w:r>
    </w:p>
    <w:p w14:paraId="316F2D05" w14:textId="7C595B16" w:rsidR="00C843C3" w:rsidRPr="00C843C3" w:rsidRDefault="00C843C3" w:rsidP="00C843C3">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w:t>
      </w:r>
      <w:r w:rsidRPr="00C843C3">
        <w:rPr>
          <w:rFonts w:ascii="Times New Roman" w:eastAsia="Times New Roman" w:hAnsi="Times New Roman" w:cs="Times New Roman"/>
          <w:sz w:val="24"/>
          <w:szCs w:val="24"/>
          <w:lang w:eastAsia="ar-SA"/>
        </w:rPr>
        <w:t xml:space="preserve">ateřská škola </w:t>
      </w:r>
      <w:r>
        <w:rPr>
          <w:rFonts w:ascii="Times New Roman" w:eastAsia="Times New Roman" w:hAnsi="Times New Roman" w:cs="Times New Roman"/>
          <w:sz w:val="24"/>
          <w:szCs w:val="24"/>
          <w:lang w:eastAsia="ar-SA"/>
        </w:rPr>
        <w:t xml:space="preserve">Křižná </w:t>
      </w:r>
      <w:r w:rsidRPr="00C843C3">
        <w:rPr>
          <w:rFonts w:ascii="Times New Roman" w:eastAsia="Times New Roman" w:hAnsi="Times New Roman" w:cs="Times New Roman"/>
          <w:sz w:val="24"/>
          <w:szCs w:val="24"/>
          <w:lang w:eastAsia="ar-SA"/>
        </w:rPr>
        <w:t>byla postavena v roce 1977, ve městě Valašské Meziříčí. Je samostatně stojící jednopatrová budova se sedlovou střechou, ke které patří i velká školní zahrada. Od hlavního vchodu se díváme do vzrostlého udržovaného městského parku, po levé straně protéká řeka Bečva. V roce 2007 byla MŠ zrekonstruována. Výměnou oken a ,,obléknutí“ do nového kabátu se stala krasavicí k nepoznání. V roce 2019 ve škole došlo k rekonstrukci vodovodu a kanalizace. V době letních prázdnin 2022 prošla škola kompletní rekonstrukcí elektroinstalace, výměny podlahových krytin v přízemní části budovy a vybavením motýlkové třídy novým nábytkem. V letních měsících 2024 započala 1. etapa rekonstrukce školní zahrady s výstavbou dvou pískovišť, opravou prolézacího tunelu, rekonstrukcí chodníků, zakoupením a zabudováním nového houpacího mostu a výukového stojanu, vytvořením části „dopravního hřiště“. Téměř v celé budově proběhla výměna svislých žaluzií, a třída Sluníček se dočkala nového nábytku. V průběhu roku 2025 byly rekonstruovány obě vstupní brány do MŠ. Zvýšila se tak výrazně bezpečnost dětí v areálu MŠ. Prostor kuchyně byl vybaven novým odsavačem par a výkonnou vzduchotechnikou.</w:t>
      </w:r>
    </w:p>
    <w:p w14:paraId="111EF25C" w14:textId="77777777" w:rsidR="00C843C3" w:rsidRPr="00C843C3" w:rsidRDefault="00C843C3" w:rsidP="00C843C3">
      <w:pPr>
        <w:suppressAutoHyphens/>
        <w:spacing w:after="60" w:line="360" w:lineRule="auto"/>
        <w:ind w:firstLine="709"/>
        <w:jc w:val="both"/>
        <w:rPr>
          <w:rFonts w:ascii="Times New Roman" w:eastAsia="Times New Roman" w:hAnsi="Times New Roman" w:cs="Times New Roman"/>
          <w:sz w:val="24"/>
          <w:szCs w:val="24"/>
          <w:lang w:eastAsia="ar-SA"/>
        </w:rPr>
      </w:pPr>
      <w:r w:rsidRPr="00C843C3">
        <w:rPr>
          <w:rFonts w:ascii="Times New Roman" w:eastAsia="Times New Roman" w:hAnsi="Times New Roman" w:cs="Times New Roman"/>
          <w:sz w:val="24"/>
          <w:szCs w:val="24"/>
          <w:lang w:eastAsia="ar-SA"/>
        </w:rPr>
        <w:t>Kapacita školy je 84 dětí. V přízemí se nachází jedna třída ,,Motýlková“ pro 28 dětí,  kuchyň, kanceláře vedení školy a školní jídelny, šatny personálu, kotelna.  Přicházíme do šatny, kde se děti převlékají, a pak mohou přejít přímo do třídy. V prvním patře jsou dvě třídy - ,,Včeličková“ a ,,Sluníčková“,  po 28 dětech. Zde vstupujeme z velké haly – „Mini tělocvičny“ do jednotlivých šaten dětí, z nichž přichází přímo do třídy.  U každé třídy je přípravná kuchyňka, která v přízemí sousedí se školní kuchyní a v prvním poschodí je s kuchyní spojena výtahem.  Každá třída má sprchový kout, umývárnu, WC, místnost na úschovu lůžkovin a lehátek a kabinet na pomůcky. Knihovna, kde je pedagogická literatura, odborné příručky a dětské knihy slouží zároveň i jako kancelář pro výuku logopedie, kancelář pro pedagogické pracovníky a v přídě potřeby také jako izolační místnost. V kancelářích jsou též přijímány návštěvy.</w:t>
      </w:r>
    </w:p>
    <w:p w14:paraId="6B446938" w14:textId="4CAF6A32" w:rsidR="00C843C3" w:rsidRPr="00C843C3" w:rsidRDefault="00C843C3" w:rsidP="00C843C3">
      <w:pPr>
        <w:suppressAutoHyphens/>
        <w:spacing w:after="60" w:line="360" w:lineRule="auto"/>
        <w:ind w:firstLine="709"/>
        <w:jc w:val="both"/>
        <w:rPr>
          <w:rFonts w:ascii="Times New Roman" w:eastAsia="Times New Roman" w:hAnsi="Times New Roman" w:cs="Times New Roman"/>
          <w:sz w:val="24"/>
          <w:szCs w:val="24"/>
          <w:lang w:eastAsia="ar-SA"/>
        </w:rPr>
      </w:pPr>
      <w:r w:rsidRPr="00C843C3">
        <w:rPr>
          <w:rFonts w:ascii="Times New Roman" w:eastAsia="Times New Roman" w:hAnsi="Times New Roman" w:cs="Times New Roman"/>
          <w:sz w:val="24"/>
          <w:szCs w:val="24"/>
          <w:lang w:eastAsia="ar-SA"/>
        </w:rPr>
        <w:t xml:space="preserve">Třídy jsou vybaveny vhodným nábytkem pro uložení hraček a pomůcek. Je velmi variabilní a přestavitelný, složen z polic a skříní. Děti mají bezprostřední přístup k hračkám. V rámci velkého prostoru herny a třídy jsme vytvořili i menší hrací koutky (pokojíček, kuchyňku, relaxační kout, koutek s knihami a časopisy, koutek pro výtvarné činnosti dětí a koutek pro práci s manipulačními stavebnicemi pro procvičení jemné motoriky). Velký zájem dětí poutají tabulky se zaměřením na logické myšlení a motorických dovedností ,,LOGICO“, </w:t>
      </w:r>
      <w:r w:rsidRPr="00C843C3">
        <w:rPr>
          <w:rFonts w:ascii="Times New Roman" w:eastAsia="Times New Roman" w:hAnsi="Times New Roman" w:cs="Times New Roman"/>
          <w:sz w:val="24"/>
          <w:szCs w:val="24"/>
          <w:lang w:eastAsia="ar-SA"/>
        </w:rPr>
        <w:lastRenderedPageBreak/>
        <w:t>„LEGO“, dřevěné, papírové a molitanové stavebnice, z kterých dle své fantazie sestavují neuvěřitelné stavby. Z prostředků EU formou Šablon II byly třídy vybaveny dětskými tablety pro možnost rozšíření výuky ICT techniky a z mimořádných státních prostředků byly zakoupeny robotické hry a pomůcky (Bee-Bott a Qobo) pro prvotní seznámení s programováním a elektronický mikroskop pro pozorování mikrosvěta a pro předškolní děti byl do třídy instalován multidotykový display s vnitřním programem vycházejícím z koncepce „Barevné kamínky“.</w:t>
      </w:r>
    </w:p>
    <w:p w14:paraId="3A857338" w14:textId="77777777" w:rsidR="00C843C3" w:rsidRPr="00C843C3" w:rsidRDefault="00C843C3" w:rsidP="00C843C3">
      <w:pPr>
        <w:suppressAutoHyphens/>
        <w:spacing w:after="60" w:line="360" w:lineRule="auto"/>
        <w:ind w:firstLine="709"/>
        <w:jc w:val="both"/>
        <w:rPr>
          <w:rFonts w:ascii="Times New Roman" w:eastAsia="Times New Roman" w:hAnsi="Times New Roman" w:cs="Times New Roman"/>
          <w:sz w:val="24"/>
          <w:szCs w:val="24"/>
          <w:lang w:eastAsia="ar-SA"/>
        </w:rPr>
      </w:pPr>
      <w:r w:rsidRPr="00C843C3">
        <w:rPr>
          <w:rFonts w:ascii="Times New Roman" w:eastAsia="Times New Roman" w:hAnsi="Times New Roman" w:cs="Times New Roman"/>
          <w:sz w:val="24"/>
          <w:szCs w:val="24"/>
          <w:lang w:eastAsia="ar-SA"/>
        </w:rPr>
        <w:t>Třídy jsou vybaveny klavírem, kytarou, ozvučnými hudebními nástroji, radiomagnetofonem s CD, barevnou televizí, DVD a videopřehrávačem, notebookem a tablety. Prostředí je zkrášleno květinami a příjemnými barvami výmalby (realizace v roce 2012, 2020 a 2022). Od léta 2019 má každá třída zrekonstruované sociální zařízení (umývárny, WC).</w:t>
      </w:r>
    </w:p>
    <w:p w14:paraId="2CA1F826" w14:textId="77777777" w:rsidR="00C843C3" w:rsidRPr="00C843C3" w:rsidRDefault="00C843C3" w:rsidP="00C843C3">
      <w:pPr>
        <w:suppressAutoHyphens/>
        <w:spacing w:after="60" w:line="360" w:lineRule="auto"/>
        <w:ind w:firstLine="709"/>
        <w:jc w:val="both"/>
        <w:rPr>
          <w:rFonts w:ascii="Times New Roman" w:eastAsia="Times New Roman" w:hAnsi="Times New Roman" w:cs="Times New Roman"/>
          <w:sz w:val="24"/>
          <w:szCs w:val="24"/>
          <w:lang w:eastAsia="ar-SA"/>
        </w:rPr>
      </w:pPr>
      <w:r w:rsidRPr="00C843C3">
        <w:rPr>
          <w:rFonts w:ascii="Times New Roman" w:eastAsia="Times New Roman" w:hAnsi="Times New Roman" w:cs="Times New Roman"/>
          <w:sz w:val="24"/>
          <w:szCs w:val="24"/>
          <w:lang w:eastAsia="ar-SA"/>
        </w:rPr>
        <w:t xml:space="preserve">V roce 2016 škola zakoupila vypalovací pec na keramiku. Za dobu provozu pece vzniklo mnoho krásných výrobků dětí, ale také jejich rodičů při příležitosti společných tvořivých dílniček. </w:t>
      </w:r>
    </w:p>
    <w:p w14:paraId="5CB9843F" w14:textId="5C098E9D" w:rsidR="00C843C3" w:rsidRPr="00C843C3" w:rsidRDefault="00C843C3" w:rsidP="00C843C3">
      <w:pPr>
        <w:suppressAutoHyphens/>
        <w:spacing w:after="60" w:line="360" w:lineRule="auto"/>
        <w:ind w:firstLine="709"/>
        <w:jc w:val="both"/>
        <w:rPr>
          <w:rFonts w:ascii="Times New Roman" w:eastAsia="Times New Roman" w:hAnsi="Times New Roman" w:cs="Times New Roman"/>
          <w:sz w:val="24"/>
          <w:szCs w:val="24"/>
          <w:lang w:eastAsia="ar-SA"/>
        </w:rPr>
      </w:pPr>
      <w:r w:rsidRPr="00C843C3">
        <w:rPr>
          <w:rFonts w:ascii="Times New Roman" w:eastAsia="Times New Roman" w:hAnsi="Times New Roman" w:cs="Times New Roman"/>
          <w:sz w:val="24"/>
          <w:szCs w:val="24"/>
          <w:lang w:eastAsia="ar-SA"/>
        </w:rPr>
        <w:t>Největší vyžití však dětem přináší rozlehlá školní zahrada v přírodním stylu, která byla v roce 2015 vybavena zahradními prvky, které jsou průběžně ošetřovány ochranným nátěrem. Využíváme vlastního projektu pod názvem:</w:t>
      </w:r>
      <w:r>
        <w:rPr>
          <w:rFonts w:ascii="Times New Roman" w:eastAsia="Times New Roman" w:hAnsi="Times New Roman" w:cs="Times New Roman"/>
          <w:sz w:val="24"/>
          <w:szCs w:val="24"/>
          <w:lang w:eastAsia="ar-SA"/>
        </w:rPr>
        <w:t xml:space="preserve"> </w:t>
      </w:r>
      <w:r w:rsidRPr="00C843C3">
        <w:rPr>
          <w:rFonts w:ascii="Times New Roman" w:eastAsia="Times New Roman" w:hAnsi="Times New Roman" w:cs="Times New Roman"/>
          <w:b/>
          <w:sz w:val="24"/>
          <w:szCs w:val="24"/>
          <w:lang w:eastAsia="ar-SA"/>
        </w:rPr>
        <w:t>,,Zahrada, kam chodí slunce“.</w:t>
      </w:r>
      <w:r w:rsidRPr="00C843C3">
        <w:rPr>
          <w:rFonts w:ascii="Times New Roman" w:eastAsia="Times New Roman" w:hAnsi="Times New Roman" w:cs="Times New Roman"/>
          <w:sz w:val="24"/>
          <w:szCs w:val="24"/>
          <w:lang w:eastAsia="ar-SA"/>
        </w:rPr>
        <w:t xml:space="preserve"> Děti mají možnost poznávat život broučků a drobného hmyzu v hmyzích domečcích, pěstovat rostliny z cibulek, léčivé byliny, jahody, hrášek aj., velkou lodí za zvonění „zvonkohry,, odplout na širé moře“, ,,proběhnout“ se po zahradě na osedlaných koních, kreslit na velkých tabulích. Mohou zdolávat průlezky, tunel, trénovat chůzi na houpacím můstku, sklouznout se na skluzavce, postavit si hrad z písku, povozit se na koloběžkách, kolech, schovat se před prudkým sluníčkem v zahradním domku, vyžít nového mobiliáře venkovní učebny, nebo si jen tak hrát v trávě. Chlapci často hrají fotbal. V horkých letních měsících pískoviště zastiňujeme. Na jaře se rozplýváme nad rozkvetlou magnolií a jabloněmi, na podzim sbíráme barevné listí z okrasných stromů a v zimním období na zahradě jezdíme na lopatách na malém svahu a krmíme ptáčky.</w:t>
      </w:r>
    </w:p>
    <w:p w14:paraId="6FCDB87C" w14:textId="4D9BD67E" w:rsidR="00725914" w:rsidRDefault="00C843C3" w:rsidP="007B6998">
      <w:pPr>
        <w:suppressAutoHyphens/>
        <w:spacing w:after="60" w:line="360" w:lineRule="auto"/>
        <w:ind w:firstLine="709"/>
        <w:jc w:val="both"/>
        <w:rPr>
          <w:rFonts w:ascii="Times New Roman" w:eastAsia="Times New Roman" w:hAnsi="Times New Roman" w:cs="Times New Roman"/>
          <w:sz w:val="24"/>
          <w:szCs w:val="24"/>
          <w:lang w:eastAsia="ar-SA"/>
        </w:rPr>
      </w:pPr>
      <w:r w:rsidRPr="00C843C3">
        <w:rPr>
          <w:rFonts w:ascii="Times New Roman" w:eastAsia="Times New Roman" w:hAnsi="Times New Roman" w:cs="Times New Roman"/>
          <w:sz w:val="24"/>
          <w:szCs w:val="24"/>
          <w:lang w:eastAsia="ar-SA"/>
        </w:rPr>
        <w:t xml:space="preserve">Děti však nejsou vázány jen na ohraničenou plochu zahrady, ale podnikáme i výlety do blízkého okolí. K pozorování jsou zde různorodá přírodní prostředí jako pole, louka, les, rybník, řeka, nebo také krásné historické stavby města. </w:t>
      </w:r>
    </w:p>
    <w:p w14:paraId="6E808EF7" w14:textId="77777777" w:rsidR="00F64306" w:rsidRPr="00C843C3" w:rsidRDefault="00F64306" w:rsidP="007B6998">
      <w:pPr>
        <w:suppressAutoHyphens/>
        <w:spacing w:after="60" w:line="360" w:lineRule="auto"/>
        <w:ind w:firstLine="709"/>
        <w:jc w:val="both"/>
        <w:rPr>
          <w:rFonts w:ascii="Times New Roman" w:eastAsia="Times New Roman" w:hAnsi="Times New Roman" w:cs="Times New Roman"/>
          <w:sz w:val="24"/>
          <w:szCs w:val="24"/>
          <w:lang w:eastAsia="ar-SA"/>
        </w:rPr>
      </w:pPr>
    </w:p>
    <w:p w14:paraId="28BA403C" w14:textId="5670996A" w:rsidR="00F64306" w:rsidRDefault="00725914" w:rsidP="001C01E5">
      <w:pPr>
        <w:pStyle w:val="Odstavecseseznamem"/>
        <w:numPr>
          <w:ilvl w:val="0"/>
          <w:numId w:val="50"/>
        </w:numPr>
        <w:autoSpaceDE w:val="0"/>
        <w:autoSpaceDN w:val="0"/>
        <w:adjustRightInd w:val="0"/>
        <w:spacing w:after="0" w:line="360" w:lineRule="auto"/>
        <w:rPr>
          <w:b/>
          <w:bCs/>
          <w:sz w:val="28"/>
          <w:szCs w:val="28"/>
          <w:u w:val="single"/>
        </w:rPr>
      </w:pPr>
      <w:r w:rsidRPr="00F64306">
        <w:rPr>
          <w:b/>
          <w:bCs/>
          <w:sz w:val="28"/>
          <w:szCs w:val="28"/>
          <w:u w:val="single"/>
        </w:rPr>
        <w:t xml:space="preserve"> </w:t>
      </w:r>
      <w:r w:rsidR="00795553" w:rsidRPr="00F64306">
        <w:rPr>
          <w:b/>
          <w:bCs/>
          <w:sz w:val="28"/>
          <w:szCs w:val="28"/>
          <w:u w:val="single"/>
        </w:rPr>
        <w:t>Psychosociální podmínky</w:t>
      </w:r>
      <w:r w:rsidR="00C843C3" w:rsidRPr="00F64306">
        <w:rPr>
          <w:b/>
          <w:bCs/>
          <w:sz w:val="28"/>
          <w:szCs w:val="28"/>
          <w:u w:val="single"/>
        </w:rPr>
        <w:t>:</w:t>
      </w:r>
    </w:p>
    <w:p w14:paraId="38BA6235" w14:textId="77777777" w:rsidR="001C01E5" w:rsidRPr="001C01E5" w:rsidRDefault="001C01E5" w:rsidP="001C01E5">
      <w:pPr>
        <w:pStyle w:val="Odstavecseseznamem"/>
        <w:autoSpaceDE w:val="0"/>
        <w:autoSpaceDN w:val="0"/>
        <w:adjustRightInd w:val="0"/>
        <w:spacing w:after="0" w:line="360" w:lineRule="auto"/>
        <w:ind w:left="361" w:firstLine="0"/>
        <w:rPr>
          <w:b/>
          <w:bCs/>
          <w:sz w:val="28"/>
          <w:szCs w:val="28"/>
          <w:u w:val="single"/>
        </w:rPr>
      </w:pPr>
    </w:p>
    <w:p w14:paraId="0E05BFC0" w14:textId="34D072B7" w:rsidR="00C843C3" w:rsidRPr="00C843C3" w:rsidRDefault="00C843C3" w:rsidP="00C843C3">
      <w:pPr>
        <w:autoSpaceDE w:val="0"/>
        <w:autoSpaceDN w:val="0"/>
        <w:adjustRightInd w:val="0"/>
        <w:spacing w:after="0" w:line="360" w:lineRule="auto"/>
        <w:ind w:left="1"/>
        <w:jc w:val="both"/>
        <w:rPr>
          <w:rFonts w:ascii="Times New Roman" w:hAnsi="Times New Roman" w:cs="Times New Roman"/>
          <w:sz w:val="24"/>
          <w:szCs w:val="24"/>
        </w:rPr>
      </w:pPr>
      <w:r w:rsidRPr="00C843C3">
        <w:rPr>
          <w:rFonts w:ascii="Times New Roman" w:hAnsi="Times New Roman" w:cs="Times New Roman"/>
          <w:sz w:val="24"/>
          <w:szCs w:val="24"/>
        </w:rPr>
        <w:lastRenderedPageBreak/>
        <w:t>Mateřská škola vytváří otevřené a vstřícné klima, ve kterém každé dítě zažívá úspěch, cítí se bezpečně přijímané. Vztahy mezi dospělými a dětmi jsou založené na vzájemném respektu, důvěře, toleranci, ohleduplnosti a zdvořilosti, solidaritě, vzájemné pomoci a podpoře. Osobní svoboda dětí je vyvážená potřebou dodržovat řád a pravidla soužití. Je dostatečně dbáno na osobní soukromí dětí. Děti mají možnost využít klidný koutek a rozhodnout se, zda se zúčastní společných činností. V mateřské škole je dítěti po dohodě s učitelem umožněno mít osobní předmět pro zajištění pocitu bezpečí a jistoty.</w:t>
      </w:r>
    </w:p>
    <w:p w14:paraId="4DE9C5FF" w14:textId="77777777" w:rsidR="00C843C3" w:rsidRPr="00C843C3" w:rsidRDefault="00C843C3" w:rsidP="00C843C3">
      <w:pPr>
        <w:autoSpaceDE w:val="0"/>
        <w:autoSpaceDN w:val="0"/>
        <w:adjustRightInd w:val="0"/>
        <w:spacing w:after="0"/>
        <w:rPr>
          <w:rFonts w:ascii="ArialMT" w:hAnsi="ArialMT" w:cs="ArialMT"/>
          <w:sz w:val="19"/>
          <w:szCs w:val="19"/>
        </w:rPr>
      </w:pPr>
    </w:p>
    <w:p w14:paraId="690B603F" w14:textId="0673FC64" w:rsidR="00795553" w:rsidRPr="00F64306" w:rsidRDefault="001D31DD" w:rsidP="00C025CC">
      <w:pPr>
        <w:pStyle w:val="Odstavecseseznamem"/>
        <w:numPr>
          <w:ilvl w:val="0"/>
          <w:numId w:val="50"/>
        </w:numPr>
        <w:autoSpaceDE w:val="0"/>
        <w:autoSpaceDN w:val="0"/>
        <w:adjustRightInd w:val="0"/>
        <w:spacing w:after="0" w:line="360" w:lineRule="auto"/>
        <w:rPr>
          <w:b/>
          <w:bCs/>
          <w:sz w:val="28"/>
          <w:szCs w:val="28"/>
          <w:u w:val="single"/>
        </w:rPr>
      </w:pPr>
      <w:r w:rsidRPr="00F64306">
        <w:rPr>
          <w:b/>
          <w:bCs/>
          <w:sz w:val="28"/>
          <w:szCs w:val="28"/>
          <w:u w:val="single"/>
        </w:rPr>
        <w:t xml:space="preserve"> </w:t>
      </w:r>
      <w:r w:rsidR="00795553" w:rsidRPr="00F64306">
        <w:rPr>
          <w:b/>
          <w:bCs/>
          <w:sz w:val="28"/>
          <w:szCs w:val="28"/>
          <w:u w:val="single"/>
        </w:rPr>
        <w:t>Spolupráce školy s rodinou</w:t>
      </w:r>
      <w:r w:rsidR="00C843C3" w:rsidRPr="00F64306">
        <w:rPr>
          <w:b/>
          <w:bCs/>
          <w:sz w:val="28"/>
          <w:szCs w:val="28"/>
          <w:u w:val="single"/>
        </w:rPr>
        <w:t>:</w:t>
      </w:r>
    </w:p>
    <w:p w14:paraId="06BF31F6" w14:textId="0B9634A4" w:rsidR="00C843C3" w:rsidRDefault="00C843C3" w:rsidP="001D31DD">
      <w:pPr>
        <w:autoSpaceDE w:val="0"/>
        <w:autoSpaceDN w:val="0"/>
        <w:adjustRightInd w:val="0"/>
        <w:spacing w:after="0" w:line="360" w:lineRule="auto"/>
        <w:ind w:left="1"/>
        <w:jc w:val="both"/>
        <w:rPr>
          <w:rFonts w:ascii="Times New Roman" w:hAnsi="Times New Roman" w:cs="Times New Roman"/>
          <w:sz w:val="24"/>
          <w:szCs w:val="24"/>
        </w:rPr>
      </w:pPr>
      <w:r w:rsidRPr="00C843C3">
        <w:rPr>
          <w:rFonts w:ascii="Times New Roman" w:hAnsi="Times New Roman" w:cs="Times New Roman"/>
          <w:sz w:val="24"/>
          <w:szCs w:val="24"/>
        </w:rPr>
        <w:t>Zaměstnanci školy přistupují k jednotlivým rodinám s porozuměním a respektem, vytvářejí podmínky ke</w:t>
      </w:r>
      <w:r>
        <w:rPr>
          <w:rFonts w:ascii="Times New Roman" w:hAnsi="Times New Roman" w:cs="Times New Roman"/>
          <w:sz w:val="24"/>
          <w:szCs w:val="24"/>
        </w:rPr>
        <w:t xml:space="preserve"> </w:t>
      </w:r>
      <w:r w:rsidRPr="00C843C3">
        <w:rPr>
          <w:rFonts w:ascii="Times New Roman" w:hAnsi="Times New Roman" w:cs="Times New Roman"/>
          <w:sz w:val="24"/>
          <w:szCs w:val="24"/>
        </w:rPr>
        <w:t>spolupráci, chrání soukromí rodiny a zachovávají diskrétnost informací, které jim byly svěřeny. Mateřská škola ve spolupráci s rodinou vytváří podmínky pro adaptaci dítěte v souladu s jeho individuálními</w:t>
      </w:r>
      <w:r>
        <w:rPr>
          <w:rFonts w:ascii="Times New Roman" w:hAnsi="Times New Roman" w:cs="Times New Roman"/>
          <w:sz w:val="24"/>
          <w:szCs w:val="24"/>
        </w:rPr>
        <w:t xml:space="preserve"> </w:t>
      </w:r>
      <w:r w:rsidRPr="00C843C3">
        <w:rPr>
          <w:rFonts w:ascii="Times New Roman" w:hAnsi="Times New Roman" w:cs="Times New Roman"/>
          <w:sz w:val="24"/>
          <w:szCs w:val="24"/>
        </w:rPr>
        <w:t>potřebami. Mateřská škola umožňuje zákonným zástupcům podílet se na dění v mateřské škole, účastnit se vzdělávání i různých programů. Mateřská škola nastavuje systém předávání informací o pokrocích v učení, vývoji a další podpoře rozvoje dítěte. Mateřská škola podporuje informovanost zákonných zástupců o podmínkách plynulého přechodu dítěte z mateřské do základní školy. Mateřská škola informuje zákonné zástupce o možnostech spolupráce se školskými poradenskými zařízeními a dalšími odborníky.</w:t>
      </w:r>
    </w:p>
    <w:p w14:paraId="1C6E1C8A" w14:textId="43A6BA9B" w:rsidR="001D31DD" w:rsidRPr="001D31DD" w:rsidRDefault="001D31DD" w:rsidP="001D31DD">
      <w:pPr>
        <w:autoSpaceDE w:val="0"/>
        <w:autoSpaceDN w:val="0"/>
        <w:adjustRightInd w:val="0"/>
        <w:spacing w:after="0" w:line="360" w:lineRule="auto"/>
        <w:ind w:left="1"/>
        <w:jc w:val="both"/>
        <w:rPr>
          <w:rFonts w:ascii="Times New Roman" w:hAnsi="Times New Roman" w:cs="Times New Roman"/>
          <w:b/>
          <w:bCs/>
          <w:sz w:val="24"/>
          <w:szCs w:val="24"/>
        </w:rPr>
      </w:pPr>
      <w:r w:rsidRPr="001D31DD">
        <w:rPr>
          <w:rFonts w:ascii="Times New Roman" w:hAnsi="Times New Roman" w:cs="Times New Roman"/>
          <w:b/>
          <w:bCs/>
          <w:sz w:val="24"/>
          <w:szCs w:val="24"/>
        </w:rPr>
        <w:t>Aktivity:</w:t>
      </w:r>
    </w:p>
    <w:p w14:paraId="1A937BE9" w14:textId="77777777" w:rsidR="001D31DD" w:rsidRPr="001D31DD" w:rsidRDefault="001D31DD" w:rsidP="001D31DD">
      <w:pPr>
        <w:suppressAutoHyphens/>
        <w:spacing w:after="60" w:line="360" w:lineRule="auto"/>
        <w:rPr>
          <w:rFonts w:ascii="Times New Roman" w:eastAsia="Times New Roman" w:hAnsi="Times New Roman" w:cs="Times New Roman"/>
          <w:sz w:val="24"/>
          <w:szCs w:val="24"/>
          <w:lang w:eastAsia="ar-SA"/>
        </w:rPr>
      </w:pPr>
      <w:r w:rsidRPr="001D31DD">
        <w:rPr>
          <w:rFonts w:ascii="Times New Roman" w:eastAsia="Times New Roman" w:hAnsi="Times New Roman" w:cs="Times New Roman"/>
          <w:sz w:val="24"/>
          <w:szCs w:val="24"/>
          <w:lang w:eastAsia="ar-SA"/>
        </w:rPr>
        <w:t>Rozhovory o pokrocích a nedostatcích dítěte:</w:t>
      </w:r>
      <w:r w:rsidRPr="001D31DD">
        <w:rPr>
          <w:rFonts w:ascii="Times New Roman" w:eastAsia="Times New Roman" w:hAnsi="Times New Roman" w:cs="Times New Roman"/>
          <w:sz w:val="24"/>
          <w:szCs w:val="24"/>
          <w:lang w:eastAsia="ar-SA"/>
        </w:rPr>
        <w:tab/>
        <w:t xml:space="preserve"> průběžně, při příchodu a odchodu dětí</w:t>
      </w:r>
    </w:p>
    <w:p w14:paraId="27056686" w14:textId="7B02B63F" w:rsidR="001D31DD" w:rsidRPr="001D31DD" w:rsidRDefault="001D31DD" w:rsidP="001D31DD">
      <w:pPr>
        <w:suppressAutoHyphens/>
        <w:spacing w:after="60" w:line="360" w:lineRule="auto"/>
        <w:ind w:left="4248" w:hanging="4248"/>
        <w:rPr>
          <w:rFonts w:ascii="Times New Roman" w:eastAsia="Times New Roman" w:hAnsi="Times New Roman" w:cs="Times New Roman"/>
          <w:sz w:val="24"/>
          <w:szCs w:val="24"/>
          <w:lang w:eastAsia="ar-SA"/>
        </w:rPr>
      </w:pPr>
      <w:r w:rsidRPr="001D31DD">
        <w:rPr>
          <w:rFonts w:ascii="Times New Roman" w:eastAsia="Times New Roman" w:hAnsi="Times New Roman" w:cs="Times New Roman"/>
          <w:sz w:val="24"/>
          <w:szCs w:val="24"/>
          <w:lang w:eastAsia="ar-SA"/>
        </w:rPr>
        <w:t>Třídní schůzky</w:t>
      </w:r>
      <w:r>
        <w:rPr>
          <w:rFonts w:ascii="Times New Roman" w:eastAsia="Times New Roman" w:hAnsi="Times New Roman" w:cs="Times New Roman"/>
          <w:sz w:val="24"/>
          <w:szCs w:val="24"/>
          <w:lang w:eastAsia="ar-SA"/>
        </w:rPr>
        <w:t>:</w:t>
      </w:r>
      <w:r w:rsidRPr="001D31DD">
        <w:rPr>
          <w:rFonts w:ascii="Times New Roman" w:eastAsia="Times New Roman" w:hAnsi="Times New Roman" w:cs="Times New Roman"/>
          <w:sz w:val="24"/>
          <w:szCs w:val="24"/>
          <w:lang w:eastAsia="ar-SA"/>
        </w:rPr>
        <w:tab/>
        <w:t xml:space="preserve">            1 x ročně, zápis ze schůzky, další dle    </w:t>
      </w:r>
    </w:p>
    <w:p w14:paraId="153AE418" w14:textId="77777777" w:rsidR="001D31DD" w:rsidRPr="001D31DD" w:rsidRDefault="001D31DD" w:rsidP="001D31DD">
      <w:pPr>
        <w:suppressAutoHyphens/>
        <w:spacing w:after="60" w:line="360" w:lineRule="auto"/>
        <w:ind w:left="4248" w:hanging="4248"/>
        <w:rPr>
          <w:rFonts w:ascii="Times New Roman" w:eastAsia="Times New Roman" w:hAnsi="Times New Roman" w:cs="Times New Roman"/>
          <w:sz w:val="24"/>
          <w:szCs w:val="24"/>
          <w:lang w:eastAsia="ar-SA"/>
        </w:rPr>
      </w:pPr>
      <w:r w:rsidRPr="001D31DD">
        <w:rPr>
          <w:rFonts w:ascii="Times New Roman" w:eastAsia="Times New Roman" w:hAnsi="Times New Roman" w:cs="Times New Roman"/>
          <w:sz w:val="24"/>
          <w:szCs w:val="24"/>
          <w:lang w:eastAsia="ar-SA"/>
        </w:rPr>
        <w:t xml:space="preserve">                                                                                   aktuální situace ve třídě.</w:t>
      </w:r>
    </w:p>
    <w:p w14:paraId="0F4D3627" w14:textId="1AC10C54" w:rsidR="001D31DD" w:rsidRPr="001D31DD" w:rsidRDefault="001D31DD" w:rsidP="001D31DD">
      <w:pPr>
        <w:suppressAutoHyphens/>
        <w:spacing w:after="60" w:line="360" w:lineRule="auto"/>
        <w:rPr>
          <w:rFonts w:ascii="Times New Roman" w:eastAsia="Times New Roman" w:hAnsi="Times New Roman" w:cs="Times New Roman"/>
          <w:sz w:val="24"/>
          <w:szCs w:val="24"/>
          <w:lang w:eastAsia="ar-SA"/>
        </w:rPr>
      </w:pPr>
      <w:r w:rsidRPr="001D31DD">
        <w:rPr>
          <w:rFonts w:ascii="Times New Roman" w:eastAsia="Times New Roman" w:hAnsi="Times New Roman" w:cs="Times New Roman"/>
          <w:sz w:val="24"/>
          <w:szCs w:val="24"/>
          <w:lang w:eastAsia="ar-SA"/>
        </w:rPr>
        <w:t>Účast rodičů na akcích školy, třídy</w:t>
      </w:r>
      <w:r>
        <w:rPr>
          <w:rFonts w:ascii="Times New Roman" w:eastAsia="Times New Roman" w:hAnsi="Times New Roman" w:cs="Times New Roman"/>
          <w:sz w:val="24"/>
          <w:szCs w:val="24"/>
          <w:lang w:eastAsia="ar-SA"/>
        </w:rPr>
        <w:t>:</w:t>
      </w:r>
      <w:r w:rsidRPr="001D31DD">
        <w:rPr>
          <w:rFonts w:ascii="Times New Roman" w:eastAsia="Times New Roman" w:hAnsi="Times New Roman" w:cs="Times New Roman"/>
          <w:sz w:val="24"/>
          <w:szCs w:val="24"/>
          <w:lang w:eastAsia="ar-SA"/>
        </w:rPr>
        <w:tab/>
      </w:r>
      <w:r w:rsidRPr="001D31DD">
        <w:rPr>
          <w:rFonts w:ascii="Times New Roman" w:eastAsia="Times New Roman" w:hAnsi="Times New Roman" w:cs="Times New Roman"/>
          <w:sz w:val="24"/>
          <w:szCs w:val="24"/>
          <w:lang w:eastAsia="ar-SA"/>
        </w:rPr>
        <w:tab/>
        <w:t xml:space="preserve">            nejméně 4x ročně</w:t>
      </w:r>
    </w:p>
    <w:p w14:paraId="202329F2" w14:textId="321696E2" w:rsidR="001D31DD" w:rsidRPr="001D31DD" w:rsidRDefault="001D31DD" w:rsidP="001D31DD">
      <w:pPr>
        <w:suppressAutoHyphens/>
        <w:spacing w:after="60" w:line="360" w:lineRule="auto"/>
        <w:rPr>
          <w:rFonts w:ascii="Times New Roman" w:eastAsia="Times New Roman" w:hAnsi="Times New Roman" w:cs="Times New Roman"/>
          <w:sz w:val="24"/>
          <w:szCs w:val="24"/>
          <w:lang w:eastAsia="ar-SA"/>
        </w:rPr>
      </w:pPr>
      <w:r w:rsidRPr="001D31DD">
        <w:rPr>
          <w:rFonts w:ascii="Times New Roman" w:eastAsia="Times New Roman" w:hAnsi="Times New Roman" w:cs="Times New Roman"/>
          <w:sz w:val="24"/>
          <w:szCs w:val="24"/>
          <w:lang w:eastAsia="ar-SA"/>
        </w:rPr>
        <w:t>Anonymní dotazník - zjištění názorů a přání</w:t>
      </w:r>
      <w:r w:rsidRPr="001D31DD">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w:t>
      </w:r>
      <w:r w:rsidRPr="001D31DD">
        <w:rPr>
          <w:rFonts w:ascii="Times New Roman" w:eastAsia="Times New Roman" w:hAnsi="Times New Roman" w:cs="Times New Roman"/>
          <w:sz w:val="24"/>
          <w:szCs w:val="24"/>
          <w:lang w:eastAsia="ar-SA"/>
        </w:rPr>
        <w:tab/>
        <w:t>1 x za rok, vyhodnocení</w:t>
      </w:r>
    </w:p>
    <w:p w14:paraId="000CF01A" w14:textId="2EF1C482" w:rsidR="001D31DD" w:rsidRPr="001D31DD" w:rsidRDefault="001D31DD" w:rsidP="001D31DD">
      <w:pPr>
        <w:suppressAutoHyphens/>
        <w:spacing w:after="60" w:line="360" w:lineRule="auto"/>
        <w:rPr>
          <w:rFonts w:ascii="Times New Roman" w:eastAsia="Times New Roman" w:hAnsi="Times New Roman" w:cs="Times New Roman"/>
          <w:sz w:val="24"/>
          <w:szCs w:val="24"/>
          <w:lang w:eastAsia="ar-SA"/>
        </w:rPr>
      </w:pPr>
      <w:r w:rsidRPr="001D31DD">
        <w:rPr>
          <w:rFonts w:ascii="Times New Roman" w:eastAsia="Times New Roman" w:hAnsi="Times New Roman" w:cs="Times New Roman"/>
          <w:sz w:val="24"/>
          <w:szCs w:val="24"/>
          <w:lang w:eastAsia="ar-SA"/>
        </w:rPr>
        <w:t>Informace pro rodiče</w:t>
      </w:r>
      <w:r>
        <w:rPr>
          <w:rFonts w:ascii="Times New Roman" w:eastAsia="Times New Roman" w:hAnsi="Times New Roman" w:cs="Times New Roman"/>
          <w:sz w:val="24"/>
          <w:szCs w:val="24"/>
          <w:lang w:eastAsia="ar-SA"/>
        </w:rPr>
        <w:t>:</w:t>
      </w:r>
      <w:r w:rsidRPr="001D31DD">
        <w:rPr>
          <w:rFonts w:ascii="Times New Roman" w:eastAsia="Times New Roman" w:hAnsi="Times New Roman" w:cs="Times New Roman"/>
          <w:sz w:val="24"/>
          <w:szCs w:val="24"/>
          <w:lang w:eastAsia="ar-SA"/>
        </w:rPr>
        <w:tab/>
      </w:r>
      <w:r w:rsidRPr="001D31DD">
        <w:rPr>
          <w:rFonts w:ascii="Times New Roman" w:eastAsia="Times New Roman" w:hAnsi="Times New Roman" w:cs="Times New Roman"/>
          <w:sz w:val="24"/>
          <w:szCs w:val="24"/>
          <w:lang w:eastAsia="ar-SA"/>
        </w:rPr>
        <w:tab/>
      </w:r>
      <w:r w:rsidRPr="001D31DD">
        <w:rPr>
          <w:rFonts w:ascii="Times New Roman" w:eastAsia="Times New Roman" w:hAnsi="Times New Roman" w:cs="Times New Roman"/>
          <w:sz w:val="24"/>
          <w:szCs w:val="24"/>
          <w:lang w:eastAsia="ar-SA"/>
        </w:rPr>
        <w:tab/>
      </w:r>
      <w:r w:rsidRPr="001D31DD">
        <w:rPr>
          <w:rFonts w:ascii="Times New Roman" w:eastAsia="Times New Roman" w:hAnsi="Times New Roman" w:cs="Times New Roman"/>
          <w:sz w:val="24"/>
          <w:szCs w:val="24"/>
          <w:lang w:eastAsia="ar-SA"/>
        </w:rPr>
        <w:tab/>
      </w:r>
      <w:r w:rsidR="003D5C55">
        <w:rPr>
          <w:rFonts w:ascii="Times New Roman" w:eastAsia="Times New Roman" w:hAnsi="Times New Roman" w:cs="Times New Roman"/>
          <w:sz w:val="24"/>
          <w:szCs w:val="24"/>
          <w:lang w:eastAsia="ar-SA"/>
        </w:rPr>
        <w:tab/>
      </w:r>
      <w:r w:rsidRPr="001D31DD">
        <w:rPr>
          <w:rFonts w:ascii="Times New Roman" w:eastAsia="Times New Roman" w:hAnsi="Times New Roman" w:cs="Times New Roman"/>
          <w:sz w:val="24"/>
          <w:szCs w:val="24"/>
          <w:lang w:eastAsia="ar-SA"/>
        </w:rPr>
        <w:t>nástěnka, školní časopis, www, osobně</w:t>
      </w:r>
    </w:p>
    <w:p w14:paraId="0B63B7FE" w14:textId="705E3B17" w:rsidR="001D31DD" w:rsidRDefault="001D31DD" w:rsidP="001D31DD">
      <w:pPr>
        <w:suppressAutoHyphens/>
        <w:spacing w:after="60" w:line="360" w:lineRule="auto"/>
        <w:rPr>
          <w:rFonts w:ascii="Times New Roman" w:eastAsia="Times New Roman" w:hAnsi="Times New Roman" w:cs="Times New Roman"/>
          <w:sz w:val="24"/>
          <w:szCs w:val="24"/>
          <w:lang w:eastAsia="ar-SA"/>
        </w:rPr>
      </w:pPr>
      <w:r w:rsidRPr="001D31DD">
        <w:rPr>
          <w:rFonts w:ascii="Times New Roman" w:eastAsia="Times New Roman" w:hAnsi="Times New Roman" w:cs="Times New Roman"/>
          <w:sz w:val="24"/>
          <w:szCs w:val="24"/>
          <w:lang w:eastAsia="ar-SA"/>
        </w:rPr>
        <w:t>Zhodnocení školní zralosti dětí, návrh na odklad školní docházky</w:t>
      </w:r>
      <w:r>
        <w:rPr>
          <w:rFonts w:ascii="Times New Roman" w:eastAsia="Times New Roman" w:hAnsi="Times New Roman" w:cs="Times New Roman"/>
          <w:sz w:val="24"/>
          <w:szCs w:val="24"/>
          <w:lang w:eastAsia="ar-SA"/>
        </w:rPr>
        <w:t>:</w:t>
      </w:r>
      <w:r w:rsidRPr="001D31DD">
        <w:rPr>
          <w:rFonts w:ascii="Times New Roman" w:eastAsia="Times New Roman" w:hAnsi="Times New Roman" w:cs="Times New Roman"/>
          <w:sz w:val="24"/>
          <w:szCs w:val="24"/>
          <w:lang w:eastAsia="ar-SA"/>
        </w:rPr>
        <w:t xml:space="preserve"> (prosinec - únor)</w:t>
      </w:r>
    </w:p>
    <w:p w14:paraId="5604B917" w14:textId="56AF5D1F" w:rsidR="003D5C55" w:rsidRDefault="003D5C55" w:rsidP="003D5C55">
      <w:pPr>
        <w:tabs>
          <w:tab w:val="left" w:pos="851"/>
          <w:tab w:val="left" w:pos="907"/>
        </w:tabs>
        <w:suppressAutoHyphens/>
        <w:spacing w:after="60" w:line="360" w:lineRule="auto"/>
        <w:jc w:val="both"/>
        <w:rPr>
          <w:rFonts w:ascii="Times New Roman" w:eastAsia="Times New Roman" w:hAnsi="Times New Roman" w:cs="Times New Roman"/>
          <w:sz w:val="24"/>
          <w:szCs w:val="24"/>
          <w:lang w:eastAsia="ar-SA"/>
        </w:rPr>
      </w:pPr>
      <w:r w:rsidRPr="003D5C55">
        <w:rPr>
          <w:rFonts w:ascii="Times New Roman" w:eastAsia="Times New Roman" w:hAnsi="Times New Roman" w:cs="Times New Roman"/>
          <w:sz w:val="24"/>
          <w:szCs w:val="24"/>
          <w:lang w:eastAsia="ar-SA"/>
        </w:rPr>
        <w:t>Rodiče pomáhají škole při drobných opravách zařízení a hraček a také drobným materiálním zajištěním.</w:t>
      </w:r>
    </w:p>
    <w:p w14:paraId="21D753D3" w14:textId="77777777" w:rsidR="001D31DD" w:rsidRPr="001D31DD" w:rsidRDefault="001D31DD" w:rsidP="001D31DD">
      <w:pPr>
        <w:suppressAutoHyphens/>
        <w:spacing w:after="60" w:line="360" w:lineRule="auto"/>
        <w:rPr>
          <w:rFonts w:ascii="Times New Roman" w:eastAsia="Times New Roman" w:hAnsi="Times New Roman" w:cs="Times New Roman"/>
          <w:sz w:val="24"/>
          <w:szCs w:val="24"/>
          <w:lang w:eastAsia="ar-SA"/>
        </w:rPr>
      </w:pPr>
    </w:p>
    <w:p w14:paraId="1FE50374" w14:textId="68B9AAE1" w:rsidR="001D31DD" w:rsidRPr="00F64306" w:rsidRDefault="001D31DD" w:rsidP="00C025CC">
      <w:pPr>
        <w:pStyle w:val="Odstavecseseznamem"/>
        <w:numPr>
          <w:ilvl w:val="0"/>
          <w:numId w:val="50"/>
        </w:numPr>
        <w:autoSpaceDE w:val="0"/>
        <w:autoSpaceDN w:val="0"/>
        <w:adjustRightInd w:val="0"/>
        <w:spacing w:after="0" w:line="360" w:lineRule="auto"/>
        <w:rPr>
          <w:b/>
          <w:bCs/>
          <w:sz w:val="28"/>
          <w:szCs w:val="28"/>
          <w:u w:val="single"/>
        </w:rPr>
      </w:pPr>
      <w:r w:rsidRPr="00F64306">
        <w:rPr>
          <w:b/>
          <w:bCs/>
          <w:sz w:val="28"/>
          <w:szCs w:val="28"/>
          <w:u w:val="single"/>
        </w:rPr>
        <w:t xml:space="preserve"> Partnerství a spolupráce školy s dalšími institucemi:</w:t>
      </w:r>
    </w:p>
    <w:p w14:paraId="601D6361" w14:textId="77777777" w:rsidR="001D31DD" w:rsidRPr="001D31DD" w:rsidRDefault="001D31DD" w:rsidP="00095320">
      <w:pPr>
        <w:pStyle w:val="Odstavecseseznamem"/>
        <w:ind w:left="361" w:firstLine="0"/>
        <w:rPr>
          <w:rFonts w:eastAsia="Lucida Sans Unicode" w:cs="Tahoma"/>
          <w:b/>
          <w:bCs/>
          <w:i/>
          <w:iCs/>
          <w:u w:val="single"/>
        </w:rPr>
      </w:pPr>
    </w:p>
    <w:p w14:paraId="627A71AE" w14:textId="77777777" w:rsidR="001D31DD" w:rsidRPr="00725914" w:rsidRDefault="001D31DD" w:rsidP="00C025CC">
      <w:pPr>
        <w:pStyle w:val="Odstavecseseznamem"/>
        <w:numPr>
          <w:ilvl w:val="0"/>
          <w:numId w:val="24"/>
        </w:numPr>
        <w:rPr>
          <w:rFonts w:eastAsia="Lucida Sans Unicode" w:cs="Tahoma"/>
          <w:b/>
          <w:bCs/>
        </w:rPr>
      </w:pPr>
      <w:r w:rsidRPr="00725914">
        <w:rPr>
          <w:rFonts w:eastAsia="Lucida Sans Unicode" w:cs="Tahoma"/>
          <w:b/>
          <w:bCs/>
        </w:rPr>
        <w:t>Spolupráce se základní školou:</w:t>
      </w:r>
    </w:p>
    <w:p w14:paraId="0E67FA34" w14:textId="77777777" w:rsidR="001D31DD" w:rsidRPr="00095320" w:rsidRDefault="001D31DD" w:rsidP="00095320">
      <w:pPr>
        <w:pStyle w:val="Odstavecseseznamem"/>
        <w:spacing w:line="360" w:lineRule="auto"/>
        <w:ind w:left="361" w:firstLine="347"/>
        <w:rPr>
          <w:rFonts w:eastAsia="Lucida Sans Unicode"/>
        </w:rPr>
      </w:pPr>
      <w:r w:rsidRPr="00095320">
        <w:rPr>
          <w:rFonts w:eastAsia="Lucida Sans Unicode"/>
        </w:rPr>
        <w:t>Již několik let spolupracujeme se Základní školou Křižná ve Valašském Meziříčí.</w:t>
      </w:r>
    </w:p>
    <w:p w14:paraId="78CEDF00" w14:textId="5FAB0B2B" w:rsidR="00095320" w:rsidRPr="00095320" w:rsidRDefault="001D31DD" w:rsidP="00095320">
      <w:pPr>
        <w:spacing w:line="360" w:lineRule="auto"/>
        <w:ind w:firstLine="708"/>
        <w:jc w:val="both"/>
        <w:rPr>
          <w:rFonts w:ascii="Times New Roman" w:eastAsia="Lucida Sans Unicode" w:hAnsi="Times New Roman" w:cs="Times New Roman"/>
          <w:sz w:val="24"/>
          <w:szCs w:val="24"/>
        </w:rPr>
      </w:pPr>
      <w:r w:rsidRPr="00095320">
        <w:rPr>
          <w:rFonts w:ascii="Times New Roman" w:eastAsia="Lucida Sans Unicode" w:hAnsi="Times New Roman" w:cs="Times New Roman"/>
          <w:b/>
          <w:bCs/>
          <w:sz w:val="24"/>
          <w:szCs w:val="24"/>
        </w:rPr>
        <w:lastRenderedPageBreak/>
        <w:t>listopad</w:t>
      </w:r>
      <w:r w:rsidRPr="00095320">
        <w:rPr>
          <w:rFonts w:ascii="Times New Roman" w:eastAsia="Lucida Sans Unicode" w:hAnsi="Times New Roman" w:cs="Times New Roman"/>
          <w:sz w:val="24"/>
          <w:szCs w:val="24"/>
        </w:rPr>
        <w:t xml:space="preserve">    - Návštěva ve škole – sportovně zábavné dopoledne-děti MŠ a žáci 9.tříd   </w:t>
      </w:r>
    </w:p>
    <w:p w14:paraId="16534DDD" w14:textId="57085F9E" w:rsidR="001D31DD" w:rsidRPr="00095320" w:rsidRDefault="00095320" w:rsidP="00095320">
      <w:pPr>
        <w:spacing w:line="360" w:lineRule="auto"/>
        <w:ind w:firstLine="708"/>
        <w:jc w:val="both"/>
        <w:rPr>
          <w:rFonts w:ascii="Times New Roman" w:eastAsia="Lucida Sans Unicode" w:hAnsi="Times New Roman" w:cs="Times New Roman"/>
          <w:sz w:val="24"/>
          <w:szCs w:val="24"/>
        </w:rPr>
      </w:pPr>
      <w:r w:rsidRPr="00095320">
        <w:rPr>
          <w:rFonts w:ascii="Times New Roman" w:eastAsia="Lucida Sans Unicode" w:hAnsi="Times New Roman" w:cs="Times New Roman"/>
          <w:sz w:val="24"/>
          <w:szCs w:val="24"/>
        </w:rPr>
        <w:t xml:space="preserve">                  </w:t>
      </w:r>
      <w:r w:rsidR="001D31DD" w:rsidRPr="00095320">
        <w:rPr>
          <w:rFonts w:ascii="Times New Roman" w:eastAsia="Lucida Sans Unicode" w:hAnsi="Times New Roman" w:cs="Times New Roman"/>
          <w:sz w:val="24"/>
          <w:szCs w:val="24"/>
        </w:rPr>
        <w:t xml:space="preserve">- Návštěva ,,prvňáčků“ – informace na adaptaci a výsledky dětí                                </w:t>
      </w:r>
    </w:p>
    <w:p w14:paraId="6546B145" w14:textId="77777777" w:rsidR="00095320" w:rsidRPr="00095320" w:rsidRDefault="001D31DD" w:rsidP="00095320">
      <w:pPr>
        <w:spacing w:line="360" w:lineRule="auto"/>
        <w:ind w:firstLine="708"/>
        <w:jc w:val="both"/>
        <w:rPr>
          <w:rFonts w:ascii="Times New Roman" w:eastAsia="Lucida Sans Unicode" w:hAnsi="Times New Roman" w:cs="Times New Roman"/>
          <w:sz w:val="24"/>
          <w:szCs w:val="24"/>
        </w:rPr>
      </w:pPr>
      <w:r w:rsidRPr="00095320">
        <w:rPr>
          <w:rFonts w:ascii="Times New Roman" w:eastAsia="Lucida Sans Unicode" w:hAnsi="Times New Roman" w:cs="Times New Roman"/>
          <w:b/>
          <w:sz w:val="24"/>
          <w:szCs w:val="24"/>
        </w:rPr>
        <w:t xml:space="preserve">leden </w:t>
      </w:r>
      <w:r w:rsidRPr="00095320">
        <w:rPr>
          <w:rFonts w:ascii="Times New Roman" w:eastAsia="Lucida Sans Unicode" w:hAnsi="Times New Roman" w:cs="Times New Roman"/>
          <w:sz w:val="24"/>
          <w:szCs w:val="24"/>
        </w:rPr>
        <w:t xml:space="preserve">      </w:t>
      </w:r>
      <w:r w:rsidR="00095320" w:rsidRPr="00095320">
        <w:rPr>
          <w:rFonts w:ascii="Times New Roman" w:eastAsia="Lucida Sans Unicode" w:hAnsi="Times New Roman" w:cs="Times New Roman"/>
          <w:sz w:val="24"/>
          <w:szCs w:val="24"/>
        </w:rPr>
        <w:t xml:space="preserve">  </w:t>
      </w:r>
      <w:r w:rsidRPr="00095320">
        <w:rPr>
          <w:rFonts w:ascii="Times New Roman" w:eastAsia="Lucida Sans Unicode" w:hAnsi="Times New Roman" w:cs="Times New Roman"/>
          <w:sz w:val="24"/>
          <w:szCs w:val="24"/>
        </w:rPr>
        <w:t>- Den otevřených dveří na ZŠ pro děti z MŠ do 1. tříd</w:t>
      </w:r>
    </w:p>
    <w:p w14:paraId="46345D0D" w14:textId="5A4A1011" w:rsidR="001D31DD" w:rsidRPr="00095320" w:rsidRDefault="00095320" w:rsidP="00095320">
      <w:pPr>
        <w:pStyle w:val="Odstavecseseznamem"/>
        <w:spacing w:line="360" w:lineRule="auto"/>
        <w:ind w:left="1440" w:firstLine="0"/>
        <w:rPr>
          <w:rFonts w:eastAsia="Lucida Sans Unicode"/>
        </w:rPr>
      </w:pPr>
      <w:r w:rsidRPr="00095320">
        <w:rPr>
          <w:rFonts w:eastAsia="Lucida Sans Unicode"/>
        </w:rPr>
        <w:t xml:space="preserve">    </w:t>
      </w:r>
      <w:r>
        <w:rPr>
          <w:rFonts w:eastAsia="Lucida Sans Unicode"/>
        </w:rPr>
        <w:t xml:space="preserve"> </w:t>
      </w:r>
      <w:r w:rsidRPr="00095320">
        <w:rPr>
          <w:rFonts w:eastAsia="Lucida Sans Unicode"/>
        </w:rPr>
        <w:t xml:space="preserve"> -</w:t>
      </w:r>
      <w:r w:rsidR="001D31DD" w:rsidRPr="00095320">
        <w:rPr>
          <w:rFonts w:eastAsia="Lucida Sans Unicode"/>
        </w:rPr>
        <w:t>Dny pro předškoláky- možnost návštěvy dětí a rodičů do vyuč. hodin</w:t>
      </w:r>
    </w:p>
    <w:p w14:paraId="61E284DA" w14:textId="333C7DFA" w:rsidR="001D31DD" w:rsidRPr="00095320" w:rsidRDefault="00095320" w:rsidP="00095320">
      <w:pPr>
        <w:spacing w:line="360" w:lineRule="auto"/>
        <w:ind w:left="1416" w:firstLine="24"/>
        <w:jc w:val="both"/>
        <w:rPr>
          <w:rFonts w:ascii="Times New Roman" w:eastAsia="Lucida Sans Unicode" w:hAnsi="Times New Roman" w:cs="Times New Roman"/>
          <w:sz w:val="24"/>
          <w:szCs w:val="24"/>
        </w:rPr>
      </w:pPr>
      <w:r w:rsidRPr="00095320">
        <w:rPr>
          <w:rFonts w:ascii="Times New Roman" w:eastAsia="Lucida Sans Unicode" w:hAnsi="Times New Roman" w:cs="Times New Roman"/>
          <w:sz w:val="24"/>
          <w:szCs w:val="24"/>
        </w:rPr>
        <w:t xml:space="preserve">      -</w:t>
      </w:r>
      <w:r w:rsidR="001D31DD" w:rsidRPr="00095320">
        <w:rPr>
          <w:rFonts w:ascii="Times New Roman" w:eastAsia="Lucida Sans Unicode" w:hAnsi="Times New Roman" w:cs="Times New Roman"/>
          <w:sz w:val="24"/>
          <w:szCs w:val="24"/>
        </w:rPr>
        <w:t>Zápis nanečisto- možnost vyzkoušet si připravenost na školu</w:t>
      </w:r>
    </w:p>
    <w:p w14:paraId="4A0F83D3" w14:textId="66574EE4" w:rsidR="001D31DD" w:rsidRPr="00095320" w:rsidRDefault="00095320" w:rsidP="00095320">
      <w:pPr>
        <w:pStyle w:val="Odstavecseseznamem"/>
        <w:spacing w:line="360" w:lineRule="auto"/>
        <w:ind w:left="361" w:firstLine="0"/>
        <w:rPr>
          <w:rFonts w:eastAsia="Lucida Sans Unicode"/>
        </w:rPr>
      </w:pPr>
      <w:r w:rsidRPr="00095320">
        <w:rPr>
          <w:rFonts w:eastAsia="Lucida Sans Unicode"/>
        </w:rPr>
        <w:t xml:space="preserve">                       </w:t>
      </w:r>
      <w:r>
        <w:rPr>
          <w:rFonts w:eastAsia="Lucida Sans Unicode"/>
        </w:rPr>
        <w:t xml:space="preserve"> </w:t>
      </w:r>
      <w:r w:rsidR="001D31DD" w:rsidRPr="00095320">
        <w:rPr>
          <w:rFonts w:eastAsia="Lucida Sans Unicode"/>
        </w:rPr>
        <w:t>- Zápis do prvních tříd</w:t>
      </w:r>
    </w:p>
    <w:p w14:paraId="50410D51" w14:textId="777C3DB6" w:rsidR="001D31DD" w:rsidRPr="00095320" w:rsidRDefault="00095320" w:rsidP="00095320">
      <w:pPr>
        <w:pStyle w:val="Odstavecseseznamem"/>
        <w:spacing w:line="360" w:lineRule="auto"/>
        <w:ind w:left="361" w:firstLine="0"/>
        <w:rPr>
          <w:rFonts w:eastAsia="Lucida Sans Unicode"/>
        </w:rPr>
      </w:pPr>
      <w:r w:rsidRPr="00095320">
        <w:rPr>
          <w:rFonts w:eastAsia="Lucida Sans Unicode"/>
        </w:rPr>
        <w:t xml:space="preserve">   </w:t>
      </w:r>
      <w:r w:rsidRPr="00095320">
        <w:rPr>
          <w:rFonts w:eastAsia="Lucida Sans Unicode"/>
        </w:rPr>
        <w:tab/>
      </w:r>
      <w:r w:rsidR="001D31DD" w:rsidRPr="00095320">
        <w:rPr>
          <w:rFonts w:eastAsia="Lucida Sans Unicode"/>
          <w:b/>
        </w:rPr>
        <w:t>květen-</w:t>
      </w:r>
      <w:r w:rsidR="001D31DD" w:rsidRPr="00095320">
        <w:rPr>
          <w:rFonts w:eastAsia="Lucida Sans Unicode"/>
        </w:rPr>
        <w:t xml:space="preserve">    </w:t>
      </w:r>
      <w:r>
        <w:rPr>
          <w:rFonts w:eastAsia="Lucida Sans Unicode"/>
        </w:rPr>
        <w:t xml:space="preserve">  </w:t>
      </w:r>
      <w:r w:rsidR="001D31DD" w:rsidRPr="00095320">
        <w:rPr>
          <w:rFonts w:eastAsia="Lucida Sans Unicode"/>
        </w:rPr>
        <w:t>- ,,Nultá školička“ pro nastávající prvňáky z naší MŠ</w:t>
      </w:r>
    </w:p>
    <w:p w14:paraId="2982DAC4" w14:textId="7F5A5277" w:rsidR="00095320" w:rsidRPr="00095320" w:rsidRDefault="001D31DD" w:rsidP="00095320">
      <w:pPr>
        <w:pStyle w:val="Odstavecseseznamem"/>
        <w:spacing w:line="360" w:lineRule="auto"/>
        <w:ind w:left="361" w:firstLine="347"/>
        <w:rPr>
          <w:rFonts w:eastAsia="Lucida Sans Unicode"/>
        </w:rPr>
      </w:pPr>
      <w:r w:rsidRPr="00095320">
        <w:rPr>
          <w:rFonts w:eastAsia="Lucida Sans Unicode"/>
          <w:b/>
          <w:bCs/>
        </w:rPr>
        <w:t xml:space="preserve">červen    </w:t>
      </w:r>
      <w:r w:rsidR="00095320">
        <w:rPr>
          <w:rFonts w:eastAsia="Lucida Sans Unicode"/>
          <w:b/>
          <w:bCs/>
        </w:rPr>
        <w:t xml:space="preserve">  </w:t>
      </w:r>
      <w:r w:rsidRPr="00095320">
        <w:rPr>
          <w:rFonts w:eastAsia="Lucida Sans Unicode"/>
          <w:b/>
          <w:bCs/>
        </w:rPr>
        <w:t xml:space="preserve"> </w:t>
      </w:r>
      <w:r w:rsidRPr="00095320">
        <w:rPr>
          <w:rFonts w:eastAsia="Lucida Sans Unicode"/>
        </w:rPr>
        <w:t xml:space="preserve">- Návštěva žáků z 9. tříd v MŠ, motivované dopoledne – „Celé Česko čte </w:t>
      </w:r>
    </w:p>
    <w:p w14:paraId="6861BDF9" w14:textId="471AABB9" w:rsidR="001D31DD" w:rsidRPr="00095320" w:rsidRDefault="00095320" w:rsidP="00095320">
      <w:pPr>
        <w:pStyle w:val="Odstavecseseznamem"/>
        <w:spacing w:line="360" w:lineRule="auto"/>
        <w:ind w:left="361" w:firstLine="347"/>
        <w:rPr>
          <w:rFonts w:eastAsia="Lucida Sans Unicode"/>
        </w:rPr>
      </w:pPr>
      <w:r w:rsidRPr="00095320">
        <w:rPr>
          <w:rFonts w:eastAsia="Lucida Sans Unicode"/>
          <w:b/>
          <w:bCs/>
        </w:rPr>
        <w:t xml:space="preserve">                 </w:t>
      </w:r>
      <w:r>
        <w:rPr>
          <w:rFonts w:eastAsia="Lucida Sans Unicode"/>
          <w:b/>
          <w:bCs/>
        </w:rPr>
        <w:t xml:space="preserve"> </w:t>
      </w:r>
      <w:r w:rsidR="001D31DD" w:rsidRPr="00095320">
        <w:rPr>
          <w:rFonts w:eastAsia="Lucida Sans Unicode"/>
        </w:rPr>
        <w:t>dětem“</w:t>
      </w:r>
    </w:p>
    <w:p w14:paraId="08C1E32F" w14:textId="396367DD" w:rsidR="001D31DD" w:rsidRPr="00095320" w:rsidRDefault="001D31DD" w:rsidP="00095320">
      <w:pPr>
        <w:pStyle w:val="Odstavecseseznamem"/>
        <w:spacing w:line="360" w:lineRule="auto"/>
        <w:ind w:left="720" w:firstLine="0"/>
        <w:rPr>
          <w:rFonts w:eastAsia="Lucida Sans Unicode"/>
        </w:rPr>
      </w:pPr>
      <w:r w:rsidRPr="00095320">
        <w:rPr>
          <w:rFonts w:eastAsia="Lucida Sans Unicode"/>
        </w:rPr>
        <w:t>Další společné aktivity MŠ a ZŠ Křižná</w:t>
      </w:r>
      <w:r w:rsidR="00095320" w:rsidRPr="00095320">
        <w:rPr>
          <w:rFonts w:eastAsia="Lucida Sans Unicode"/>
        </w:rPr>
        <w:t>:</w:t>
      </w:r>
    </w:p>
    <w:p w14:paraId="113540DE" w14:textId="38D69270" w:rsidR="001D31DD" w:rsidRPr="00095320" w:rsidRDefault="00095320" w:rsidP="00095320">
      <w:pPr>
        <w:spacing w:line="360" w:lineRule="auto"/>
        <w:ind w:left="1416"/>
        <w:jc w:val="both"/>
        <w:rPr>
          <w:rFonts w:ascii="Times New Roman" w:eastAsia="Lucida Sans Unicode" w:hAnsi="Times New Roman" w:cs="Times New Roman"/>
          <w:sz w:val="24"/>
          <w:szCs w:val="24"/>
        </w:rPr>
      </w:pPr>
      <w:r w:rsidRPr="00095320">
        <w:rPr>
          <w:rFonts w:ascii="Times New Roman" w:eastAsia="Lucida Sans Unicode" w:hAnsi="Times New Roman" w:cs="Times New Roman"/>
          <w:sz w:val="24"/>
          <w:szCs w:val="24"/>
        </w:rPr>
        <w:t xml:space="preserve">       </w:t>
      </w:r>
      <w:r w:rsidR="001D31DD" w:rsidRPr="00095320">
        <w:rPr>
          <w:rFonts w:ascii="Times New Roman" w:eastAsia="Lucida Sans Unicode" w:hAnsi="Times New Roman" w:cs="Times New Roman"/>
          <w:sz w:val="24"/>
          <w:szCs w:val="24"/>
        </w:rPr>
        <w:t xml:space="preserve"> - možnost využití interaktivní tabule ve třídě ŠD ZŠ</w:t>
      </w:r>
    </w:p>
    <w:p w14:paraId="4306405E" w14:textId="53BCDE54" w:rsidR="001D31DD" w:rsidRPr="00095320" w:rsidRDefault="00095320" w:rsidP="00095320">
      <w:pPr>
        <w:pStyle w:val="Odstavecseseznamem"/>
        <w:spacing w:line="360" w:lineRule="auto"/>
        <w:ind w:left="361" w:firstLine="0"/>
        <w:rPr>
          <w:rFonts w:eastAsia="Lucida Sans Unicode"/>
        </w:rPr>
      </w:pPr>
      <w:r w:rsidRPr="00095320">
        <w:rPr>
          <w:rFonts w:eastAsia="Lucida Sans Unicode"/>
        </w:rPr>
        <w:t xml:space="preserve">                        </w:t>
      </w:r>
      <w:r w:rsidR="001D31DD" w:rsidRPr="00095320">
        <w:rPr>
          <w:rFonts w:eastAsia="Lucida Sans Unicode"/>
        </w:rPr>
        <w:t>-</w:t>
      </w:r>
      <w:r w:rsidRPr="00095320">
        <w:rPr>
          <w:rFonts w:eastAsia="Lucida Sans Unicode"/>
        </w:rPr>
        <w:t xml:space="preserve"> </w:t>
      </w:r>
      <w:r w:rsidR="001D31DD" w:rsidRPr="00095320">
        <w:rPr>
          <w:rFonts w:eastAsia="Lucida Sans Unicode"/>
        </w:rPr>
        <w:t>možnost využití školního hřiště</w:t>
      </w:r>
    </w:p>
    <w:p w14:paraId="61E02712" w14:textId="77777777" w:rsidR="001D31DD" w:rsidRPr="00095320" w:rsidRDefault="001D31DD" w:rsidP="00095320">
      <w:pPr>
        <w:rPr>
          <w:rFonts w:eastAsia="Lucida Sans Unicode" w:cs="Tahoma"/>
        </w:rPr>
      </w:pPr>
    </w:p>
    <w:p w14:paraId="6F47BDF8" w14:textId="32502112" w:rsidR="001D31DD" w:rsidRPr="00095320" w:rsidRDefault="001D31DD" w:rsidP="00C025CC">
      <w:pPr>
        <w:pStyle w:val="Odstavecseseznamem"/>
        <w:numPr>
          <w:ilvl w:val="0"/>
          <w:numId w:val="24"/>
        </w:numPr>
        <w:spacing w:line="360" w:lineRule="auto"/>
        <w:rPr>
          <w:rFonts w:eastAsia="Lucida Sans Unicode" w:cs="Tahoma"/>
        </w:rPr>
      </w:pPr>
      <w:r w:rsidRPr="00095320">
        <w:rPr>
          <w:b/>
          <w:bCs/>
        </w:rPr>
        <w:t>Spolupráce se zřizovatelem</w:t>
      </w:r>
      <w:r w:rsidR="00095320" w:rsidRPr="00095320">
        <w:rPr>
          <w:b/>
          <w:bCs/>
        </w:rPr>
        <w:t>:</w:t>
      </w:r>
    </w:p>
    <w:p w14:paraId="4303FE07" w14:textId="77777777" w:rsidR="00095320" w:rsidRDefault="00095320" w:rsidP="00095320">
      <w:pPr>
        <w:pStyle w:val="Odstavecseseznamem"/>
        <w:spacing w:line="360" w:lineRule="auto"/>
        <w:ind w:left="361" w:firstLine="0"/>
      </w:pPr>
      <w:r>
        <w:t xml:space="preserve">      </w:t>
      </w:r>
      <w:r w:rsidR="001D31DD" w:rsidRPr="00095320">
        <w:t>Spolupráce probíhá prostřednictvím ředitelky mateřské školy.</w:t>
      </w:r>
      <w:r>
        <w:t xml:space="preserve"> </w:t>
      </w:r>
      <w:r w:rsidR="001D31DD" w:rsidRPr="00095320">
        <w:t xml:space="preserve">Projednávání </w:t>
      </w:r>
      <w:r>
        <w:t xml:space="preserve">  </w:t>
      </w:r>
    </w:p>
    <w:p w14:paraId="444DA286" w14:textId="77777777" w:rsidR="00095320" w:rsidRDefault="00095320" w:rsidP="00095320">
      <w:pPr>
        <w:pStyle w:val="Odstavecseseznamem"/>
        <w:spacing w:line="360" w:lineRule="auto"/>
        <w:ind w:left="361" w:firstLine="0"/>
      </w:pPr>
      <w:r>
        <w:t xml:space="preserve">      </w:t>
      </w:r>
      <w:r w:rsidR="001D31DD" w:rsidRPr="00095320">
        <w:t xml:space="preserve">koncepčních záměrů, podmínek činnosti školy a dalších záležitostí se zřizovatelem. </w:t>
      </w:r>
    </w:p>
    <w:p w14:paraId="458D92B2" w14:textId="77777777" w:rsidR="00095320" w:rsidRDefault="00095320" w:rsidP="00095320">
      <w:pPr>
        <w:pStyle w:val="Odstavecseseznamem"/>
        <w:spacing w:line="360" w:lineRule="auto"/>
        <w:ind w:left="361" w:firstLine="0"/>
      </w:pPr>
      <w:r>
        <w:t xml:space="preserve">      </w:t>
      </w:r>
      <w:r w:rsidR="001D31DD" w:rsidRPr="00095320">
        <w:t xml:space="preserve">Předkládání návrhů na řešení zásadních problémů, které spadají do kompetence </w:t>
      </w:r>
      <w:r>
        <w:t xml:space="preserve">  </w:t>
      </w:r>
    </w:p>
    <w:p w14:paraId="063CC538" w14:textId="77777777" w:rsidR="00095320" w:rsidRDefault="00095320" w:rsidP="00095320">
      <w:pPr>
        <w:pStyle w:val="Odstavecseseznamem"/>
        <w:spacing w:line="360" w:lineRule="auto"/>
        <w:ind w:left="361" w:firstLine="0"/>
      </w:pPr>
      <w:r>
        <w:t xml:space="preserve">      </w:t>
      </w:r>
      <w:r w:rsidR="001D31DD" w:rsidRPr="00095320">
        <w:t>zřizovatele.</w:t>
      </w:r>
      <w:r>
        <w:t xml:space="preserve"> </w:t>
      </w:r>
      <w:r w:rsidR="001D31DD" w:rsidRPr="00095320">
        <w:t xml:space="preserve">Kvalitní a včasné vypracování a odevzdávání materiálů vyžádaných </w:t>
      </w:r>
    </w:p>
    <w:p w14:paraId="5D0BEA14" w14:textId="55E8FD3B" w:rsidR="001D31DD" w:rsidRPr="00095320" w:rsidRDefault="00095320" w:rsidP="00095320">
      <w:pPr>
        <w:pStyle w:val="Odstavecseseznamem"/>
        <w:spacing w:line="360" w:lineRule="auto"/>
        <w:ind w:left="361" w:firstLine="0"/>
      </w:pPr>
      <w:r>
        <w:t xml:space="preserve">      </w:t>
      </w:r>
      <w:r w:rsidR="001D31DD" w:rsidRPr="00095320">
        <w:t>zřizovatelem.</w:t>
      </w:r>
    </w:p>
    <w:p w14:paraId="2D1FE825" w14:textId="3E679206" w:rsidR="001D31DD" w:rsidRPr="00095320" w:rsidRDefault="001D31DD" w:rsidP="00C025CC">
      <w:pPr>
        <w:pStyle w:val="Odstavecseseznamem"/>
        <w:keepNext/>
        <w:numPr>
          <w:ilvl w:val="0"/>
          <w:numId w:val="24"/>
        </w:numPr>
        <w:spacing w:before="240"/>
        <w:outlineLvl w:val="1"/>
        <w:rPr>
          <w:b/>
          <w:bCs/>
        </w:rPr>
      </w:pPr>
      <w:r w:rsidRPr="00095320">
        <w:rPr>
          <w:b/>
          <w:bCs/>
        </w:rPr>
        <w:t>Spolupráce s</w:t>
      </w:r>
      <w:r w:rsidR="00095320" w:rsidRPr="00095320">
        <w:rPr>
          <w:b/>
          <w:bCs/>
        </w:rPr>
        <w:t> </w:t>
      </w:r>
      <w:r w:rsidRPr="00095320">
        <w:rPr>
          <w:b/>
          <w:bCs/>
        </w:rPr>
        <w:t>veřejností</w:t>
      </w:r>
      <w:r w:rsidR="00095320" w:rsidRPr="00095320">
        <w:rPr>
          <w:b/>
          <w:bCs/>
        </w:rPr>
        <w:t>:</w:t>
      </w:r>
    </w:p>
    <w:p w14:paraId="2659C18E" w14:textId="32DD8F45" w:rsidR="00095320" w:rsidRPr="00095320" w:rsidRDefault="00095320" w:rsidP="00725914">
      <w:pPr>
        <w:pStyle w:val="Odstavecseseznamem"/>
        <w:keepNext/>
        <w:spacing w:before="240" w:line="360" w:lineRule="auto"/>
        <w:ind w:left="720" w:firstLine="0"/>
        <w:outlineLvl w:val="1"/>
      </w:pPr>
      <w:r w:rsidRPr="00095320">
        <w:t>Aktivity:</w:t>
      </w:r>
    </w:p>
    <w:p w14:paraId="3C1995FA" w14:textId="40D0658C" w:rsidR="001D31DD" w:rsidRPr="00095320" w:rsidRDefault="001D31DD" w:rsidP="00C025CC">
      <w:pPr>
        <w:pStyle w:val="Odstavecseseznamem"/>
        <w:numPr>
          <w:ilvl w:val="0"/>
          <w:numId w:val="21"/>
        </w:numPr>
        <w:spacing w:line="360" w:lineRule="auto"/>
      </w:pPr>
      <w:r w:rsidRPr="00095320">
        <w:t>Vystoupení pro důchodce</w:t>
      </w:r>
      <w:r w:rsidRPr="00095320">
        <w:tab/>
      </w:r>
      <w:r w:rsidRPr="00095320">
        <w:tab/>
      </w:r>
      <w:r w:rsidRPr="00095320">
        <w:tab/>
      </w:r>
      <w:r w:rsidRPr="00095320">
        <w:tab/>
        <w:t>1 x ročně</w:t>
      </w:r>
    </w:p>
    <w:p w14:paraId="3C9B7D0D" w14:textId="4D30DC8C" w:rsidR="001D31DD" w:rsidRPr="00095320" w:rsidRDefault="001D31DD" w:rsidP="00C025CC">
      <w:pPr>
        <w:pStyle w:val="Odstavecseseznamem"/>
        <w:numPr>
          <w:ilvl w:val="0"/>
          <w:numId w:val="21"/>
        </w:numPr>
        <w:spacing w:line="360" w:lineRule="auto"/>
      </w:pPr>
      <w:r w:rsidRPr="00095320">
        <w:t>Projektové dny:</w:t>
      </w:r>
      <w:r w:rsidRPr="00095320">
        <w:tab/>
      </w:r>
      <w:r w:rsidRPr="00095320">
        <w:tab/>
      </w:r>
      <w:r w:rsidRPr="00095320">
        <w:tab/>
      </w:r>
      <w:r w:rsidRPr="00095320">
        <w:tab/>
      </w:r>
      <w:r w:rsidRPr="00095320">
        <w:tab/>
        <w:t>3x ročně</w:t>
      </w:r>
    </w:p>
    <w:p w14:paraId="34191E69" w14:textId="50D6250B" w:rsidR="001D31DD" w:rsidRPr="00095320" w:rsidRDefault="001D31DD" w:rsidP="00C025CC">
      <w:pPr>
        <w:pStyle w:val="Odstavecseseznamem"/>
        <w:numPr>
          <w:ilvl w:val="0"/>
          <w:numId w:val="21"/>
        </w:numPr>
        <w:spacing w:line="360" w:lineRule="auto"/>
      </w:pPr>
      <w:r w:rsidRPr="00095320">
        <w:t>Vystoupení k vítání občánků</w:t>
      </w:r>
      <w:r w:rsidRPr="00095320">
        <w:tab/>
      </w:r>
      <w:r w:rsidRPr="00095320">
        <w:tab/>
      </w:r>
      <w:r w:rsidRPr="00095320">
        <w:tab/>
      </w:r>
      <w:r w:rsidRPr="00095320">
        <w:tab/>
        <w:t>2 x ročně</w:t>
      </w:r>
    </w:p>
    <w:p w14:paraId="42B06EF2" w14:textId="5A6E77CB" w:rsidR="001D31DD" w:rsidRPr="00095320" w:rsidRDefault="001D31DD" w:rsidP="00C025CC">
      <w:pPr>
        <w:pStyle w:val="Odstavecseseznamem"/>
        <w:numPr>
          <w:ilvl w:val="0"/>
          <w:numId w:val="21"/>
        </w:numPr>
        <w:spacing w:line="360" w:lineRule="auto"/>
      </w:pPr>
      <w:r w:rsidRPr="00095320">
        <w:t>Adventní vystoupení  /náměstí VM/</w:t>
      </w:r>
      <w:r w:rsidRPr="00095320">
        <w:tab/>
        <w:t xml:space="preserve">            </w:t>
      </w:r>
      <w:r w:rsidRPr="00095320">
        <w:tab/>
        <w:t xml:space="preserve">1 x ročně </w:t>
      </w:r>
    </w:p>
    <w:p w14:paraId="7716F8C1" w14:textId="0A9F7B53" w:rsidR="001D31DD" w:rsidRDefault="001D31DD" w:rsidP="00C025CC">
      <w:pPr>
        <w:pStyle w:val="Odstavecseseznamem"/>
        <w:numPr>
          <w:ilvl w:val="0"/>
          <w:numId w:val="21"/>
        </w:numPr>
        <w:spacing w:line="360" w:lineRule="auto"/>
      </w:pPr>
      <w:r w:rsidRPr="00095320">
        <w:t>Den v knihovně s p. knihovnicí</w:t>
      </w:r>
      <w:r w:rsidRPr="00095320">
        <w:tab/>
      </w:r>
      <w:r w:rsidRPr="00095320">
        <w:tab/>
      </w:r>
      <w:r w:rsidRPr="00095320">
        <w:tab/>
        <w:t xml:space="preserve">3 x ročně </w:t>
      </w:r>
    </w:p>
    <w:p w14:paraId="520BF1E2" w14:textId="628122F5" w:rsidR="00725914" w:rsidRPr="00725914" w:rsidRDefault="00725914" w:rsidP="00C025CC">
      <w:pPr>
        <w:pStyle w:val="Odstavecseseznamem"/>
        <w:keepNext/>
        <w:numPr>
          <w:ilvl w:val="0"/>
          <w:numId w:val="24"/>
        </w:numPr>
        <w:spacing w:before="240"/>
        <w:outlineLvl w:val="1"/>
        <w:rPr>
          <w:b/>
          <w:bCs/>
        </w:rPr>
      </w:pPr>
      <w:r w:rsidRPr="00725914">
        <w:rPr>
          <w:b/>
          <w:bCs/>
        </w:rPr>
        <w:lastRenderedPageBreak/>
        <w:t>Spolupráce s</w:t>
      </w:r>
      <w:r>
        <w:rPr>
          <w:b/>
          <w:bCs/>
        </w:rPr>
        <w:t> ostatními subjekty města Valašské Meziříčí</w:t>
      </w:r>
      <w:r w:rsidRPr="00725914">
        <w:rPr>
          <w:b/>
          <w:bCs/>
        </w:rPr>
        <w:t>:</w:t>
      </w:r>
    </w:p>
    <w:p w14:paraId="234ACF8F" w14:textId="77777777" w:rsidR="00725914" w:rsidRPr="00095320" w:rsidRDefault="00725914" w:rsidP="00725914">
      <w:pPr>
        <w:pStyle w:val="Odstavecseseznamem"/>
        <w:ind w:left="1440" w:firstLine="0"/>
      </w:pPr>
    </w:p>
    <w:p w14:paraId="30798961" w14:textId="439C8212" w:rsidR="001D31DD" w:rsidRPr="00725914" w:rsidRDefault="001D31DD" w:rsidP="00C025CC">
      <w:pPr>
        <w:pStyle w:val="Odstavecseseznamem"/>
        <w:numPr>
          <w:ilvl w:val="0"/>
          <w:numId w:val="21"/>
        </w:numPr>
        <w:spacing w:line="360" w:lineRule="auto"/>
        <w:rPr>
          <w:rFonts w:eastAsia="Lucida Sans Unicode" w:cs="Tahoma"/>
        </w:rPr>
      </w:pPr>
      <w:r w:rsidRPr="00095320">
        <w:rPr>
          <w:rFonts w:eastAsia="Lucida Sans Unicode" w:cs="Tahoma"/>
        </w:rPr>
        <w:t>Dveře jsou nám také otevřeny v ,,Domečku„- středisku volného času - ve Valašském Meziříčí. Pravidelně docházíme na Dětské dopravní hřiště, kde prohlubujeme znalosti dětí i v oblasti dopravní výchovy i zdatnost jízdy na kole, odrážedlech i motokárách.</w:t>
      </w:r>
    </w:p>
    <w:p w14:paraId="2BA12CFF" w14:textId="6B50E0D3" w:rsidR="00725914" w:rsidRPr="00725914" w:rsidRDefault="001D31DD" w:rsidP="00C025CC">
      <w:pPr>
        <w:pStyle w:val="Odstavecseseznamem"/>
        <w:numPr>
          <w:ilvl w:val="0"/>
          <w:numId w:val="21"/>
        </w:numPr>
        <w:spacing w:line="360" w:lineRule="auto"/>
        <w:rPr>
          <w:rFonts w:eastAsia="Lucida Sans Unicode" w:cs="Tahoma"/>
        </w:rPr>
      </w:pPr>
      <w:r w:rsidRPr="00095320">
        <w:rPr>
          <w:rFonts w:eastAsia="Lucida Sans Unicode" w:cs="Tahoma"/>
        </w:rPr>
        <w:t>Účastníme se výtvarných soutěží a výstav.</w:t>
      </w:r>
    </w:p>
    <w:p w14:paraId="43B0AEF9" w14:textId="141FF648" w:rsidR="00725914" w:rsidRPr="00725914" w:rsidRDefault="001D31DD" w:rsidP="00C025CC">
      <w:pPr>
        <w:pStyle w:val="Odstavecseseznamem"/>
        <w:numPr>
          <w:ilvl w:val="0"/>
          <w:numId w:val="21"/>
        </w:numPr>
        <w:spacing w:line="360" w:lineRule="auto"/>
        <w:rPr>
          <w:rFonts w:eastAsia="Lucida Sans Unicode" w:cs="Tahoma"/>
        </w:rPr>
      </w:pPr>
      <w:r w:rsidRPr="00095320">
        <w:rPr>
          <w:rFonts w:eastAsia="Lucida Sans Unicode" w:cs="Tahoma"/>
        </w:rPr>
        <w:t>Kulturní zařízení Valašského Meziříčí navštěvujeme dle nabídky, kde mají děti možnost  shlédnout divadelní představení, nebo koncert či výstavu.</w:t>
      </w:r>
    </w:p>
    <w:p w14:paraId="399C7929" w14:textId="4202AA5C" w:rsidR="00725914" w:rsidRPr="00725914" w:rsidRDefault="001D31DD" w:rsidP="00C025CC">
      <w:pPr>
        <w:pStyle w:val="Odstavecseseznamem"/>
        <w:numPr>
          <w:ilvl w:val="0"/>
          <w:numId w:val="21"/>
        </w:numPr>
        <w:spacing w:line="360" w:lineRule="auto"/>
        <w:rPr>
          <w:rFonts w:eastAsia="Lucida Sans Unicode" w:cs="Tahoma"/>
        </w:rPr>
      </w:pPr>
      <w:r w:rsidRPr="00095320">
        <w:rPr>
          <w:rFonts w:eastAsia="Lucida Sans Unicode" w:cs="Tahoma"/>
        </w:rPr>
        <w:t>Zveme také do MŠ divadelníky, kteří zahrají dětem líbivé a poučné představení a využíváme také nabídky představení dětských uměleckých souborů ve Val. Meziříčí.</w:t>
      </w:r>
    </w:p>
    <w:p w14:paraId="530BD2BB" w14:textId="3C87DFC8" w:rsidR="001D31DD" w:rsidRPr="00725914" w:rsidRDefault="001D31DD" w:rsidP="00C025CC">
      <w:pPr>
        <w:pStyle w:val="Odstavecseseznamem"/>
        <w:numPr>
          <w:ilvl w:val="0"/>
          <w:numId w:val="21"/>
        </w:numPr>
        <w:spacing w:line="360" w:lineRule="auto"/>
        <w:rPr>
          <w:rFonts w:eastAsia="Lucida Sans Unicode" w:cs="Tahoma"/>
        </w:rPr>
      </w:pPr>
      <w:r w:rsidRPr="00095320">
        <w:rPr>
          <w:rFonts w:eastAsia="Lucida Sans Unicode" w:cs="Tahoma"/>
        </w:rPr>
        <w:t>Kulturní zážitky mají děti každý měsíc.</w:t>
      </w:r>
    </w:p>
    <w:p w14:paraId="07A043DA" w14:textId="08F73D11" w:rsidR="001D31DD" w:rsidRDefault="001D31DD" w:rsidP="00C025CC">
      <w:pPr>
        <w:pStyle w:val="Odstavecseseznamem"/>
        <w:numPr>
          <w:ilvl w:val="0"/>
          <w:numId w:val="21"/>
        </w:numPr>
        <w:spacing w:line="360" w:lineRule="auto"/>
        <w:rPr>
          <w:rFonts w:eastAsia="Lucida Sans Unicode" w:cs="Tahoma"/>
        </w:rPr>
      </w:pPr>
      <w:r w:rsidRPr="00095320">
        <w:rPr>
          <w:rFonts w:eastAsia="Lucida Sans Unicode" w:cs="Tahoma"/>
        </w:rPr>
        <w:t>V rámci rozvoje znalostí o přírodě a všem živém i neživém navštěvujeme velmi přínosné lektorské akce v Zámku Kinských, Žerotínů, ve Hvězdárně Valašské Meziříčí a Městské knihovně.</w:t>
      </w:r>
    </w:p>
    <w:p w14:paraId="0FEE70E6" w14:textId="77777777" w:rsidR="00B22C72" w:rsidRDefault="00B22C72" w:rsidP="00B22C72">
      <w:pPr>
        <w:pStyle w:val="Odstavecseseznamem"/>
        <w:spacing w:line="360" w:lineRule="auto"/>
        <w:ind w:left="1440" w:firstLine="0"/>
        <w:rPr>
          <w:rFonts w:eastAsia="Lucida Sans Unicode" w:cs="Tahoma"/>
        </w:rPr>
      </w:pPr>
    </w:p>
    <w:p w14:paraId="29E3B856" w14:textId="58B52436" w:rsidR="00B22C72" w:rsidRPr="00B22C72" w:rsidRDefault="00B22C72" w:rsidP="00B22C72">
      <w:pPr>
        <w:suppressAutoHyphens/>
        <w:spacing w:after="60" w:line="360" w:lineRule="auto"/>
        <w:jc w:val="both"/>
        <w:rPr>
          <w:rFonts w:ascii="Times New Roman" w:eastAsia="Times New Roman" w:hAnsi="Times New Roman" w:cs="Arial"/>
          <w:b/>
          <w:bCs/>
          <w:kern w:val="1"/>
          <w:sz w:val="28"/>
          <w:szCs w:val="28"/>
          <w:u w:val="single"/>
          <w:lang w:eastAsia="ar-SA"/>
        </w:rPr>
      </w:pPr>
      <w:r>
        <w:rPr>
          <w:rFonts w:ascii="Times New Roman" w:eastAsia="Times New Roman" w:hAnsi="Times New Roman" w:cs="Times New Roman"/>
          <w:b/>
          <w:bCs/>
          <w:kern w:val="1"/>
          <w:sz w:val="28"/>
          <w:szCs w:val="28"/>
          <w:u w:val="single"/>
          <w:lang w:eastAsia="ar-SA"/>
        </w:rPr>
        <w:t>1</w:t>
      </w:r>
      <w:r w:rsidR="003E60F7">
        <w:rPr>
          <w:rFonts w:ascii="Times New Roman" w:eastAsia="Times New Roman" w:hAnsi="Times New Roman" w:cs="Times New Roman"/>
          <w:b/>
          <w:bCs/>
          <w:kern w:val="1"/>
          <w:sz w:val="28"/>
          <w:szCs w:val="28"/>
          <w:u w:val="single"/>
          <w:lang w:eastAsia="ar-SA"/>
        </w:rPr>
        <w:t>4</w:t>
      </w:r>
      <w:r w:rsidRPr="00B22C72">
        <w:rPr>
          <w:rFonts w:ascii="Times New Roman" w:eastAsia="Times New Roman" w:hAnsi="Times New Roman" w:cs="Times New Roman"/>
          <w:b/>
          <w:bCs/>
          <w:kern w:val="1"/>
          <w:sz w:val="28"/>
          <w:szCs w:val="28"/>
          <w:u w:val="single"/>
          <w:lang w:eastAsia="ar-SA"/>
        </w:rPr>
        <w:t>.  Přehled akcí</w:t>
      </w:r>
      <w:r w:rsidRPr="00B22C72">
        <w:rPr>
          <w:rFonts w:ascii="Times New Roman" w:eastAsia="Times New Roman" w:hAnsi="Times New Roman" w:cs="Arial"/>
          <w:b/>
          <w:bCs/>
          <w:kern w:val="1"/>
          <w:sz w:val="28"/>
          <w:szCs w:val="28"/>
          <w:u w:val="single"/>
          <w:lang w:eastAsia="ar-SA"/>
        </w:rPr>
        <w:t xml:space="preserve"> MŠ</w:t>
      </w:r>
      <w:r>
        <w:rPr>
          <w:rFonts w:ascii="Times New Roman" w:eastAsia="Times New Roman" w:hAnsi="Times New Roman" w:cs="Arial"/>
          <w:b/>
          <w:bCs/>
          <w:kern w:val="1"/>
          <w:sz w:val="28"/>
          <w:szCs w:val="28"/>
          <w:u w:val="single"/>
          <w:lang w:eastAsia="ar-SA"/>
        </w:rPr>
        <w:t xml:space="preserve"> v průběhu školního roku:</w:t>
      </w:r>
    </w:p>
    <w:p w14:paraId="20239203" w14:textId="29264605"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Podzi</w:t>
      </w:r>
      <w:r w:rsidR="00D6596F">
        <w:rPr>
          <w:rFonts w:ascii="Times New Roman" w:eastAsia="Times New Roman" w:hAnsi="Times New Roman" w:cs="Arial"/>
          <w:kern w:val="1"/>
          <w:sz w:val="24"/>
          <w:szCs w:val="24"/>
          <w:lang w:eastAsia="ar-SA"/>
        </w:rPr>
        <w:t>mní tvoření</w:t>
      </w:r>
      <w:r w:rsidRPr="00B22C72">
        <w:rPr>
          <w:rFonts w:ascii="Times New Roman" w:eastAsia="Times New Roman" w:hAnsi="Times New Roman" w:cs="Arial"/>
          <w:kern w:val="1"/>
          <w:sz w:val="24"/>
          <w:szCs w:val="24"/>
          <w:lang w:eastAsia="ar-SA"/>
        </w:rPr>
        <w:t xml:space="preserve"> - děti s rodiči tvoří z plodů přírody a zahrady ,,strašidýlka“, dráčky, otisky přírodnin do keramické hlíny…</w:t>
      </w:r>
    </w:p>
    <w:p w14:paraId="0FA53D9B"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Pochod broučků – večerní akce-pochod s lampiony do Kostela Nejsvětější Trojice,  kult. program, rej broučků na zahradě MŠ – spolupráce se zámkem Kinských (zpřístupnění Kostela Nejsvětější Trojice)</w:t>
      </w:r>
    </w:p>
    <w:p w14:paraId="513925D8"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 xml:space="preserve">Mikulášská nadílka </w:t>
      </w:r>
    </w:p>
    <w:p w14:paraId="186DB4B3" w14:textId="00ECB225"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 xml:space="preserve">Adventní besídka </w:t>
      </w:r>
      <w:r w:rsidR="00D6596F">
        <w:rPr>
          <w:rFonts w:ascii="Times New Roman" w:eastAsia="Times New Roman" w:hAnsi="Times New Roman" w:cs="Arial"/>
          <w:kern w:val="1"/>
          <w:sz w:val="24"/>
          <w:szCs w:val="24"/>
          <w:lang w:eastAsia="ar-SA"/>
        </w:rPr>
        <w:t xml:space="preserve">- </w:t>
      </w:r>
      <w:r w:rsidRPr="00B22C72">
        <w:rPr>
          <w:rFonts w:ascii="Times New Roman" w:eastAsia="Times New Roman" w:hAnsi="Times New Roman" w:cs="Arial"/>
          <w:kern w:val="1"/>
          <w:sz w:val="24"/>
          <w:szCs w:val="24"/>
          <w:lang w:eastAsia="ar-SA"/>
        </w:rPr>
        <w:t>posezení s rodiči a dětmi u koled, společné tvoření drobného dárku</w:t>
      </w:r>
    </w:p>
    <w:p w14:paraId="50ADAE48" w14:textId="4C681447" w:rsidR="00B22C72" w:rsidRPr="00D6596F" w:rsidRDefault="00B22C72" w:rsidP="00D6596F">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Týden radovánek – týden plný zábavy (výzdoba MŠ a tříd, soutěž ve zpěvu DO-RE-MI,</w:t>
      </w:r>
      <w:r w:rsidR="00D6596F">
        <w:rPr>
          <w:rFonts w:ascii="Times New Roman" w:eastAsia="Times New Roman" w:hAnsi="Times New Roman" w:cs="Arial"/>
          <w:kern w:val="1"/>
          <w:sz w:val="24"/>
          <w:szCs w:val="24"/>
          <w:lang w:eastAsia="ar-SA"/>
        </w:rPr>
        <w:t xml:space="preserve"> </w:t>
      </w:r>
      <w:r w:rsidRPr="00D6596F">
        <w:rPr>
          <w:rFonts w:ascii="Times New Roman" w:eastAsia="Times New Roman" w:hAnsi="Times New Roman" w:cs="Arial"/>
          <w:kern w:val="1"/>
          <w:sz w:val="24"/>
          <w:szCs w:val="24"/>
          <w:lang w:eastAsia="ar-SA"/>
        </w:rPr>
        <w:t>divadlo, kouzelník, karneval, hledání pokladu</w:t>
      </w:r>
      <w:r w:rsidR="00D6596F">
        <w:rPr>
          <w:rFonts w:ascii="Times New Roman" w:eastAsia="Times New Roman" w:hAnsi="Times New Roman" w:cs="Arial"/>
          <w:kern w:val="1"/>
          <w:sz w:val="24"/>
          <w:szCs w:val="24"/>
          <w:lang w:eastAsia="ar-SA"/>
        </w:rPr>
        <w:t>, atd.</w:t>
      </w:r>
      <w:r w:rsidRPr="00D6596F">
        <w:rPr>
          <w:rFonts w:ascii="Times New Roman" w:eastAsia="Times New Roman" w:hAnsi="Times New Roman" w:cs="Arial"/>
          <w:kern w:val="1"/>
          <w:sz w:val="24"/>
          <w:szCs w:val="24"/>
          <w:lang w:eastAsia="ar-SA"/>
        </w:rPr>
        <w:t>)</w:t>
      </w:r>
    </w:p>
    <w:p w14:paraId="3203E0F7"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Vynášení Morany – vítání jara</w:t>
      </w:r>
    </w:p>
    <w:p w14:paraId="59DA3148"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Stavění a kácení „Májky“</w:t>
      </w:r>
    </w:p>
    <w:p w14:paraId="22A170EC"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Oslava Svátku matek – besídka</w:t>
      </w:r>
    </w:p>
    <w:p w14:paraId="2675D871"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 xml:space="preserve">Den Země </w:t>
      </w:r>
    </w:p>
    <w:p w14:paraId="11FD1E33"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lastRenderedPageBreak/>
        <w:t>Oslava Dne otců – tvořivé odpoledne</w:t>
      </w:r>
    </w:p>
    <w:p w14:paraId="367C5861"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Oslava Dne dětí – výlet</w:t>
      </w:r>
    </w:p>
    <w:p w14:paraId="5B575083"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Maturita předškoláků – ponocování ve školce</w:t>
      </w:r>
    </w:p>
    <w:p w14:paraId="3FB8922C"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Škola v přírodě</w:t>
      </w:r>
    </w:p>
    <w:p w14:paraId="26CC80FF"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Duhový týden</w:t>
      </w:r>
    </w:p>
    <w:p w14:paraId="0E7D7667"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Námořnický týden</w:t>
      </w:r>
    </w:p>
    <w:p w14:paraId="7E3416FE"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Indiánský týden</w:t>
      </w:r>
    </w:p>
    <w:p w14:paraId="2F631CB7" w14:textId="77777777" w:rsidR="00B22C72" w:rsidRPr="00B22C72" w:rsidRDefault="00B22C72" w:rsidP="00C025CC">
      <w:pPr>
        <w:numPr>
          <w:ilvl w:val="0"/>
          <w:numId w:val="10"/>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divadelní představení během roku dle nabídky</w:t>
      </w:r>
    </w:p>
    <w:p w14:paraId="08515780" w14:textId="77777777" w:rsidR="00B22C72" w:rsidRPr="00B22C72" w:rsidRDefault="00B22C72" w:rsidP="00B22C72">
      <w:pPr>
        <w:suppressAutoHyphens/>
        <w:spacing w:after="60" w:line="360" w:lineRule="auto"/>
        <w:jc w:val="both"/>
        <w:rPr>
          <w:rFonts w:ascii="Times New Roman" w:eastAsia="Times New Roman" w:hAnsi="Times New Roman" w:cs="Arial"/>
          <w:kern w:val="1"/>
          <w:sz w:val="24"/>
          <w:szCs w:val="24"/>
          <w:lang w:eastAsia="ar-SA"/>
        </w:rPr>
      </w:pPr>
    </w:p>
    <w:p w14:paraId="339673C3" w14:textId="77777777" w:rsidR="00B22C72" w:rsidRPr="00B22C72" w:rsidRDefault="00B22C72" w:rsidP="00B22C72">
      <w:pPr>
        <w:suppressAutoHyphens/>
        <w:spacing w:after="60" w:line="360" w:lineRule="auto"/>
        <w:jc w:val="both"/>
        <w:rPr>
          <w:rFonts w:ascii="Times New Roman" w:eastAsia="Times New Roman" w:hAnsi="Times New Roman" w:cs="Arial"/>
          <w:b/>
          <w:bCs/>
          <w:kern w:val="1"/>
          <w:sz w:val="24"/>
          <w:szCs w:val="24"/>
          <w:u w:val="single"/>
          <w:lang w:eastAsia="ar-SA"/>
        </w:rPr>
      </w:pPr>
      <w:r w:rsidRPr="00B22C72">
        <w:rPr>
          <w:rFonts w:ascii="Times New Roman" w:eastAsia="Times New Roman" w:hAnsi="Times New Roman" w:cs="Arial"/>
          <w:kern w:val="1"/>
          <w:sz w:val="24"/>
          <w:szCs w:val="24"/>
          <w:lang w:eastAsia="ar-SA"/>
        </w:rPr>
        <w:t xml:space="preserve">          </w:t>
      </w:r>
      <w:r w:rsidRPr="00B22C72">
        <w:rPr>
          <w:rFonts w:ascii="Times New Roman" w:eastAsia="Times New Roman" w:hAnsi="Times New Roman" w:cs="Arial"/>
          <w:b/>
          <w:bCs/>
          <w:kern w:val="1"/>
          <w:sz w:val="24"/>
          <w:szCs w:val="24"/>
          <w:u w:val="single"/>
          <w:lang w:eastAsia="ar-SA"/>
        </w:rPr>
        <w:t xml:space="preserve"> Během roku navštěvujeme:</w:t>
      </w:r>
    </w:p>
    <w:p w14:paraId="2DE3C467" w14:textId="77777777" w:rsidR="00B22C72" w:rsidRPr="00B22C72" w:rsidRDefault="00B22C72" w:rsidP="00C025CC">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divadelní představení v zámku Žerotínů ve VM</w:t>
      </w:r>
    </w:p>
    <w:p w14:paraId="15F25E9D" w14:textId="77777777" w:rsidR="00B22C72" w:rsidRPr="00B22C72" w:rsidRDefault="00B22C72" w:rsidP="00C025CC">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Středisko volného času ,,Domeček“</w:t>
      </w:r>
    </w:p>
    <w:p w14:paraId="0E24738C" w14:textId="77777777" w:rsidR="00B22C72" w:rsidRPr="00B22C72" w:rsidRDefault="00B22C72" w:rsidP="00C025CC">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Tělocvičnu Sokolské jednoty ve Valašském Meziříčí</w:t>
      </w:r>
    </w:p>
    <w:p w14:paraId="2771726A" w14:textId="77777777" w:rsidR="00B22C72" w:rsidRPr="00B22C72" w:rsidRDefault="00B22C72" w:rsidP="00C025CC">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Hvězdárnu ve VM</w:t>
      </w:r>
    </w:p>
    <w:p w14:paraId="463F1AF5" w14:textId="77777777" w:rsidR="00B22C72" w:rsidRPr="00B22C72" w:rsidRDefault="00B22C72" w:rsidP="00C025CC">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Muzeum zámku Kinských VM</w:t>
      </w:r>
    </w:p>
    <w:p w14:paraId="7DFA09A8" w14:textId="77777777" w:rsidR="00B22C72" w:rsidRPr="00B22C72" w:rsidRDefault="00B22C72" w:rsidP="00C025CC">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ZŠ Křižná VM</w:t>
      </w:r>
    </w:p>
    <w:p w14:paraId="7C517E5E" w14:textId="77777777" w:rsidR="00B22C72" w:rsidRPr="00B22C72" w:rsidRDefault="00B22C72" w:rsidP="001C01E5">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Hasičský sbor VM</w:t>
      </w:r>
    </w:p>
    <w:p w14:paraId="5D69E497" w14:textId="77777777" w:rsidR="00B22C72" w:rsidRPr="00B22C72" w:rsidRDefault="00B22C72" w:rsidP="001C01E5">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Dětskou knihovnu VM</w:t>
      </w:r>
    </w:p>
    <w:p w14:paraId="42736C37" w14:textId="77777777" w:rsidR="00B22C72" w:rsidRPr="00B22C72" w:rsidRDefault="00B22C72" w:rsidP="001C01E5">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ZUŠ Alfréda Radoka Valašské Meziříčí</w:t>
      </w:r>
    </w:p>
    <w:p w14:paraId="610B6161" w14:textId="77777777" w:rsidR="00B22C72" w:rsidRPr="00B22C72" w:rsidRDefault="00B22C72" w:rsidP="001C01E5">
      <w:pPr>
        <w:numPr>
          <w:ilvl w:val="0"/>
          <w:numId w:val="11"/>
        </w:numPr>
        <w:tabs>
          <w:tab w:val="left" w:pos="720"/>
        </w:tabs>
        <w:suppressAutoHyphens/>
        <w:spacing w:after="60" w:line="360" w:lineRule="auto"/>
        <w:jc w:val="both"/>
        <w:rPr>
          <w:rFonts w:ascii="Times New Roman" w:eastAsia="Times New Roman" w:hAnsi="Times New Roman" w:cs="Arial"/>
          <w:kern w:val="1"/>
          <w:sz w:val="24"/>
          <w:szCs w:val="24"/>
          <w:lang w:eastAsia="ar-SA"/>
        </w:rPr>
      </w:pPr>
      <w:r w:rsidRPr="00B22C72">
        <w:rPr>
          <w:rFonts w:ascii="Times New Roman" w:eastAsia="Times New Roman" w:hAnsi="Times New Roman" w:cs="Arial"/>
          <w:kern w:val="1"/>
          <w:sz w:val="24"/>
          <w:szCs w:val="24"/>
          <w:lang w:eastAsia="ar-SA"/>
        </w:rPr>
        <w:t>Dopravní hřiště VM</w:t>
      </w:r>
    </w:p>
    <w:p w14:paraId="562156EF" w14:textId="77777777" w:rsidR="001D31DD" w:rsidRPr="00C843C3" w:rsidRDefault="001D31DD" w:rsidP="001C01E5">
      <w:pPr>
        <w:autoSpaceDE w:val="0"/>
        <w:autoSpaceDN w:val="0"/>
        <w:adjustRightInd w:val="0"/>
        <w:spacing w:after="0" w:line="360" w:lineRule="auto"/>
        <w:rPr>
          <w:b/>
          <w:bCs/>
          <w:sz w:val="28"/>
          <w:szCs w:val="28"/>
        </w:rPr>
      </w:pPr>
    </w:p>
    <w:p w14:paraId="06C29A0F" w14:textId="15266985" w:rsidR="00C843C3" w:rsidRPr="003E60F7" w:rsidRDefault="003E60F7" w:rsidP="003E60F7">
      <w:pPr>
        <w:autoSpaceDE w:val="0"/>
        <w:autoSpaceDN w:val="0"/>
        <w:adjustRightInd w:val="0"/>
        <w:spacing w:after="0" w:line="360" w:lineRule="auto"/>
        <w:ind w:left="1"/>
        <w:rPr>
          <w:b/>
          <w:bCs/>
          <w:sz w:val="28"/>
          <w:szCs w:val="28"/>
          <w:u w:val="single"/>
        </w:rPr>
      </w:pPr>
      <w:r>
        <w:rPr>
          <w:b/>
          <w:bCs/>
          <w:sz w:val="28"/>
          <w:szCs w:val="28"/>
          <w:u w:val="single"/>
        </w:rPr>
        <w:t>15.</w:t>
      </w:r>
      <w:r w:rsidR="00B55D11" w:rsidRPr="003E60F7">
        <w:rPr>
          <w:b/>
          <w:bCs/>
          <w:sz w:val="28"/>
          <w:szCs w:val="28"/>
          <w:u w:val="single"/>
        </w:rPr>
        <w:t xml:space="preserve"> </w:t>
      </w:r>
      <w:r w:rsidR="00795553" w:rsidRPr="003E60F7">
        <w:rPr>
          <w:b/>
          <w:bCs/>
          <w:sz w:val="28"/>
          <w:szCs w:val="28"/>
          <w:u w:val="single"/>
        </w:rPr>
        <w:t>Organizace</w:t>
      </w:r>
      <w:r w:rsidR="00B55D11" w:rsidRPr="003E60F7">
        <w:rPr>
          <w:b/>
          <w:bCs/>
          <w:sz w:val="28"/>
          <w:szCs w:val="28"/>
          <w:u w:val="single"/>
        </w:rPr>
        <w:t xml:space="preserve"> – Mateřská škola</w:t>
      </w:r>
      <w:r w:rsidR="00C843C3" w:rsidRPr="003E60F7">
        <w:rPr>
          <w:b/>
          <w:bCs/>
          <w:sz w:val="28"/>
          <w:szCs w:val="28"/>
          <w:u w:val="single"/>
        </w:rPr>
        <w:t>:</w:t>
      </w:r>
    </w:p>
    <w:p w14:paraId="4FB9251F" w14:textId="77777777" w:rsidR="00F64306" w:rsidRPr="00F64306" w:rsidRDefault="00F64306" w:rsidP="001C01E5">
      <w:pPr>
        <w:pStyle w:val="Odstavecseseznamem"/>
        <w:autoSpaceDE w:val="0"/>
        <w:autoSpaceDN w:val="0"/>
        <w:adjustRightInd w:val="0"/>
        <w:spacing w:after="0" w:line="360" w:lineRule="auto"/>
        <w:ind w:left="361" w:firstLine="0"/>
        <w:rPr>
          <w:b/>
          <w:bCs/>
          <w:sz w:val="28"/>
          <w:szCs w:val="28"/>
          <w:u w:val="single"/>
        </w:rPr>
      </w:pPr>
    </w:p>
    <w:p w14:paraId="54F6EA1B" w14:textId="77777777" w:rsidR="008E04A9" w:rsidRDefault="00C843C3" w:rsidP="001C01E5">
      <w:pPr>
        <w:autoSpaceDE w:val="0"/>
        <w:autoSpaceDN w:val="0"/>
        <w:adjustRightInd w:val="0"/>
        <w:spacing w:after="0" w:line="360" w:lineRule="auto"/>
        <w:ind w:left="1"/>
        <w:jc w:val="both"/>
        <w:rPr>
          <w:rFonts w:ascii="Times New Roman" w:hAnsi="Times New Roman" w:cs="Times New Roman"/>
          <w:sz w:val="24"/>
          <w:szCs w:val="24"/>
        </w:rPr>
      </w:pPr>
      <w:r w:rsidRPr="008E04A9">
        <w:rPr>
          <w:rFonts w:ascii="Times New Roman" w:hAnsi="Times New Roman" w:cs="Times New Roman"/>
          <w:sz w:val="24"/>
          <w:szCs w:val="24"/>
        </w:rPr>
        <w:t>Mateřská škola zajišťuje bezpečnost a ochranu zdraví dětí. K výkonu dohledu patří pravidelná kontrola vybavení,</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nastavení pravidel pro vstup třetích osob a přijímání dalších opatření. Konkrétní podmínky nastavuje ve školním</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řádu.</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Mateřská škola zajišťuje pravidelný denní režim a řád, který je současně natolik flexibilní, aby umožňoval</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přizpůsobit průběh dne aktuální situaci.</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Součástí denního režimu je prostor pro odpočinek dětí po obědě.</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Vzdělávací činnosti dětí se realizují ve vnitřním i venkovním prostředí.</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Hra, spontánní a nepřímo řízené činnosti převažují nad činnostmi řízenými.</w:t>
      </w:r>
      <w:r w:rsidR="008E04A9">
        <w:rPr>
          <w:rFonts w:ascii="Times New Roman" w:hAnsi="Times New Roman" w:cs="Times New Roman"/>
          <w:sz w:val="24"/>
          <w:szCs w:val="24"/>
        </w:rPr>
        <w:t xml:space="preserve"> </w:t>
      </w:r>
      <w:r w:rsidRPr="008E04A9">
        <w:rPr>
          <w:rFonts w:ascii="Times New Roman" w:hAnsi="Times New Roman" w:cs="Times New Roman"/>
          <w:sz w:val="24"/>
          <w:szCs w:val="24"/>
        </w:rPr>
        <w:t xml:space="preserve">Mateřská škola poskytuje podpůrná opatření dětem se </w:t>
      </w:r>
      <w:r w:rsidRPr="008E04A9">
        <w:rPr>
          <w:rFonts w:ascii="Times New Roman" w:hAnsi="Times New Roman" w:cs="Times New Roman"/>
          <w:sz w:val="24"/>
          <w:szCs w:val="24"/>
        </w:rPr>
        <w:lastRenderedPageBreak/>
        <w:t>speciálními vzdělávacími potřebami a dětem nadaným.</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Spolupracuje s odborníky školských poradenských zařízení.</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Dětem-cizincům v povinném předškolním vzdělávání je podle příslušného právního předpisu poskytována</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jazyková podpora</w:t>
      </w:r>
      <w:r w:rsidR="008E04A9">
        <w:rPr>
          <w:rFonts w:ascii="Times New Roman" w:hAnsi="Times New Roman" w:cs="Times New Roman"/>
          <w:sz w:val="24"/>
          <w:szCs w:val="24"/>
        </w:rPr>
        <w:t>-b</w:t>
      </w:r>
      <w:r w:rsidRPr="008E04A9">
        <w:rPr>
          <w:rFonts w:ascii="Times New Roman" w:hAnsi="Times New Roman" w:cs="Times New Roman"/>
          <w:sz w:val="24"/>
          <w:szCs w:val="24"/>
        </w:rPr>
        <w:t>ezplatná jazyková příprava v rozsahu jedné hodiny týdně</w:t>
      </w:r>
      <w:r w:rsidR="008E04A9">
        <w:rPr>
          <w:rFonts w:ascii="Times New Roman" w:hAnsi="Times New Roman" w:cs="Times New Roman"/>
          <w:sz w:val="24"/>
          <w:szCs w:val="24"/>
        </w:rPr>
        <w:t xml:space="preserve">. </w:t>
      </w:r>
      <w:r w:rsidRPr="008E04A9">
        <w:rPr>
          <w:rFonts w:ascii="Times New Roman" w:hAnsi="Times New Roman" w:cs="Times New Roman"/>
          <w:sz w:val="24"/>
          <w:szCs w:val="24"/>
        </w:rPr>
        <w:t>Překrývání přímé pedagogické činnosti učitelů ve třídě je zajištěno minimálně v rozsahu 2,5 hodiny denně</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Škola je povinna upravit dobu</w:t>
      </w:r>
      <w:r w:rsidR="008E04A9" w:rsidRPr="008E04A9">
        <w:rPr>
          <w:rFonts w:ascii="Times New Roman" w:hAnsi="Times New Roman" w:cs="Times New Roman"/>
          <w:sz w:val="24"/>
          <w:szCs w:val="24"/>
        </w:rPr>
        <w:t xml:space="preserve"> </w:t>
      </w:r>
      <w:r w:rsidRPr="008E04A9">
        <w:rPr>
          <w:rFonts w:ascii="Times New Roman" w:hAnsi="Times New Roman" w:cs="Times New Roman"/>
          <w:sz w:val="24"/>
          <w:szCs w:val="24"/>
        </w:rPr>
        <w:t>přímé pedagogické činnosti asistentů pedagoga, případně dalších pedagogických pracovníků tak, aby nedošlo</w:t>
      </w:r>
      <w:r w:rsidR="008E04A9">
        <w:rPr>
          <w:rFonts w:ascii="Times New Roman" w:hAnsi="Times New Roman" w:cs="Times New Roman"/>
          <w:sz w:val="24"/>
          <w:szCs w:val="24"/>
        </w:rPr>
        <w:t xml:space="preserve"> </w:t>
      </w:r>
      <w:r w:rsidRPr="008E04A9">
        <w:t>k porušení ustanovení o nejvyšším přípustném počtu pedagogických pracovníků ve třídě.</w:t>
      </w:r>
      <w:r w:rsidR="008E04A9">
        <w:rPr>
          <w:rFonts w:ascii="Times New Roman" w:hAnsi="Times New Roman" w:cs="Times New Roman"/>
          <w:sz w:val="24"/>
          <w:szCs w:val="24"/>
        </w:rPr>
        <w:t xml:space="preserve"> </w:t>
      </w:r>
      <w:r w:rsidRPr="008E04A9">
        <w:t>Spojování tříd je maximálně omezeno.</w:t>
      </w:r>
    </w:p>
    <w:p w14:paraId="74782EEB" w14:textId="2785D987" w:rsidR="00795553" w:rsidRPr="008E04A9" w:rsidRDefault="00795553" w:rsidP="008E04A9">
      <w:pPr>
        <w:autoSpaceDE w:val="0"/>
        <w:autoSpaceDN w:val="0"/>
        <w:adjustRightInd w:val="0"/>
        <w:spacing w:after="0" w:line="360" w:lineRule="auto"/>
        <w:ind w:left="1"/>
        <w:jc w:val="both"/>
        <w:rPr>
          <w:rFonts w:ascii="Times New Roman" w:hAnsi="Times New Roman" w:cs="Times New Roman"/>
          <w:sz w:val="24"/>
          <w:szCs w:val="24"/>
        </w:rPr>
      </w:pPr>
      <w:r w:rsidRPr="008E04A9">
        <w:rPr>
          <w:b/>
          <w:bCs/>
          <w:sz w:val="28"/>
          <w:szCs w:val="28"/>
        </w:rPr>
        <w:t xml:space="preserve"> </w:t>
      </w:r>
    </w:p>
    <w:p w14:paraId="41ACEC00" w14:textId="1BEF678A" w:rsidR="00795553" w:rsidRPr="00F64306" w:rsidRDefault="00F64306" w:rsidP="00F64306">
      <w:pPr>
        <w:autoSpaceDE w:val="0"/>
        <w:autoSpaceDN w:val="0"/>
        <w:adjustRightInd w:val="0"/>
        <w:spacing w:after="0" w:line="360" w:lineRule="auto"/>
        <w:ind w:left="1"/>
        <w:rPr>
          <w:b/>
          <w:bCs/>
          <w:sz w:val="28"/>
          <w:szCs w:val="28"/>
          <w:u w:val="single"/>
        </w:rPr>
      </w:pPr>
      <w:r>
        <w:rPr>
          <w:b/>
          <w:bCs/>
          <w:sz w:val="28"/>
          <w:szCs w:val="28"/>
          <w:u w:val="single"/>
        </w:rPr>
        <w:t>1</w:t>
      </w:r>
      <w:r w:rsidR="003E60F7">
        <w:rPr>
          <w:b/>
          <w:bCs/>
          <w:sz w:val="28"/>
          <w:szCs w:val="28"/>
          <w:u w:val="single"/>
        </w:rPr>
        <w:t>6</w:t>
      </w:r>
      <w:r>
        <w:rPr>
          <w:b/>
          <w:bCs/>
          <w:sz w:val="28"/>
          <w:szCs w:val="28"/>
          <w:u w:val="single"/>
        </w:rPr>
        <w:t>.</w:t>
      </w:r>
      <w:r w:rsidR="007B6998" w:rsidRPr="00F64306">
        <w:rPr>
          <w:b/>
          <w:bCs/>
          <w:sz w:val="28"/>
          <w:szCs w:val="28"/>
          <w:u w:val="single"/>
        </w:rPr>
        <w:t xml:space="preserve"> </w:t>
      </w:r>
      <w:r w:rsidR="00795553" w:rsidRPr="00F64306">
        <w:rPr>
          <w:b/>
          <w:bCs/>
          <w:sz w:val="28"/>
          <w:szCs w:val="28"/>
          <w:u w:val="single"/>
        </w:rPr>
        <w:t>Životospráva</w:t>
      </w:r>
      <w:r w:rsidR="00BE677D" w:rsidRPr="00F64306">
        <w:rPr>
          <w:b/>
          <w:bCs/>
          <w:sz w:val="28"/>
          <w:szCs w:val="28"/>
          <w:u w:val="single"/>
        </w:rPr>
        <w:t>:</w:t>
      </w:r>
      <w:r w:rsidR="00795553" w:rsidRPr="00F64306">
        <w:rPr>
          <w:b/>
          <w:bCs/>
          <w:sz w:val="28"/>
          <w:szCs w:val="28"/>
          <w:u w:val="single"/>
        </w:rPr>
        <w:t xml:space="preserve"> </w:t>
      </w:r>
    </w:p>
    <w:p w14:paraId="0ACF46FF" w14:textId="627DBD6D" w:rsidR="008E04A9" w:rsidRPr="008E04A9" w:rsidRDefault="008E04A9" w:rsidP="008E04A9">
      <w:pPr>
        <w:autoSpaceDE w:val="0"/>
        <w:autoSpaceDN w:val="0"/>
        <w:adjustRightInd w:val="0"/>
        <w:spacing w:after="0" w:line="360" w:lineRule="auto"/>
        <w:ind w:left="1"/>
        <w:jc w:val="both"/>
        <w:rPr>
          <w:rFonts w:ascii="Times New Roman" w:hAnsi="Times New Roman" w:cs="Times New Roman"/>
          <w:sz w:val="24"/>
          <w:szCs w:val="24"/>
        </w:rPr>
      </w:pPr>
      <w:r w:rsidRPr="008E04A9">
        <w:rPr>
          <w:rFonts w:ascii="Times New Roman" w:hAnsi="Times New Roman" w:cs="Times New Roman"/>
          <w:sz w:val="24"/>
          <w:szCs w:val="24"/>
        </w:rPr>
        <w:t>V denním programu je respektována individuální potřeba aktivity a odpočinku každého dítěte. Dětem je nabízena pestrá a vyvážená strava. Stravování probíhá s respektem k dítěti. Mateřská škola vytváří podmínky pro samostatnost dítěte při stolování. Je podporována kultura stolování. Mateřská škola zajišťuje po celý den pitný režim. Mateřská škola zajišťuje každodenně dostatek volného pohybu ve třídě i venku.</w:t>
      </w:r>
    </w:p>
    <w:p w14:paraId="4EAC28D1" w14:textId="77777777" w:rsidR="008E04A9" w:rsidRPr="008E04A9" w:rsidRDefault="008E04A9" w:rsidP="008E04A9">
      <w:pPr>
        <w:autoSpaceDE w:val="0"/>
        <w:autoSpaceDN w:val="0"/>
        <w:adjustRightInd w:val="0"/>
        <w:spacing w:after="0" w:line="360" w:lineRule="auto"/>
        <w:rPr>
          <w:b/>
          <w:bCs/>
          <w:sz w:val="28"/>
          <w:szCs w:val="28"/>
        </w:rPr>
      </w:pPr>
    </w:p>
    <w:p w14:paraId="21E694F1" w14:textId="76141BA5" w:rsidR="00795553" w:rsidRPr="00F64306" w:rsidRDefault="00F64306" w:rsidP="00F64306">
      <w:pPr>
        <w:autoSpaceDE w:val="0"/>
        <w:autoSpaceDN w:val="0"/>
        <w:adjustRightInd w:val="0"/>
        <w:spacing w:after="0" w:line="360" w:lineRule="auto"/>
        <w:ind w:left="1"/>
        <w:rPr>
          <w:b/>
          <w:bCs/>
          <w:sz w:val="28"/>
          <w:szCs w:val="28"/>
          <w:u w:val="single"/>
        </w:rPr>
      </w:pPr>
      <w:r>
        <w:rPr>
          <w:b/>
          <w:bCs/>
          <w:sz w:val="28"/>
          <w:szCs w:val="28"/>
          <w:u w:val="single"/>
        </w:rPr>
        <w:t>1</w:t>
      </w:r>
      <w:r w:rsidR="003E60F7">
        <w:rPr>
          <w:b/>
          <w:bCs/>
          <w:sz w:val="28"/>
          <w:szCs w:val="28"/>
          <w:u w:val="single"/>
        </w:rPr>
        <w:t>7</w:t>
      </w:r>
      <w:r>
        <w:rPr>
          <w:b/>
          <w:bCs/>
          <w:sz w:val="28"/>
          <w:szCs w:val="28"/>
          <w:u w:val="single"/>
        </w:rPr>
        <w:t>.</w:t>
      </w:r>
      <w:r w:rsidR="007B6998" w:rsidRPr="00F64306">
        <w:rPr>
          <w:b/>
          <w:bCs/>
          <w:sz w:val="28"/>
          <w:szCs w:val="28"/>
          <w:u w:val="single"/>
        </w:rPr>
        <w:t xml:space="preserve"> </w:t>
      </w:r>
      <w:r w:rsidR="00795553" w:rsidRPr="00F64306">
        <w:rPr>
          <w:b/>
          <w:bCs/>
          <w:sz w:val="28"/>
          <w:szCs w:val="28"/>
          <w:u w:val="single"/>
        </w:rPr>
        <w:t>Věcné podmínky</w:t>
      </w:r>
      <w:r w:rsidR="00BE677D" w:rsidRPr="00F64306">
        <w:rPr>
          <w:b/>
          <w:bCs/>
          <w:sz w:val="28"/>
          <w:szCs w:val="28"/>
          <w:u w:val="single"/>
        </w:rPr>
        <w:t>:</w:t>
      </w:r>
      <w:r w:rsidR="00795553" w:rsidRPr="00F64306">
        <w:rPr>
          <w:b/>
          <w:bCs/>
          <w:sz w:val="28"/>
          <w:szCs w:val="28"/>
          <w:u w:val="single"/>
        </w:rPr>
        <w:t xml:space="preserve"> </w:t>
      </w:r>
    </w:p>
    <w:p w14:paraId="118713BA" w14:textId="5183B795" w:rsidR="008E04A9" w:rsidRDefault="008E04A9" w:rsidP="008E04A9">
      <w:pPr>
        <w:autoSpaceDE w:val="0"/>
        <w:autoSpaceDN w:val="0"/>
        <w:adjustRightInd w:val="0"/>
        <w:spacing w:after="0" w:line="360" w:lineRule="auto"/>
        <w:ind w:left="1"/>
        <w:jc w:val="both"/>
        <w:rPr>
          <w:rFonts w:ascii="Times New Roman" w:hAnsi="Times New Roman" w:cs="Times New Roman"/>
          <w:sz w:val="24"/>
          <w:szCs w:val="24"/>
        </w:rPr>
      </w:pPr>
      <w:r w:rsidRPr="008E04A9">
        <w:rPr>
          <w:rFonts w:ascii="Times New Roman" w:hAnsi="Times New Roman" w:cs="Times New Roman"/>
          <w:sz w:val="24"/>
          <w:szCs w:val="24"/>
        </w:rPr>
        <w:t>Vnitřní prostředí a zahrada mateřské školy jsou logicky strukturované, umožňují rozmanité typy činností dětí. Hračky, pomůcky a materiály odpovídají potřebám dětí, jsou dětem dostupné a přehledně uspořádané. Jsou stanovena pravidla pro jejich používání. Hračky, pomůcky a materiály podporují naplňování cílů vzdělávání, jsou průběžně doplňovány, obměňovány a účelně využívány.</w:t>
      </w:r>
    </w:p>
    <w:p w14:paraId="4526B781" w14:textId="795AAAAC" w:rsidR="00382393" w:rsidRDefault="00382393" w:rsidP="008E04A9">
      <w:pPr>
        <w:autoSpaceDE w:val="0"/>
        <w:autoSpaceDN w:val="0"/>
        <w:adjustRightInd w:val="0"/>
        <w:spacing w:after="0" w:line="360" w:lineRule="auto"/>
        <w:ind w:left="1"/>
        <w:jc w:val="both"/>
        <w:rPr>
          <w:rFonts w:ascii="Times New Roman" w:hAnsi="Times New Roman" w:cs="Times New Roman"/>
          <w:sz w:val="24"/>
          <w:szCs w:val="24"/>
        </w:rPr>
      </w:pPr>
    </w:p>
    <w:p w14:paraId="482D0FDB" w14:textId="7EEAAE82" w:rsidR="00382393" w:rsidRPr="00F64306" w:rsidRDefault="003E60F7" w:rsidP="00382393">
      <w:pPr>
        <w:autoSpaceDE w:val="0"/>
        <w:autoSpaceDN w:val="0"/>
        <w:adjustRightInd w:val="0"/>
        <w:spacing w:after="0" w:line="360" w:lineRule="auto"/>
        <w:ind w:left="1"/>
        <w:rPr>
          <w:rFonts w:ascii="Times New Roman" w:hAnsi="Times New Roman" w:cs="Times New Roman"/>
          <w:b/>
          <w:bCs/>
          <w:sz w:val="28"/>
          <w:szCs w:val="28"/>
          <w:u w:val="single"/>
        </w:rPr>
      </w:pPr>
      <w:r>
        <w:rPr>
          <w:rFonts w:ascii="Times New Roman" w:hAnsi="Times New Roman" w:cs="Times New Roman"/>
          <w:b/>
          <w:bCs/>
          <w:sz w:val="28"/>
          <w:szCs w:val="28"/>
          <w:u w:val="single"/>
        </w:rPr>
        <w:t>18</w:t>
      </w:r>
      <w:r w:rsidR="00382393" w:rsidRPr="00F64306">
        <w:rPr>
          <w:rFonts w:ascii="Times New Roman" w:hAnsi="Times New Roman" w:cs="Times New Roman"/>
          <w:b/>
          <w:bCs/>
          <w:sz w:val="28"/>
          <w:szCs w:val="28"/>
          <w:u w:val="single"/>
        </w:rPr>
        <w:t>.</w:t>
      </w:r>
      <w:r w:rsidR="007B6998" w:rsidRPr="00F64306">
        <w:rPr>
          <w:rFonts w:ascii="Times New Roman" w:hAnsi="Times New Roman" w:cs="Times New Roman"/>
          <w:b/>
          <w:bCs/>
          <w:sz w:val="28"/>
          <w:szCs w:val="28"/>
          <w:u w:val="single"/>
        </w:rPr>
        <w:t xml:space="preserve"> </w:t>
      </w:r>
      <w:r w:rsidR="00382393" w:rsidRPr="00F64306">
        <w:rPr>
          <w:rFonts w:ascii="Times New Roman" w:hAnsi="Times New Roman" w:cs="Times New Roman"/>
          <w:b/>
          <w:bCs/>
          <w:sz w:val="28"/>
          <w:szCs w:val="28"/>
          <w:u w:val="single"/>
        </w:rPr>
        <w:t>Autoevaluace mateřské školy:</w:t>
      </w:r>
    </w:p>
    <w:p w14:paraId="0D11E8CE" w14:textId="77777777" w:rsid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382393">
        <w:rPr>
          <w:rFonts w:ascii="Times New Roman" w:hAnsi="Times New Roman" w:cs="Times New Roman"/>
          <w:sz w:val="24"/>
          <w:szCs w:val="24"/>
        </w:rPr>
        <w:t>Autoevaluace poskytuje škole zpětnou vazbu ke korekci vlastní činnosti a současně slouží jako východisko pro další práci.</w:t>
      </w:r>
      <w:r>
        <w:rPr>
          <w:rFonts w:ascii="Times New Roman" w:hAnsi="Times New Roman" w:cs="Times New Roman"/>
          <w:sz w:val="24"/>
          <w:szCs w:val="24"/>
        </w:rPr>
        <w:t xml:space="preserve"> </w:t>
      </w:r>
      <w:r w:rsidRPr="00382393">
        <w:rPr>
          <w:rFonts w:ascii="Times New Roman" w:hAnsi="Times New Roman" w:cs="Times New Roman"/>
          <w:sz w:val="24"/>
          <w:szCs w:val="24"/>
        </w:rPr>
        <w:t>Jedná se o systematické, pravidelné a komplexní hodnocení jednotlivých oblastí práce školy:</w:t>
      </w:r>
    </w:p>
    <w:p w14:paraId="432CAE32" w14:textId="214271BB" w:rsidR="00382393" w:rsidRPr="00D52D06" w:rsidRDefault="00382393" w:rsidP="00C025CC">
      <w:pPr>
        <w:pStyle w:val="Odstavecseseznamem"/>
        <w:numPr>
          <w:ilvl w:val="0"/>
          <w:numId w:val="19"/>
        </w:numPr>
        <w:autoSpaceDE w:val="0"/>
        <w:autoSpaceDN w:val="0"/>
        <w:adjustRightInd w:val="0"/>
        <w:spacing w:after="0" w:line="360" w:lineRule="auto"/>
      </w:pPr>
      <w:r w:rsidRPr="00D52D06">
        <w:t>podmínky vzdělávání</w:t>
      </w:r>
      <w:r w:rsidR="00D52D06" w:rsidRPr="00D52D06">
        <w:t xml:space="preserve"> – Výroční zpráva MŠ</w:t>
      </w:r>
    </w:p>
    <w:p w14:paraId="24239F3D" w14:textId="3F58E64E" w:rsidR="00382393" w:rsidRPr="00D52D06" w:rsidRDefault="00382393" w:rsidP="00C025CC">
      <w:pPr>
        <w:pStyle w:val="Odstavecseseznamem"/>
        <w:numPr>
          <w:ilvl w:val="0"/>
          <w:numId w:val="19"/>
        </w:numPr>
        <w:autoSpaceDE w:val="0"/>
        <w:autoSpaceDN w:val="0"/>
        <w:adjustRightInd w:val="0"/>
        <w:spacing w:after="0" w:line="360" w:lineRule="auto"/>
      </w:pPr>
      <w:r w:rsidRPr="00D52D06">
        <w:t>průběh vzdělávání – hospitace ředitelky ve třídách</w:t>
      </w:r>
    </w:p>
    <w:p w14:paraId="05A0B04B" w14:textId="322F3197" w:rsidR="00382393" w:rsidRDefault="00D52D06" w:rsidP="00C025CC">
      <w:pPr>
        <w:pStyle w:val="Odstavecseseznamem"/>
        <w:numPr>
          <w:ilvl w:val="0"/>
          <w:numId w:val="19"/>
        </w:numPr>
        <w:autoSpaceDE w:val="0"/>
        <w:autoSpaceDN w:val="0"/>
        <w:adjustRightInd w:val="0"/>
        <w:spacing w:after="0" w:line="360" w:lineRule="auto"/>
      </w:pPr>
      <w:r w:rsidRPr="00D52D06">
        <w:t>v</w:t>
      </w:r>
      <w:r w:rsidR="00382393" w:rsidRPr="00D52D06">
        <w:t>ýsledky vzdělávání</w:t>
      </w:r>
      <w:r w:rsidRPr="00D52D06">
        <w:t xml:space="preserve">  - </w:t>
      </w:r>
      <w:r>
        <w:t>Diagnostická portfolia dětí</w:t>
      </w:r>
    </w:p>
    <w:p w14:paraId="578E2AC5" w14:textId="77777777" w:rsidR="00D52D06" w:rsidRDefault="00D52D06" w:rsidP="00D52D06">
      <w:pPr>
        <w:pStyle w:val="Odstavecseseznamem"/>
        <w:autoSpaceDE w:val="0"/>
        <w:autoSpaceDN w:val="0"/>
        <w:adjustRightInd w:val="0"/>
        <w:spacing w:after="0" w:line="360" w:lineRule="auto"/>
        <w:ind w:left="720" w:firstLine="0"/>
      </w:pPr>
    </w:p>
    <w:p w14:paraId="7F74A94C" w14:textId="585C6429" w:rsidR="00D52D06" w:rsidRPr="00F64306" w:rsidRDefault="003E60F7" w:rsidP="007B6998">
      <w:pPr>
        <w:autoSpaceDE w:val="0"/>
        <w:autoSpaceDN w:val="0"/>
        <w:adjustRightInd w:val="0"/>
        <w:spacing w:after="0" w:line="360" w:lineRule="auto"/>
        <w:ind w:left="1"/>
        <w:rPr>
          <w:b/>
          <w:bCs/>
          <w:sz w:val="28"/>
          <w:szCs w:val="28"/>
          <w:u w:val="single"/>
        </w:rPr>
      </w:pPr>
      <w:r>
        <w:rPr>
          <w:b/>
          <w:bCs/>
          <w:sz w:val="28"/>
          <w:szCs w:val="28"/>
          <w:u w:val="single"/>
        </w:rPr>
        <w:t>19</w:t>
      </w:r>
      <w:r w:rsidR="007B6998" w:rsidRPr="00F64306">
        <w:rPr>
          <w:b/>
          <w:bCs/>
          <w:sz w:val="28"/>
          <w:szCs w:val="28"/>
          <w:u w:val="single"/>
        </w:rPr>
        <w:t xml:space="preserve">. </w:t>
      </w:r>
      <w:r w:rsidR="00D52D06" w:rsidRPr="00F64306">
        <w:rPr>
          <w:b/>
          <w:bCs/>
          <w:sz w:val="28"/>
          <w:szCs w:val="28"/>
          <w:u w:val="single"/>
        </w:rPr>
        <w:t>Proces autoevaluace:</w:t>
      </w:r>
    </w:p>
    <w:p w14:paraId="6357D4AC" w14:textId="77777777" w:rsid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lastRenderedPageBreak/>
        <w:t>Autoevaluaci provádí</w:t>
      </w:r>
      <w:r w:rsidR="00D52D06">
        <w:rPr>
          <w:rFonts w:ascii="Times New Roman" w:hAnsi="Times New Roman" w:cs="Times New Roman"/>
          <w:sz w:val="24"/>
          <w:szCs w:val="24"/>
        </w:rPr>
        <w:t>:</w:t>
      </w:r>
    </w:p>
    <w:p w14:paraId="07180ECB" w14:textId="77777777" w:rsidR="00D52D06" w:rsidRPr="00D52D06" w:rsidRDefault="00382393" w:rsidP="00C025CC">
      <w:pPr>
        <w:pStyle w:val="Odstavecseseznamem"/>
        <w:numPr>
          <w:ilvl w:val="0"/>
          <w:numId w:val="18"/>
        </w:numPr>
        <w:autoSpaceDE w:val="0"/>
        <w:autoSpaceDN w:val="0"/>
        <w:adjustRightInd w:val="0"/>
        <w:spacing w:after="0" w:line="360" w:lineRule="auto"/>
        <w:rPr>
          <w:b/>
          <w:bCs/>
        </w:rPr>
      </w:pPr>
      <w:r w:rsidRPr="00D52D06">
        <w:t xml:space="preserve">ředitel školy s týmem pedagogických i nepedagogických pracovníků </w:t>
      </w:r>
    </w:p>
    <w:p w14:paraId="3C9F2363" w14:textId="65D3BD75" w:rsidR="00382393" w:rsidRPr="00D52D06" w:rsidRDefault="00382393" w:rsidP="00C025CC">
      <w:pPr>
        <w:pStyle w:val="Odstavecseseznamem"/>
        <w:numPr>
          <w:ilvl w:val="0"/>
          <w:numId w:val="18"/>
        </w:numPr>
        <w:autoSpaceDE w:val="0"/>
        <w:autoSpaceDN w:val="0"/>
        <w:adjustRightInd w:val="0"/>
        <w:spacing w:after="0" w:line="360" w:lineRule="auto"/>
        <w:rPr>
          <w:b/>
          <w:bCs/>
        </w:rPr>
      </w:pPr>
      <w:r w:rsidRPr="00D52D06">
        <w:t>zákonnými zástupci dětí.</w:t>
      </w:r>
    </w:p>
    <w:p w14:paraId="18898F74" w14:textId="5865FB9C" w:rsidR="007B6998" w:rsidRP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t>Výsledky autoevaluace propojuje mateřská škola s výsledky externího hodnocení České školní inspekce. Na jejic</w:t>
      </w:r>
      <w:r w:rsidR="00D52D06">
        <w:rPr>
          <w:rFonts w:ascii="Times New Roman" w:hAnsi="Times New Roman" w:cs="Times New Roman"/>
          <w:sz w:val="24"/>
          <w:szCs w:val="24"/>
        </w:rPr>
        <w:t xml:space="preserve">h </w:t>
      </w:r>
      <w:r w:rsidRPr="00D52D06">
        <w:rPr>
          <w:rFonts w:ascii="Times New Roman" w:hAnsi="Times New Roman" w:cs="Times New Roman"/>
          <w:sz w:val="24"/>
          <w:szCs w:val="24"/>
        </w:rPr>
        <w:t xml:space="preserve">základě přijímá opatření vedoucí ke zkvalitnění předškolního vzdělávání. </w:t>
      </w:r>
    </w:p>
    <w:p w14:paraId="2D97EDF8" w14:textId="77777777" w:rsidR="00D6596F" w:rsidRDefault="00D6596F" w:rsidP="00D52D06">
      <w:pPr>
        <w:autoSpaceDE w:val="0"/>
        <w:autoSpaceDN w:val="0"/>
        <w:adjustRightInd w:val="0"/>
        <w:spacing w:after="0" w:line="360" w:lineRule="auto"/>
        <w:jc w:val="both"/>
        <w:rPr>
          <w:rFonts w:ascii="Times New Roman" w:hAnsi="Times New Roman" w:cs="Times New Roman"/>
          <w:b/>
          <w:bCs/>
          <w:sz w:val="28"/>
          <w:szCs w:val="28"/>
          <w:u w:val="single"/>
        </w:rPr>
      </w:pPr>
    </w:p>
    <w:p w14:paraId="7130AFF6" w14:textId="7519285B" w:rsidR="00382393" w:rsidRDefault="00F64306" w:rsidP="00D52D06">
      <w:pPr>
        <w:autoSpaceDE w:val="0"/>
        <w:autoSpaceDN w:val="0"/>
        <w:adjustRightInd w:val="0"/>
        <w:spacing w:after="0" w:line="36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2</w:t>
      </w:r>
      <w:r w:rsidR="003E60F7">
        <w:rPr>
          <w:rFonts w:ascii="Times New Roman" w:hAnsi="Times New Roman" w:cs="Times New Roman"/>
          <w:b/>
          <w:bCs/>
          <w:sz w:val="28"/>
          <w:szCs w:val="28"/>
          <w:u w:val="single"/>
        </w:rPr>
        <w:t>0</w:t>
      </w:r>
      <w:r w:rsidR="00D52D06" w:rsidRPr="00F64306">
        <w:rPr>
          <w:rFonts w:ascii="Times New Roman" w:hAnsi="Times New Roman" w:cs="Times New Roman"/>
          <w:b/>
          <w:bCs/>
          <w:sz w:val="28"/>
          <w:szCs w:val="28"/>
          <w:u w:val="single"/>
        </w:rPr>
        <w:t>.</w:t>
      </w:r>
      <w:r w:rsidR="007B6998" w:rsidRPr="00F64306">
        <w:rPr>
          <w:rFonts w:ascii="Times New Roman" w:hAnsi="Times New Roman" w:cs="Times New Roman"/>
          <w:b/>
          <w:bCs/>
          <w:sz w:val="28"/>
          <w:szCs w:val="28"/>
          <w:u w:val="single"/>
        </w:rPr>
        <w:t xml:space="preserve"> </w:t>
      </w:r>
      <w:r w:rsidR="00382393" w:rsidRPr="00F64306">
        <w:rPr>
          <w:rFonts w:ascii="Times New Roman" w:hAnsi="Times New Roman" w:cs="Times New Roman"/>
          <w:b/>
          <w:bCs/>
          <w:sz w:val="28"/>
          <w:szCs w:val="28"/>
          <w:u w:val="single"/>
        </w:rPr>
        <w:t>Hodnocení výsledků vzdělávání</w:t>
      </w:r>
      <w:r w:rsidR="00D52D06" w:rsidRPr="00F64306">
        <w:rPr>
          <w:rFonts w:ascii="Times New Roman" w:hAnsi="Times New Roman" w:cs="Times New Roman"/>
          <w:b/>
          <w:bCs/>
          <w:sz w:val="28"/>
          <w:szCs w:val="28"/>
          <w:u w:val="single"/>
        </w:rPr>
        <w:t>:</w:t>
      </w:r>
    </w:p>
    <w:p w14:paraId="54E00B04" w14:textId="77777777" w:rsidR="00F64306" w:rsidRPr="00F64306" w:rsidRDefault="00F64306" w:rsidP="00D52D06">
      <w:pPr>
        <w:autoSpaceDE w:val="0"/>
        <w:autoSpaceDN w:val="0"/>
        <w:adjustRightInd w:val="0"/>
        <w:spacing w:after="0" w:line="360" w:lineRule="auto"/>
        <w:jc w:val="both"/>
        <w:rPr>
          <w:rFonts w:ascii="Times New Roman" w:hAnsi="Times New Roman" w:cs="Times New Roman"/>
          <w:b/>
          <w:bCs/>
          <w:sz w:val="28"/>
          <w:szCs w:val="28"/>
          <w:u w:val="single"/>
        </w:rPr>
      </w:pPr>
    </w:p>
    <w:p w14:paraId="5D1127FE" w14:textId="6A40C366" w:rsidR="00382393" w:rsidRP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t>Důležitou oblastí autoevaluace je vyhodnocování výsledků vzdělávání, které spočívá v míře dosahování očekávaných</w:t>
      </w:r>
      <w:r w:rsidR="00D52D06">
        <w:rPr>
          <w:rFonts w:ascii="Times New Roman" w:hAnsi="Times New Roman" w:cs="Times New Roman"/>
          <w:sz w:val="24"/>
          <w:szCs w:val="24"/>
        </w:rPr>
        <w:t xml:space="preserve"> </w:t>
      </w:r>
      <w:r w:rsidRPr="00D52D06">
        <w:rPr>
          <w:rFonts w:ascii="Times New Roman" w:hAnsi="Times New Roman" w:cs="Times New Roman"/>
          <w:sz w:val="24"/>
          <w:szCs w:val="24"/>
        </w:rPr>
        <w:t>výsledků učení ve vzdělávacích oblastech a klíčových kompetencích. Učitel je vyhodnocuje průběžně a systematicky</w:t>
      </w:r>
      <w:r w:rsidR="00D52D06">
        <w:rPr>
          <w:rFonts w:ascii="Times New Roman" w:hAnsi="Times New Roman" w:cs="Times New Roman"/>
          <w:sz w:val="24"/>
          <w:szCs w:val="24"/>
        </w:rPr>
        <w:t xml:space="preserve"> </w:t>
      </w:r>
      <w:r w:rsidRPr="00D52D06">
        <w:rPr>
          <w:rFonts w:ascii="Times New Roman" w:hAnsi="Times New Roman" w:cs="Times New Roman"/>
          <w:sz w:val="24"/>
          <w:szCs w:val="24"/>
        </w:rPr>
        <w:t>prostřednictvím metod a nástrojů pedagogického diagnostikování s cílem podpořit každé dítě v jeho učení.</w:t>
      </w:r>
    </w:p>
    <w:p w14:paraId="02457A8E" w14:textId="3B5F3EB7" w:rsidR="00382393" w:rsidRP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t>Informace získané o dítěti dokladují učitelé v diagnostickém portfoliu. Do jeho tvorby zapojují dítě, případně i zákonné</w:t>
      </w:r>
      <w:r w:rsidR="00D52D06">
        <w:rPr>
          <w:rFonts w:ascii="Times New Roman" w:hAnsi="Times New Roman" w:cs="Times New Roman"/>
          <w:sz w:val="24"/>
          <w:szCs w:val="24"/>
        </w:rPr>
        <w:t xml:space="preserve"> </w:t>
      </w:r>
      <w:r w:rsidRPr="00D52D06">
        <w:rPr>
          <w:rFonts w:ascii="Times New Roman" w:hAnsi="Times New Roman" w:cs="Times New Roman"/>
          <w:sz w:val="24"/>
          <w:szCs w:val="24"/>
        </w:rPr>
        <w:t>zástupce. Nasbírané informace jsou zpětnou vazbou o pokrocích ve vývoji a učení dítěte pro všechny tři strany: učitele,</w:t>
      </w:r>
      <w:r w:rsidR="00D52D06">
        <w:rPr>
          <w:rFonts w:ascii="Times New Roman" w:hAnsi="Times New Roman" w:cs="Times New Roman"/>
          <w:sz w:val="24"/>
          <w:szCs w:val="24"/>
        </w:rPr>
        <w:t xml:space="preserve"> </w:t>
      </w:r>
      <w:r w:rsidRPr="00D52D06">
        <w:rPr>
          <w:rFonts w:ascii="Times New Roman" w:hAnsi="Times New Roman" w:cs="Times New Roman"/>
          <w:sz w:val="24"/>
          <w:szCs w:val="24"/>
        </w:rPr>
        <w:t>dítě i zákonné zástupce. Přístup k nim má také Česká školní inspekce, případně další aktéři vzdělávání.</w:t>
      </w:r>
    </w:p>
    <w:p w14:paraId="3E7B5CDF" w14:textId="77777777" w:rsidR="00382393" w:rsidRP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t>Učitel je využívá:</w:t>
      </w:r>
    </w:p>
    <w:p w14:paraId="1DA6B534" w14:textId="77777777" w:rsidR="00382393" w:rsidRP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t>• při plánování vzdělávací nabídky,</w:t>
      </w:r>
    </w:p>
    <w:p w14:paraId="1F823C5F" w14:textId="77777777" w:rsidR="00382393" w:rsidRP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t>• jako podklad pro komunikaci se zákonnými zástupci,</w:t>
      </w:r>
    </w:p>
    <w:p w14:paraId="6252CFFE" w14:textId="77777777" w:rsidR="00382393" w:rsidRPr="00D52D06" w:rsidRDefault="00382393" w:rsidP="00D52D06">
      <w:pPr>
        <w:autoSpaceDE w:val="0"/>
        <w:autoSpaceDN w:val="0"/>
        <w:adjustRightInd w:val="0"/>
        <w:spacing w:after="0" w:line="360" w:lineRule="auto"/>
        <w:jc w:val="both"/>
        <w:rPr>
          <w:rFonts w:ascii="Times New Roman" w:hAnsi="Times New Roman" w:cs="Times New Roman"/>
          <w:sz w:val="24"/>
          <w:szCs w:val="24"/>
        </w:rPr>
      </w:pPr>
      <w:r w:rsidRPr="00D52D06">
        <w:rPr>
          <w:rFonts w:ascii="Times New Roman" w:hAnsi="Times New Roman" w:cs="Times New Roman"/>
          <w:sz w:val="24"/>
          <w:szCs w:val="24"/>
        </w:rPr>
        <w:t>• jako nástroj podporující sebehodnocení dítěte.</w:t>
      </w:r>
    </w:p>
    <w:p w14:paraId="645D21E8" w14:textId="7CCE2873" w:rsidR="00382393" w:rsidRDefault="00382393" w:rsidP="00D52D06">
      <w:pPr>
        <w:autoSpaceDE w:val="0"/>
        <w:autoSpaceDN w:val="0"/>
        <w:adjustRightInd w:val="0"/>
        <w:spacing w:after="0" w:line="360" w:lineRule="auto"/>
        <w:ind w:left="1"/>
        <w:jc w:val="both"/>
        <w:rPr>
          <w:rFonts w:ascii="Times New Roman" w:hAnsi="Times New Roman" w:cs="Times New Roman"/>
          <w:sz w:val="24"/>
          <w:szCs w:val="24"/>
        </w:rPr>
      </w:pPr>
      <w:r w:rsidRPr="00D52D06">
        <w:rPr>
          <w:rFonts w:ascii="Times New Roman" w:hAnsi="Times New Roman" w:cs="Times New Roman"/>
          <w:sz w:val="24"/>
          <w:szCs w:val="24"/>
        </w:rPr>
        <w:t>Vyhodnocování výsledků vzdělávání vyžaduje úzkou spolupráci všech učitelů</w:t>
      </w:r>
      <w:r w:rsidR="00D52D06">
        <w:rPr>
          <w:rFonts w:ascii="Times New Roman" w:hAnsi="Times New Roman" w:cs="Times New Roman"/>
          <w:sz w:val="24"/>
          <w:szCs w:val="24"/>
        </w:rPr>
        <w:t>.</w:t>
      </w:r>
    </w:p>
    <w:p w14:paraId="3AFD1E0C" w14:textId="1B76768C" w:rsidR="00382393" w:rsidRDefault="00382393" w:rsidP="00BE4DB4">
      <w:pPr>
        <w:autoSpaceDE w:val="0"/>
        <w:autoSpaceDN w:val="0"/>
        <w:adjustRightInd w:val="0"/>
        <w:spacing w:after="0" w:line="360" w:lineRule="auto"/>
        <w:rPr>
          <w:rFonts w:ascii="Times New Roman" w:hAnsi="Times New Roman" w:cs="Times New Roman"/>
          <w:b/>
          <w:bCs/>
          <w:sz w:val="28"/>
          <w:szCs w:val="28"/>
        </w:rPr>
      </w:pPr>
    </w:p>
    <w:p w14:paraId="07C0F6A3" w14:textId="216E0E56" w:rsidR="00382393" w:rsidRPr="00F64306" w:rsidRDefault="007B6998" w:rsidP="00382393">
      <w:pPr>
        <w:autoSpaceDE w:val="0"/>
        <w:autoSpaceDN w:val="0"/>
        <w:adjustRightInd w:val="0"/>
        <w:spacing w:after="0" w:line="360" w:lineRule="auto"/>
        <w:rPr>
          <w:rFonts w:ascii="Times New Roman" w:hAnsi="Times New Roman" w:cs="Times New Roman"/>
          <w:b/>
          <w:bCs/>
          <w:sz w:val="28"/>
          <w:szCs w:val="28"/>
          <w:u w:val="single"/>
        </w:rPr>
      </w:pPr>
      <w:r w:rsidRPr="00F64306">
        <w:rPr>
          <w:rFonts w:ascii="Times New Roman" w:hAnsi="Times New Roman" w:cs="Times New Roman"/>
          <w:b/>
          <w:bCs/>
          <w:sz w:val="28"/>
          <w:szCs w:val="28"/>
          <w:u w:val="single"/>
        </w:rPr>
        <w:t>2</w:t>
      </w:r>
      <w:r w:rsidR="00327F70">
        <w:rPr>
          <w:rFonts w:ascii="Times New Roman" w:hAnsi="Times New Roman" w:cs="Times New Roman"/>
          <w:b/>
          <w:bCs/>
          <w:sz w:val="28"/>
          <w:szCs w:val="28"/>
          <w:u w:val="single"/>
        </w:rPr>
        <w:t>1</w:t>
      </w:r>
      <w:r w:rsidR="00382393" w:rsidRPr="00F64306">
        <w:rPr>
          <w:rFonts w:ascii="Times New Roman" w:hAnsi="Times New Roman" w:cs="Times New Roman"/>
          <w:b/>
          <w:bCs/>
          <w:sz w:val="28"/>
          <w:szCs w:val="28"/>
          <w:u w:val="single"/>
        </w:rPr>
        <w:t>.</w:t>
      </w:r>
      <w:r w:rsidRPr="00F64306">
        <w:rPr>
          <w:rFonts w:ascii="Times New Roman" w:hAnsi="Times New Roman" w:cs="Times New Roman"/>
          <w:b/>
          <w:bCs/>
          <w:sz w:val="28"/>
          <w:szCs w:val="28"/>
          <w:u w:val="single"/>
        </w:rPr>
        <w:t xml:space="preserve"> </w:t>
      </w:r>
      <w:r w:rsidR="00382393" w:rsidRPr="00F64306">
        <w:rPr>
          <w:rFonts w:ascii="Times New Roman" w:hAnsi="Times New Roman" w:cs="Times New Roman"/>
          <w:b/>
          <w:bCs/>
          <w:sz w:val="28"/>
          <w:szCs w:val="28"/>
          <w:u w:val="single"/>
        </w:rPr>
        <w:t xml:space="preserve">Zásady pro zpracování, vyhodnocování a úpravu </w:t>
      </w:r>
      <w:r w:rsidR="00E40850" w:rsidRPr="00F64306">
        <w:rPr>
          <w:rFonts w:ascii="Times New Roman" w:hAnsi="Times New Roman" w:cs="Times New Roman"/>
          <w:b/>
          <w:bCs/>
          <w:sz w:val="28"/>
          <w:szCs w:val="28"/>
          <w:u w:val="single"/>
        </w:rPr>
        <w:t>Š</w:t>
      </w:r>
      <w:r w:rsidR="00382393" w:rsidRPr="00F64306">
        <w:rPr>
          <w:rFonts w:ascii="Times New Roman" w:hAnsi="Times New Roman" w:cs="Times New Roman"/>
          <w:b/>
          <w:bCs/>
          <w:sz w:val="28"/>
          <w:szCs w:val="28"/>
          <w:u w:val="single"/>
        </w:rPr>
        <w:t xml:space="preserve">kolního vzdělávacího    </w:t>
      </w:r>
    </w:p>
    <w:p w14:paraId="10C27434" w14:textId="58297BF8" w:rsidR="00382393" w:rsidRPr="00F64306" w:rsidRDefault="00E40850" w:rsidP="00382393">
      <w:pPr>
        <w:autoSpaceDE w:val="0"/>
        <w:autoSpaceDN w:val="0"/>
        <w:adjustRightInd w:val="0"/>
        <w:spacing w:after="0" w:line="360" w:lineRule="auto"/>
        <w:rPr>
          <w:rFonts w:ascii="Times New Roman" w:hAnsi="Times New Roman" w:cs="Times New Roman"/>
          <w:b/>
          <w:bCs/>
          <w:sz w:val="28"/>
          <w:szCs w:val="28"/>
          <w:u w:val="single"/>
        </w:rPr>
      </w:pPr>
      <w:r w:rsidRPr="00F64306">
        <w:rPr>
          <w:rFonts w:ascii="Times New Roman" w:hAnsi="Times New Roman" w:cs="Times New Roman"/>
          <w:b/>
          <w:bCs/>
          <w:sz w:val="28"/>
          <w:szCs w:val="28"/>
          <w:u w:val="single"/>
        </w:rPr>
        <w:t>p</w:t>
      </w:r>
      <w:r w:rsidR="00382393" w:rsidRPr="00F64306">
        <w:rPr>
          <w:rFonts w:ascii="Times New Roman" w:hAnsi="Times New Roman" w:cs="Times New Roman"/>
          <w:b/>
          <w:bCs/>
          <w:sz w:val="28"/>
          <w:szCs w:val="28"/>
          <w:u w:val="single"/>
        </w:rPr>
        <w:t>rogramu</w:t>
      </w:r>
      <w:r w:rsidRPr="00F64306">
        <w:rPr>
          <w:rFonts w:ascii="Times New Roman" w:hAnsi="Times New Roman" w:cs="Times New Roman"/>
          <w:b/>
          <w:bCs/>
          <w:sz w:val="28"/>
          <w:szCs w:val="28"/>
          <w:u w:val="single"/>
        </w:rPr>
        <w:t>:</w:t>
      </w:r>
    </w:p>
    <w:p w14:paraId="1A82FC2E" w14:textId="55781628" w:rsidR="00E40850" w:rsidRDefault="00E40850" w:rsidP="00E408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Tento š</w:t>
      </w:r>
      <w:r w:rsidRPr="00E40850">
        <w:rPr>
          <w:rFonts w:ascii="Times New Roman" w:hAnsi="Times New Roman" w:cs="Times New Roman"/>
          <w:sz w:val="24"/>
          <w:szCs w:val="24"/>
        </w:rPr>
        <w:t>kolní vzdělávací program</w:t>
      </w:r>
      <w:r>
        <w:rPr>
          <w:rFonts w:ascii="Times New Roman" w:hAnsi="Times New Roman" w:cs="Times New Roman"/>
          <w:sz w:val="24"/>
          <w:szCs w:val="24"/>
        </w:rPr>
        <w:t xml:space="preserve"> </w:t>
      </w:r>
      <w:r w:rsidRPr="00E40850">
        <w:rPr>
          <w:rFonts w:ascii="Times New Roman" w:hAnsi="Times New Roman" w:cs="Times New Roman"/>
          <w:sz w:val="24"/>
          <w:szCs w:val="24"/>
        </w:rPr>
        <w:t>je dokument, podle něhož se uskutečňuje vzdělávání dětí v mateřské škole</w:t>
      </w:r>
      <w:r>
        <w:rPr>
          <w:rFonts w:ascii="Times New Roman" w:hAnsi="Times New Roman" w:cs="Times New Roman"/>
          <w:sz w:val="24"/>
          <w:szCs w:val="24"/>
        </w:rPr>
        <w:t xml:space="preserve"> Křižná 768, 757 01 Valašské Meziříčí</w:t>
      </w:r>
      <w:r w:rsidRPr="00E40850">
        <w:rPr>
          <w:rFonts w:ascii="Times New Roman" w:hAnsi="Times New Roman" w:cs="Times New Roman"/>
          <w:sz w:val="24"/>
          <w:szCs w:val="24"/>
        </w:rPr>
        <w:t>.</w:t>
      </w:r>
      <w:r>
        <w:rPr>
          <w:rFonts w:ascii="Times New Roman" w:hAnsi="Times New Roman" w:cs="Times New Roman"/>
          <w:sz w:val="24"/>
          <w:szCs w:val="24"/>
        </w:rPr>
        <w:t xml:space="preserve"> </w:t>
      </w:r>
      <w:r w:rsidRPr="00E40850">
        <w:rPr>
          <w:rFonts w:ascii="Times New Roman" w:hAnsi="Times New Roman" w:cs="Times New Roman"/>
          <w:sz w:val="24"/>
          <w:szCs w:val="24"/>
        </w:rPr>
        <w:t xml:space="preserve">Vychází z požadavků RVP PV. </w:t>
      </w:r>
    </w:p>
    <w:p w14:paraId="7AF6F0BE" w14:textId="77777777" w:rsidR="00E40850" w:rsidRPr="00E40850" w:rsidRDefault="00E40850" w:rsidP="00E40850">
      <w:pPr>
        <w:autoSpaceDE w:val="0"/>
        <w:autoSpaceDN w:val="0"/>
        <w:adjustRightInd w:val="0"/>
        <w:spacing w:after="0" w:line="360" w:lineRule="auto"/>
        <w:jc w:val="both"/>
        <w:rPr>
          <w:rFonts w:ascii="Times New Roman" w:hAnsi="Times New Roman" w:cs="Times New Roman"/>
          <w:sz w:val="24"/>
          <w:szCs w:val="24"/>
        </w:rPr>
      </w:pPr>
    </w:p>
    <w:p w14:paraId="2E111DD2" w14:textId="341A6220" w:rsidR="00E40850" w:rsidRPr="00F64306" w:rsidRDefault="007B6998" w:rsidP="00E40850">
      <w:pPr>
        <w:autoSpaceDE w:val="0"/>
        <w:autoSpaceDN w:val="0"/>
        <w:adjustRightInd w:val="0"/>
        <w:spacing w:after="0" w:line="240" w:lineRule="auto"/>
        <w:rPr>
          <w:rFonts w:ascii="Times New Roman" w:hAnsi="Times New Roman" w:cs="Times New Roman"/>
          <w:b/>
          <w:bCs/>
          <w:sz w:val="28"/>
          <w:szCs w:val="28"/>
          <w:u w:val="single"/>
        </w:rPr>
      </w:pPr>
      <w:r w:rsidRPr="00F64306">
        <w:rPr>
          <w:rFonts w:ascii="Times New Roman" w:hAnsi="Times New Roman" w:cs="Times New Roman"/>
          <w:b/>
          <w:bCs/>
          <w:sz w:val="28"/>
          <w:szCs w:val="28"/>
          <w:u w:val="single"/>
        </w:rPr>
        <w:t>2</w:t>
      </w:r>
      <w:r w:rsidR="00327F70">
        <w:rPr>
          <w:rFonts w:ascii="Times New Roman" w:hAnsi="Times New Roman" w:cs="Times New Roman"/>
          <w:b/>
          <w:bCs/>
          <w:sz w:val="28"/>
          <w:szCs w:val="28"/>
          <w:u w:val="single"/>
        </w:rPr>
        <w:t>2</w:t>
      </w:r>
      <w:r w:rsidR="00E40850" w:rsidRPr="00F64306">
        <w:rPr>
          <w:rFonts w:ascii="Times New Roman" w:hAnsi="Times New Roman" w:cs="Times New Roman"/>
          <w:b/>
          <w:bCs/>
          <w:sz w:val="28"/>
          <w:szCs w:val="28"/>
          <w:u w:val="single"/>
        </w:rPr>
        <w:t>.</w:t>
      </w:r>
      <w:r w:rsidRPr="00F64306">
        <w:rPr>
          <w:rFonts w:ascii="Times New Roman" w:hAnsi="Times New Roman" w:cs="Times New Roman"/>
          <w:b/>
          <w:bCs/>
          <w:sz w:val="28"/>
          <w:szCs w:val="28"/>
          <w:u w:val="single"/>
        </w:rPr>
        <w:t xml:space="preserve"> </w:t>
      </w:r>
      <w:r w:rsidR="00E40850" w:rsidRPr="00F64306">
        <w:rPr>
          <w:rFonts w:ascii="Times New Roman" w:hAnsi="Times New Roman" w:cs="Times New Roman"/>
          <w:b/>
          <w:bCs/>
          <w:sz w:val="28"/>
          <w:szCs w:val="28"/>
          <w:u w:val="single"/>
        </w:rPr>
        <w:t>Zásady pro tvorbu ŠVP:</w:t>
      </w:r>
    </w:p>
    <w:p w14:paraId="4E7A7A39" w14:textId="77777777" w:rsidR="00E40850" w:rsidRPr="00E40850" w:rsidRDefault="00E40850" w:rsidP="00E40850">
      <w:pPr>
        <w:autoSpaceDE w:val="0"/>
        <w:autoSpaceDN w:val="0"/>
        <w:adjustRightInd w:val="0"/>
        <w:spacing w:after="0" w:line="240" w:lineRule="auto"/>
        <w:rPr>
          <w:rFonts w:ascii="Arial-BoldMT" w:hAnsi="Arial-BoldMT" w:cs="Arial-BoldMT"/>
          <w:b/>
          <w:bCs/>
          <w:sz w:val="28"/>
          <w:szCs w:val="28"/>
        </w:rPr>
      </w:pPr>
    </w:p>
    <w:p w14:paraId="7B703DDA" w14:textId="7FE1AC81" w:rsidR="00E40850" w:rsidRPr="00E40850" w:rsidRDefault="00E40850" w:rsidP="00E40850">
      <w:pPr>
        <w:autoSpaceDE w:val="0"/>
        <w:autoSpaceDN w:val="0"/>
        <w:adjustRightInd w:val="0"/>
        <w:spacing w:after="0" w:line="360" w:lineRule="auto"/>
        <w:jc w:val="both"/>
        <w:rPr>
          <w:rFonts w:ascii="Times New Roman" w:hAnsi="Times New Roman" w:cs="Times New Roman"/>
          <w:sz w:val="24"/>
          <w:szCs w:val="24"/>
        </w:rPr>
      </w:pPr>
      <w:r w:rsidRPr="00E40850">
        <w:rPr>
          <w:rFonts w:ascii="Times New Roman" w:hAnsi="Times New Roman" w:cs="Times New Roman"/>
          <w:sz w:val="24"/>
          <w:szCs w:val="24"/>
        </w:rPr>
        <w:t>Odpovědnost za vytvoření ŠVP má ředitel školy. Na tvorbě ŠVP se spolupodílejí pedagogičtí pracovníci, případně další</w:t>
      </w:r>
      <w:r>
        <w:rPr>
          <w:rFonts w:ascii="Times New Roman" w:hAnsi="Times New Roman" w:cs="Times New Roman"/>
          <w:sz w:val="24"/>
          <w:szCs w:val="24"/>
        </w:rPr>
        <w:t xml:space="preserve"> </w:t>
      </w:r>
      <w:r w:rsidRPr="00E40850">
        <w:rPr>
          <w:rFonts w:ascii="Times New Roman" w:hAnsi="Times New Roman" w:cs="Times New Roman"/>
          <w:sz w:val="24"/>
          <w:szCs w:val="24"/>
        </w:rPr>
        <w:t xml:space="preserve">zaměstnanci školy. Svými podněty mohou přispívat i zákonní zástupci. </w:t>
      </w:r>
    </w:p>
    <w:p w14:paraId="3A74904A" w14:textId="138001B5" w:rsidR="00F64306" w:rsidRPr="001C01E5" w:rsidRDefault="00E40850" w:rsidP="001C01E5">
      <w:pPr>
        <w:autoSpaceDE w:val="0"/>
        <w:autoSpaceDN w:val="0"/>
        <w:adjustRightInd w:val="0"/>
        <w:spacing w:after="0" w:line="360" w:lineRule="auto"/>
        <w:jc w:val="both"/>
        <w:rPr>
          <w:rFonts w:ascii="Times New Roman" w:hAnsi="Times New Roman" w:cs="Times New Roman"/>
          <w:sz w:val="24"/>
          <w:szCs w:val="24"/>
        </w:rPr>
      </w:pPr>
      <w:r w:rsidRPr="00E40850">
        <w:rPr>
          <w:rFonts w:ascii="Times New Roman" w:hAnsi="Times New Roman" w:cs="Times New Roman"/>
          <w:sz w:val="24"/>
          <w:szCs w:val="24"/>
        </w:rPr>
        <w:lastRenderedPageBreak/>
        <w:t>ŠVP obsahuje identifikační údaje školy, popisuje charakteristiku školy, pedagogický tým školy, podmínky pro</w:t>
      </w:r>
      <w:r>
        <w:rPr>
          <w:rFonts w:ascii="Times New Roman" w:hAnsi="Times New Roman" w:cs="Times New Roman"/>
          <w:sz w:val="24"/>
          <w:szCs w:val="24"/>
        </w:rPr>
        <w:t xml:space="preserve"> </w:t>
      </w:r>
      <w:r w:rsidRPr="00E40850">
        <w:rPr>
          <w:rFonts w:ascii="Times New Roman" w:hAnsi="Times New Roman" w:cs="Times New Roman"/>
          <w:sz w:val="24"/>
          <w:szCs w:val="24"/>
        </w:rPr>
        <w:t>vzdělávání, charakteristiku vzdělávacího programu, vzdělávací obsah a plán autoevaluace.</w:t>
      </w:r>
    </w:p>
    <w:p w14:paraId="634756C6" w14:textId="42D8E530" w:rsidR="00F64306" w:rsidRDefault="00F64306" w:rsidP="002B31E0">
      <w:pPr>
        <w:autoSpaceDE w:val="0"/>
        <w:autoSpaceDN w:val="0"/>
        <w:adjustRightInd w:val="0"/>
        <w:spacing w:after="0"/>
        <w:rPr>
          <w:rFonts w:ascii="ArialMT" w:hAnsi="ArialMT" w:cs="ArialMT"/>
          <w:sz w:val="19"/>
          <w:szCs w:val="19"/>
        </w:rPr>
      </w:pPr>
    </w:p>
    <w:p w14:paraId="0AE8F3AE" w14:textId="77432DA1" w:rsidR="00BE677D" w:rsidRDefault="002B31E0" w:rsidP="002B31E0">
      <w:pPr>
        <w:autoSpaceDE w:val="0"/>
        <w:autoSpaceDN w:val="0"/>
        <w:adjustRightInd w:val="0"/>
        <w:spacing w:after="0" w:line="360" w:lineRule="auto"/>
        <w:ind w:left="1"/>
        <w:rPr>
          <w:b/>
          <w:bCs/>
          <w:sz w:val="28"/>
          <w:szCs w:val="28"/>
          <w:u w:val="single"/>
        </w:rPr>
      </w:pPr>
      <w:r w:rsidRPr="00F64306">
        <w:rPr>
          <w:b/>
          <w:bCs/>
          <w:sz w:val="28"/>
          <w:szCs w:val="28"/>
          <w:u w:val="single"/>
        </w:rPr>
        <w:t>2</w:t>
      </w:r>
      <w:r w:rsidR="00327F70">
        <w:rPr>
          <w:b/>
          <w:bCs/>
          <w:sz w:val="28"/>
          <w:szCs w:val="28"/>
          <w:u w:val="single"/>
        </w:rPr>
        <w:t>3.</w:t>
      </w:r>
      <w:r w:rsidR="007B6998" w:rsidRPr="00F64306">
        <w:rPr>
          <w:b/>
          <w:bCs/>
          <w:sz w:val="28"/>
          <w:szCs w:val="28"/>
          <w:u w:val="single"/>
        </w:rPr>
        <w:t xml:space="preserve"> </w:t>
      </w:r>
      <w:r w:rsidR="00BE677D" w:rsidRPr="00F64306">
        <w:rPr>
          <w:b/>
          <w:bCs/>
          <w:sz w:val="28"/>
          <w:szCs w:val="28"/>
          <w:u w:val="single"/>
        </w:rPr>
        <w:t>Vzdělávací obsah:</w:t>
      </w:r>
    </w:p>
    <w:p w14:paraId="6EF14B44" w14:textId="77777777" w:rsidR="00F64306" w:rsidRPr="00F64306" w:rsidRDefault="00F64306" w:rsidP="002B31E0">
      <w:pPr>
        <w:autoSpaceDE w:val="0"/>
        <w:autoSpaceDN w:val="0"/>
        <w:adjustRightInd w:val="0"/>
        <w:spacing w:after="0" w:line="360" w:lineRule="auto"/>
        <w:ind w:left="1"/>
        <w:rPr>
          <w:b/>
          <w:bCs/>
          <w:sz w:val="28"/>
          <w:szCs w:val="28"/>
          <w:u w:val="single"/>
        </w:rPr>
      </w:pPr>
    </w:p>
    <w:p w14:paraId="381FB353" w14:textId="33E8FCAE" w:rsidR="00BE677D" w:rsidRPr="00BE677D" w:rsidRDefault="00BE677D" w:rsidP="00BE677D">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Školní vzdělávací program </w:t>
      </w:r>
      <w:r w:rsidRPr="00BE677D">
        <w:rPr>
          <w:rFonts w:ascii="Times New Roman" w:hAnsi="Times New Roman" w:cs="Times New Roman"/>
          <w:sz w:val="24"/>
          <w:szCs w:val="24"/>
        </w:rPr>
        <w:t>odpovídá specifikům předškolního vzdělávání</w:t>
      </w:r>
      <w:r>
        <w:rPr>
          <w:rFonts w:ascii="Times New Roman" w:hAnsi="Times New Roman" w:cs="Times New Roman"/>
          <w:sz w:val="24"/>
          <w:szCs w:val="24"/>
        </w:rPr>
        <w:t>.</w:t>
      </w:r>
      <w:r>
        <w:rPr>
          <w:rFonts w:ascii="Times New Roman" w:hAnsi="Times New Roman" w:cs="Times New Roman"/>
          <w:i/>
          <w:iCs/>
          <w:sz w:val="24"/>
          <w:szCs w:val="24"/>
        </w:rPr>
        <w:t xml:space="preserve"> </w:t>
      </w:r>
      <w:r w:rsidRPr="00BE677D">
        <w:rPr>
          <w:rFonts w:ascii="Times New Roman" w:hAnsi="Times New Roman" w:cs="Times New Roman"/>
          <w:sz w:val="24"/>
          <w:szCs w:val="24"/>
        </w:rPr>
        <w:t>Vytváří příležitosti pro učení a vzbuzuje u dětí přirozený zájem o objevování a poznávání</w:t>
      </w:r>
      <w:r>
        <w:rPr>
          <w:rFonts w:ascii="Times New Roman" w:hAnsi="Times New Roman" w:cs="Times New Roman"/>
          <w:sz w:val="24"/>
          <w:szCs w:val="24"/>
        </w:rPr>
        <w:t>.</w:t>
      </w:r>
      <w:r w:rsidRPr="00BE677D">
        <w:rPr>
          <w:rFonts w:ascii="Times New Roman" w:hAnsi="Times New Roman" w:cs="Times New Roman"/>
          <w:sz w:val="24"/>
          <w:szCs w:val="24"/>
        </w:rPr>
        <w:t xml:space="preserve"> Představuje</w:t>
      </w:r>
      <w:r>
        <w:rPr>
          <w:rFonts w:ascii="Times New Roman" w:hAnsi="Times New Roman" w:cs="Times New Roman"/>
          <w:sz w:val="24"/>
          <w:szCs w:val="24"/>
        </w:rPr>
        <w:t xml:space="preserve"> </w:t>
      </w:r>
      <w:r w:rsidRPr="00BE677D">
        <w:rPr>
          <w:rFonts w:ascii="Times New Roman" w:hAnsi="Times New Roman" w:cs="Times New Roman"/>
          <w:sz w:val="24"/>
          <w:szCs w:val="24"/>
        </w:rPr>
        <w:t>kompaktní, vnitřně propojený celek, jehož členění do vzdělávacích oblastí je orientační</w:t>
      </w:r>
      <w:r>
        <w:rPr>
          <w:rFonts w:ascii="Times New Roman" w:hAnsi="Times New Roman" w:cs="Times New Roman"/>
          <w:sz w:val="24"/>
          <w:szCs w:val="24"/>
        </w:rPr>
        <w:t xml:space="preserve">, </w:t>
      </w:r>
      <w:r w:rsidRPr="00BE677D">
        <w:rPr>
          <w:rFonts w:ascii="Times New Roman" w:hAnsi="Times New Roman" w:cs="Times New Roman"/>
          <w:sz w:val="24"/>
          <w:szCs w:val="24"/>
        </w:rPr>
        <w:t>zohledňuje činnostní a integrované pojetí předškolního vzdělávání</w:t>
      </w:r>
      <w:r>
        <w:rPr>
          <w:rFonts w:ascii="Times New Roman" w:hAnsi="Times New Roman" w:cs="Times New Roman"/>
          <w:sz w:val="24"/>
          <w:szCs w:val="24"/>
        </w:rPr>
        <w:t xml:space="preserve">, </w:t>
      </w:r>
      <w:r w:rsidRPr="00BE677D">
        <w:rPr>
          <w:rFonts w:ascii="Times New Roman" w:hAnsi="Times New Roman" w:cs="Times New Roman"/>
          <w:sz w:val="24"/>
          <w:szCs w:val="24"/>
        </w:rPr>
        <w:t>stanovuje se s respektem k nerovnoměrnému vývoji dětí předškolního věku.</w:t>
      </w:r>
    </w:p>
    <w:p w14:paraId="1C7BDD8B" w14:textId="77777777" w:rsidR="00BE677D" w:rsidRDefault="00BE677D" w:rsidP="00BE677D">
      <w:pPr>
        <w:autoSpaceDE w:val="0"/>
        <w:autoSpaceDN w:val="0"/>
        <w:adjustRightInd w:val="0"/>
        <w:spacing w:after="0" w:line="240" w:lineRule="auto"/>
        <w:rPr>
          <w:rFonts w:ascii="ArialMT" w:hAnsi="ArialMT" w:cs="ArialMT"/>
          <w:sz w:val="19"/>
          <w:szCs w:val="19"/>
        </w:rPr>
      </w:pPr>
    </w:p>
    <w:p w14:paraId="61A83C67" w14:textId="479AE139" w:rsidR="00976F21" w:rsidRDefault="002B31E0" w:rsidP="00BE677D">
      <w:pPr>
        <w:autoSpaceDE w:val="0"/>
        <w:autoSpaceDN w:val="0"/>
        <w:adjustRightInd w:val="0"/>
        <w:spacing w:after="0" w:line="360" w:lineRule="auto"/>
        <w:rPr>
          <w:rFonts w:ascii="Times New Roman" w:hAnsi="Times New Roman" w:cs="Times New Roman"/>
          <w:b/>
          <w:bCs/>
          <w:color w:val="00B050"/>
          <w:sz w:val="28"/>
          <w:szCs w:val="28"/>
          <w:u w:val="single"/>
        </w:rPr>
      </w:pPr>
      <w:r w:rsidRPr="00976F21">
        <w:rPr>
          <w:rFonts w:ascii="Times New Roman" w:hAnsi="Times New Roman" w:cs="Times New Roman"/>
          <w:b/>
          <w:bCs/>
          <w:sz w:val="28"/>
          <w:szCs w:val="28"/>
          <w:u w:val="single"/>
        </w:rPr>
        <w:t>2</w:t>
      </w:r>
      <w:r w:rsidR="00327F70">
        <w:rPr>
          <w:rFonts w:ascii="Times New Roman" w:hAnsi="Times New Roman" w:cs="Times New Roman"/>
          <w:b/>
          <w:bCs/>
          <w:sz w:val="28"/>
          <w:szCs w:val="28"/>
          <w:u w:val="single"/>
        </w:rPr>
        <w:t>4</w:t>
      </w:r>
      <w:r w:rsidRPr="00976F21">
        <w:rPr>
          <w:rFonts w:ascii="Times New Roman" w:hAnsi="Times New Roman" w:cs="Times New Roman"/>
          <w:b/>
          <w:bCs/>
          <w:sz w:val="28"/>
          <w:szCs w:val="28"/>
          <w:u w:val="single"/>
        </w:rPr>
        <w:t>.</w:t>
      </w:r>
      <w:r w:rsidR="007B6998" w:rsidRPr="00976F21">
        <w:rPr>
          <w:rFonts w:ascii="Times New Roman" w:hAnsi="Times New Roman" w:cs="Times New Roman"/>
          <w:b/>
          <w:bCs/>
          <w:sz w:val="28"/>
          <w:szCs w:val="28"/>
          <w:u w:val="single"/>
        </w:rPr>
        <w:t xml:space="preserve"> </w:t>
      </w:r>
      <w:r w:rsidR="004343BF" w:rsidRPr="001C01E5">
        <w:rPr>
          <w:rFonts w:ascii="Times New Roman" w:hAnsi="Times New Roman" w:cs="Times New Roman"/>
          <w:b/>
          <w:bCs/>
          <w:sz w:val="28"/>
          <w:szCs w:val="28"/>
          <w:u w:val="single"/>
        </w:rPr>
        <w:t>I</w:t>
      </w:r>
      <w:r w:rsidR="001C01E5">
        <w:rPr>
          <w:rFonts w:ascii="Times New Roman" w:hAnsi="Times New Roman" w:cs="Times New Roman"/>
          <w:b/>
          <w:bCs/>
          <w:sz w:val="28"/>
          <w:szCs w:val="28"/>
          <w:u w:val="single"/>
        </w:rPr>
        <w:t>ntegrované bloky:</w:t>
      </w:r>
    </w:p>
    <w:p w14:paraId="6F6DD550" w14:textId="77777777" w:rsidR="001C01E5" w:rsidRPr="001C01E5" w:rsidRDefault="001C01E5" w:rsidP="00BE677D">
      <w:pPr>
        <w:autoSpaceDE w:val="0"/>
        <w:autoSpaceDN w:val="0"/>
        <w:adjustRightInd w:val="0"/>
        <w:spacing w:after="0" w:line="360" w:lineRule="auto"/>
        <w:rPr>
          <w:rFonts w:ascii="Times New Roman" w:hAnsi="Times New Roman" w:cs="Times New Roman"/>
          <w:b/>
          <w:bCs/>
          <w:color w:val="00B050"/>
          <w:sz w:val="28"/>
          <w:szCs w:val="28"/>
          <w:u w:val="single"/>
        </w:rPr>
      </w:pPr>
    </w:p>
    <w:p w14:paraId="3401F198" w14:textId="71FC31A3" w:rsidR="00BE677D" w:rsidRDefault="00BE677D" w:rsidP="006F3394">
      <w:pPr>
        <w:autoSpaceDE w:val="0"/>
        <w:autoSpaceDN w:val="0"/>
        <w:adjustRightInd w:val="0"/>
        <w:spacing w:after="0" w:line="360" w:lineRule="auto"/>
        <w:jc w:val="both"/>
        <w:rPr>
          <w:rFonts w:ascii="Times New Roman" w:hAnsi="Times New Roman" w:cs="Times New Roman"/>
          <w:sz w:val="24"/>
          <w:szCs w:val="24"/>
        </w:rPr>
      </w:pPr>
      <w:r w:rsidRPr="00BE677D">
        <w:rPr>
          <w:rFonts w:ascii="Times New Roman" w:hAnsi="Times New Roman" w:cs="Times New Roman"/>
          <w:sz w:val="24"/>
          <w:szCs w:val="24"/>
        </w:rPr>
        <w:t xml:space="preserve">Vzdělávací obsah </w:t>
      </w:r>
      <w:r>
        <w:rPr>
          <w:rFonts w:ascii="Times New Roman" w:hAnsi="Times New Roman" w:cs="Times New Roman"/>
          <w:sz w:val="24"/>
          <w:szCs w:val="24"/>
        </w:rPr>
        <w:t xml:space="preserve">je </w:t>
      </w:r>
      <w:r w:rsidRPr="00BE677D">
        <w:rPr>
          <w:rFonts w:ascii="Times New Roman" w:hAnsi="Times New Roman" w:cs="Times New Roman"/>
          <w:sz w:val="24"/>
          <w:szCs w:val="24"/>
        </w:rPr>
        <w:t>uspořádaný do čtyř vzdělávacích oblastí</w:t>
      </w:r>
      <w:r w:rsidR="006F3394" w:rsidRPr="006F3394">
        <w:rPr>
          <w:rFonts w:ascii="Times New Roman" w:hAnsi="Times New Roman" w:cs="Times New Roman"/>
          <w:sz w:val="24"/>
          <w:szCs w:val="24"/>
        </w:rPr>
        <w:t>, které se prolínají, ovlivňují a podmiňují.</w:t>
      </w:r>
      <w:r w:rsidRPr="00BE677D">
        <w:rPr>
          <w:rFonts w:ascii="Times New Roman" w:hAnsi="Times New Roman" w:cs="Times New Roman"/>
          <w:sz w:val="24"/>
          <w:szCs w:val="24"/>
        </w:rPr>
        <w:t xml:space="preserve"> </w:t>
      </w:r>
    </w:p>
    <w:p w14:paraId="06A3B2C1" w14:textId="05543CF7" w:rsidR="006F3394" w:rsidRPr="006F3394" w:rsidRDefault="006F3394" w:rsidP="00C025CC">
      <w:pPr>
        <w:pStyle w:val="Odstavecseseznamem"/>
        <w:numPr>
          <w:ilvl w:val="0"/>
          <w:numId w:val="17"/>
        </w:numPr>
        <w:autoSpaceDE w:val="0"/>
        <w:autoSpaceDN w:val="0"/>
        <w:adjustRightInd w:val="0"/>
        <w:spacing w:after="0" w:line="360" w:lineRule="auto"/>
      </w:pPr>
      <w:r w:rsidRPr="006F3394">
        <w:rPr>
          <w:b/>
          <w:bCs/>
        </w:rPr>
        <w:t>B</w:t>
      </w:r>
      <w:r w:rsidR="00BE677D" w:rsidRPr="006F3394">
        <w:rPr>
          <w:b/>
          <w:bCs/>
        </w:rPr>
        <w:t>iologické</w:t>
      </w:r>
    </w:p>
    <w:p w14:paraId="238EFFCE" w14:textId="31F0DAEA" w:rsidR="006F3394" w:rsidRPr="006F3394" w:rsidRDefault="006F3394" w:rsidP="00C025CC">
      <w:pPr>
        <w:pStyle w:val="Odstavecseseznamem"/>
        <w:numPr>
          <w:ilvl w:val="0"/>
          <w:numId w:val="17"/>
        </w:numPr>
        <w:autoSpaceDE w:val="0"/>
        <w:autoSpaceDN w:val="0"/>
        <w:adjustRightInd w:val="0"/>
        <w:spacing w:after="0" w:line="360" w:lineRule="auto"/>
      </w:pPr>
      <w:r w:rsidRPr="006F3394">
        <w:rPr>
          <w:b/>
          <w:bCs/>
        </w:rPr>
        <w:t>P</w:t>
      </w:r>
      <w:r w:rsidR="00BE677D" w:rsidRPr="006F3394">
        <w:rPr>
          <w:b/>
          <w:bCs/>
        </w:rPr>
        <w:t>sychologické</w:t>
      </w:r>
    </w:p>
    <w:p w14:paraId="27C64077" w14:textId="4B95289C" w:rsidR="005C6E6A" w:rsidRPr="005C6E6A" w:rsidRDefault="005C6E6A" w:rsidP="00C025CC">
      <w:pPr>
        <w:pStyle w:val="Odstavecseseznamem"/>
        <w:numPr>
          <w:ilvl w:val="0"/>
          <w:numId w:val="17"/>
        </w:numPr>
        <w:autoSpaceDE w:val="0"/>
        <w:autoSpaceDN w:val="0"/>
        <w:adjustRightInd w:val="0"/>
        <w:spacing w:after="0" w:line="360" w:lineRule="auto"/>
      </w:pPr>
      <w:r>
        <w:rPr>
          <w:b/>
          <w:bCs/>
        </w:rPr>
        <w:t>S</w:t>
      </w:r>
      <w:r w:rsidR="00BE677D" w:rsidRPr="006F3394">
        <w:rPr>
          <w:b/>
          <w:bCs/>
        </w:rPr>
        <w:t xml:space="preserve">ociálně-kulturní </w:t>
      </w:r>
    </w:p>
    <w:p w14:paraId="7D839D7A" w14:textId="27B4DFD0" w:rsidR="00BE677D" w:rsidRPr="006F3394" w:rsidRDefault="005C6E6A" w:rsidP="00C025CC">
      <w:pPr>
        <w:pStyle w:val="Odstavecseseznamem"/>
        <w:numPr>
          <w:ilvl w:val="0"/>
          <w:numId w:val="17"/>
        </w:numPr>
        <w:autoSpaceDE w:val="0"/>
        <w:autoSpaceDN w:val="0"/>
        <w:adjustRightInd w:val="0"/>
        <w:spacing w:after="0" w:line="360" w:lineRule="auto"/>
      </w:pPr>
      <w:r>
        <w:rPr>
          <w:b/>
          <w:bCs/>
        </w:rPr>
        <w:t>E</w:t>
      </w:r>
      <w:r w:rsidR="00BE677D" w:rsidRPr="006F3394">
        <w:rPr>
          <w:b/>
          <w:bCs/>
        </w:rPr>
        <w:t>nvironmentální</w:t>
      </w:r>
    </w:p>
    <w:p w14:paraId="6B7EC315" w14:textId="77777777" w:rsidR="006F3394" w:rsidRPr="00BE677D" w:rsidRDefault="006F3394" w:rsidP="00BE677D">
      <w:pPr>
        <w:autoSpaceDE w:val="0"/>
        <w:autoSpaceDN w:val="0"/>
        <w:adjustRightInd w:val="0"/>
        <w:spacing w:after="0" w:line="360" w:lineRule="auto"/>
        <w:rPr>
          <w:rFonts w:ascii="Times New Roman" w:hAnsi="Times New Roman" w:cs="Times New Roman"/>
          <w:sz w:val="24"/>
          <w:szCs w:val="24"/>
        </w:rPr>
      </w:pPr>
    </w:p>
    <w:p w14:paraId="746FF76E" w14:textId="03DEA938" w:rsidR="00BE677D" w:rsidRPr="00BE677D" w:rsidRDefault="00BE677D" w:rsidP="00BE677D">
      <w:pPr>
        <w:autoSpaceDE w:val="0"/>
        <w:autoSpaceDN w:val="0"/>
        <w:adjustRightInd w:val="0"/>
        <w:spacing w:after="0" w:line="360" w:lineRule="auto"/>
        <w:rPr>
          <w:rFonts w:ascii="Times New Roman" w:hAnsi="Times New Roman" w:cs="Times New Roman"/>
          <w:sz w:val="24"/>
          <w:szCs w:val="24"/>
        </w:rPr>
      </w:pPr>
      <w:r w:rsidRPr="00BE677D">
        <w:rPr>
          <w:rFonts w:ascii="Times New Roman" w:hAnsi="Times New Roman" w:cs="Times New Roman"/>
          <w:sz w:val="24"/>
          <w:szCs w:val="24"/>
        </w:rPr>
        <w:t xml:space="preserve">Vzdělávací oblasti </w:t>
      </w:r>
      <w:r w:rsidR="00ED65BF">
        <w:rPr>
          <w:rFonts w:ascii="Times New Roman" w:hAnsi="Times New Roman" w:cs="Times New Roman"/>
          <w:sz w:val="24"/>
          <w:szCs w:val="24"/>
        </w:rPr>
        <w:t xml:space="preserve">a </w:t>
      </w:r>
      <w:r w:rsidRPr="00BE677D">
        <w:rPr>
          <w:rFonts w:ascii="Times New Roman" w:hAnsi="Times New Roman" w:cs="Times New Roman"/>
          <w:sz w:val="24"/>
          <w:szCs w:val="24"/>
        </w:rPr>
        <w:t>:</w:t>
      </w:r>
    </w:p>
    <w:p w14:paraId="1A48F17B" w14:textId="77777777" w:rsidR="00686406" w:rsidRPr="00686406" w:rsidRDefault="00BE677D" w:rsidP="00C025CC">
      <w:pPr>
        <w:pStyle w:val="Odstavecseseznamem"/>
        <w:numPr>
          <w:ilvl w:val="0"/>
          <w:numId w:val="23"/>
        </w:numPr>
        <w:autoSpaceDE w:val="0"/>
        <w:autoSpaceDN w:val="0"/>
        <w:adjustRightInd w:val="0"/>
        <w:spacing w:after="0" w:line="360" w:lineRule="auto"/>
      </w:pPr>
      <w:r w:rsidRPr="00ED65BF">
        <w:rPr>
          <w:b/>
          <w:bCs/>
        </w:rPr>
        <w:t>Dítě a jeho tělo</w:t>
      </w:r>
      <w:r w:rsidR="00ED65BF" w:rsidRPr="00ED65BF">
        <w:rPr>
          <w:b/>
          <w:bCs/>
        </w:rPr>
        <w:t xml:space="preserve">: </w:t>
      </w:r>
    </w:p>
    <w:p w14:paraId="33BC726E" w14:textId="2D36618C" w:rsidR="00ED65BF" w:rsidRPr="00ED65BF" w:rsidRDefault="00ED65BF" w:rsidP="00686406">
      <w:pPr>
        <w:pStyle w:val="Odstavecseseznamem"/>
        <w:autoSpaceDE w:val="0"/>
        <w:autoSpaceDN w:val="0"/>
        <w:adjustRightInd w:val="0"/>
        <w:spacing w:after="0" w:line="360" w:lineRule="auto"/>
        <w:ind w:left="720" w:firstLine="0"/>
      </w:pPr>
      <w:r w:rsidRPr="00ED65BF">
        <w:t>Biologická oblast je zaměřená na zdravý rozvoj dítěte. Cílem je podporovat a rozvíjet pohybový vývoj, tělesnou zdatnost,</w:t>
      </w:r>
      <w:r>
        <w:t xml:space="preserve"> </w:t>
      </w:r>
      <w:r w:rsidRPr="00ED65BF">
        <w:t>pohybové, manipulativní, sebeobslužné a praktické dovednosti, zdravé životní návyky i postoje a celkovou pohodu</w:t>
      </w:r>
      <w:r>
        <w:t xml:space="preserve"> </w:t>
      </w:r>
      <w:r w:rsidRPr="00ED65BF">
        <w:t>dítěte. Očekávané výsledky učení v řadě případů směřují kromě základních gramotností i k rozvoji pohybové a zdravotní</w:t>
      </w:r>
      <w:r>
        <w:t xml:space="preserve"> </w:t>
      </w:r>
      <w:r w:rsidRPr="00ED65BF">
        <w:t>gramotnosti.</w:t>
      </w:r>
    </w:p>
    <w:p w14:paraId="1BBC36B8" w14:textId="306B9CA4" w:rsidR="00ED65BF" w:rsidRPr="00ED65BF" w:rsidRDefault="00ED65BF" w:rsidP="00ED65BF">
      <w:pPr>
        <w:autoSpaceDE w:val="0"/>
        <w:autoSpaceDN w:val="0"/>
        <w:adjustRightInd w:val="0"/>
        <w:spacing w:after="0" w:line="360" w:lineRule="auto"/>
        <w:ind w:firstLine="708"/>
        <w:jc w:val="both"/>
        <w:rPr>
          <w:rFonts w:ascii="Times New Roman" w:hAnsi="Times New Roman" w:cs="Times New Roman"/>
          <w:b/>
          <w:bCs/>
          <w:sz w:val="24"/>
          <w:szCs w:val="24"/>
        </w:rPr>
      </w:pPr>
      <w:r w:rsidRPr="00ED65BF">
        <w:rPr>
          <w:rFonts w:ascii="Times New Roman" w:hAnsi="Times New Roman" w:cs="Times New Roman"/>
          <w:b/>
          <w:bCs/>
          <w:sz w:val="24"/>
          <w:szCs w:val="24"/>
        </w:rPr>
        <w:t>Tělo, smysly a biologické potřeby</w:t>
      </w:r>
      <w:r>
        <w:rPr>
          <w:rFonts w:ascii="Times New Roman" w:hAnsi="Times New Roman" w:cs="Times New Roman"/>
          <w:b/>
          <w:bCs/>
          <w:sz w:val="24"/>
          <w:szCs w:val="24"/>
        </w:rPr>
        <w:t>:</w:t>
      </w:r>
    </w:p>
    <w:p w14:paraId="5754BAC9" w14:textId="2F55DF20" w:rsidR="00ED65BF" w:rsidRPr="00ED65BF" w:rsidRDefault="00ED65BF" w:rsidP="00C025CC">
      <w:pPr>
        <w:pStyle w:val="Odstavecseseznamem"/>
        <w:numPr>
          <w:ilvl w:val="0"/>
          <w:numId w:val="21"/>
        </w:numPr>
        <w:autoSpaceDE w:val="0"/>
        <w:autoSpaceDN w:val="0"/>
        <w:adjustRightInd w:val="0"/>
        <w:spacing w:after="0" w:line="360" w:lineRule="auto"/>
      </w:pPr>
      <w:r w:rsidRPr="00ED65BF">
        <w:t>Orientuje se na svém těle, pojmenuje jeho části a zná jejich funkce.</w:t>
      </w:r>
    </w:p>
    <w:p w14:paraId="43C499CE" w14:textId="4F61EE8F" w:rsidR="00ED65BF" w:rsidRPr="00ED65BF" w:rsidRDefault="00ED65BF" w:rsidP="00C025CC">
      <w:pPr>
        <w:pStyle w:val="Odstavecseseznamem"/>
        <w:numPr>
          <w:ilvl w:val="0"/>
          <w:numId w:val="21"/>
        </w:numPr>
        <w:autoSpaceDE w:val="0"/>
        <w:autoSpaceDN w:val="0"/>
        <w:adjustRightInd w:val="0"/>
        <w:spacing w:after="0" w:line="360" w:lineRule="auto"/>
      </w:pPr>
      <w:r w:rsidRPr="00ED65BF">
        <w:t>Zachovává správné držení těla.</w:t>
      </w:r>
    </w:p>
    <w:p w14:paraId="768A6FF6" w14:textId="6AC9028F" w:rsidR="00ED65BF" w:rsidRPr="00ED65BF" w:rsidRDefault="00ED65BF" w:rsidP="00C025CC">
      <w:pPr>
        <w:pStyle w:val="Odstavecseseznamem"/>
        <w:numPr>
          <w:ilvl w:val="0"/>
          <w:numId w:val="21"/>
        </w:numPr>
        <w:autoSpaceDE w:val="0"/>
        <w:autoSpaceDN w:val="0"/>
        <w:adjustRightInd w:val="0"/>
        <w:spacing w:after="0" w:line="360" w:lineRule="auto"/>
      </w:pPr>
      <w:r w:rsidRPr="00ED65BF">
        <w:t>Rozlišuje pomocí všech smyslů.</w:t>
      </w:r>
    </w:p>
    <w:p w14:paraId="689D8B97" w14:textId="2E219938" w:rsidR="00ED65BF" w:rsidRPr="00ED65BF" w:rsidRDefault="00ED65BF" w:rsidP="00C025CC">
      <w:pPr>
        <w:pStyle w:val="Odstavecseseznamem"/>
        <w:numPr>
          <w:ilvl w:val="0"/>
          <w:numId w:val="21"/>
        </w:numPr>
        <w:autoSpaceDE w:val="0"/>
        <w:autoSpaceDN w:val="0"/>
        <w:adjustRightInd w:val="0"/>
        <w:spacing w:after="0" w:line="360" w:lineRule="auto"/>
      </w:pPr>
      <w:r w:rsidRPr="00ED65BF">
        <w:t>Naplňuje své biologické potřeby.</w:t>
      </w:r>
    </w:p>
    <w:p w14:paraId="770E84FF" w14:textId="59FFD667" w:rsidR="00ED65BF" w:rsidRPr="00ED65BF" w:rsidRDefault="00ED65BF" w:rsidP="00ED65BF">
      <w:pPr>
        <w:autoSpaceDE w:val="0"/>
        <w:autoSpaceDN w:val="0"/>
        <w:adjustRightInd w:val="0"/>
        <w:spacing w:after="0" w:line="360" w:lineRule="auto"/>
        <w:ind w:firstLine="708"/>
        <w:jc w:val="both"/>
        <w:rPr>
          <w:rFonts w:ascii="Times New Roman" w:hAnsi="Times New Roman" w:cs="Times New Roman"/>
          <w:b/>
          <w:bCs/>
          <w:sz w:val="24"/>
          <w:szCs w:val="24"/>
        </w:rPr>
      </w:pPr>
      <w:r w:rsidRPr="00ED65BF">
        <w:rPr>
          <w:rFonts w:ascii="Times New Roman" w:hAnsi="Times New Roman" w:cs="Times New Roman"/>
          <w:b/>
          <w:bCs/>
          <w:sz w:val="24"/>
          <w:szCs w:val="24"/>
        </w:rPr>
        <w:t>Pohyb, hrubá a jemná motorika</w:t>
      </w:r>
      <w:r>
        <w:rPr>
          <w:rFonts w:ascii="Times New Roman" w:hAnsi="Times New Roman" w:cs="Times New Roman"/>
          <w:b/>
          <w:bCs/>
          <w:sz w:val="24"/>
          <w:szCs w:val="24"/>
        </w:rPr>
        <w:t>:</w:t>
      </w:r>
    </w:p>
    <w:p w14:paraId="1D21F6E0" w14:textId="46B78C3D" w:rsidR="00ED65BF" w:rsidRPr="00ED65BF" w:rsidRDefault="00ED65BF" w:rsidP="00C025CC">
      <w:pPr>
        <w:pStyle w:val="Odstavecseseznamem"/>
        <w:numPr>
          <w:ilvl w:val="0"/>
          <w:numId w:val="21"/>
        </w:numPr>
        <w:autoSpaceDE w:val="0"/>
        <w:autoSpaceDN w:val="0"/>
        <w:adjustRightInd w:val="0"/>
        <w:spacing w:after="0" w:line="360" w:lineRule="auto"/>
      </w:pPr>
      <w:r w:rsidRPr="00ED65BF">
        <w:lastRenderedPageBreak/>
        <w:t>Zvládá běžné způsoby pohybu v různém prostředí a terénu, prokazuje obratnost.</w:t>
      </w:r>
    </w:p>
    <w:p w14:paraId="55C3D236" w14:textId="262EF019" w:rsidR="00ED65BF" w:rsidRPr="00ED65BF" w:rsidRDefault="00ED65BF" w:rsidP="00C025CC">
      <w:pPr>
        <w:pStyle w:val="Odstavecseseznamem"/>
        <w:numPr>
          <w:ilvl w:val="0"/>
          <w:numId w:val="21"/>
        </w:numPr>
        <w:autoSpaceDE w:val="0"/>
        <w:autoSpaceDN w:val="0"/>
        <w:adjustRightInd w:val="0"/>
        <w:spacing w:after="0" w:line="360" w:lineRule="auto"/>
      </w:pPr>
      <w:r w:rsidRPr="00ED65BF">
        <w:t>Koordinuje pohyby těla, ruky a oka.</w:t>
      </w:r>
    </w:p>
    <w:p w14:paraId="24FC0129" w14:textId="3DC66DDE" w:rsidR="00ED65BF" w:rsidRPr="00ED65BF" w:rsidRDefault="00ED65BF" w:rsidP="00C025CC">
      <w:pPr>
        <w:pStyle w:val="Odstavecseseznamem"/>
        <w:numPr>
          <w:ilvl w:val="0"/>
          <w:numId w:val="21"/>
        </w:numPr>
        <w:autoSpaceDE w:val="0"/>
        <w:autoSpaceDN w:val="0"/>
        <w:adjustRightInd w:val="0"/>
        <w:spacing w:after="0" w:line="360" w:lineRule="auto"/>
      </w:pPr>
      <w:r w:rsidRPr="00ED65BF">
        <w:t>Ovládá jemnou motoriku a motoriku mluvidel.</w:t>
      </w:r>
    </w:p>
    <w:p w14:paraId="14803976" w14:textId="02250A3A" w:rsidR="00ED65BF" w:rsidRPr="00ED65BF" w:rsidRDefault="00ED65BF" w:rsidP="00C025CC">
      <w:pPr>
        <w:pStyle w:val="Odstavecseseznamem"/>
        <w:numPr>
          <w:ilvl w:val="0"/>
          <w:numId w:val="21"/>
        </w:numPr>
        <w:autoSpaceDE w:val="0"/>
        <w:autoSpaceDN w:val="0"/>
        <w:adjustRightInd w:val="0"/>
        <w:spacing w:after="0" w:line="360" w:lineRule="auto"/>
      </w:pPr>
      <w:r w:rsidRPr="00ED65BF">
        <w:t>Zvládá základy grafomotoriky.</w:t>
      </w:r>
    </w:p>
    <w:p w14:paraId="4120E043" w14:textId="0D200B79" w:rsidR="00ED65BF" w:rsidRPr="00ED65BF" w:rsidRDefault="00ED65BF" w:rsidP="00C025CC">
      <w:pPr>
        <w:pStyle w:val="Odstavecseseznamem"/>
        <w:numPr>
          <w:ilvl w:val="0"/>
          <w:numId w:val="21"/>
        </w:numPr>
        <w:autoSpaceDE w:val="0"/>
        <w:autoSpaceDN w:val="0"/>
        <w:adjustRightInd w:val="0"/>
        <w:spacing w:after="0" w:line="360" w:lineRule="auto"/>
      </w:pPr>
      <w:r w:rsidRPr="00ED65BF">
        <w:t>Sladí pohyb s rytmem, zpěvem a hudbou.</w:t>
      </w:r>
    </w:p>
    <w:p w14:paraId="6066AAA4" w14:textId="4648DA47" w:rsidR="00ED65BF" w:rsidRPr="00ED65BF" w:rsidRDefault="00ED65BF" w:rsidP="00C025CC">
      <w:pPr>
        <w:pStyle w:val="Odstavecseseznamem"/>
        <w:numPr>
          <w:ilvl w:val="0"/>
          <w:numId w:val="21"/>
        </w:numPr>
        <w:autoSpaceDE w:val="0"/>
        <w:autoSpaceDN w:val="0"/>
        <w:adjustRightInd w:val="0"/>
        <w:spacing w:after="0" w:line="360" w:lineRule="auto"/>
      </w:pPr>
      <w:r w:rsidRPr="00ED65BF">
        <w:t>Vykonává jednoduchý pohyb podle vzoru a provede ho podle pokynu.</w:t>
      </w:r>
    </w:p>
    <w:p w14:paraId="67CC55C7" w14:textId="7EBC7000" w:rsidR="00ED65BF" w:rsidRPr="00ED65BF" w:rsidRDefault="00ED65BF" w:rsidP="00C025CC">
      <w:pPr>
        <w:pStyle w:val="Odstavecseseznamem"/>
        <w:numPr>
          <w:ilvl w:val="0"/>
          <w:numId w:val="21"/>
        </w:numPr>
        <w:autoSpaceDE w:val="0"/>
        <w:autoSpaceDN w:val="0"/>
        <w:adjustRightInd w:val="0"/>
        <w:spacing w:after="0" w:line="360" w:lineRule="auto"/>
      </w:pPr>
      <w:r w:rsidRPr="00ED65BF">
        <w:t>Vyhledává příležitosti k pohybu.</w:t>
      </w:r>
    </w:p>
    <w:p w14:paraId="14C8B457" w14:textId="7126A124" w:rsidR="00ED65BF" w:rsidRPr="00ED65BF" w:rsidRDefault="00ED65BF" w:rsidP="00ED65BF">
      <w:pPr>
        <w:autoSpaceDE w:val="0"/>
        <w:autoSpaceDN w:val="0"/>
        <w:adjustRightInd w:val="0"/>
        <w:spacing w:after="0" w:line="360" w:lineRule="auto"/>
        <w:ind w:left="372" w:firstLine="336"/>
        <w:jc w:val="both"/>
        <w:rPr>
          <w:rFonts w:ascii="Times New Roman" w:hAnsi="Times New Roman" w:cs="Times New Roman"/>
          <w:b/>
          <w:bCs/>
          <w:sz w:val="24"/>
          <w:szCs w:val="24"/>
        </w:rPr>
      </w:pPr>
      <w:r w:rsidRPr="00ED65BF">
        <w:rPr>
          <w:rFonts w:ascii="Times New Roman" w:hAnsi="Times New Roman" w:cs="Times New Roman"/>
          <w:b/>
          <w:bCs/>
          <w:sz w:val="24"/>
          <w:szCs w:val="24"/>
        </w:rPr>
        <w:t>Praktický život</w:t>
      </w:r>
      <w:r>
        <w:rPr>
          <w:rFonts w:ascii="Times New Roman" w:hAnsi="Times New Roman" w:cs="Times New Roman"/>
          <w:b/>
          <w:bCs/>
          <w:sz w:val="24"/>
          <w:szCs w:val="24"/>
        </w:rPr>
        <w:t>:</w:t>
      </w:r>
    </w:p>
    <w:p w14:paraId="30DF3B85" w14:textId="0FE14BB0" w:rsidR="00ED65BF" w:rsidRPr="00ED65BF" w:rsidRDefault="00ED65BF" w:rsidP="00C025CC">
      <w:pPr>
        <w:pStyle w:val="Odstavecseseznamem"/>
        <w:numPr>
          <w:ilvl w:val="0"/>
          <w:numId w:val="21"/>
        </w:numPr>
        <w:autoSpaceDE w:val="0"/>
        <w:autoSpaceDN w:val="0"/>
        <w:adjustRightInd w:val="0"/>
        <w:spacing w:after="0" w:line="360" w:lineRule="auto"/>
      </w:pPr>
      <w:r w:rsidRPr="00ED65BF">
        <w:t>Zvládá sebeobsluhu.</w:t>
      </w:r>
    </w:p>
    <w:p w14:paraId="02A8B770" w14:textId="5B187924" w:rsidR="00ED65BF" w:rsidRPr="00ED65BF" w:rsidRDefault="00ED65BF" w:rsidP="00C025CC">
      <w:pPr>
        <w:pStyle w:val="Odstavecseseznamem"/>
        <w:numPr>
          <w:ilvl w:val="0"/>
          <w:numId w:val="21"/>
        </w:numPr>
        <w:autoSpaceDE w:val="0"/>
        <w:autoSpaceDN w:val="0"/>
        <w:adjustRightInd w:val="0"/>
        <w:spacing w:after="0" w:line="360" w:lineRule="auto"/>
      </w:pPr>
      <w:r w:rsidRPr="00ED65BF">
        <w:t>Zvládá jednoduché pracovní úkony s různými materiály, nástroji, nářadím, náčiním a dalšími pomůckami.</w:t>
      </w:r>
    </w:p>
    <w:p w14:paraId="404754A9" w14:textId="77777777" w:rsidR="00ED65BF" w:rsidRPr="00ED65BF" w:rsidRDefault="00ED65BF" w:rsidP="00C025CC">
      <w:pPr>
        <w:pStyle w:val="Odstavecseseznamem"/>
        <w:numPr>
          <w:ilvl w:val="0"/>
          <w:numId w:val="21"/>
        </w:numPr>
        <w:autoSpaceDE w:val="0"/>
        <w:autoSpaceDN w:val="0"/>
        <w:adjustRightInd w:val="0"/>
        <w:spacing w:after="0" w:line="360" w:lineRule="auto"/>
      </w:pPr>
      <w:r w:rsidRPr="00ED65BF">
        <w:t>Využívá příležitosti k samostatnosti a sebeobslužným činnostem.</w:t>
      </w:r>
    </w:p>
    <w:p w14:paraId="58747B55" w14:textId="77441A37" w:rsidR="00ED65BF" w:rsidRPr="00ED65BF" w:rsidRDefault="00ED65BF" w:rsidP="00ED65BF">
      <w:pPr>
        <w:autoSpaceDE w:val="0"/>
        <w:autoSpaceDN w:val="0"/>
        <w:adjustRightInd w:val="0"/>
        <w:spacing w:after="0" w:line="360" w:lineRule="auto"/>
        <w:ind w:left="1080"/>
        <w:jc w:val="both"/>
        <w:rPr>
          <w:rFonts w:ascii="Times New Roman" w:hAnsi="Times New Roman" w:cs="Times New Roman"/>
          <w:b/>
          <w:bCs/>
          <w:sz w:val="24"/>
          <w:szCs w:val="24"/>
        </w:rPr>
      </w:pPr>
      <w:r w:rsidRPr="00ED65BF">
        <w:rPr>
          <w:rFonts w:ascii="Times New Roman" w:hAnsi="Times New Roman" w:cs="Times New Roman"/>
          <w:b/>
          <w:bCs/>
          <w:sz w:val="24"/>
          <w:szCs w:val="24"/>
        </w:rPr>
        <w:t>Fyzická zdatnost</w:t>
      </w:r>
      <w:r w:rsidR="00686406">
        <w:rPr>
          <w:rFonts w:ascii="Times New Roman" w:hAnsi="Times New Roman" w:cs="Times New Roman"/>
          <w:b/>
          <w:bCs/>
          <w:sz w:val="24"/>
          <w:szCs w:val="24"/>
        </w:rPr>
        <w:t>:</w:t>
      </w:r>
    </w:p>
    <w:p w14:paraId="5BC34338" w14:textId="1A4B4102" w:rsidR="00ED65BF" w:rsidRPr="00686406" w:rsidRDefault="00ED65BF" w:rsidP="00C025CC">
      <w:pPr>
        <w:pStyle w:val="Odstavecseseznamem"/>
        <w:numPr>
          <w:ilvl w:val="0"/>
          <w:numId w:val="21"/>
        </w:numPr>
        <w:autoSpaceDE w:val="0"/>
        <w:autoSpaceDN w:val="0"/>
        <w:adjustRightInd w:val="0"/>
        <w:spacing w:after="0" w:line="360" w:lineRule="auto"/>
      </w:pPr>
      <w:r w:rsidRPr="00686406">
        <w:t>Prokazuje vytrvalost, sílu a odolnost.</w:t>
      </w:r>
    </w:p>
    <w:p w14:paraId="49F42730" w14:textId="095BEF79" w:rsidR="00ED65BF" w:rsidRPr="00686406" w:rsidRDefault="00ED65BF" w:rsidP="00C025CC">
      <w:pPr>
        <w:pStyle w:val="Odstavecseseznamem"/>
        <w:numPr>
          <w:ilvl w:val="0"/>
          <w:numId w:val="21"/>
        </w:numPr>
        <w:autoSpaceDE w:val="0"/>
        <w:autoSpaceDN w:val="0"/>
        <w:adjustRightInd w:val="0"/>
        <w:spacing w:after="0" w:line="360" w:lineRule="auto"/>
      </w:pPr>
      <w:r w:rsidRPr="00686406">
        <w:t>Překonává fyzické překážky.</w:t>
      </w:r>
    </w:p>
    <w:p w14:paraId="5487DE96" w14:textId="0AAE96C9" w:rsidR="00ED65BF" w:rsidRPr="00ED65BF" w:rsidRDefault="00ED65BF" w:rsidP="00686406">
      <w:pPr>
        <w:autoSpaceDE w:val="0"/>
        <w:autoSpaceDN w:val="0"/>
        <w:adjustRightInd w:val="0"/>
        <w:spacing w:after="0" w:line="360" w:lineRule="auto"/>
        <w:ind w:left="372" w:firstLine="708"/>
        <w:jc w:val="both"/>
        <w:rPr>
          <w:rFonts w:ascii="Times New Roman" w:hAnsi="Times New Roman" w:cs="Times New Roman"/>
          <w:b/>
          <w:bCs/>
          <w:sz w:val="24"/>
          <w:szCs w:val="24"/>
        </w:rPr>
      </w:pPr>
      <w:r w:rsidRPr="00ED65BF">
        <w:rPr>
          <w:rFonts w:ascii="Times New Roman" w:hAnsi="Times New Roman" w:cs="Times New Roman"/>
          <w:b/>
          <w:bCs/>
          <w:sz w:val="24"/>
          <w:szCs w:val="24"/>
        </w:rPr>
        <w:t>Ochrana zdraví</w:t>
      </w:r>
      <w:r w:rsidR="00686406">
        <w:rPr>
          <w:rFonts w:ascii="Times New Roman" w:hAnsi="Times New Roman" w:cs="Times New Roman"/>
          <w:b/>
          <w:bCs/>
          <w:sz w:val="24"/>
          <w:szCs w:val="24"/>
        </w:rPr>
        <w:t>:</w:t>
      </w:r>
    </w:p>
    <w:p w14:paraId="61A79E85" w14:textId="097D1213" w:rsidR="00ED65BF" w:rsidRPr="00686406" w:rsidRDefault="00ED65BF" w:rsidP="00C025CC">
      <w:pPr>
        <w:pStyle w:val="Odstavecseseznamem"/>
        <w:numPr>
          <w:ilvl w:val="0"/>
          <w:numId w:val="21"/>
        </w:numPr>
        <w:autoSpaceDE w:val="0"/>
        <w:autoSpaceDN w:val="0"/>
        <w:adjustRightInd w:val="0"/>
        <w:spacing w:after="0" w:line="360" w:lineRule="auto"/>
      </w:pPr>
      <w:r w:rsidRPr="00686406">
        <w:t>Má osvojené základní hygienické návyky.</w:t>
      </w:r>
    </w:p>
    <w:p w14:paraId="26591340" w14:textId="68FDA970" w:rsidR="00ED65BF" w:rsidRPr="00686406" w:rsidRDefault="00ED65BF" w:rsidP="00C025CC">
      <w:pPr>
        <w:pStyle w:val="Odstavecseseznamem"/>
        <w:numPr>
          <w:ilvl w:val="0"/>
          <w:numId w:val="21"/>
        </w:numPr>
        <w:autoSpaceDE w:val="0"/>
        <w:autoSpaceDN w:val="0"/>
        <w:adjustRightInd w:val="0"/>
        <w:spacing w:after="0" w:line="360" w:lineRule="auto"/>
      </w:pPr>
      <w:r w:rsidRPr="00686406">
        <w:t>Rozlišuje, co zdraví prospívá a co mu škodí.</w:t>
      </w:r>
    </w:p>
    <w:p w14:paraId="727EE9AB" w14:textId="5AF8C375" w:rsidR="00BE677D" w:rsidRPr="00686406" w:rsidRDefault="00ED65BF" w:rsidP="00C025CC">
      <w:pPr>
        <w:pStyle w:val="Odstavecseseznamem"/>
        <w:numPr>
          <w:ilvl w:val="0"/>
          <w:numId w:val="21"/>
        </w:numPr>
        <w:autoSpaceDE w:val="0"/>
        <w:autoSpaceDN w:val="0"/>
        <w:adjustRightInd w:val="0"/>
        <w:spacing w:after="0" w:line="360" w:lineRule="auto"/>
      </w:pPr>
      <w:r w:rsidRPr="00686406">
        <w:t>Chová se bezpečně, používá ochranné pomůcky.</w:t>
      </w:r>
    </w:p>
    <w:p w14:paraId="2EC7C606" w14:textId="77777777" w:rsidR="00ED65BF" w:rsidRPr="00ED65BF" w:rsidRDefault="00ED65BF" w:rsidP="00ED65BF">
      <w:pPr>
        <w:autoSpaceDE w:val="0"/>
        <w:autoSpaceDN w:val="0"/>
        <w:adjustRightInd w:val="0"/>
        <w:spacing w:after="0" w:line="360" w:lineRule="auto"/>
        <w:rPr>
          <w:b/>
          <w:bCs/>
        </w:rPr>
      </w:pPr>
    </w:p>
    <w:p w14:paraId="09D737C4" w14:textId="48763ECF" w:rsidR="00BE677D" w:rsidRPr="00686406" w:rsidRDefault="00BE677D" w:rsidP="00C025CC">
      <w:pPr>
        <w:pStyle w:val="Odstavecseseznamem"/>
        <w:numPr>
          <w:ilvl w:val="0"/>
          <w:numId w:val="23"/>
        </w:numPr>
        <w:autoSpaceDE w:val="0"/>
        <w:autoSpaceDN w:val="0"/>
        <w:adjustRightInd w:val="0"/>
        <w:spacing w:after="0" w:line="360" w:lineRule="auto"/>
        <w:jc w:val="left"/>
        <w:rPr>
          <w:b/>
          <w:bCs/>
        </w:rPr>
      </w:pPr>
      <w:r w:rsidRPr="00686406">
        <w:rPr>
          <w:b/>
          <w:bCs/>
        </w:rPr>
        <w:t>Dítě a jeho psychika</w:t>
      </w:r>
      <w:r w:rsidR="00686406" w:rsidRPr="00686406">
        <w:rPr>
          <w:b/>
          <w:bCs/>
        </w:rPr>
        <w:t>:</w:t>
      </w:r>
    </w:p>
    <w:p w14:paraId="5F0E3BE7" w14:textId="621B6AFA" w:rsidR="00686406" w:rsidRPr="00686406" w:rsidRDefault="00686406" w:rsidP="00686406">
      <w:pPr>
        <w:pStyle w:val="Odstavecseseznamem"/>
        <w:autoSpaceDE w:val="0"/>
        <w:autoSpaceDN w:val="0"/>
        <w:adjustRightInd w:val="0"/>
        <w:spacing w:after="0" w:line="360" w:lineRule="auto"/>
        <w:ind w:left="720" w:firstLine="0"/>
        <w:jc w:val="left"/>
      </w:pPr>
      <w:r w:rsidRPr="00686406">
        <w:t>Psychologická oblast je zaměřená na podporu psychické zdatnosti a odolnosti, duševní pohody a důvěry ve vlastní</w:t>
      </w:r>
      <w:r>
        <w:t xml:space="preserve"> </w:t>
      </w:r>
      <w:r w:rsidRPr="00686406">
        <w:t>schopnosti dítěte. Cílem je vytvářet příležitosti pro rozvoj jeho intelektu, jazyka a řeči, poznávacích a myšlenkových procesů</w:t>
      </w:r>
      <w:r>
        <w:t xml:space="preserve"> </w:t>
      </w:r>
      <w:r w:rsidRPr="00686406">
        <w:t>a funkcí, představivosti, fantazie, citů a vůle. Podpora schopností a dovedností dítěte vede k posílení jeho sebepojetí a</w:t>
      </w:r>
      <w:r>
        <w:t xml:space="preserve"> </w:t>
      </w:r>
      <w:r w:rsidRPr="00686406">
        <w:t>seberealizace. Očekávané výsledky učení v</w:t>
      </w:r>
      <w:r>
        <w:t> </w:t>
      </w:r>
      <w:r w:rsidRPr="00686406">
        <w:t>mnoha</w:t>
      </w:r>
      <w:r>
        <w:t xml:space="preserve"> </w:t>
      </w:r>
      <w:r w:rsidRPr="00686406">
        <w:t>případech směřují kromě základních gramotností i k</w:t>
      </w:r>
      <w:r>
        <w:t> </w:t>
      </w:r>
      <w:r w:rsidRPr="00686406">
        <w:t>rozvoji</w:t>
      </w:r>
      <w:r>
        <w:t xml:space="preserve"> </w:t>
      </w:r>
      <w:r w:rsidRPr="00686406">
        <w:t>informatického myšlení a finanční gramotnosti.</w:t>
      </w:r>
    </w:p>
    <w:p w14:paraId="329D81B7" w14:textId="6EFB959E" w:rsidR="00686406" w:rsidRPr="00686406" w:rsidRDefault="00686406" w:rsidP="0068640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686406">
        <w:rPr>
          <w:rFonts w:ascii="Times New Roman" w:hAnsi="Times New Roman" w:cs="Times New Roman"/>
          <w:b/>
          <w:bCs/>
          <w:sz w:val="24"/>
          <w:szCs w:val="24"/>
        </w:rPr>
        <w:t>Sebepojetí, autonomie a emoce:</w:t>
      </w:r>
    </w:p>
    <w:p w14:paraId="60301AFC" w14:textId="5A9679B4"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Odloučí se na určitou dobu od rodičů a blízkých a je aktivní i bez jejich opory.</w:t>
      </w:r>
    </w:p>
    <w:p w14:paraId="6FD14E7A" w14:textId="3C666BDA"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Orientuje se v základních emocích a pocitech.</w:t>
      </w:r>
    </w:p>
    <w:p w14:paraId="1D7953AC" w14:textId="3C6CCC0D"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Vhodně projevuje emoce vůči sobě, blízkým a cizím osobám.</w:t>
      </w:r>
    </w:p>
    <w:p w14:paraId="52BBE2C1" w14:textId="2E6BA472"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Navazuje a rozvíjí citové vazby.</w:t>
      </w:r>
    </w:p>
    <w:p w14:paraId="74BB53AA" w14:textId="1242066D"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Přijímá i vyjadřuje pozitivní ocenění.</w:t>
      </w:r>
    </w:p>
    <w:p w14:paraId="0DFB7503" w14:textId="2ECFF828"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lastRenderedPageBreak/>
        <w:t>Vyrovná se s neúspěchem.</w:t>
      </w:r>
    </w:p>
    <w:p w14:paraId="4E6E4B10" w14:textId="272D4780" w:rsidR="00686406" w:rsidRPr="00686406" w:rsidRDefault="00686406" w:rsidP="00686406">
      <w:pPr>
        <w:pStyle w:val="Odstavecseseznamem"/>
        <w:autoSpaceDE w:val="0"/>
        <w:autoSpaceDN w:val="0"/>
        <w:adjustRightInd w:val="0"/>
        <w:spacing w:after="0" w:line="360" w:lineRule="auto"/>
        <w:ind w:left="720" w:firstLine="360"/>
        <w:jc w:val="left"/>
        <w:rPr>
          <w:b/>
          <w:bCs/>
        </w:rPr>
      </w:pPr>
      <w:r w:rsidRPr="00686406">
        <w:rPr>
          <w:b/>
          <w:bCs/>
        </w:rPr>
        <w:t>Myšlenkové operace a procesy</w:t>
      </w:r>
      <w:r>
        <w:rPr>
          <w:b/>
          <w:bCs/>
        </w:rPr>
        <w:t>:</w:t>
      </w:r>
    </w:p>
    <w:p w14:paraId="2A712288" w14:textId="576CB9A2"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Určí a využije při činnostech pravidelnosti, rytmus a zákonitosti, včetně symetrie.</w:t>
      </w:r>
    </w:p>
    <w:p w14:paraId="1993BDAF" w14:textId="1BE47D28"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Vyhledá společné znaky, shodu, podobu, rozdíly objektů, osob a jevů a odhalí vzájemné souvislosti mezi nimi.</w:t>
      </w:r>
    </w:p>
    <w:p w14:paraId="6DDD14DF" w14:textId="5619C95B"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Rozpozná a pojmenuje charakteristické rysy předmětů či jevů a vybere ty, které tyto charakteristiky nemají.</w:t>
      </w:r>
    </w:p>
    <w:p w14:paraId="406F994E" w14:textId="185138F6"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Rozpozná, které situace mohou a které nemohou nastat.</w:t>
      </w:r>
    </w:p>
    <w:p w14:paraId="3730D400" w14:textId="27E27294"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Rozlišuje příčinu a důsledek při hře, ve svém jednání či v příběhu.</w:t>
      </w:r>
    </w:p>
    <w:p w14:paraId="267C3886" w14:textId="182F21DB" w:rsidR="00686406" w:rsidRPr="00686406" w:rsidRDefault="00686406" w:rsidP="00C025CC">
      <w:pPr>
        <w:pStyle w:val="Odstavecseseznamem"/>
        <w:numPr>
          <w:ilvl w:val="0"/>
          <w:numId w:val="21"/>
        </w:numPr>
        <w:autoSpaceDE w:val="0"/>
        <w:autoSpaceDN w:val="0"/>
        <w:adjustRightInd w:val="0"/>
        <w:spacing w:after="0" w:line="360" w:lineRule="auto"/>
      </w:pPr>
      <w:r w:rsidRPr="00686406">
        <w:t>Pracuje s jednou i s více podmínkami v zadání.</w:t>
      </w:r>
    </w:p>
    <w:p w14:paraId="0CC15FB6" w14:textId="5A8C8F9B"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Využívá myšlenkovou analýzu a syntézu při hře i při praktických činnostech.</w:t>
      </w:r>
    </w:p>
    <w:p w14:paraId="0DE3986C" w14:textId="5615CDC4"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Uplatňuje konstrukční myšlení při sestavování a skládání objektů.</w:t>
      </w:r>
    </w:p>
    <w:p w14:paraId="1652FBD3" w14:textId="1AC7B7B3"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Využívá analogii a jednoduchou strategii při hře.</w:t>
      </w:r>
    </w:p>
    <w:p w14:paraId="200C86CC" w14:textId="73F3E91F"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Ověří správnost řešení.</w:t>
      </w:r>
    </w:p>
    <w:p w14:paraId="4BC231CC" w14:textId="50160391" w:rsidR="00686406" w:rsidRPr="00686406" w:rsidRDefault="00686406" w:rsidP="00686406">
      <w:pPr>
        <w:pStyle w:val="Odstavecseseznamem"/>
        <w:autoSpaceDE w:val="0"/>
        <w:autoSpaceDN w:val="0"/>
        <w:adjustRightInd w:val="0"/>
        <w:spacing w:after="0" w:line="360" w:lineRule="auto"/>
        <w:ind w:left="720" w:firstLine="0"/>
        <w:jc w:val="left"/>
        <w:rPr>
          <w:b/>
          <w:bCs/>
        </w:rPr>
      </w:pPr>
      <w:r w:rsidRPr="00686406">
        <w:rPr>
          <w:b/>
          <w:bCs/>
        </w:rPr>
        <w:t>Představivost, fantazie, tvořivost</w:t>
      </w:r>
      <w:r>
        <w:rPr>
          <w:b/>
          <w:bCs/>
        </w:rPr>
        <w:t>:</w:t>
      </w:r>
    </w:p>
    <w:p w14:paraId="10A7CC7A" w14:textId="4E7E5FC4"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Vyjadřuje své představy různými způsoby, prostředky, technikami i s využitím digitálních technologií.</w:t>
      </w:r>
    </w:p>
    <w:p w14:paraId="3B4B5947" w14:textId="242D5020" w:rsidR="00686406" w:rsidRPr="00686406" w:rsidRDefault="00686406" w:rsidP="00C025CC">
      <w:pPr>
        <w:pStyle w:val="Odstavecseseznamem"/>
        <w:numPr>
          <w:ilvl w:val="0"/>
          <w:numId w:val="21"/>
        </w:numPr>
        <w:autoSpaceDE w:val="0"/>
        <w:autoSpaceDN w:val="0"/>
        <w:adjustRightInd w:val="0"/>
        <w:spacing w:after="0" w:line="360" w:lineRule="auto"/>
        <w:jc w:val="left"/>
      </w:pPr>
      <w:r w:rsidRPr="00686406">
        <w:t>Využije vhodné příležitosti a materiály pro vyjádření své fantazie.</w:t>
      </w:r>
    </w:p>
    <w:p w14:paraId="0427ED64" w14:textId="096C23A2" w:rsidR="00686406" w:rsidRPr="00686406" w:rsidRDefault="00686406" w:rsidP="00686406">
      <w:pPr>
        <w:pStyle w:val="Odstavecseseznamem"/>
        <w:autoSpaceDE w:val="0"/>
        <w:autoSpaceDN w:val="0"/>
        <w:adjustRightInd w:val="0"/>
        <w:spacing w:after="0" w:line="360" w:lineRule="auto"/>
        <w:ind w:left="720" w:firstLine="0"/>
        <w:jc w:val="left"/>
        <w:rPr>
          <w:b/>
          <w:bCs/>
        </w:rPr>
      </w:pPr>
      <w:r w:rsidRPr="00686406">
        <w:rPr>
          <w:b/>
          <w:bCs/>
        </w:rPr>
        <w:t>Jazyk a řeč</w:t>
      </w:r>
      <w:r>
        <w:rPr>
          <w:b/>
          <w:bCs/>
        </w:rPr>
        <w:t>:</w:t>
      </w:r>
    </w:p>
    <w:p w14:paraId="3697F8D7" w14:textId="33DE2C76"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Správně vyslovuje většinu hlásek, ovládá dech, tempo a intonaci řeči.</w:t>
      </w:r>
    </w:p>
    <w:p w14:paraId="42FE74E5" w14:textId="130A955A"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Pozná a pojmenuje osoby, zvířata, věci a jevy, kterými je obklopeno.</w:t>
      </w:r>
    </w:p>
    <w:p w14:paraId="7E86A5FC" w14:textId="204ED6FE"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Používá slova ve správném tvaru a gramaticky správně formuluje věty.</w:t>
      </w:r>
    </w:p>
    <w:p w14:paraId="6242A268" w14:textId="6646A466"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Zapamatuje si krátké texty a dokáže je reprodukovat.</w:t>
      </w:r>
    </w:p>
    <w:p w14:paraId="64C3F493" w14:textId="13E3006F"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Sluchově rozlišuje různé zvuky, pozná první hlásku ve slově.</w:t>
      </w:r>
    </w:p>
    <w:p w14:paraId="7DF1D5F8" w14:textId="354EAA28"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Rozpozná rým, rytmizuje.</w:t>
      </w:r>
    </w:p>
    <w:p w14:paraId="475E0C64" w14:textId="5D106EF9"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Vypráví jednoduchý děj.</w:t>
      </w:r>
    </w:p>
    <w:p w14:paraId="04287075" w14:textId="0D4FFFDE"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Postupuje podle slovních i obrazových instrukcí.</w:t>
      </w:r>
    </w:p>
    <w:p w14:paraId="15F29328" w14:textId="08BDE0F0"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Formuluje instrukce a předá je ostatním.</w:t>
      </w:r>
    </w:p>
    <w:p w14:paraId="362374B1" w14:textId="601A9F05"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Rozliší český jazyk od jiných jazyků.</w:t>
      </w:r>
    </w:p>
    <w:p w14:paraId="0B76269D" w14:textId="5B5C3B77" w:rsidR="00686406" w:rsidRPr="00D51944" w:rsidRDefault="00686406" w:rsidP="00D51944">
      <w:pPr>
        <w:pStyle w:val="Odstavecseseznamem"/>
        <w:autoSpaceDE w:val="0"/>
        <w:autoSpaceDN w:val="0"/>
        <w:adjustRightInd w:val="0"/>
        <w:spacing w:after="0" w:line="360" w:lineRule="auto"/>
        <w:ind w:left="720" w:firstLine="0"/>
        <w:jc w:val="left"/>
        <w:rPr>
          <w:b/>
          <w:bCs/>
        </w:rPr>
      </w:pPr>
      <w:r w:rsidRPr="00D51944">
        <w:rPr>
          <w:b/>
          <w:bCs/>
        </w:rPr>
        <w:t>Předčtenářské dovednosti</w:t>
      </w:r>
      <w:r w:rsidR="00D51944">
        <w:rPr>
          <w:b/>
          <w:bCs/>
        </w:rPr>
        <w:t>:</w:t>
      </w:r>
    </w:p>
    <w:p w14:paraId="5061176A" w14:textId="7934AAF9"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Vybere si knihy nebo časopisy podle svého zájmu.</w:t>
      </w:r>
    </w:p>
    <w:p w14:paraId="2B4107A9" w14:textId="48D65DF1"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Rozumí předčítanému textu, vyprávění a soustředěně sleduje děj.</w:t>
      </w:r>
    </w:p>
    <w:p w14:paraId="5306F10A" w14:textId="6EF4FE79"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Analyzuje děj, hodnotí ho, vyjadřuje se k jednání postav.</w:t>
      </w:r>
    </w:p>
    <w:p w14:paraId="2F8F85C5" w14:textId="0FF39845"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lastRenderedPageBreak/>
        <w:t>Předvídá a usuzuje děj z obrázku i textu, vymyslí alternativní konec příběhu.</w:t>
      </w:r>
    </w:p>
    <w:p w14:paraId="482E3D7A" w14:textId="1C77A137"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Rozlišuje některé symboly, piktogramy, znaky a rozumí jejich významu a funkci.</w:t>
      </w:r>
    </w:p>
    <w:p w14:paraId="644CD204" w14:textId="742569F4"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Reflektuje čtenářský zážitek a sdílí ho s ostatními.</w:t>
      </w:r>
    </w:p>
    <w:p w14:paraId="16F9CECC" w14:textId="5631E1DC" w:rsidR="00686406" w:rsidRPr="00D51944" w:rsidRDefault="00686406" w:rsidP="00D51944">
      <w:pPr>
        <w:pStyle w:val="Odstavecseseznamem"/>
        <w:autoSpaceDE w:val="0"/>
        <w:autoSpaceDN w:val="0"/>
        <w:adjustRightInd w:val="0"/>
        <w:spacing w:after="0" w:line="360" w:lineRule="auto"/>
        <w:ind w:left="720" w:firstLine="0"/>
        <w:jc w:val="left"/>
        <w:rPr>
          <w:b/>
          <w:bCs/>
        </w:rPr>
      </w:pPr>
      <w:r w:rsidRPr="00D51944">
        <w:rPr>
          <w:b/>
          <w:bCs/>
        </w:rPr>
        <w:t>Předmatematické představy</w:t>
      </w:r>
      <w:r w:rsidR="00D51944">
        <w:rPr>
          <w:b/>
          <w:bCs/>
        </w:rPr>
        <w:t>:</w:t>
      </w:r>
    </w:p>
    <w:p w14:paraId="709C63AF" w14:textId="345F8155"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Roztřídí, vybere, spáruje a zkombinuje objekty na základě jejich vlastností.</w:t>
      </w:r>
    </w:p>
    <w:p w14:paraId="0617A72F" w14:textId="073CC7C6"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Uspořádá objekty podle daných kritérií včetně času.</w:t>
      </w:r>
    </w:p>
    <w:p w14:paraId="37C3B35E" w14:textId="34931746"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Určí postupným načítáním po jedné počet konkrétních předmětů od 1 do 6 bez ohledu na jejich rozmístění.</w:t>
      </w:r>
    </w:p>
    <w:p w14:paraId="45946A73" w14:textId="08DFBAC0"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Porovná kvantitu na základě manipulace, zaznamená ji graficky pomocí čárek a obdobných symbolů.</w:t>
      </w:r>
    </w:p>
    <w:p w14:paraId="38635E44" w14:textId="043FCDAB"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Určí charakteristické vlastnosti geometrických objektů v reálném prostředí, rozliší rovinné a prostorové útvary.</w:t>
      </w:r>
    </w:p>
    <w:p w14:paraId="21C8FD48" w14:textId="64912033"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Orientuje se v prostoru a rovině, rozliší a pojmenuje prostorové vztahy.</w:t>
      </w:r>
    </w:p>
    <w:p w14:paraId="20FA8B2A" w14:textId="5C0F20AA"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Sestavuje prostorové objekty podle předlohy.</w:t>
      </w:r>
    </w:p>
    <w:p w14:paraId="7B546556" w14:textId="3DCD9FB3" w:rsidR="00686406" w:rsidRPr="00D51944" w:rsidRDefault="00686406" w:rsidP="00C025CC">
      <w:pPr>
        <w:pStyle w:val="Odstavecseseznamem"/>
        <w:numPr>
          <w:ilvl w:val="0"/>
          <w:numId w:val="21"/>
        </w:numPr>
        <w:autoSpaceDE w:val="0"/>
        <w:autoSpaceDN w:val="0"/>
        <w:adjustRightInd w:val="0"/>
        <w:spacing w:after="0" w:line="360" w:lineRule="auto"/>
        <w:jc w:val="left"/>
      </w:pPr>
      <w:r w:rsidRPr="00D51944">
        <w:t>Určí míru objektů a porovná je pomocí poměřování.</w:t>
      </w:r>
    </w:p>
    <w:p w14:paraId="20830A62" w14:textId="36F28666" w:rsidR="00BE677D" w:rsidRDefault="00BE677D" w:rsidP="00C025CC">
      <w:pPr>
        <w:pStyle w:val="Odstavecseseznamem"/>
        <w:numPr>
          <w:ilvl w:val="0"/>
          <w:numId w:val="23"/>
        </w:numPr>
        <w:autoSpaceDE w:val="0"/>
        <w:autoSpaceDN w:val="0"/>
        <w:adjustRightInd w:val="0"/>
        <w:spacing w:after="0" w:line="360" w:lineRule="auto"/>
        <w:rPr>
          <w:b/>
          <w:bCs/>
        </w:rPr>
      </w:pPr>
      <w:r w:rsidRPr="00D51944">
        <w:rPr>
          <w:b/>
          <w:bCs/>
        </w:rPr>
        <w:t>Dítě, ten druhý a společnost</w:t>
      </w:r>
      <w:r w:rsidR="00D51944" w:rsidRPr="00D51944">
        <w:rPr>
          <w:b/>
          <w:bCs/>
        </w:rPr>
        <w:t>:</w:t>
      </w:r>
    </w:p>
    <w:p w14:paraId="10E3F0C8" w14:textId="738F30E9" w:rsidR="00D51944" w:rsidRPr="00D51944" w:rsidRDefault="00D51944" w:rsidP="00D51944">
      <w:pPr>
        <w:pStyle w:val="Odstavecseseznamem"/>
        <w:autoSpaceDE w:val="0"/>
        <w:autoSpaceDN w:val="0"/>
        <w:adjustRightInd w:val="0"/>
        <w:spacing w:after="0" w:line="360" w:lineRule="auto"/>
        <w:ind w:left="720" w:firstLine="0"/>
        <w:jc w:val="left"/>
      </w:pPr>
      <w:r w:rsidRPr="00D51944">
        <w:t>Sociálně-kulturní oblast je zaměřená na utváření vztahů dítěte k jinému dítěti či dospělému, kultivaci a obohacování jejich</w:t>
      </w:r>
      <w:r>
        <w:t xml:space="preserve"> </w:t>
      </w:r>
      <w:r w:rsidRPr="00D51944">
        <w:t>vzájemné komunikace. Orientuje se na socializaci dítěte mimo prostředí rodiny, rozvoj společenského chování, jednání a</w:t>
      </w:r>
    </w:p>
    <w:p w14:paraId="4F1D938E" w14:textId="4C7A9322" w:rsidR="00D51944" w:rsidRPr="00D51944" w:rsidRDefault="00D51944" w:rsidP="00D51944">
      <w:pPr>
        <w:pStyle w:val="Odstavecseseznamem"/>
        <w:autoSpaceDE w:val="0"/>
        <w:autoSpaceDN w:val="0"/>
        <w:adjustRightInd w:val="0"/>
        <w:spacing w:after="0" w:line="360" w:lineRule="auto"/>
        <w:ind w:left="720" w:firstLine="0"/>
        <w:jc w:val="left"/>
      </w:pPr>
      <w:r w:rsidRPr="00D51944">
        <w:t>vystupování. Otevírá dítěti nové příležitosti k získávání zkušeností v mezilidských vztazích. Cílem je rozvíjet znalosti,</w:t>
      </w:r>
      <w:r>
        <w:t xml:space="preserve"> </w:t>
      </w:r>
      <w:r w:rsidRPr="00D51944">
        <w:t>dovednosti, návyky a postoje, které mu umožní aktivně se podílet na životě ve společnosti, být otevřené k</w:t>
      </w:r>
      <w:r>
        <w:t> </w:t>
      </w:r>
      <w:r w:rsidRPr="00D51944">
        <w:t>individuálním</w:t>
      </w:r>
      <w:r>
        <w:t xml:space="preserve"> </w:t>
      </w:r>
      <w:r w:rsidRPr="00D51944">
        <w:t>potřebám, specifikům a rozmanitostem druhého, rozumět světu kultury, umění, národních tradic, duchovních a materiálních</w:t>
      </w:r>
      <w:r>
        <w:t xml:space="preserve"> </w:t>
      </w:r>
      <w:r w:rsidRPr="00D51944">
        <w:t>hodnot. Očekávané výsledky učení v mnoha případech směřují kromě základních gramotností i k rozvoji mediální</w:t>
      </w:r>
      <w:r>
        <w:t xml:space="preserve"> </w:t>
      </w:r>
      <w:r w:rsidRPr="00D51944">
        <w:t>gramotnosti.</w:t>
      </w:r>
    </w:p>
    <w:p w14:paraId="2A2B181F" w14:textId="7C14912F" w:rsidR="00D51944" w:rsidRPr="00D51944" w:rsidRDefault="00D51944" w:rsidP="00D51944">
      <w:pPr>
        <w:pStyle w:val="Odstavecseseznamem"/>
        <w:autoSpaceDE w:val="0"/>
        <w:autoSpaceDN w:val="0"/>
        <w:adjustRightInd w:val="0"/>
        <w:spacing w:after="0" w:line="360" w:lineRule="auto"/>
        <w:ind w:left="720" w:firstLine="0"/>
        <w:jc w:val="left"/>
        <w:rPr>
          <w:b/>
          <w:bCs/>
        </w:rPr>
      </w:pPr>
      <w:r w:rsidRPr="00D51944">
        <w:rPr>
          <w:b/>
          <w:bCs/>
        </w:rPr>
        <w:t>Adaptace v novém prostředí a socializace ve společnosti</w:t>
      </w:r>
      <w:r>
        <w:rPr>
          <w:b/>
          <w:bCs/>
        </w:rPr>
        <w:t>:</w:t>
      </w:r>
    </w:p>
    <w:p w14:paraId="316B162B" w14:textId="405C385E"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Poradí si v nové situaci.</w:t>
      </w:r>
    </w:p>
    <w:p w14:paraId="1424EA96" w14:textId="6806DC23"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Začlení se do skupiny.</w:t>
      </w:r>
    </w:p>
    <w:p w14:paraId="586D82DE" w14:textId="399D3D74"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Přijímá různé sociální role.</w:t>
      </w:r>
    </w:p>
    <w:p w14:paraId="18E4BE1A" w14:textId="6421F9C4" w:rsidR="00D51944" w:rsidRPr="00D51944" w:rsidRDefault="00D51944" w:rsidP="00C025CC">
      <w:pPr>
        <w:pStyle w:val="Odstavecseseznamem"/>
        <w:numPr>
          <w:ilvl w:val="0"/>
          <w:numId w:val="21"/>
        </w:numPr>
        <w:autoSpaceDE w:val="0"/>
        <w:autoSpaceDN w:val="0"/>
        <w:adjustRightInd w:val="0"/>
        <w:spacing w:after="0" w:line="360" w:lineRule="auto"/>
      </w:pPr>
      <w:r w:rsidRPr="00D51944">
        <w:t>Ovlivňuje směřování společné činnosti.</w:t>
      </w:r>
    </w:p>
    <w:p w14:paraId="15BA88FE" w14:textId="7BF5D854"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Navazuje a udržuje dětská přátelství.</w:t>
      </w:r>
    </w:p>
    <w:p w14:paraId="474BC9AD" w14:textId="7F6BD5AA" w:rsidR="00D51944" w:rsidRPr="00D51944" w:rsidRDefault="00D51944" w:rsidP="00D51944">
      <w:pPr>
        <w:pStyle w:val="Odstavecseseznamem"/>
        <w:autoSpaceDE w:val="0"/>
        <w:autoSpaceDN w:val="0"/>
        <w:adjustRightInd w:val="0"/>
        <w:spacing w:after="0" w:line="360" w:lineRule="auto"/>
        <w:ind w:left="720" w:firstLine="0"/>
        <w:jc w:val="left"/>
        <w:rPr>
          <w:b/>
          <w:bCs/>
        </w:rPr>
      </w:pPr>
      <w:r w:rsidRPr="00D51944">
        <w:rPr>
          <w:b/>
          <w:bCs/>
        </w:rPr>
        <w:t>Základy etikety a morální hodnoty</w:t>
      </w:r>
      <w:r>
        <w:rPr>
          <w:b/>
          <w:bCs/>
        </w:rPr>
        <w:t>:</w:t>
      </w:r>
    </w:p>
    <w:p w14:paraId="4F89E362" w14:textId="209246AE"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Chová se zdvořile v kontaktu s dospělými a dětmi.</w:t>
      </w:r>
    </w:p>
    <w:p w14:paraId="27C1BB8D" w14:textId="7D23E403"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lastRenderedPageBreak/>
        <w:t>Zachází šetrně s hračkami, pomůckami, věcmi a vnímá jejich hodnotu.</w:t>
      </w:r>
    </w:p>
    <w:p w14:paraId="4313CDA9" w14:textId="480BBA08"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Spolupodílí se na tvorbě pravidel vzájemného soužití.</w:t>
      </w:r>
    </w:p>
    <w:p w14:paraId="5D116E48" w14:textId="21EBACD8"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Dodržuje pravidla her a jiných činností, požaduje dodržování dohodnutých pravidel i od druhých.</w:t>
      </w:r>
    </w:p>
    <w:p w14:paraId="779BA069" w14:textId="2F61E9D8"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Přijímá kompromisy, řeší konflikty dohodou.</w:t>
      </w:r>
    </w:p>
    <w:p w14:paraId="661FA160" w14:textId="611EBC37" w:rsidR="00D51944" w:rsidRPr="00D51944" w:rsidRDefault="00D51944" w:rsidP="00D51944">
      <w:pPr>
        <w:pStyle w:val="Odstavecseseznamem"/>
        <w:autoSpaceDE w:val="0"/>
        <w:autoSpaceDN w:val="0"/>
        <w:adjustRightInd w:val="0"/>
        <w:spacing w:after="0" w:line="360" w:lineRule="auto"/>
        <w:ind w:left="720" w:firstLine="0"/>
        <w:jc w:val="left"/>
        <w:rPr>
          <w:b/>
          <w:bCs/>
        </w:rPr>
      </w:pPr>
      <w:r w:rsidRPr="00D51944">
        <w:rPr>
          <w:b/>
          <w:bCs/>
        </w:rPr>
        <w:t>Svět lidí a kultury</w:t>
      </w:r>
      <w:r>
        <w:rPr>
          <w:b/>
          <w:bCs/>
        </w:rPr>
        <w:t>:</w:t>
      </w:r>
    </w:p>
    <w:p w14:paraId="74C31AB7" w14:textId="26F04AAA"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Pojmenuje místo a zemi, ve které žije.</w:t>
      </w:r>
    </w:p>
    <w:p w14:paraId="15E69542" w14:textId="42A84688"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Spolupodílí se na udržování regionálních tradic.</w:t>
      </w:r>
    </w:p>
    <w:p w14:paraId="67A0769A" w14:textId="18DB1422"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Přijímá rozmanitost lidí a vnímá ji jako přirozenou.</w:t>
      </w:r>
    </w:p>
    <w:p w14:paraId="2CA2D71F" w14:textId="0F759A44"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Identifikuje rizika, chová se obezřetně při setkání s neznámými dětmi a dospělými.</w:t>
      </w:r>
    </w:p>
    <w:p w14:paraId="346EC50D" w14:textId="7FE0E3A3"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Sděluje informace s ohledem na soukromí a bezpečí svoje i blízkých osob v osobním kontaktu.</w:t>
      </w:r>
    </w:p>
    <w:p w14:paraId="1053A20E" w14:textId="6E0E10A2" w:rsidR="00D51944" w:rsidRPr="00D51944" w:rsidRDefault="00D51944" w:rsidP="00D51944">
      <w:pPr>
        <w:pStyle w:val="Odstavecseseznamem"/>
        <w:autoSpaceDE w:val="0"/>
        <w:autoSpaceDN w:val="0"/>
        <w:adjustRightInd w:val="0"/>
        <w:spacing w:after="0" w:line="360" w:lineRule="auto"/>
        <w:ind w:left="720" w:firstLine="0"/>
        <w:jc w:val="left"/>
        <w:rPr>
          <w:b/>
          <w:bCs/>
        </w:rPr>
      </w:pPr>
      <w:r w:rsidRPr="00D51944">
        <w:rPr>
          <w:b/>
          <w:bCs/>
        </w:rPr>
        <w:t>Základy estetického a kulturního vnímání a vyjadřování</w:t>
      </w:r>
      <w:r>
        <w:rPr>
          <w:b/>
          <w:bCs/>
        </w:rPr>
        <w:t>:</w:t>
      </w:r>
    </w:p>
    <w:p w14:paraId="21FC75F7" w14:textId="2EEE4AEE"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Vyjadřuje se prostřednictvím vokálních, instrumentálních a hudebně pohybových činností.</w:t>
      </w:r>
    </w:p>
    <w:p w14:paraId="3A48D688" w14:textId="71B6F93D"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Vyjadřuje se pomocí dramatizace, přijímá různé role při dramatických činnostech.</w:t>
      </w:r>
    </w:p>
    <w:p w14:paraId="14476388" w14:textId="734DE889"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Zachytí autenticky své představy i prožitky různými výtvarnými prostředky a technikami.</w:t>
      </w:r>
    </w:p>
    <w:p w14:paraId="5F3FCCE3" w14:textId="74961F38"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Tvoří z rozmanitých materiálů a přírodnin.</w:t>
      </w:r>
    </w:p>
    <w:p w14:paraId="5416B531" w14:textId="5A0FCADE" w:rsidR="00D51944" w:rsidRPr="00D51944" w:rsidRDefault="00D51944" w:rsidP="00C025CC">
      <w:pPr>
        <w:pStyle w:val="Odstavecseseznamem"/>
        <w:numPr>
          <w:ilvl w:val="0"/>
          <w:numId w:val="21"/>
        </w:numPr>
        <w:autoSpaceDE w:val="0"/>
        <w:autoSpaceDN w:val="0"/>
        <w:adjustRightInd w:val="0"/>
        <w:spacing w:after="0" w:line="360" w:lineRule="auto"/>
        <w:jc w:val="left"/>
      </w:pPr>
      <w:r w:rsidRPr="00D51944">
        <w:t>Používá reálné nástroje, předměty a nářadí při rukodělných činnostech.</w:t>
      </w:r>
    </w:p>
    <w:p w14:paraId="5E322392" w14:textId="2AE69458" w:rsidR="00BE677D" w:rsidRDefault="00BE677D" w:rsidP="00C025CC">
      <w:pPr>
        <w:pStyle w:val="Odstavecseseznamem"/>
        <w:numPr>
          <w:ilvl w:val="0"/>
          <w:numId w:val="23"/>
        </w:numPr>
        <w:autoSpaceDE w:val="0"/>
        <w:autoSpaceDN w:val="0"/>
        <w:adjustRightInd w:val="0"/>
        <w:spacing w:after="0" w:line="360" w:lineRule="auto"/>
        <w:rPr>
          <w:b/>
          <w:bCs/>
        </w:rPr>
      </w:pPr>
      <w:r w:rsidRPr="00D51944">
        <w:rPr>
          <w:b/>
          <w:bCs/>
        </w:rPr>
        <w:t>Dítě a svět</w:t>
      </w:r>
      <w:r w:rsidR="00D51944">
        <w:rPr>
          <w:b/>
          <w:bCs/>
        </w:rPr>
        <w:t>:</w:t>
      </w:r>
    </w:p>
    <w:p w14:paraId="6902FA18" w14:textId="25692AD3" w:rsidR="00D51944" w:rsidRPr="00D51944" w:rsidRDefault="00D51944" w:rsidP="00D51944">
      <w:pPr>
        <w:pStyle w:val="Odstavecseseznamem"/>
        <w:autoSpaceDE w:val="0"/>
        <w:autoSpaceDN w:val="0"/>
        <w:adjustRightInd w:val="0"/>
        <w:spacing w:after="0" w:line="360" w:lineRule="auto"/>
        <w:ind w:left="720" w:firstLine="0"/>
      </w:pPr>
      <w:r w:rsidRPr="00D51944">
        <w:t>Environmentální oblast je zaměřená na rozvoj povědomí dítěte o světě, jeho proměnách, vlivu člověka na životní prostředí a</w:t>
      </w:r>
      <w:r>
        <w:t xml:space="preserve"> </w:t>
      </w:r>
      <w:r w:rsidRPr="00D51944">
        <w:t>jeho trvale udržitelný rozvoj. Cílem je podporovat dítě ve vnímání rozmanitosti světa i přírody a vést ho k bezpečnému</w:t>
      </w:r>
    </w:p>
    <w:p w14:paraId="126ACB84" w14:textId="00D1D65E" w:rsidR="00D51944" w:rsidRPr="00D51944" w:rsidRDefault="00D51944" w:rsidP="00D51944">
      <w:pPr>
        <w:pStyle w:val="Odstavecseseznamem"/>
        <w:autoSpaceDE w:val="0"/>
        <w:autoSpaceDN w:val="0"/>
        <w:adjustRightInd w:val="0"/>
        <w:spacing w:after="0" w:line="360" w:lineRule="auto"/>
        <w:ind w:left="720" w:firstLine="0"/>
      </w:pPr>
      <w:r w:rsidRPr="00D51944">
        <w:t>chování. Očekávané výsledky učení směřují k odpovědnému jednání, pozitivnímu postoji dítěte k životnímu prostředí a</w:t>
      </w:r>
      <w:r>
        <w:t xml:space="preserve"> </w:t>
      </w:r>
      <w:r w:rsidRPr="00D51944">
        <w:t>kromě základních gramotností i k rozvoji přírodovědné gramotnosti.</w:t>
      </w:r>
    </w:p>
    <w:p w14:paraId="0CCA29C8" w14:textId="53F66902" w:rsidR="00D51944" w:rsidRPr="003B346A" w:rsidRDefault="00D51944" w:rsidP="003B346A">
      <w:pPr>
        <w:pStyle w:val="Odstavecseseznamem"/>
        <w:autoSpaceDE w:val="0"/>
        <w:autoSpaceDN w:val="0"/>
        <w:adjustRightInd w:val="0"/>
        <w:spacing w:after="0" w:line="360" w:lineRule="auto"/>
        <w:ind w:left="720" w:firstLine="0"/>
        <w:jc w:val="left"/>
        <w:rPr>
          <w:b/>
          <w:bCs/>
        </w:rPr>
      </w:pPr>
      <w:r w:rsidRPr="003B346A">
        <w:rPr>
          <w:b/>
          <w:bCs/>
        </w:rPr>
        <w:t>Poznávání světa a přírody</w:t>
      </w:r>
      <w:r w:rsidR="003B346A">
        <w:rPr>
          <w:b/>
          <w:bCs/>
        </w:rPr>
        <w:t>:</w:t>
      </w:r>
    </w:p>
    <w:p w14:paraId="7BB70007" w14:textId="0CCE2441"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Orientuje se v blízkém prostředí – doma, v mateřské škole i v širším prostředí – v okolí mateřské školy a v obci.</w:t>
      </w:r>
    </w:p>
    <w:p w14:paraId="3F7C1295" w14:textId="5E50AA67"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Pojmenuje a rozlišuje některé objekty ze živé a neživé přírody a zapamatuje si jejich názvy.</w:t>
      </w:r>
    </w:p>
    <w:p w14:paraId="11A2FC84" w14:textId="15212F27"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lastRenderedPageBreak/>
        <w:t>Porovná charakteristiky a vlastnosti objektů z přírody.</w:t>
      </w:r>
    </w:p>
    <w:p w14:paraId="7A3B2C9A" w14:textId="453427A3"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Rozpozná a pojmenuje některé jevy a děje na Zemi.</w:t>
      </w:r>
    </w:p>
    <w:p w14:paraId="4E1473C1" w14:textId="48761516"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Rozlišuje mezi světem přírody a techniky a vysvětlí jejich význam pro člověka a život na Zemi.</w:t>
      </w:r>
    </w:p>
    <w:p w14:paraId="6334BFEB" w14:textId="7513C2EF" w:rsidR="00D51944" w:rsidRPr="003B346A" w:rsidRDefault="00D51944" w:rsidP="003B346A">
      <w:pPr>
        <w:pStyle w:val="Odstavecseseznamem"/>
        <w:autoSpaceDE w:val="0"/>
        <w:autoSpaceDN w:val="0"/>
        <w:adjustRightInd w:val="0"/>
        <w:spacing w:after="0" w:line="360" w:lineRule="auto"/>
        <w:ind w:left="720" w:firstLine="0"/>
        <w:jc w:val="left"/>
        <w:rPr>
          <w:b/>
          <w:bCs/>
        </w:rPr>
      </w:pPr>
      <w:r w:rsidRPr="003B346A">
        <w:rPr>
          <w:b/>
          <w:bCs/>
        </w:rPr>
        <w:t>Životní prostředí a jeho ochrana</w:t>
      </w:r>
      <w:r w:rsidR="003B346A">
        <w:rPr>
          <w:b/>
          <w:bCs/>
        </w:rPr>
        <w:t>:</w:t>
      </w:r>
    </w:p>
    <w:p w14:paraId="0AA35742" w14:textId="46366189"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Orientuje se v dění a změnách v přírodě a ve svém okolí a přizpůsobuje se jim.</w:t>
      </w:r>
    </w:p>
    <w:p w14:paraId="2922E7B3" w14:textId="6D117559"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Udržuje pořádek v blízkém prostředí.</w:t>
      </w:r>
    </w:p>
    <w:p w14:paraId="43E16A8A" w14:textId="7868C49A"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Jedná s ohledem na ochranu životního prostředí.</w:t>
      </w:r>
    </w:p>
    <w:p w14:paraId="3D498B66" w14:textId="7ED0FDAC"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Rozpozná udržitelné přístupy v běžných životních situacích a umí je uplatnit.</w:t>
      </w:r>
    </w:p>
    <w:p w14:paraId="3E219EC6" w14:textId="3C82C25C"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Spolupodílí se na péči o rostliny a živočichy.</w:t>
      </w:r>
    </w:p>
    <w:p w14:paraId="43746C9D" w14:textId="5588BEA3"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Respektuje různé formy života.</w:t>
      </w:r>
    </w:p>
    <w:p w14:paraId="3969AF92" w14:textId="7A69512F" w:rsidR="00D51944" w:rsidRPr="003B346A" w:rsidRDefault="003B346A" w:rsidP="003B346A">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51944" w:rsidRPr="003B346A">
        <w:rPr>
          <w:rFonts w:ascii="Times New Roman" w:hAnsi="Times New Roman" w:cs="Times New Roman"/>
          <w:b/>
          <w:bCs/>
          <w:sz w:val="24"/>
          <w:szCs w:val="24"/>
        </w:rPr>
        <w:t>Bezpečné chování</w:t>
      </w:r>
      <w:r>
        <w:rPr>
          <w:rFonts w:ascii="Times New Roman" w:hAnsi="Times New Roman" w:cs="Times New Roman"/>
          <w:b/>
          <w:bCs/>
          <w:sz w:val="24"/>
          <w:szCs w:val="24"/>
        </w:rPr>
        <w:t>:</w:t>
      </w:r>
    </w:p>
    <w:p w14:paraId="1AC03DA0" w14:textId="0700883C"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Reaguje na bezpečnostní pokyny dospělých v rizikových situacích.</w:t>
      </w:r>
    </w:p>
    <w:p w14:paraId="5A4301EF" w14:textId="27CA431C"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Rozezná některá nebezpečí a ví, jak se jim vyhnout.</w:t>
      </w:r>
    </w:p>
    <w:p w14:paraId="4DCFCF3E" w14:textId="7240EDED" w:rsidR="00D51944" w:rsidRPr="003B346A" w:rsidRDefault="00D51944" w:rsidP="00C025CC">
      <w:pPr>
        <w:pStyle w:val="Odstavecseseznamem"/>
        <w:numPr>
          <w:ilvl w:val="0"/>
          <w:numId w:val="21"/>
        </w:numPr>
        <w:autoSpaceDE w:val="0"/>
        <w:autoSpaceDN w:val="0"/>
        <w:adjustRightInd w:val="0"/>
        <w:spacing w:after="0" w:line="360" w:lineRule="auto"/>
        <w:jc w:val="left"/>
      </w:pPr>
      <w:r w:rsidRPr="003B346A">
        <w:t>Jedná bezpečně na komunikacích, v dopravních prostředcích a při jejich používání.</w:t>
      </w:r>
    </w:p>
    <w:p w14:paraId="799D562A" w14:textId="03771CBE" w:rsidR="006F3394" w:rsidRDefault="00D51944" w:rsidP="00C025CC">
      <w:pPr>
        <w:pStyle w:val="Odstavecseseznamem"/>
        <w:numPr>
          <w:ilvl w:val="0"/>
          <w:numId w:val="21"/>
        </w:numPr>
        <w:autoSpaceDE w:val="0"/>
        <w:autoSpaceDN w:val="0"/>
        <w:adjustRightInd w:val="0"/>
        <w:spacing w:after="0" w:line="360" w:lineRule="auto"/>
      </w:pPr>
      <w:r w:rsidRPr="003B346A">
        <w:t>Zná způsoby ochrany při některých nebezpečných situacích, v kontaktu se zvířaty, rostlinami i v</w:t>
      </w:r>
      <w:r w:rsidR="003B346A" w:rsidRPr="003B346A">
        <w:t> </w:t>
      </w:r>
      <w:r w:rsidRPr="003B346A">
        <w:t>rizikových</w:t>
      </w:r>
      <w:r w:rsidR="003B346A" w:rsidRPr="003B346A">
        <w:t xml:space="preserve"> </w:t>
      </w:r>
      <w:r w:rsidRPr="003B346A">
        <w:t>situacích způsobených různými přírodními podmínkami.</w:t>
      </w:r>
    </w:p>
    <w:p w14:paraId="0B965D00" w14:textId="77777777" w:rsidR="003B346A" w:rsidRPr="003B346A" w:rsidRDefault="003B346A" w:rsidP="003B346A">
      <w:pPr>
        <w:pStyle w:val="Odstavecseseznamem"/>
        <w:autoSpaceDE w:val="0"/>
        <w:autoSpaceDN w:val="0"/>
        <w:adjustRightInd w:val="0"/>
        <w:spacing w:after="0" w:line="360" w:lineRule="auto"/>
        <w:ind w:left="1440" w:firstLine="0"/>
      </w:pPr>
    </w:p>
    <w:p w14:paraId="0405880D" w14:textId="77777777" w:rsidR="006F3394" w:rsidRDefault="00BE677D" w:rsidP="006F3394">
      <w:pPr>
        <w:autoSpaceDE w:val="0"/>
        <w:autoSpaceDN w:val="0"/>
        <w:adjustRightInd w:val="0"/>
        <w:spacing w:after="0" w:line="360" w:lineRule="auto"/>
        <w:jc w:val="both"/>
        <w:rPr>
          <w:rFonts w:ascii="Times New Roman" w:hAnsi="Times New Roman" w:cs="Times New Roman"/>
          <w:sz w:val="24"/>
          <w:szCs w:val="24"/>
        </w:rPr>
      </w:pPr>
      <w:r w:rsidRPr="00BE677D">
        <w:rPr>
          <w:rFonts w:ascii="Times New Roman" w:hAnsi="Times New Roman" w:cs="Times New Roman"/>
          <w:sz w:val="24"/>
          <w:szCs w:val="24"/>
        </w:rPr>
        <w:t>Každá vzdělávací oblast obsahuje okruhy s očekávanými výsledky učení, které jsou</w:t>
      </w:r>
    </w:p>
    <w:p w14:paraId="38B8A714" w14:textId="19D10DA7" w:rsidR="00BE677D" w:rsidRPr="00BE677D" w:rsidRDefault="00BE677D" w:rsidP="006F3394">
      <w:pPr>
        <w:autoSpaceDE w:val="0"/>
        <w:autoSpaceDN w:val="0"/>
        <w:adjustRightInd w:val="0"/>
        <w:spacing w:after="0" w:line="360" w:lineRule="auto"/>
        <w:jc w:val="both"/>
        <w:rPr>
          <w:rFonts w:ascii="Times New Roman" w:hAnsi="Times New Roman" w:cs="Times New Roman"/>
          <w:sz w:val="24"/>
          <w:szCs w:val="24"/>
        </w:rPr>
      </w:pPr>
      <w:r w:rsidRPr="00BE677D">
        <w:rPr>
          <w:rFonts w:ascii="Times New Roman" w:hAnsi="Times New Roman" w:cs="Times New Roman"/>
          <w:sz w:val="24"/>
          <w:szCs w:val="24"/>
        </w:rPr>
        <w:t>formulované pro dobu, kdy dítě</w:t>
      </w:r>
      <w:r>
        <w:rPr>
          <w:rFonts w:ascii="Times New Roman" w:hAnsi="Times New Roman" w:cs="Times New Roman"/>
          <w:sz w:val="24"/>
          <w:szCs w:val="24"/>
        </w:rPr>
        <w:t xml:space="preserve"> </w:t>
      </w:r>
      <w:r w:rsidRPr="00BE677D">
        <w:rPr>
          <w:rFonts w:ascii="Times New Roman" w:hAnsi="Times New Roman" w:cs="Times New Roman"/>
          <w:sz w:val="24"/>
          <w:szCs w:val="24"/>
        </w:rPr>
        <w:t>předškolní vzdělávání ukončuje. Vyjadřují, co učitel průběžně sleduje, u dítěte podporuje a k jakým cílům směřuje.</w:t>
      </w:r>
    </w:p>
    <w:p w14:paraId="1EEE7785" w14:textId="77777777" w:rsidR="00BE677D" w:rsidRPr="00BE677D" w:rsidRDefault="00BE677D" w:rsidP="006F3394">
      <w:pPr>
        <w:autoSpaceDE w:val="0"/>
        <w:autoSpaceDN w:val="0"/>
        <w:adjustRightInd w:val="0"/>
        <w:spacing w:after="0" w:line="360" w:lineRule="auto"/>
        <w:jc w:val="both"/>
        <w:rPr>
          <w:rFonts w:ascii="Times New Roman" w:hAnsi="Times New Roman" w:cs="Times New Roman"/>
          <w:b/>
          <w:bCs/>
          <w:sz w:val="24"/>
          <w:szCs w:val="24"/>
        </w:rPr>
      </w:pPr>
      <w:r w:rsidRPr="00BE677D">
        <w:rPr>
          <w:rFonts w:ascii="Times New Roman" w:hAnsi="Times New Roman" w:cs="Times New Roman"/>
          <w:b/>
          <w:bCs/>
          <w:sz w:val="24"/>
          <w:szCs w:val="24"/>
        </w:rPr>
        <w:t>Každé dítě dosahuje těchto výsledků v míře odpovídající jeho individuálním možnostem.</w:t>
      </w:r>
    </w:p>
    <w:p w14:paraId="3AB1E8F9" w14:textId="3B536F39" w:rsidR="002B31E0" w:rsidRDefault="00BE677D" w:rsidP="002B31E0">
      <w:pPr>
        <w:autoSpaceDE w:val="0"/>
        <w:autoSpaceDN w:val="0"/>
        <w:adjustRightInd w:val="0"/>
        <w:spacing w:after="0" w:line="360" w:lineRule="auto"/>
        <w:jc w:val="both"/>
        <w:rPr>
          <w:rFonts w:ascii="Times New Roman" w:hAnsi="Times New Roman" w:cs="Times New Roman"/>
          <w:sz w:val="24"/>
          <w:szCs w:val="24"/>
        </w:rPr>
      </w:pPr>
      <w:r w:rsidRPr="00BE677D">
        <w:rPr>
          <w:rFonts w:ascii="Times New Roman" w:hAnsi="Times New Roman" w:cs="Times New Roman"/>
          <w:sz w:val="24"/>
          <w:szCs w:val="24"/>
        </w:rPr>
        <w:t xml:space="preserve">Vzdělávací obsah je realizován prostřednictvím </w:t>
      </w:r>
      <w:r w:rsidRPr="00BE677D">
        <w:rPr>
          <w:rFonts w:ascii="Times New Roman" w:hAnsi="Times New Roman" w:cs="Times New Roman"/>
          <w:b/>
          <w:bCs/>
          <w:sz w:val="24"/>
          <w:szCs w:val="24"/>
        </w:rPr>
        <w:t>flexibilně uspořádaných integrovaných bloků</w:t>
      </w:r>
      <w:r w:rsidRPr="00BE677D">
        <w:rPr>
          <w:rFonts w:ascii="Times New Roman" w:hAnsi="Times New Roman" w:cs="Times New Roman"/>
          <w:sz w:val="24"/>
          <w:szCs w:val="24"/>
        </w:rPr>
        <w:t>, které propojují</w:t>
      </w:r>
      <w:r w:rsidR="006F3394">
        <w:rPr>
          <w:rFonts w:ascii="Times New Roman" w:hAnsi="Times New Roman" w:cs="Times New Roman"/>
          <w:sz w:val="24"/>
          <w:szCs w:val="24"/>
        </w:rPr>
        <w:t xml:space="preserve"> </w:t>
      </w:r>
      <w:r w:rsidRPr="00BE677D">
        <w:rPr>
          <w:rFonts w:ascii="Times New Roman" w:hAnsi="Times New Roman" w:cs="Times New Roman"/>
          <w:sz w:val="24"/>
          <w:szCs w:val="24"/>
        </w:rPr>
        <w:t>všechny vzdělávací oblasti. Témata integrovaných bloků vycházejí ze života, zkušeností a zájmů dětí. Integrované</w:t>
      </w:r>
      <w:r w:rsidR="006F3394">
        <w:rPr>
          <w:rFonts w:ascii="Times New Roman" w:hAnsi="Times New Roman" w:cs="Times New Roman"/>
          <w:sz w:val="24"/>
          <w:szCs w:val="24"/>
        </w:rPr>
        <w:t xml:space="preserve"> </w:t>
      </w:r>
      <w:r w:rsidRPr="00BE677D">
        <w:t>bloky vytvářejí podněty a příležitosti pro celkový rozvoj dítěte.</w:t>
      </w:r>
    </w:p>
    <w:p w14:paraId="0ADEA112" w14:textId="77777777" w:rsidR="002B31E0" w:rsidRDefault="002B31E0" w:rsidP="002B31E0">
      <w:pPr>
        <w:autoSpaceDE w:val="0"/>
        <w:autoSpaceDN w:val="0"/>
        <w:adjustRightInd w:val="0"/>
        <w:spacing w:after="0" w:line="360" w:lineRule="auto"/>
        <w:jc w:val="both"/>
        <w:rPr>
          <w:rFonts w:ascii="Times New Roman" w:hAnsi="Times New Roman" w:cs="Times New Roman"/>
          <w:sz w:val="24"/>
          <w:szCs w:val="24"/>
        </w:rPr>
      </w:pPr>
    </w:p>
    <w:p w14:paraId="7E568715" w14:textId="0442C3B5" w:rsidR="006F3394" w:rsidRPr="001C01E5" w:rsidRDefault="006F3394" w:rsidP="006F3394">
      <w:pPr>
        <w:spacing w:line="360" w:lineRule="auto"/>
        <w:jc w:val="both"/>
        <w:rPr>
          <w:rFonts w:ascii="Times New Roman" w:hAnsi="Times New Roman" w:cs="Times New Roman"/>
          <w:iCs/>
          <w:sz w:val="24"/>
          <w:szCs w:val="24"/>
        </w:rPr>
      </w:pPr>
      <w:r w:rsidRPr="001C01E5">
        <w:rPr>
          <w:rFonts w:ascii="Times New Roman" w:hAnsi="Times New Roman" w:cs="Times New Roman"/>
          <w:iCs/>
          <w:sz w:val="24"/>
          <w:szCs w:val="24"/>
        </w:rPr>
        <w:t xml:space="preserve">Název Školního vzdělávacího programu je: </w:t>
      </w:r>
      <w:r w:rsidRPr="001C01E5">
        <w:rPr>
          <w:rFonts w:ascii="Times New Roman" w:hAnsi="Times New Roman" w:cs="Times New Roman"/>
          <w:iCs/>
          <w:color w:val="FF0000"/>
          <w:sz w:val="24"/>
          <w:szCs w:val="24"/>
        </w:rPr>
        <w:t>„Barevný svět“</w:t>
      </w:r>
      <w:r w:rsidRPr="001C01E5">
        <w:rPr>
          <w:rFonts w:ascii="Times New Roman" w:hAnsi="Times New Roman" w:cs="Times New Roman"/>
          <w:iCs/>
          <w:sz w:val="24"/>
          <w:szCs w:val="24"/>
        </w:rPr>
        <w:t>. Tomu odpovíd</w:t>
      </w:r>
      <w:r w:rsidR="0021526C" w:rsidRPr="001C01E5">
        <w:rPr>
          <w:rFonts w:ascii="Times New Roman" w:hAnsi="Times New Roman" w:cs="Times New Roman"/>
          <w:iCs/>
          <w:sz w:val="24"/>
          <w:szCs w:val="24"/>
        </w:rPr>
        <w:t>ají integrované</w:t>
      </w:r>
      <w:r w:rsidRPr="001C01E5">
        <w:rPr>
          <w:rFonts w:ascii="Times New Roman" w:hAnsi="Times New Roman" w:cs="Times New Roman"/>
          <w:iCs/>
          <w:sz w:val="24"/>
          <w:szCs w:val="24"/>
        </w:rPr>
        <w:t xml:space="preserve"> blok</w:t>
      </w:r>
      <w:r w:rsidR="0021526C" w:rsidRPr="001C01E5">
        <w:rPr>
          <w:rFonts w:ascii="Times New Roman" w:hAnsi="Times New Roman" w:cs="Times New Roman"/>
          <w:iCs/>
          <w:sz w:val="24"/>
          <w:szCs w:val="24"/>
        </w:rPr>
        <w:t>y</w:t>
      </w:r>
      <w:r w:rsidRPr="001C01E5">
        <w:rPr>
          <w:rFonts w:ascii="Times New Roman" w:hAnsi="Times New Roman" w:cs="Times New Roman"/>
          <w:iCs/>
          <w:sz w:val="24"/>
          <w:szCs w:val="24"/>
        </w:rPr>
        <w:t xml:space="preserve"> pro každý kalendářní měsíc</w:t>
      </w:r>
      <w:r w:rsidR="0021526C" w:rsidRPr="001C01E5">
        <w:rPr>
          <w:rFonts w:ascii="Times New Roman" w:hAnsi="Times New Roman" w:cs="Times New Roman"/>
          <w:iCs/>
          <w:sz w:val="24"/>
          <w:szCs w:val="24"/>
        </w:rPr>
        <w:t>, které</w:t>
      </w:r>
      <w:r w:rsidRPr="001C01E5">
        <w:rPr>
          <w:rFonts w:ascii="Times New Roman" w:hAnsi="Times New Roman" w:cs="Times New Roman"/>
          <w:iCs/>
          <w:sz w:val="24"/>
          <w:szCs w:val="24"/>
        </w:rPr>
        <w:t xml:space="preserve"> </w:t>
      </w:r>
      <w:r w:rsidR="0021526C" w:rsidRPr="001C01E5">
        <w:rPr>
          <w:rFonts w:ascii="Times New Roman" w:hAnsi="Times New Roman" w:cs="Times New Roman"/>
          <w:iCs/>
          <w:sz w:val="24"/>
          <w:szCs w:val="24"/>
        </w:rPr>
        <w:t>j</w:t>
      </w:r>
      <w:r w:rsidRPr="001C01E5">
        <w:rPr>
          <w:rFonts w:ascii="Times New Roman" w:hAnsi="Times New Roman" w:cs="Times New Roman"/>
          <w:iCs/>
          <w:sz w:val="24"/>
          <w:szCs w:val="24"/>
        </w:rPr>
        <w:t>sou charakterizované jednou konkrétní barvou</w:t>
      </w:r>
      <w:r w:rsidR="0021526C" w:rsidRPr="001C01E5">
        <w:rPr>
          <w:rFonts w:ascii="Times New Roman" w:hAnsi="Times New Roman" w:cs="Times New Roman"/>
          <w:iCs/>
          <w:sz w:val="24"/>
          <w:szCs w:val="24"/>
        </w:rPr>
        <w:t xml:space="preserve">. </w:t>
      </w:r>
      <w:r w:rsidR="00D6596F" w:rsidRPr="001C01E5">
        <w:rPr>
          <w:rFonts w:ascii="Times New Roman" w:hAnsi="Times New Roman" w:cs="Times New Roman"/>
          <w:iCs/>
          <w:sz w:val="24"/>
          <w:szCs w:val="24"/>
        </w:rPr>
        <w:t xml:space="preserve">Barva </w:t>
      </w:r>
      <w:r w:rsidRPr="001C01E5">
        <w:rPr>
          <w:rFonts w:ascii="Times New Roman" w:hAnsi="Times New Roman" w:cs="Times New Roman"/>
          <w:iCs/>
          <w:sz w:val="24"/>
          <w:szCs w:val="24"/>
        </w:rPr>
        <w:t>se prolíná všemi tématy</w:t>
      </w:r>
      <w:r w:rsidR="00D6596F" w:rsidRPr="001C01E5">
        <w:rPr>
          <w:rFonts w:ascii="Times New Roman" w:hAnsi="Times New Roman" w:cs="Times New Roman"/>
          <w:iCs/>
          <w:sz w:val="24"/>
          <w:szCs w:val="24"/>
        </w:rPr>
        <w:t xml:space="preserve"> daného bloku. Témata jsou flexibilní a vycházejí z námětů a potřeb dané třídy. </w:t>
      </w:r>
    </w:p>
    <w:p w14:paraId="58891B40" w14:textId="79DB0C0B" w:rsidR="006F3394" w:rsidRPr="007B6998" w:rsidRDefault="006F3394" w:rsidP="001B77CA">
      <w:pPr>
        <w:spacing w:line="360" w:lineRule="auto"/>
        <w:ind w:left="720"/>
        <w:contextualSpacing/>
        <w:rPr>
          <w:rFonts w:ascii="Times New Roman" w:eastAsia="Times New Roman" w:hAnsi="Times New Roman" w:cs="Times New Roman"/>
          <w:b/>
          <w:iCs/>
          <w:color w:val="FF0000"/>
          <w:sz w:val="24"/>
          <w:szCs w:val="24"/>
          <w:u w:val="single"/>
          <w:lang w:eastAsia="ar-SA"/>
        </w:rPr>
      </w:pPr>
      <w:r w:rsidRPr="005C6E6A">
        <w:rPr>
          <w:rFonts w:ascii="Times New Roman" w:eastAsia="Times New Roman" w:hAnsi="Times New Roman" w:cs="Times New Roman"/>
          <w:b/>
          <w:iCs/>
          <w:color w:val="FF0000"/>
          <w:sz w:val="24"/>
          <w:szCs w:val="24"/>
          <w:u w:val="single"/>
          <w:lang w:eastAsia="ar-SA"/>
        </w:rPr>
        <w:lastRenderedPageBreak/>
        <w:t>Žluté září</w:t>
      </w:r>
      <w:r w:rsidR="00177069" w:rsidRPr="005C6E6A">
        <w:rPr>
          <w:rFonts w:ascii="Times New Roman" w:eastAsia="Times New Roman" w:hAnsi="Times New Roman" w:cs="Times New Roman"/>
          <w:b/>
          <w:iCs/>
          <w:color w:val="FF0000"/>
          <w:sz w:val="24"/>
          <w:szCs w:val="24"/>
          <w:u w:val="single"/>
          <w:lang w:eastAsia="ar-SA"/>
        </w:rPr>
        <w:t xml:space="preserve"> </w:t>
      </w:r>
      <w:r w:rsidR="00177069" w:rsidRPr="005C6E6A">
        <w:rPr>
          <w:rFonts w:ascii="Times New Roman" w:hAnsi="Times New Roman" w:cs="Times New Roman"/>
          <w:b/>
          <w:i/>
          <w:color w:val="FF0000"/>
          <w:sz w:val="24"/>
          <w:szCs w:val="24"/>
          <w:u w:val="single"/>
        </w:rPr>
        <w:t>„Prázdninám už sbohem dáme, žluté září přivítáme.“</w:t>
      </w:r>
    </w:p>
    <w:p w14:paraId="742B388C" w14:textId="3E75C7DA" w:rsidR="007B6998" w:rsidRPr="0021526C" w:rsidRDefault="007B6998" w:rsidP="007B6998">
      <w:pPr>
        <w:spacing w:line="360" w:lineRule="auto"/>
        <w:jc w:val="both"/>
        <w:rPr>
          <w:rFonts w:ascii="Times New Roman" w:hAnsi="Times New Roman" w:cs="Times New Roman"/>
          <w:iCs/>
          <w:sz w:val="24"/>
          <w:szCs w:val="24"/>
        </w:rPr>
      </w:pPr>
      <w:r w:rsidRPr="0021526C">
        <w:rPr>
          <w:rFonts w:ascii="Times New Roman" w:hAnsi="Times New Roman" w:cs="Times New Roman"/>
          <w:iCs/>
          <w:sz w:val="24"/>
          <w:szCs w:val="24"/>
        </w:rPr>
        <w:t>Symboly žluté barvy: naše mateřská škola (fasáda), slunce, slunečnice, brambora</w:t>
      </w:r>
      <w:r w:rsidR="0039543E" w:rsidRPr="0021526C">
        <w:rPr>
          <w:rFonts w:ascii="Times New Roman" w:hAnsi="Times New Roman" w:cs="Times New Roman"/>
          <w:iCs/>
          <w:sz w:val="24"/>
          <w:szCs w:val="24"/>
        </w:rPr>
        <w:t xml:space="preserve">, </w:t>
      </w:r>
      <w:r w:rsidR="0021526C" w:rsidRPr="0021526C">
        <w:rPr>
          <w:rFonts w:ascii="Times New Roman" w:hAnsi="Times New Roman" w:cs="Times New Roman"/>
          <w:iCs/>
          <w:sz w:val="24"/>
          <w:szCs w:val="24"/>
        </w:rPr>
        <w:t>kukuřice, obilí, hruška</w:t>
      </w:r>
      <w:r w:rsidR="008C527E">
        <w:rPr>
          <w:rFonts w:ascii="Times New Roman" w:hAnsi="Times New Roman" w:cs="Times New Roman"/>
          <w:iCs/>
          <w:sz w:val="24"/>
          <w:szCs w:val="24"/>
        </w:rPr>
        <w:t>, atd.</w:t>
      </w:r>
    </w:p>
    <w:p w14:paraId="392554C9" w14:textId="19A40465" w:rsidR="007B6998" w:rsidRPr="007B6998" w:rsidRDefault="007B6998" w:rsidP="007B6998">
      <w:pPr>
        <w:spacing w:line="360" w:lineRule="auto"/>
        <w:jc w:val="both"/>
        <w:rPr>
          <w:rFonts w:ascii="Times New Roman" w:hAnsi="Times New Roman" w:cs="Times New Roman"/>
          <w:iCs/>
          <w:sz w:val="24"/>
          <w:szCs w:val="24"/>
          <w:u w:val="single"/>
        </w:rPr>
      </w:pPr>
      <w:r w:rsidRPr="007B6998">
        <w:rPr>
          <w:rFonts w:ascii="Times New Roman" w:hAnsi="Times New Roman" w:cs="Times New Roman"/>
          <w:iCs/>
          <w:sz w:val="24"/>
          <w:szCs w:val="24"/>
          <w:u w:val="single"/>
        </w:rPr>
        <w:t>Záměr:</w:t>
      </w:r>
      <w:r w:rsidR="0039543E">
        <w:rPr>
          <w:rFonts w:ascii="Times New Roman" w:hAnsi="Times New Roman" w:cs="Times New Roman"/>
          <w:iCs/>
          <w:sz w:val="24"/>
          <w:szCs w:val="24"/>
          <w:u w:val="single"/>
        </w:rPr>
        <w:t xml:space="preserve"> </w:t>
      </w:r>
    </w:p>
    <w:p w14:paraId="68327BA8" w14:textId="3A5C19E3" w:rsidR="007B6998" w:rsidRPr="007B6998" w:rsidRDefault="007B6998" w:rsidP="00C025CC">
      <w:pPr>
        <w:pStyle w:val="Odstavecseseznamem"/>
        <w:numPr>
          <w:ilvl w:val="0"/>
          <w:numId w:val="25"/>
        </w:numPr>
        <w:spacing w:line="360" w:lineRule="auto"/>
        <w:contextualSpacing/>
        <w:rPr>
          <w:iCs/>
        </w:rPr>
      </w:pPr>
      <w:r w:rsidRPr="007B6998">
        <w:rPr>
          <w:iCs/>
        </w:rPr>
        <w:t>Získávání poznatků o novém prostředí, prostorová orientace – bezpečnost, rozvíjení pohybových dovedností.</w:t>
      </w:r>
    </w:p>
    <w:p w14:paraId="73BED7A9" w14:textId="77777777" w:rsidR="007B6998" w:rsidRPr="007B6998" w:rsidRDefault="007B6998" w:rsidP="00C025CC">
      <w:pPr>
        <w:pStyle w:val="Odstavecseseznamem"/>
        <w:numPr>
          <w:ilvl w:val="0"/>
          <w:numId w:val="25"/>
        </w:numPr>
        <w:spacing w:line="360" w:lineRule="auto"/>
        <w:contextualSpacing/>
        <w:rPr>
          <w:iCs/>
        </w:rPr>
      </w:pPr>
      <w:r w:rsidRPr="007B6998">
        <w:rPr>
          <w:iCs/>
        </w:rPr>
        <w:t>Rozvíjení zájmu o nové poznatky, rozvíjení porozumění.</w:t>
      </w:r>
    </w:p>
    <w:p w14:paraId="7B64635B" w14:textId="48C5FAED" w:rsidR="007B6998" w:rsidRPr="007B6998" w:rsidRDefault="007B6998" w:rsidP="00C025CC">
      <w:pPr>
        <w:pStyle w:val="Odstavecseseznamem"/>
        <w:numPr>
          <w:ilvl w:val="0"/>
          <w:numId w:val="25"/>
        </w:numPr>
        <w:spacing w:line="360" w:lineRule="auto"/>
        <w:contextualSpacing/>
        <w:rPr>
          <w:iCs/>
        </w:rPr>
      </w:pPr>
      <w:r w:rsidRPr="007B6998">
        <w:rPr>
          <w:iCs/>
        </w:rPr>
        <w:t>Rozvíjení prosociálního chování.</w:t>
      </w:r>
    </w:p>
    <w:p w14:paraId="554488BA" w14:textId="6E383B79" w:rsidR="007B6998" w:rsidRPr="007B6998" w:rsidRDefault="007B6998" w:rsidP="00C025CC">
      <w:pPr>
        <w:pStyle w:val="Odstavecseseznamem"/>
        <w:numPr>
          <w:ilvl w:val="0"/>
          <w:numId w:val="25"/>
        </w:numPr>
        <w:spacing w:line="360" w:lineRule="auto"/>
        <w:contextualSpacing/>
        <w:rPr>
          <w:iCs/>
        </w:rPr>
      </w:pPr>
      <w:r w:rsidRPr="007B6998">
        <w:rPr>
          <w:iCs/>
        </w:rPr>
        <w:t>Osvojování si základních poznatků o novém prostředí.</w:t>
      </w:r>
    </w:p>
    <w:p w14:paraId="413E2C59" w14:textId="77777777" w:rsidR="007B6998" w:rsidRPr="007B6998" w:rsidRDefault="007B6998" w:rsidP="00C025CC">
      <w:pPr>
        <w:pStyle w:val="Odstavecseseznamem"/>
        <w:numPr>
          <w:ilvl w:val="0"/>
          <w:numId w:val="25"/>
        </w:numPr>
        <w:spacing w:line="360" w:lineRule="auto"/>
        <w:contextualSpacing/>
        <w:rPr>
          <w:iCs/>
        </w:rPr>
      </w:pPr>
      <w:r w:rsidRPr="007B6998">
        <w:rPr>
          <w:iCs/>
        </w:rPr>
        <w:t>Vytváření pozitivního vztahu k novému prostředí.</w:t>
      </w:r>
    </w:p>
    <w:p w14:paraId="093837F0" w14:textId="77777777" w:rsidR="007B6998" w:rsidRPr="007B6998" w:rsidRDefault="007B6998" w:rsidP="00C025CC">
      <w:pPr>
        <w:pStyle w:val="Odstavecseseznamem"/>
        <w:numPr>
          <w:ilvl w:val="0"/>
          <w:numId w:val="25"/>
        </w:numPr>
        <w:spacing w:line="360" w:lineRule="auto"/>
        <w:contextualSpacing/>
        <w:rPr>
          <w:iCs/>
        </w:rPr>
      </w:pPr>
      <w:r w:rsidRPr="007B6998">
        <w:rPr>
          <w:iCs/>
        </w:rPr>
        <w:t>Rozvíjení empatie k vrstevníkům, rozvíjení skupinové práce.</w:t>
      </w:r>
    </w:p>
    <w:p w14:paraId="64D9A84B" w14:textId="502F44D9" w:rsidR="007B6998" w:rsidRDefault="007B6998" w:rsidP="00C025CC">
      <w:pPr>
        <w:pStyle w:val="Odstavecseseznamem"/>
        <w:numPr>
          <w:ilvl w:val="0"/>
          <w:numId w:val="25"/>
        </w:numPr>
        <w:spacing w:line="360" w:lineRule="auto"/>
        <w:contextualSpacing/>
        <w:rPr>
          <w:iCs/>
        </w:rPr>
      </w:pPr>
      <w:r w:rsidRPr="007B6998">
        <w:rPr>
          <w:iCs/>
        </w:rPr>
        <w:t>Poznávání dění v přírodě na podzim, sklizeň ovoce a zeleniny a podzimních plodů</w:t>
      </w:r>
    </w:p>
    <w:p w14:paraId="706E7F52" w14:textId="77777777" w:rsidR="00EE394F" w:rsidRDefault="00EE394F" w:rsidP="00EE394F">
      <w:pPr>
        <w:spacing w:line="360" w:lineRule="auto"/>
        <w:contextualSpacing/>
        <w:rPr>
          <w:iCs/>
        </w:rPr>
      </w:pPr>
    </w:p>
    <w:p w14:paraId="407123D4" w14:textId="08063010" w:rsidR="00EE394F" w:rsidRDefault="00EE394F" w:rsidP="00EE394F">
      <w:pPr>
        <w:spacing w:line="360" w:lineRule="auto"/>
        <w:contextualSpacing/>
        <w:rPr>
          <w:iCs/>
          <w:u w:val="single"/>
        </w:rPr>
      </w:pPr>
      <w:r w:rsidRPr="00EE394F">
        <w:rPr>
          <w:iCs/>
          <w:u w:val="single"/>
        </w:rPr>
        <w:t>OČEKÁVANÉ VÝSLEDKY UČENÍ:</w:t>
      </w:r>
    </w:p>
    <w:p w14:paraId="6F5DE15D" w14:textId="728653DE" w:rsidR="00D62739" w:rsidRDefault="00D62739" w:rsidP="00EE394F">
      <w:pPr>
        <w:spacing w:line="360" w:lineRule="auto"/>
        <w:contextualSpacing/>
        <w:rPr>
          <w:iCs/>
          <w:u w:val="single"/>
        </w:rPr>
      </w:pPr>
      <w:r w:rsidRPr="00D62739">
        <w:rPr>
          <w:iCs/>
          <w:u w:val="single"/>
        </w:rPr>
        <w:t>Dítě a jeho tělo</w:t>
      </w:r>
    </w:p>
    <w:p w14:paraId="5DECCA6E" w14:textId="77777777" w:rsidR="00D62739" w:rsidRDefault="00D62739" w:rsidP="00D62739">
      <w:pPr>
        <w:pStyle w:val="Odstavecseseznamem"/>
        <w:numPr>
          <w:ilvl w:val="0"/>
          <w:numId w:val="26"/>
        </w:numPr>
        <w:spacing w:line="360" w:lineRule="auto"/>
        <w:contextualSpacing/>
        <w:rPr>
          <w:iCs/>
        </w:rPr>
      </w:pPr>
      <w:r w:rsidRPr="0013353A">
        <w:rPr>
          <w:iCs/>
        </w:rPr>
        <w:t>Orientuje se v blízkém prostředí – doma, v mateřské škole i v širším prostředí – v okolí mateřské školy a v obci.</w:t>
      </w:r>
    </w:p>
    <w:p w14:paraId="28D3E384" w14:textId="41332530" w:rsidR="00D62739" w:rsidRPr="00D62739" w:rsidRDefault="00D62739" w:rsidP="00D62739">
      <w:pPr>
        <w:pStyle w:val="Odstavecseseznamem"/>
        <w:numPr>
          <w:ilvl w:val="0"/>
          <w:numId w:val="26"/>
        </w:numPr>
        <w:spacing w:line="360" w:lineRule="auto"/>
        <w:contextualSpacing/>
        <w:rPr>
          <w:iCs/>
        </w:rPr>
      </w:pPr>
      <w:r w:rsidRPr="0013353A">
        <w:rPr>
          <w:iCs/>
        </w:rPr>
        <w:t>Zvládá základní pohybové dovednosti.</w:t>
      </w:r>
    </w:p>
    <w:p w14:paraId="5C767702" w14:textId="3E58F43D" w:rsidR="00D62739" w:rsidRDefault="00D62739" w:rsidP="00EE394F">
      <w:pPr>
        <w:spacing w:line="360" w:lineRule="auto"/>
        <w:contextualSpacing/>
        <w:rPr>
          <w:iCs/>
          <w:u w:val="single"/>
        </w:rPr>
      </w:pPr>
      <w:bookmarkStart w:id="0" w:name="_Hlk207462501"/>
      <w:r w:rsidRPr="00D62739">
        <w:rPr>
          <w:iCs/>
          <w:u w:val="single"/>
        </w:rPr>
        <w:t>Dítě a jeho psychika</w:t>
      </w:r>
    </w:p>
    <w:bookmarkEnd w:id="0"/>
    <w:p w14:paraId="1A95542F" w14:textId="77777777" w:rsidR="00D62739" w:rsidRDefault="00D62739" w:rsidP="00D62739">
      <w:pPr>
        <w:pStyle w:val="Odstavecseseznamem"/>
        <w:numPr>
          <w:ilvl w:val="0"/>
          <w:numId w:val="26"/>
        </w:numPr>
        <w:spacing w:line="360" w:lineRule="auto"/>
        <w:contextualSpacing/>
        <w:rPr>
          <w:iCs/>
        </w:rPr>
      </w:pPr>
      <w:r w:rsidRPr="00100A00">
        <w:rPr>
          <w:iCs/>
        </w:rPr>
        <w:t>Odloučí se na určitou dobu od rodičů a blízkých a je aktivní i bez jejich opory.</w:t>
      </w:r>
    </w:p>
    <w:p w14:paraId="2A5FE2BE" w14:textId="7B45D597" w:rsidR="00D62739" w:rsidRPr="00D62739" w:rsidRDefault="00D62739" w:rsidP="00D62739">
      <w:pPr>
        <w:pStyle w:val="Odstavecseseznamem"/>
        <w:numPr>
          <w:ilvl w:val="0"/>
          <w:numId w:val="26"/>
        </w:numPr>
        <w:spacing w:line="360" w:lineRule="auto"/>
        <w:contextualSpacing/>
        <w:rPr>
          <w:iCs/>
        </w:rPr>
      </w:pPr>
      <w:r w:rsidRPr="007129C3">
        <w:rPr>
          <w:iCs/>
        </w:rPr>
        <w:t>Určí postupným načítáním po jedné počet konkrétních předmětů od 1 do 6 bez ohledu na jejich rozmístění</w:t>
      </w:r>
      <w:r>
        <w:rPr>
          <w:iCs/>
        </w:rPr>
        <w:t>.</w:t>
      </w:r>
    </w:p>
    <w:p w14:paraId="61B6CBCD" w14:textId="56F3EF00" w:rsidR="00D62739" w:rsidRDefault="00D62739" w:rsidP="00EE394F">
      <w:pPr>
        <w:spacing w:line="360" w:lineRule="auto"/>
        <w:contextualSpacing/>
        <w:rPr>
          <w:iCs/>
          <w:u w:val="single"/>
        </w:rPr>
      </w:pPr>
      <w:r w:rsidRPr="00D62739">
        <w:rPr>
          <w:iCs/>
          <w:u w:val="single"/>
        </w:rPr>
        <w:t>Dítě, ten druhý a společnost</w:t>
      </w:r>
    </w:p>
    <w:p w14:paraId="5D0216C1" w14:textId="77777777" w:rsidR="00D62739" w:rsidRDefault="00D62739" w:rsidP="00D62739">
      <w:pPr>
        <w:pStyle w:val="Odstavecseseznamem"/>
        <w:numPr>
          <w:ilvl w:val="0"/>
          <w:numId w:val="26"/>
        </w:numPr>
        <w:spacing w:line="360" w:lineRule="auto"/>
        <w:contextualSpacing/>
        <w:rPr>
          <w:iCs/>
        </w:rPr>
      </w:pPr>
      <w:r w:rsidRPr="00100A00">
        <w:rPr>
          <w:iCs/>
        </w:rPr>
        <w:t>Poradí si v nové situaci.</w:t>
      </w:r>
    </w:p>
    <w:p w14:paraId="4785675E" w14:textId="77777777" w:rsidR="00D62739" w:rsidRDefault="00D62739" w:rsidP="00D62739">
      <w:pPr>
        <w:pStyle w:val="Odstavecseseznamem"/>
        <w:numPr>
          <w:ilvl w:val="0"/>
          <w:numId w:val="26"/>
        </w:numPr>
        <w:spacing w:line="360" w:lineRule="auto"/>
        <w:contextualSpacing/>
        <w:rPr>
          <w:iCs/>
        </w:rPr>
      </w:pPr>
      <w:r w:rsidRPr="003A5F97">
        <w:rPr>
          <w:iCs/>
        </w:rPr>
        <w:t>Chová se zdvořile v kontaktu s dospělými a dětmi.</w:t>
      </w:r>
    </w:p>
    <w:p w14:paraId="63DB5644" w14:textId="77777777" w:rsidR="00D62739" w:rsidRPr="003A5F97" w:rsidRDefault="00D62739" w:rsidP="00D62739">
      <w:pPr>
        <w:pStyle w:val="Odstavecseseznamem"/>
        <w:numPr>
          <w:ilvl w:val="0"/>
          <w:numId w:val="26"/>
        </w:numPr>
        <w:rPr>
          <w:iCs/>
        </w:rPr>
      </w:pPr>
      <w:r w:rsidRPr="003A5F97">
        <w:rPr>
          <w:iCs/>
        </w:rPr>
        <w:t>Spolupodílí se na tvorbě pravidel vzájemného soužití.</w:t>
      </w:r>
    </w:p>
    <w:p w14:paraId="708955BA" w14:textId="77777777" w:rsidR="00D62739" w:rsidRPr="0013353A" w:rsidRDefault="00D62739" w:rsidP="00D62739">
      <w:pPr>
        <w:pStyle w:val="Odstavecseseznamem"/>
        <w:numPr>
          <w:ilvl w:val="0"/>
          <w:numId w:val="26"/>
        </w:numPr>
        <w:spacing w:line="360" w:lineRule="auto"/>
        <w:contextualSpacing/>
        <w:rPr>
          <w:iCs/>
        </w:rPr>
      </w:pPr>
      <w:r w:rsidRPr="00CD699B">
        <w:rPr>
          <w:iCs/>
        </w:rPr>
        <w:t>Přijímá kompromisy, řeší konflikty dohodou.</w:t>
      </w:r>
    </w:p>
    <w:p w14:paraId="0574C0DE" w14:textId="074E1E7C" w:rsidR="00D62739" w:rsidRPr="00D62739" w:rsidRDefault="00D62739" w:rsidP="001C01E5">
      <w:pPr>
        <w:spacing w:line="360" w:lineRule="auto"/>
        <w:contextualSpacing/>
        <w:rPr>
          <w:iCs/>
        </w:rPr>
      </w:pPr>
      <w:r w:rsidRPr="00D62739">
        <w:rPr>
          <w:iCs/>
          <w:u w:val="single"/>
        </w:rPr>
        <w:t>Dítě a svět </w:t>
      </w:r>
    </w:p>
    <w:p w14:paraId="0A9AD5F5" w14:textId="77777777" w:rsidR="00EE394F" w:rsidRDefault="00EE394F" w:rsidP="00EE394F">
      <w:pPr>
        <w:pStyle w:val="Odstavecseseznamem"/>
        <w:numPr>
          <w:ilvl w:val="0"/>
          <w:numId w:val="26"/>
        </w:numPr>
        <w:spacing w:line="360" w:lineRule="auto"/>
        <w:contextualSpacing/>
        <w:rPr>
          <w:iCs/>
        </w:rPr>
      </w:pPr>
      <w:r w:rsidRPr="0013353A">
        <w:rPr>
          <w:iCs/>
        </w:rPr>
        <w:t>Respektuje různé formy života.</w:t>
      </w:r>
    </w:p>
    <w:p w14:paraId="4A18B20B" w14:textId="77777777" w:rsidR="00EE394F" w:rsidRDefault="00EE394F" w:rsidP="00EE394F">
      <w:pPr>
        <w:pStyle w:val="Odstavecseseznamem"/>
        <w:numPr>
          <w:ilvl w:val="0"/>
          <w:numId w:val="26"/>
        </w:numPr>
        <w:spacing w:line="360" w:lineRule="auto"/>
        <w:contextualSpacing/>
        <w:rPr>
          <w:iCs/>
        </w:rPr>
      </w:pPr>
      <w:r w:rsidRPr="00626B8F">
        <w:rPr>
          <w:iCs/>
        </w:rPr>
        <w:lastRenderedPageBreak/>
        <w:t>Pojmenuje a rozlišuje některé objekty ze živé a neživé přírody a zapamatuje si jejich názvy.</w:t>
      </w:r>
    </w:p>
    <w:p w14:paraId="30733E71" w14:textId="08867FDA" w:rsidR="00EE394F" w:rsidRDefault="00EE394F" w:rsidP="00EE394F">
      <w:pPr>
        <w:pStyle w:val="Odstavecseseznamem"/>
        <w:numPr>
          <w:ilvl w:val="0"/>
          <w:numId w:val="26"/>
        </w:numPr>
        <w:spacing w:line="360" w:lineRule="auto"/>
        <w:contextualSpacing/>
        <w:rPr>
          <w:iCs/>
        </w:rPr>
      </w:pPr>
      <w:r w:rsidRPr="00626B8F">
        <w:rPr>
          <w:iCs/>
        </w:rPr>
        <w:t>Pozná a pojmenuje osoby, zvířata, věci a jevy, kterými je obklopeno.</w:t>
      </w:r>
    </w:p>
    <w:p w14:paraId="2951BE39" w14:textId="77777777" w:rsidR="009A461F" w:rsidRDefault="009A461F" w:rsidP="009A461F">
      <w:pPr>
        <w:spacing w:line="360" w:lineRule="auto"/>
        <w:contextualSpacing/>
        <w:rPr>
          <w:iCs/>
        </w:rPr>
      </w:pPr>
    </w:p>
    <w:p w14:paraId="30873D5E" w14:textId="11B7F261" w:rsidR="009A461F" w:rsidRPr="001B77CA" w:rsidRDefault="009A461F" w:rsidP="009A461F">
      <w:pPr>
        <w:spacing w:line="360" w:lineRule="auto"/>
        <w:ind w:left="720"/>
        <w:contextualSpacing/>
        <w:rPr>
          <w:rFonts w:ascii="Times New Roman" w:eastAsia="Times New Roman" w:hAnsi="Times New Roman" w:cs="Times New Roman"/>
          <w:b/>
          <w:iCs/>
          <w:color w:val="FF0000"/>
          <w:sz w:val="24"/>
          <w:szCs w:val="24"/>
          <w:u w:val="single"/>
          <w:lang w:eastAsia="ar-SA"/>
        </w:rPr>
      </w:pPr>
      <w:r w:rsidRPr="005C6E6A">
        <w:rPr>
          <w:rFonts w:ascii="Times New Roman" w:eastAsia="Times New Roman" w:hAnsi="Times New Roman" w:cs="Times New Roman"/>
          <w:b/>
          <w:iCs/>
          <w:color w:val="FF0000"/>
          <w:sz w:val="24"/>
          <w:szCs w:val="24"/>
          <w:u w:val="single"/>
          <w:lang w:eastAsia="ar-SA"/>
        </w:rPr>
        <w:t xml:space="preserve">Červený říjen </w:t>
      </w:r>
    </w:p>
    <w:p w14:paraId="4F49FF83" w14:textId="705BC081" w:rsidR="009A461F" w:rsidRPr="001B77CA" w:rsidRDefault="009A461F" w:rsidP="009A461F">
      <w:pPr>
        <w:spacing w:line="360" w:lineRule="auto"/>
        <w:jc w:val="both"/>
        <w:rPr>
          <w:rFonts w:ascii="Times New Roman" w:hAnsi="Times New Roman" w:cs="Times New Roman"/>
          <w:iCs/>
          <w:sz w:val="24"/>
          <w:szCs w:val="24"/>
        </w:rPr>
      </w:pPr>
      <w:r w:rsidRPr="001B77CA">
        <w:rPr>
          <w:rFonts w:ascii="Times New Roman" w:hAnsi="Times New Roman" w:cs="Times New Roman"/>
          <w:iCs/>
          <w:sz w:val="24"/>
          <w:szCs w:val="24"/>
        </w:rPr>
        <w:t>Symboly červené barvy: jablko, rajče, řepa, šípky</w:t>
      </w:r>
      <w:r>
        <w:rPr>
          <w:rFonts w:ascii="Times New Roman" w:hAnsi="Times New Roman" w:cs="Times New Roman"/>
          <w:iCs/>
          <w:sz w:val="24"/>
          <w:szCs w:val="24"/>
        </w:rPr>
        <w:t>, krev, znak města Valašské Meziříčí, červená na semaforu, beruška</w:t>
      </w:r>
      <w:r w:rsidR="008C527E">
        <w:rPr>
          <w:rFonts w:ascii="Times New Roman" w:hAnsi="Times New Roman" w:cs="Times New Roman"/>
          <w:iCs/>
          <w:sz w:val="24"/>
          <w:szCs w:val="24"/>
        </w:rPr>
        <w:t>, atd.</w:t>
      </w:r>
    </w:p>
    <w:p w14:paraId="64DC1F8D" w14:textId="77777777" w:rsidR="009A461F" w:rsidRPr="001B77CA" w:rsidRDefault="009A461F" w:rsidP="009A461F">
      <w:pPr>
        <w:spacing w:line="360" w:lineRule="auto"/>
        <w:jc w:val="both"/>
        <w:rPr>
          <w:rFonts w:ascii="Times New Roman" w:hAnsi="Times New Roman" w:cs="Times New Roman"/>
          <w:iCs/>
          <w:sz w:val="24"/>
          <w:szCs w:val="24"/>
        </w:rPr>
      </w:pPr>
      <w:r w:rsidRPr="001B77CA">
        <w:rPr>
          <w:rFonts w:ascii="Times New Roman" w:hAnsi="Times New Roman" w:cs="Times New Roman"/>
          <w:iCs/>
          <w:sz w:val="24"/>
          <w:szCs w:val="24"/>
          <w:u w:val="single"/>
        </w:rPr>
        <w:t>Záměr:</w:t>
      </w:r>
      <w:r w:rsidRPr="001B77CA">
        <w:rPr>
          <w:rFonts w:ascii="Times New Roman" w:eastAsia="Times New Roman" w:hAnsi="Times New Roman" w:cs="Times New Roman"/>
          <w:iCs/>
          <w:sz w:val="24"/>
          <w:szCs w:val="24"/>
          <w:lang w:eastAsia="cs-CZ"/>
        </w:rPr>
        <w:t xml:space="preserve"> </w:t>
      </w:r>
    </w:p>
    <w:p w14:paraId="6BB351B1" w14:textId="4671EE4F" w:rsidR="009A461F" w:rsidRPr="00F65B68" w:rsidRDefault="009A461F" w:rsidP="00F65B68">
      <w:pPr>
        <w:pStyle w:val="Odstavecseseznamem"/>
        <w:numPr>
          <w:ilvl w:val="0"/>
          <w:numId w:val="27"/>
        </w:numPr>
        <w:spacing w:line="360" w:lineRule="auto"/>
        <w:contextualSpacing/>
        <w:rPr>
          <w:iCs/>
        </w:rPr>
      </w:pPr>
      <w:r w:rsidRPr="001B77CA">
        <w:rPr>
          <w:iCs/>
        </w:rPr>
        <w:t>Poznávání dění v přírodě na podzim, sklizeň podzimních plodů, změny počasí.</w:t>
      </w:r>
    </w:p>
    <w:p w14:paraId="5951DB9A" w14:textId="77777777" w:rsidR="009A461F" w:rsidRPr="001B77CA" w:rsidRDefault="009A461F" w:rsidP="009A461F">
      <w:pPr>
        <w:pStyle w:val="Odstavecseseznamem"/>
        <w:numPr>
          <w:ilvl w:val="0"/>
          <w:numId w:val="27"/>
        </w:numPr>
        <w:spacing w:line="360" w:lineRule="auto"/>
        <w:contextualSpacing/>
        <w:rPr>
          <w:iCs/>
        </w:rPr>
      </w:pPr>
      <w:r w:rsidRPr="001B77CA">
        <w:rPr>
          <w:iCs/>
        </w:rPr>
        <w:t>Rozvíjení dovedností, které předcházejí čtení a psaní.</w:t>
      </w:r>
    </w:p>
    <w:p w14:paraId="346276CB" w14:textId="77777777" w:rsidR="009A461F" w:rsidRPr="001B77CA" w:rsidRDefault="009A461F" w:rsidP="009A461F">
      <w:pPr>
        <w:pStyle w:val="Odstavecseseznamem"/>
        <w:numPr>
          <w:ilvl w:val="0"/>
          <w:numId w:val="27"/>
        </w:numPr>
        <w:spacing w:line="360" w:lineRule="auto"/>
        <w:contextualSpacing/>
        <w:rPr>
          <w:iCs/>
        </w:rPr>
      </w:pPr>
      <w:r w:rsidRPr="001B77CA">
        <w:rPr>
          <w:iCs/>
        </w:rPr>
        <w:t>Rozvíjení empatie k vrstevníkům, rozvíjení skupinové práce.</w:t>
      </w:r>
    </w:p>
    <w:p w14:paraId="4074070A" w14:textId="77777777" w:rsidR="009A461F" w:rsidRPr="001B77CA" w:rsidRDefault="009A461F" w:rsidP="009A461F">
      <w:pPr>
        <w:pStyle w:val="Odstavecseseznamem"/>
        <w:numPr>
          <w:ilvl w:val="0"/>
          <w:numId w:val="27"/>
        </w:numPr>
        <w:spacing w:line="360" w:lineRule="auto"/>
        <w:contextualSpacing/>
        <w:rPr>
          <w:iCs/>
        </w:rPr>
      </w:pPr>
      <w:r w:rsidRPr="001B77CA">
        <w:rPr>
          <w:iCs/>
        </w:rPr>
        <w:t>Osvojování názvů barev základních i doplňkových</w:t>
      </w:r>
    </w:p>
    <w:p w14:paraId="3E3ED470" w14:textId="77777777" w:rsidR="009A461F" w:rsidRPr="001B77CA" w:rsidRDefault="009A461F" w:rsidP="009A461F">
      <w:pPr>
        <w:pStyle w:val="Odstavecseseznamem"/>
        <w:numPr>
          <w:ilvl w:val="0"/>
          <w:numId w:val="27"/>
        </w:numPr>
        <w:spacing w:line="360" w:lineRule="auto"/>
        <w:contextualSpacing/>
        <w:rPr>
          <w:iCs/>
        </w:rPr>
      </w:pPr>
      <w:r w:rsidRPr="001B77CA">
        <w:rPr>
          <w:iCs/>
        </w:rPr>
        <w:t>Rozvoj úcty k životu ve všech jeho formách.</w:t>
      </w:r>
    </w:p>
    <w:p w14:paraId="0B68A34F" w14:textId="17C66144" w:rsidR="009A461F" w:rsidRPr="001B77CA" w:rsidRDefault="009A461F" w:rsidP="009A461F">
      <w:pPr>
        <w:pStyle w:val="Odstavecseseznamem"/>
        <w:numPr>
          <w:ilvl w:val="0"/>
          <w:numId w:val="27"/>
        </w:numPr>
        <w:spacing w:line="360" w:lineRule="auto"/>
        <w:contextualSpacing/>
        <w:rPr>
          <w:iCs/>
        </w:rPr>
      </w:pPr>
      <w:r w:rsidRPr="001B77CA">
        <w:rPr>
          <w:iCs/>
        </w:rPr>
        <w:t xml:space="preserve">Poznávat výtvarné, kulturní hodnoty, </w:t>
      </w:r>
      <w:r w:rsidR="00F65B68">
        <w:rPr>
          <w:iCs/>
        </w:rPr>
        <w:t xml:space="preserve">architekturu a dopravu. </w:t>
      </w:r>
    </w:p>
    <w:p w14:paraId="69D62E92" w14:textId="77777777" w:rsidR="009A461F" w:rsidRDefault="009A461F" w:rsidP="009A461F">
      <w:pPr>
        <w:pStyle w:val="Odstavecseseznamem"/>
        <w:numPr>
          <w:ilvl w:val="0"/>
          <w:numId w:val="27"/>
        </w:numPr>
        <w:spacing w:line="360" w:lineRule="auto"/>
        <w:contextualSpacing/>
        <w:rPr>
          <w:iCs/>
        </w:rPr>
      </w:pPr>
      <w:r w:rsidRPr="001B77CA">
        <w:rPr>
          <w:iCs/>
        </w:rPr>
        <w:t>Získávání poznatků o zdravém životním stylu (fyzická i psychická pohoda)</w:t>
      </w:r>
    </w:p>
    <w:p w14:paraId="1DB3A6A2" w14:textId="308E2800" w:rsidR="00F65B68" w:rsidRPr="001B77CA" w:rsidRDefault="00F65B68" w:rsidP="00F65B68">
      <w:pPr>
        <w:pStyle w:val="Odstavecseseznamem"/>
        <w:numPr>
          <w:ilvl w:val="0"/>
          <w:numId w:val="27"/>
        </w:numPr>
        <w:spacing w:line="360" w:lineRule="auto"/>
        <w:contextualSpacing/>
        <w:rPr>
          <w:iCs/>
        </w:rPr>
      </w:pPr>
      <w:r w:rsidRPr="001B77CA">
        <w:rPr>
          <w:iCs/>
        </w:rPr>
        <w:t>Rozvíjení schopností využívání všech smyslů, osvojování znalostí o lidském těle.</w:t>
      </w:r>
    </w:p>
    <w:p w14:paraId="309D4D85" w14:textId="77777777" w:rsidR="00F65B68" w:rsidRPr="001B77CA" w:rsidRDefault="00F65B68" w:rsidP="00F65B68">
      <w:pPr>
        <w:pStyle w:val="Odstavecseseznamem"/>
        <w:spacing w:line="360" w:lineRule="auto"/>
        <w:ind w:left="720" w:firstLine="0"/>
        <w:contextualSpacing/>
        <w:rPr>
          <w:iCs/>
        </w:rPr>
      </w:pPr>
    </w:p>
    <w:p w14:paraId="09F5B38A" w14:textId="77777777" w:rsidR="00F65B68" w:rsidRDefault="00F65B68" w:rsidP="00F65B68">
      <w:pPr>
        <w:spacing w:line="360" w:lineRule="auto"/>
        <w:contextualSpacing/>
        <w:rPr>
          <w:iCs/>
          <w:u w:val="single"/>
        </w:rPr>
      </w:pPr>
      <w:r w:rsidRPr="00EE394F">
        <w:rPr>
          <w:iCs/>
          <w:u w:val="single"/>
        </w:rPr>
        <w:t>OČEKÁVANÉ VÝSLEDKY UČENÍ:</w:t>
      </w:r>
    </w:p>
    <w:p w14:paraId="73F623D5" w14:textId="77777777" w:rsidR="00D62739" w:rsidRDefault="00D62739" w:rsidP="00D62739">
      <w:pPr>
        <w:spacing w:line="360" w:lineRule="auto"/>
        <w:contextualSpacing/>
        <w:rPr>
          <w:iCs/>
          <w:u w:val="single"/>
        </w:rPr>
      </w:pPr>
      <w:r w:rsidRPr="00D62739">
        <w:rPr>
          <w:iCs/>
          <w:u w:val="single"/>
        </w:rPr>
        <w:t>Dítě a jeho tělo</w:t>
      </w:r>
    </w:p>
    <w:p w14:paraId="044FB866" w14:textId="77777777" w:rsidR="00D62739" w:rsidRDefault="00D62739" w:rsidP="00D62739">
      <w:pPr>
        <w:pStyle w:val="Odstavecseseznamem"/>
        <w:numPr>
          <w:ilvl w:val="0"/>
          <w:numId w:val="26"/>
        </w:numPr>
        <w:spacing w:line="360" w:lineRule="auto"/>
        <w:contextualSpacing/>
        <w:rPr>
          <w:iCs/>
        </w:rPr>
      </w:pPr>
      <w:r w:rsidRPr="0013353A">
        <w:rPr>
          <w:iCs/>
        </w:rPr>
        <w:t>Orientuje se v blízkém prostředí – doma, v mateřské škole i v širším prostředí – v okolí mateřské školy a v obci.</w:t>
      </w:r>
    </w:p>
    <w:p w14:paraId="09F5D2B1" w14:textId="77777777" w:rsidR="00D62739" w:rsidRDefault="00D62739" w:rsidP="00D62739">
      <w:pPr>
        <w:pStyle w:val="Odstavecseseznamem"/>
        <w:numPr>
          <w:ilvl w:val="0"/>
          <w:numId w:val="26"/>
        </w:numPr>
        <w:spacing w:line="360" w:lineRule="auto"/>
        <w:contextualSpacing/>
        <w:rPr>
          <w:iCs/>
        </w:rPr>
      </w:pPr>
      <w:r w:rsidRPr="00336C8B">
        <w:rPr>
          <w:iCs/>
        </w:rPr>
        <w:t>Využívá příležitosti k samostatnosti a sebeobslužným činnostem.</w:t>
      </w:r>
    </w:p>
    <w:p w14:paraId="2CA1D95F" w14:textId="2021009A" w:rsidR="000D340D" w:rsidRPr="000D340D" w:rsidRDefault="000D340D" w:rsidP="000D340D">
      <w:pPr>
        <w:pStyle w:val="Odstavecseseznamem"/>
        <w:numPr>
          <w:ilvl w:val="0"/>
          <w:numId w:val="26"/>
        </w:numPr>
        <w:spacing w:line="360" w:lineRule="auto"/>
        <w:contextualSpacing/>
        <w:rPr>
          <w:iCs/>
        </w:rPr>
      </w:pPr>
      <w:r w:rsidRPr="00336C8B">
        <w:rPr>
          <w:iCs/>
        </w:rPr>
        <w:t>Orientuje se na svém těle, pojmenuje jeho části a zná jejich funkce.</w:t>
      </w:r>
    </w:p>
    <w:p w14:paraId="36A08550" w14:textId="77777777" w:rsidR="00D62739" w:rsidRDefault="00D62739" w:rsidP="00D62739">
      <w:pPr>
        <w:pStyle w:val="Odstavecseseznamem"/>
        <w:numPr>
          <w:ilvl w:val="0"/>
          <w:numId w:val="26"/>
        </w:numPr>
        <w:spacing w:line="360" w:lineRule="auto"/>
        <w:contextualSpacing/>
        <w:rPr>
          <w:iCs/>
        </w:rPr>
      </w:pPr>
      <w:r w:rsidRPr="00336C8B">
        <w:rPr>
          <w:iCs/>
        </w:rPr>
        <w:t>Rozlišuje, co zdraví prospívá a co mu škodí.</w:t>
      </w:r>
    </w:p>
    <w:p w14:paraId="1F437D99" w14:textId="1E8E87B4" w:rsidR="00D62739" w:rsidRPr="00D62739" w:rsidRDefault="00D62739" w:rsidP="00D62739">
      <w:pPr>
        <w:spacing w:line="360" w:lineRule="auto"/>
        <w:contextualSpacing/>
        <w:rPr>
          <w:iCs/>
          <w:u w:val="single"/>
        </w:rPr>
      </w:pPr>
      <w:r w:rsidRPr="00D62739">
        <w:rPr>
          <w:iCs/>
          <w:u w:val="single"/>
        </w:rPr>
        <w:t>Dítě a jeho psychika</w:t>
      </w:r>
    </w:p>
    <w:p w14:paraId="650F9D64" w14:textId="77777777" w:rsidR="00D62739" w:rsidRDefault="00D62739" w:rsidP="00D62739">
      <w:pPr>
        <w:pStyle w:val="Odstavecseseznamem"/>
        <w:numPr>
          <w:ilvl w:val="0"/>
          <w:numId w:val="26"/>
        </w:numPr>
        <w:spacing w:line="360" w:lineRule="auto"/>
        <w:contextualSpacing/>
        <w:rPr>
          <w:iCs/>
        </w:rPr>
      </w:pPr>
      <w:r w:rsidRPr="00336C8B">
        <w:rPr>
          <w:iCs/>
        </w:rPr>
        <w:t>Navazuje a rozvíjí citové vazby.</w:t>
      </w:r>
    </w:p>
    <w:p w14:paraId="10F507D4" w14:textId="77777777" w:rsidR="000D340D" w:rsidRDefault="000D340D" w:rsidP="000D340D">
      <w:pPr>
        <w:pStyle w:val="Odstavecseseznamem"/>
        <w:numPr>
          <w:ilvl w:val="0"/>
          <w:numId w:val="26"/>
        </w:numPr>
        <w:spacing w:line="360" w:lineRule="auto"/>
        <w:contextualSpacing/>
        <w:rPr>
          <w:iCs/>
        </w:rPr>
      </w:pPr>
      <w:r w:rsidRPr="00336C8B">
        <w:rPr>
          <w:iCs/>
        </w:rPr>
        <w:t>Vybere si knihy nebo časopisy podle svého zájmu.</w:t>
      </w:r>
    </w:p>
    <w:p w14:paraId="6511CD4B" w14:textId="77777777" w:rsidR="000D340D" w:rsidRDefault="000D340D" w:rsidP="000D340D">
      <w:pPr>
        <w:pStyle w:val="Odstavecseseznamem"/>
        <w:spacing w:line="360" w:lineRule="auto"/>
        <w:ind w:left="720" w:firstLine="0"/>
        <w:contextualSpacing/>
        <w:rPr>
          <w:iCs/>
        </w:rPr>
      </w:pPr>
    </w:p>
    <w:p w14:paraId="644C7AD9" w14:textId="62412BD2" w:rsidR="000D340D" w:rsidRPr="000D340D" w:rsidRDefault="000D340D" w:rsidP="000D340D">
      <w:pPr>
        <w:pStyle w:val="Odstavecseseznamem"/>
        <w:numPr>
          <w:ilvl w:val="0"/>
          <w:numId w:val="26"/>
        </w:numPr>
        <w:spacing w:line="360" w:lineRule="auto"/>
        <w:contextualSpacing/>
        <w:rPr>
          <w:iCs/>
        </w:rPr>
      </w:pPr>
      <w:r w:rsidRPr="00336C8B">
        <w:rPr>
          <w:iCs/>
        </w:rPr>
        <w:t>Vyhledá společné znaky, shodu, podobu, rozdíly objektů, osob a jevů a odhalí vzájemné souvislosti mezi nimi.</w:t>
      </w:r>
    </w:p>
    <w:p w14:paraId="2509DFF2" w14:textId="77777777" w:rsidR="000D340D" w:rsidRDefault="000D340D" w:rsidP="000D340D">
      <w:pPr>
        <w:pStyle w:val="Odstavecseseznamem"/>
        <w:numPr>
          <w:ilvl w:val="0"/>
          <w:numId w:val="26"/>
        </w:numPr>
        <w:spacing w:line="360" w:lineRule="auto"/>
        <w:contextualSpacing/>
        <w:rPr>
          <w:iCs/>
        </w:rPr>
      </w:pPr>
      <w:r w:rsidRPr="00336C8B">
        <w:rPr>
          <w:iCs/>
        </w:rPr>
        <w:t>Orientuje se v prostoru a rovině, rozliší a pojmenuje prostorové vztahy.</w:t>
      </w:r>
    </w:p>
    <w:p w14:paraId="3528A95D" w14:textId="4C915886" w:rsidR="00D62739" w:rsidRPr="000D340D" w:rsidRDefault="000D340D" w:rsidP="00F65B68">
      <w:pPr>
        <w:spacing w:line="360" w:lineRule="auto"/>
        <w:contextualSpacing/>
        <w:rPr>
          <w:iCs/>
        </w:rPr>
      </w:pPr>
      <w:r w:rsidRPr="000D340D">
        <w:rPr>
          <w:iCs/>
          <w:u w:val="single"/>
        </w:rPr>
        <w:lastRenderedPageBreak/>
        <w:t>Dítě, ten druhý a společnost</w:t>
      </w:r>
    </w:p>
    <w:p w14:paraId="45CABA13" w14:textId="77777777" w:rsidR="00F65B68" w:rsidRDefault="00F65B68" w:rsidP="00F65B68">
      <w:pPr>
        <w:pStyle w:val="Odstavecseseznamem"/>
        <w:numPr>
          <w:ilvl w:val="0"/>
          <w:numId w:val="26"/>
        </w:numPr>
        <w:spacing w:line="360" w:lineRule="auto"/>
        <w:contextualSpacing/>
        <w:rPr>
          <w:iCs/>
        </w:rPr>
      </w:pPr>
      <w:r w:rsidRPr="003A5F97">
        <w:rPr>
          <w:iCs/>
        </w:rPr>
        <w:t>Chová se zdvořile v kontaktu s dospělými a dětmi.</w:t>
      </w:r>
    </w:p>
    <w:p w14:paraId="7061D2C1" w14:textId="77777777" w:rsidR="000D340D" w:rsidRDefault="000D340D" w:rsidP="000D340D">
      <w:pPr>
        <w:pStyle w:val="Odstavecseseznamem"/>
        <w:numPr>
          <w:ilvl w:val="0"/>
          <w:numId w:val="26"/>
        </w:numPr>
        <w:spacing w:line="360" w:lineRule="auto"/>
        <w:contextualSpacing/>
        <w:rPr>
          <w:iCs/>
        </w:rPr>
      </w:pPr>
      <w:r w:rsidRPr="00CD699B">
        <w:rPr>
          <w:iCs/>
        </w:rPr>
        <w:t>Přijímá kompromisy, řeší konflikty dohodou.</w:t>
      </w:r>
    </w:p>
    <w:p w14:paraId="6A2D9FD8" w14:textId="68B60B40" w:rsidR="006E29AE" w:rsidRDefault="006E29AE" w:rsidP="000D340D">
      <w:pPr>
        <w:pStyle w:val="Odstavecseseznamem"/>
        <w:numPr>
          <w:ilvl w:val="0"/>
          <w:numId w:val="26"/>
        </w:numPr>
        <w:spacing w:line="360" w:lineRule="auto"/>
        <w:contextualSpacing/>
        <w:rPr>
          <w:iCs/>
        </w:rPr>
      </w:pPr>
      <w:r w:rsidRPr="006E29AE">
        <w:rPr>
          <w:iCs/>
        </w:rPr>
        <w:t>Pojmenuje místo a zemi, ve které žije.</w:t>
      </w:r>
    </w:p>
    <w:p w14:paraId="685C75D0" w14:textId="18769B93" w:rsidR="000D340D" w:rsidRPr="00C508C5" w:rsidRDefault="000D340D" w:rsidP="00C508C5">
      <w:pPr>
        <w:pStyle w:val="Odstavecseseznamem"/>
        <w:numPr>
          <w:ilvl w:val="0"/>
          <w:numId w:val="26"/>
        </w:numPr>
        <w:spacing w:line="360" w:lineRule="auto"/>
        <w:contextualSpacing/>
        <w:rPr>
          <w:iCs/>
        </w:rPr>
      </w:pPr>
      <w:r w:rsidRPr="00D255FB">
        <w:t>Tvoří z rozmanitých materiálů a přírodnin.</w:t>
      </w:r>
    </w:p>
    <w:p w14:paraId="70DCC751" w14:textId="400192A5" w:rsidR="000D340D" w:rsidRPr="000D340D" w:rsidRDefault="000D340D" w:rsidP="000D340D">
      <w:pPr>
        <w:spacing w:line="360" w:lineRule="auto"/>
        <w:contextualSpacing/>
        <w:rPr>
          <w:iCs/>
        </w:rPr>
      </w:pPr>
      <w:r w:rsidRPr="000D340D">
        <w:rPr>
          <w:iCs/>
          <w:u w:val="single"/>
        </w:rPr>
        <w:t>Dítě a svět </w:t>
      </w:r>
    </w:p>
    <w:p w14:paraId="25B7DF0E" w14:textId="61BBE722" w:rsidR="00560E44" w:rsidRDefault="00560E44" w:rsidP="00F65B68">
      <w:pPr>
        <w:pStyle w:val="Odstavecseseznamem"/>
        <w:numPr>
          <w:ilvl w:val="0"/>
          <w:numId w:val="26"/>
        </w:numPr>
        <w:spacing w:line="360" w:lineRule="auto"/>
        <w:contextualSpacing/>
        <w:rPr>
          <w:iCs/>
        </w:rPr>
      </w:pPr>
      <w:r w:rsidRPr="00560E44">
        <w:rPr>
          <w:iCs/>
        </w:rPr>
        <w:t>Jedná bezpečně na komunikacích, v dopravních prostředcích a při jejich používání.</w:t>
      </w:r>
    </w:p>
    <w:p w14:paraId="63D3F163" w14:textId="42F639FC" w:rsidR="000D340D" w:rsidRPr="000D340D" w:rsidRDefault="00F65B68" w:rsidP="000D340D">
      <w:pPr>
        <w:pStyle w:val="Odstavecseseznamem"/>
        <w:numPr>
          <w:ilvl w:val="0"/>
          <w:numId w:val="26"/>
        </w:numPr>
        <w:spacing w:line="360" w:lineRule="auto"/>
        <w:contextualSpacing/>
        <w:rPr>
          <w:iCs/>
        </w:rPr>
      </w:pPr>
      <w:r w:rsidRPr="0013353A">
        <w:rPr>
          <w:iCs/>
        </w:rPr>
        <w:t>Respektuje různé formy života.</w:t>
      </w:r>
    </w:p>
    <w:p w14:paraId="5F6CC164" w14:textId="3F8A3A90" w:rsidR="008E7296" w:rsidRDefault="008E7296" w:rsidP="00D255FB">
      <w:pPr>
        <w:pStyle w:val="Odstavecseseznamem"/>
        <w:numPr>
          <w:ilvl w:val="0"/>
          <w:numId w:val="26"/>
        </w:numPr>
        <w:spacing w:line="360" w:lineRule="auto"/>
        <w:contextualSpacing/>
        <w:rPr>
          <w:iCs/>
        </w:rPr>
      </w:pPr>
      <w:r w:rsidRPr="008E7296">
        <w:rPr>
          <w:iCs/>
        </w:rPr>
        <w:t>Reaguje na bezpečnostní pokyny dospělých v rizikových situacích.</w:t>
      </w:r>
    </w:p>
    <w:p w14:paraId="0A1615FB" w14:textId="77777777" w:rsidR="008E7296" w:rsidRDefault="008E7296" w:rsidP="008E7296">
      <w:pPr>
        <w:spacing w:line="360" w:lineRule="auto"/>
        <w:contextualSpacing/>
        <w:rPr>
          <w:iCs/>
        </w:rPr>
      </w:pPr>
    </w:p>
    <w:p w14:paraId="27F9117C" w14:textId="6E81DC9E" w:rsidR="00516A57" w:rsidRDefault="00516A57" w:rsidP="00516A57">
      <w:pPr>
        <w:spacing w:line="360" w:lineRule="auto"/>
        <w:ind w:firstLine="360"/>
        <w:contextualSpacing/>
        <w:rPr>
          <w:rFonts w:ascii="Times New Roman" w:hAnsi="Times New Roman" w:cs="Times New Roman"/>
          <w:b/>
          <w:i/>
          <w:color w:val="FF0000"/>
          <w:sz w:val="24"/>
          <w:szCs w:val="24"/>
          <w:u w:val="single"/>
        </w:rPr>
      </w:pPr>
      <w:r w:rsidRPr="005C6E6A">
        <w:rPr>
          <w:rFonts w:ascii="Times New Roman" w:eastAsia="Times New Roman" w:hAnsi="Times New Roman" w:cs="Times New Roman"/>
          <w:b/>
          <w:iCs/>
          <w:color w:val="FF0000"/>
          <w:sz w:val="24"/>
          <w:szCs w:val="24"/>
          <w:u w:val="single"/>
          <w:lang w:eastAsia="ar-SA"/>
        </w:rPr>
        <w:t>Hnědý listopad</w:t>
      </w:r>
    </w:p>
    <w:p w14:paraId="19208989" w14:textId="4EE67D4E" w:rsidR="00516A57" w:rsidRPr="001B77CA" w:rsidRDefault="00516A57" w:rsidP="00516A57">
      <w:pPr>
        <w:spacing w:line="360" w:lineRule="auto"/>
        <w:rPr>
          <w:rFonts w:ascii="Times New Roman" w:hAnsi="Times New Roman" w:cs="Times New Roman"/>
          <w:iCs/>
          <w:sz w:val="24"/>
          <w:szCs w:val="24"/>
        </w:rPr>
      </w:pPr>
      <w:r w:rsidRPr="001B77CA">
        <w:rPr>
          <w:rFonts w:ascii="Times New Roman" w:hAnsi="Times New Roman" w:cs="Times New Roman"/>
          <w:iCs/>
          <w:sz w:val="24"/>
          <w:szCs w:val="24"/>
        </w:rPr>
        <w:t>Symboly hnědé barvy: špinavý bacil, hlína, kůra stromů, plody stromů, podzimní listí</w:t>
      </w:r>
      <w:r>
        <w:rPr>
          <w:rFonts w:ascii="Times New Roman" w:hAnsi="Times New Roman" w:cs="Times New Roman"/>
          <w:iCs/>
          <w:sz w:val="24"/>
          <w:szCs w:val="24"/>
        </w:rPr>
        <w:t>,</w:t>
      </w:r>
      <w:r w:rsidR="00CB1054">
        <w:rPr>
          <w:rFonts w:ascii="Times New Roman" w:hAnsi="Times New Roman" w:cs="Times New Roman"/>
          <w:iCs/>
          <w:sz w:val="24"/>
          <w:szCs w:val="24"/>
        </w:rPr>
        <w:t xml:space="preserve"> brouk, </w:t>
      </w:r>
      <w:r>
        <w:rPr>
          <w:rFonts w:ascii="Times New Roman" w:hAnsi="Times New Roman" w:cs="Times New Roman"/>
          <w:iCs/>
          <w:sz w:val="24"/>
          <w:szCs w:val="24"/>
        </w:rPr>
        <w:t xml:space="preserve"> stará pohádková kniha</w:t>
      </w:r>
      <w:r w:rsidR="008C527E">
        <w:rPr>
          <w:rFonts w:ascii="Times New Roman" w:hAnsi="Times New Roman" w:cs="Times New Roman"/>
          <w:iCs/>
          <w:sz w:val="24"/>
          <w:szCs w:val="24"/>
        </w:rPr>
        <w:t>, atd.</w:t>
      </w:r>
    </w:p>
    <w:p w14:paraId="1048FBD4" w14:textId="77777777" w:rsidR="00516A57" w:rsidRPr="001B77CA" w:rsidRDefault="00516A57" w:rsidP="00516A57">
      <w:pPr>
        <w:spacing w:line="360" w:lineRule="auto"/>
        <w:rPr>
          <w:rFonts w:ascii="Times New Roman" w:hAnsi="Times New Roman" w:cs="Times New Roman"/>
          <w:iCs/>
          <w:sz w:val="24"/>
          <w:szCs w:val="24"/>
        </w:rPr>
      </w:pPr>
      <w:r w:rsidRPr="001B77CA">
        <w:rPr>
          <w:rFonts w:ascii="Times New Roman" w:hAnsi="Times New Roman" w:cs="Times New Roman"/>
          <w:iCs/>
          <w:sz w:val="24"/>
          <w:szCs w:val="24"/>
          <w:u w:val="single"/>
        </w:rPr>
        <w:t>Záměr:</w:t>
      </w:r>
    </w:p>
    <w:p w14:paraId="5AF1AA30" w14:textId="77777777" w:rsidR="00516A57" w:rsidRPr="001B77CA" w:rsidRDefault="00516A57" w:rsidP="00516A57">
      <w:pPr>
        <w:pStyle w:val="Odstavecseseznamem"/>
        <w:numPr>
          <w:ilvl w:val="0"/>
          <w:numId w:val="29"/>
        </w:numPr>
        <w:spacing w:line="360" w:lineRule="auto"/>
        <w:contextualSpacing/>
        <w:rPr>
          <w:iCs/>
        </w:rPr>
      </w:pPr>
      <w:r w:rsidRPr="001B77CA">
        <w:rPr>
          <w:iCs/>
        </w:rPr>
        <w:t>Rozvíjení tvořivosti, zájmu o experimentování</w:t>
      </w:r>
    </w:p>
    <w:p w14:paraId="041AD9CB" w14:textId="3A6BD577" w:rsidR="00516A57" w:rsidRPr="001B77CA" w:rsidRDefault="00516A57" w:rsidP="00516A57">
      <w:pPr>
        <w:pStyle w:val="Odstavecseseznamem"/>
        <w:numPr>
          <w:ilvl w:val="0"/>
          <w:numId w:val="29"/>
        </w:numPr>
        <w:spacing w:line="360" w:lineRule="auto"/>
        <w:contextualSpacing/>
        <w:rPr>
          <w:iCs/>
        </w:rPr>
      </w:pPr>
      <w:r w:rsidRPr="001B77CA">
        <w:rPr>
          <w:iCs/>
        </w:rPr>
        <w:t>Rozvíjení schopností k</w:t>
      </w:r>
      <w:r>
        <w:rPr>
          <w:iCs/>
        </w:rPr>
        <w:t> bezpečí a ochraně všeho živého</w:t>
      </w:r>
    </w:p>
    <w:p w14:paraId="1521F8DF" w14:textId="77777777" w:rsidR="00516A57" w:rsidRPr="001B77CA" w:rsidRDefault="00516A57" w:rsidP="00516A57">
      <w:pPr>
        <w:pStyle w:val="Odstavecseseznamem"/>
        <w:numPr>
          <w:ilvl w:val="0"/>
          <w:numId w:val="29"/>
        </w:numPr>
        <w:spacing w:line="360" w:lineRule="auto"/>
        <w:contextualSpacing/>
        <w:rPr>
          <w:iCs/>
        </w:rPr>
      </w:pPr>
      <w:r w:rsidRPr="001B77CA">
        <w:rPr>
          <w:iCs/>
        </w:rPr>
        <w:t>Vytváření aktivního a kladného vztahu k životu.</w:t>
      </w:r>
    </w:p>
    <w:p w14:paraId="5355385C" w14:textId="77777777" w:rsidR="00516A57" w:rsidRPr="001B77CA" w:rsidRDefault="00516A57" w:rsidP="00516A57">
      <w:pPr>
        <w:pStyle w:val="Odstavecseseznamem"/>
        <w:numPr>
          <w:ilvl w:val="0"/>
          <w:numId w:val="29"/>
        </w:numPr>
        <w:spacing w:line="360" w:lineRule="auto"/>
        <w:contextualSpacing/>
        <w:rPr>
          <w:iCs/>
        </w:rPr>
      </w:pPr>
      <w:r w:rsidRPr="001B77CA">
        <w:rPr>
          <w:iCs/>
        </w:rPr>
        <w:t>Přizpůsobení se změnám, vnějším podmínkám.</w:t>
      </w:r>
    </w:p>
    <w:p w14:paraId="076007DA" w14:textId="77777777" w:rsidR="00516A57" w:rsidRPr="001B77CA" w:rsidRDefault="00516A57" w:rsidP="00516A57">
      <w:pPr>
        <w:pStyle w:val="Odstavecseseznamem"/>
        <w:numPr>
          <w:ilvl w:val="0"/>
          <w:numId w:val="29"/>
        </w:numPr>
        <w:spacing w:line="360" w:lineRule="auto"/>
        <w:contextualSpacing/>
        <w:rPr>
          <w:iCs/>
        </w:rPr>
      </w:pPr>
      <w:bookmarkStart w:id="1" w:name="_Hlk207454526"/>
      <w:r w:rsidRPr="001B77CA">
        <w:rPr>
          <w:iCs/>
        </w:rPr>
        <w:t>Získávání poznatků o zdravém životním stylu (fyzická i psychická pohoda)</w:t>
      </w:r>
    </w:p>
    <w:bookmarkEnd w:id="1"/>
    <w:p w14:paraId="0A19F54A" w14:textId="77777777" w:rsidR="00516A57" w:rsidRPr="001B77CA" w:rsidRDefault="00516A57" w:rsidP="00516A57">
      <w:pPr>
        <w:pStyle w:val="Odstavecseseznamem"/>
        <w:numPr>
          <w:ilvl w:val="0"/>
          <w:numId w:val="29"/>
        </w:numPr>
        <w:spacing w:line="360" w:lineRule="auto"/>
        <w:contextualSpacing/>
        <w:rPr>
          <w:iCs/>
        </w:rPr>
      </w:pPr>
      <w:r w:rsidRPr="001B77CA">
        <w:rPr>
          <w:iCs/>
        </w:rPr>
        <w:t xml:space="preserve">Získávání poznatků o časové ose – čtyři roční období. </w:t>
      </w:r>
    </w:p>
    <w:p w14:paraId="6A8D2387" w14:textId="4DB4304F" w:rsidR="00516A57" w:rsidRDefault="00516A57" w:rsidP="00516A57">
      <w:pPr>
        <w:pStyle w:val="Odstavecseseznamem"/>
        <w:numPr>
          <w:ilvl w:val="0"/>
          <w:numId w:val="29"/>
        </w:numPr>
        <w:spacing w:line="360" w:lineRule="auto"/>
        <w:contextualSpacing/>
        <w:rPr>
          <w:iCs/>
        </w:rPr>
      </w:pPr>
      <w:r w:rsidRPr="001B77CA">
        <w:rPr>
          <w:iCs/>
        </w:rPr>
        <w:t>Vytváření kladného vztahu k tradicím.</w:t>
      </w:r>
    </w:p>
    <w:p w14:paraId="14AE1EE5" w14:textId="77777777" w:rsidR="001C01E5" w:rsidRPr="001C01E5" w:rsidRDefault="001C01E5" w:rsidP="001C01E5">
      <w:pPr>
        <w:pStyle w:val="Odstavecseseznamem"/>
        <w:spacing w:line="360" w:lineRule="auto"/>
        <w:ind w:left="720" w:firstLine="0"/>
        <w:contextualSpacing/>
        <w:rPr>
          <w:iCs/>
        </w:rPr>
      </w:pPr>
    </w:p>
    <w:p w14:paraId="2C17D925" w14:textId="77777777" w:rsidR="00516A57" w:rsidRDefault="00516A57" w:rsidP="00516A57">
      <w:pPr>
        <w:spacing w:line="360" w:lineRule="auto"/>
        <w:contextualSpacing/>
        <w:rPr>
          <w:iCs/>
          <w:u w:val="single"/>
        </w:rPr>
      </w:pPr>
      <w:bookmarkStart w:id="2" w:name="_Hlk207452137"/>
      <w:r w:rsidRPr="00EE394F">
        <w:rPr>
          <w:iCs/>
          <w:u w:val="single"/>
        </w:rPr>
        <w:t>OČEKÁVANÉ VÝSLEDKY UČENÍ:</w:t>
      </w:r>
    </w:p>
    <w:p w14:paraId="2D3B8352" w14:textId="77777777" w:rsidR="00C508C5" w:rsidRDefault="00C508C5" w:rsidP="00C508C5">
      <w:pPr>
        <w:spacing w:line="360" w:lineRule="auto"/>
        <w:contextualSpacing/>
        <w:rPr>
          <w:iCs/>
          <w:u w:val="single"/>
        </w:rPr>
      </w:pPr>
      <w:r w:rsidRPr="00D62739">
        <w:rPr>
          <w:iCs/>
          <w:u w:val="single"/>
        </w:rPr>
        <w:t>Dítě a jeho tělo</w:t>
      </w:r>
    </w:p>
    <w:p w14:paraId="57F649FC" w14:textId="77777777" w:rsidR="00C508C5" w:rsidRPr="00516A57" w:rsidRDefault="00C508C5" w:rsidP="00C508C5">
      <w:pPr>
        <w:pStyle w:val="Odstavecseseznamem"/>
        <w:numPr>
          <w:ilvl w:val="0"/>
          <w:numId w:val="30"/>
        </w:numPr>
        <w:rPr>
          <w:iCs/>
        </w:rPr>
      </w:pPr>
      <w:r w:rsidRPr="00516A57">
        <w:rPr>
          <w:iCs/>
        </w:rPr>
        <w:t>Orientuje se na svém těle, pojmenuje jeho části a zná jejich funkce.</w:t>
      </w:r>
    </w:p>
    <w:p w14:paraId="1E81211D" w14:textId="77777777" w:rsidR="00C508C5" w:rsidRDefault="00C508C5" w:rsidP="00C508C5">
      <w:pPr>
        <w:pStyle w:val="Odstavecseseznamem"/>
        <w:numPr>
          <w:ilvl w:val="0"/>
          <w:numId w:val="30"/>
        </w:numPr>
        <w:rPr>
          <w:iCs/>
        </w:rPr>
      </w:pPr>
      <w:r w:rsidRPr="00516A57">
        <w:rPr>
          <w:iCs/>
        </w:rPr>
        <w:t>Rozlišuje, co zdraví prospívá a co mu škodí.</w:t>
      </w:r>
    </w:p>
    <w:p w14:paraId="5AE023D5" w14:textId="77777777" w:rsidR="00C508C5" w:rsidRDefault="00C508C5" w:rsidP="00C508C5">
      <w:pPr>
        <w:pStyle w:val="Odstavecseseznamem"/>
        <w:numPr>
          <w:ilvl w:val="0"/>
          <w:numId w:val="30"/>
        </w:numPr>
        <w:rPr>
          <w:iCs/>
        </w:rPr>
      </w:pPr>
      <w:r w:rsidRPr="00647C7C">
        <w:rPr>
          <w:iCs/>
        </w:rPr>
        <w:t>Rozlišuje pomocí všech smyslů.</w:t>
      </w:r>
    </w:p>
    <w:p w14:paraId="77955F30" w14:textId="298F3B2E" w:rsidR="008B6B3D" w:rsidRDefault="008B6B3D" w:rsidP="008B6B3D">
      <w:pPr>
        <w:pStyle w:val="Odstavecseseznamem"/>
        <w:numPr>
          <w:ilvl w:val="0"/>
          <w:numId w:val="30"/>
        </w:numPr>
        <w:spacing w:line="360" w:lineRule="auto"/>
        <w:contextualSpacing/>
        <w:rPr>
          <w:iCs/>
        </w:rPr>
      </w:pPr>
      <w:r w:rsidRPr="00516A57">
        <w:rPr>
          <w:iCs/>
        </w:rPr>
        <w:t>Naplňuje své biologické potřeby</w:t>
      </w:r>
      <w:r>
        <w:rPr>
          <w:iCs/>
        </w:rPr>
        <w:t>.</w:t>
      </w:r>
    </w:p>
    <w:p w14:paraId="063485C0" w14:textId="77777777" w:rsidR="00DA0041" w:rsidRDefault="00DA0041" w:rsidP="00DA0041">
      <w:pPr>
        <w:pStyle w:val="Odstavecseseznamem"/>
        <w:numPr>
          <w:ilvl w:val="0"/>
          <w:numId w:val="30"/>
        </w:numPr>
        <w:spacing w:line="360" w:lineRule="auto"/>
        <w:contextualSpacing/>
        <w:rPr>
          <w:iCs/>
        </w:rPr>
      </w:pPr>
      <w:r w:rsidRPr="00516A57">
        <w:rPr>
          <w:iCs/>
        </w:rPr>
        <w:t>Zvládá běžné způsoby pohybu v různém prostředí a terénu, prokazuje obratnost.</w:t>
      </w:r>
    </w:p>
    <w:p w14:paraId="712727F3" w14:textId="10578A14" w:rsidR="00DA0041" w:rsidRPr="00502941" w:rsidRDefault="00DA0041" w:rsidP="00502941">
      <w:pPr>
        <w:pStyle w:val="Odstavecseseznamem"/>
        <w:numPr>
          <w:ilvl w:val="0"/>
          <w:numId w:val="30"/>
        </w:numPr>
        <w:spacing w:line="360" w:lineRule="auto"/>
        <w:contextualSpacing/>
        <w:rPr>
          <w:iCs/>
        </w:rPr>
      </w:pPr>
      <w:r w:rsidRPr="00BB2D40">
        <w:rPr>
          <w:iCs/>
        </w:rPr>
        <w:t>Vyhledává příležitosti k pohybu.</w:t>
      </w:r>
    </w:p>
    <w:p w14:paraId="5F29BD06" w14:textId="77777777" w:rsidR="00C508C5" w:rsidRDefault="00C508C5" w:rsidP="00C508C5">
      <w:pPr>
        <w:spacing w:line="360" w:lineRule="auto"/>
        <w:contextualSpacing/>
        <w:rPr>
          <w:iCs/>
          <w:u w:val="single"/>
        </w:rPr>
      </w:pPr>
      <w:r w:rsidRPr="00D62739">
        <w:rPr>
          <w:iCs/>
          <w:u w:val="single"/>
        </w:rPr>
        <w:t>Dítě a jeho psychika</w:t>
      </w:r>
    </w:p>
    <w:p w14:paraId="6584AA1F" w14:textId="77777777" w:rsidR="00C508C5" w:rsidRDefault="00C508C5" w:rsidP="00C508C5">
      <w:pPr>
        <w:pStyle w:val="Odstavecseseznamem"/>
        <w:numPr>
          <w:ilvl w:val="0"/>
          <w:numId w:val="30"/>
        </w:numPr>
        <w:rPr>
          <w:iCs/>
        </w:rPr>
      </w:pPr>
      <w:r w:rsidRPr="00516A57">
        <w:rPr>
          <w:iCs/>
        </w:rPr>
        <w:lastRenderedPageBreak/>
        <w:t>Vyhledá společné znaky, shodu, podobu, rozdíly objektů, osob a jevů a odhalí vzájemné souvislosti mezi nimi.</w:t>
      </w:r>
    </w:p>
    <w:p w14:paraId="215E5197" w14:textId="77777777" w:rsidR="00DA0041" w:rsidRDefault="00DA0041" w:rsidP="00DA0041">
      <w:pPr>
        <w:pStyle w:val="Odstavecseseznamem"/>
        <w:numPr>
          <w:ilvl w:val="0"/>
          <w:numId w:val="30"/>
        </w:numPr>
        <w:spacing w:line="360" w:lineRule="auto"/>
        <w:contextualSpacing/>
        <w:rPr>
          <w:iCs/>
        </w:rPr>
      </w:pPr>
      <w:r w:rsidRPr="00BB2D40">
        <w:rPr>
          <w:iCs/>
        </w:rPr>
        <w:t>Přijímá i vyjadřuje pozitivní ocenění.</w:t>
      </w:r>
    </w:p>
    <w:p w14:paraId="3A6CE4A0" w14:textId="77777777" w:rsidR="00DA0041" w:rsidRDefault="00DA0041" w:rsidP="00DA0041">
      <w:pPr>
        <w:pStyle w:val="Odstavecseseznamem"/>
        <w:numPr>
          <w:ilvl w:val="0"/>
          <w:numId w:val="30"/>
        </w:numPr>
        <w:spacing w:line="360" w:lineRule="auto"/>
        <w:contextualSpacing/>
        <w:rPr>
          <w:iCs/>
        </w:rPr>
      </w:pPr>
      <w:r w:rsidRPr="00BB2D40">
        <w:rPr>
          <w:iCs/>
        </w:rPr>
        <w:t>Rozpozná a pojmenuje charakteristické rysy předmětů či jevů a vybere ty, které tyto charakteristiky nemají.</w:t>
      </w:r>
    </w:p>
    <w:p w14:paraId="7E8B8EA3" w14:textId="77777777" w:rsidR="00DA0041" w:rsidRDefault="00DA0041" w:rsidP="00DA0041">
      <w:pPr>
        <w:pStyle w:val="Odstavecseseznamem"/>
        <w:numPr>
          <w:ilvl w:val="0"/>
          <w:numId w:val="30"/>
        </w:numPr>
        <w:spacing w:line="360" w:lineRule="auto"/>
        <w:contextualSpacing/>
        <w:rPr>
          <w:iCs/>
        </w:rPr>
      </w:pPr>
      <w:r w:rsidRPr="00BB2D40">
        <w:rPr>
          <w:iCs/>
        </w:rPr>
        <w:t>Vypráví jednoduchý děj.</w:t>
      </w:r>
    </w:p>
    <w:p w14:paraId="4AEBEC1D" w14:textId="77777777" w:rsidR="00DA0041" w:rsidRDefault="00DA0041" w:rsidP="00DA0041">
      <w:pPr>
        <w:pStyle w:val="Odstavecseseznamem"/>
        <w:numPr>
          <w:ilvl w:val="0"/>
          <w:numId w:val="30"/>
        </w:numPr>
        <w:spacing w:line="360" w:lineRule="auto"/>
        <w:contextualSpacing/>
        <w:rPr>
          <w:iCs/>
        </w:rPr>
      </w:pPr>
      <w:r w:rsidRPr="00BB2D40">
        <w:rPr>
          <w:iCs/>
        </w:rPr>
        <w:t>Rozumí předčítanému textu, vyprávění a soustředěně sleduje děj.</w:t>
      </w:r>
    </w:p>
    <w:p w14:paraId="57CDF9C3" w14:textId="77777777" w:rsidR="00DA0041" w:rsidRDefault="00DA0041" w:rsidP="00DA0041">
      <w:pPr>
        <w:pStyle w:val="Odstavecseseznamem"/>
        <w:numPr>
          <w:ilvl w:val="0"/>
          <w:numId w:val="30"/>
        </w:numPr>
        <w:spacing w:line="360" w:lineRule="auto"/>
        <w:contextualSpacing/>
        <w:rPr>
          <w:iCs/>
        </w:rPr>
      </w:pPr>
      <w:r w:rsidRPr="00BB2D40">
        <w:rPr>
          <w:iCs/>
        </w:rPr>
        <w:t>Analyzuje děj, hodnotí ho, vyjadřuje se k jednání postav.</w:t>
      </w:r>
    </w:p>
    <w:p w14:paraId="7A240406" w14:textId="77777777" w:rsidR="00DA0041" w:rsidRDefault="00DA0041" w:rsidP="00DA0041">
      <w:pPr>
        <w:pStyle w:val="Odstavecseseznamem"/>
        <w:numPr>
          <w:ilvl w:val="0"/>
          <w:numId w:val="30"/>
        </w:numPr>
        <w:spacing w:line="360" w:lineRule="auto"/>
        <w:contextualSpacing/>
        <w:rPr>
          <w:iCs/>
        </w:rPr>
      </w:pPr>
      <w:r w:rsidRPr="00BB2D40">
        <w:rPr>
          <w:iCs/>
        </w:rPr>
        <w:t>Roztřídí, vybere, spáruje a zkombinuje objekty na základě jejich vlastností.</w:t>
      </w:r>
    </w:p>
    <w:p w14:paraId="5F458005" w14:textId="77777777" w:rsidR="00C508C5" w:rsidRDefault="00C508C5" w:rsidP="00C508C5">
      <w:pPr>
        <w:spacing w:line="360" w:lineRule="auto"/>
        <w:contextualSpacing/>
        <w:rPr>
          <w:iCs/>
          <w:u w:val="single"/>
        </w:rPr>
      </w:pPr>
      <w:r w:rsidRPr="000D340D">
        <w:rPr>
          <w:iCs/>
          <w:u w:val="single"/>
        </w:rPr>
        <w:t>Dítě, ten druhý a společnost</w:t>
      </w:r>
    </w:p>
    <w:p w14:paraId="11B2AF95" w14:textId="77777777" w:rsidR="008B6B3D" w:rsidRDefault="008B6B3D" w:rsidP="008B6B3D">
      <w:pPr>
        <w:pStyle w:val="Odstavecseseznamem"/>
        <w:numPr>
          <w:ilvl w:val="0"/>
          <w:numId w:val="30"/>
        </w:numPr>
        <w:rPr>
          <w:iCs/>
        </w:rPr>
      </w:pPr>
      <w:r w:rsidRPr="00516A57">
        <w:rPr>
          <w:iCs/>
        </w:rPr>
        <w:t>Tvoří z rozmanitých materiálů a přírodnin</w:t>
      </w:r>
      <w:r>
        <w:rPr>
          <w:iCs/>
        </w:rPr>
        <w:t>.</w:t>
      </w:r>
    </w:p>
    <w:p w14:paraId="01422912" w14:textId="77777777" w:rsidR="00DA0041" w:rsidRDefault="00DA0041" w:rsidP="00DA0041">
      <w:pPr>
        <w:pStyle w:val="Odstavecseseznamem"/>
        <w:numPr>
          <w:ilvl w:val="0"/>
          <w:numId w:val="30"/>
        </w:numPr>
        <w:spacing w:line="360" w:lineRule="auto"/>
        <w:contextualSpacing/>
        <w:rPr>
          <w:iCs/>
        </w:rPr>
      </w:pPr>
      <w:r w:rsidRPr="00BB2D40">
        <w:rPr>
          <w:iCs/>
        </w:rPr>
        <w:t>Začlení se do skupiny.</w:t>
      </w:r>
    </w:p>
    <w:p w14:paraId="622E3822" w14:textId="77777777" w:rsidR="00DA0041" w:rsidRDefault="00DA0041" w:rsidP="00DA0041">
      <w:pPr>
        <w:pStyle w:val="Odstavecseseznamem"/>
        <w:numPr>
          <w:ilvl w:val="0"/>
          <w:numId w:val="30"/>
        </w:numPr>
        <w:spacing w:line="360" w:lineRule="auto"/>
        <w:contextualSpacing/>
        <w:rPr>
          <w:iCs/>
        </w:rPr>
      </w:pPr>
      <w:r w:rsidRPr="00BB2D40">
        <w:rPr>
          <w:iCs/>
        </w:rPr>
        <w:t>Spolupodílí se na udržování regionálních tradic.</w:t>
      </w:r>
    </w:p>
    <w:p w14:paraId="222C4AB8" w14:textId="77777777" w:rsidR="00DA0041" w:rsidRDefault="00DA0041" w:rsidP="00DA0041">
      <w:pPr>
        <w:pStyle w:val="Odstavecseseznamem"/>
        <w:numPr>
          <w:ilvl w:val="0"/>
          <w:numId w:val="30"/>
        </w:numPr>
        <w:spacing w:line="360" w:lineRule="auto"/>
        <w:contextualSpacing/>
        <w:rPr>
          <w:iCs/>
        </w:rPr>
      </w:pPr>
      <w:r w:rsidRPr="00BB2D40">
        <w:rPr>
          <w:iCs/>
        </w:rPr>
        <w:t>Vyjadřuje se prostřednictvím vokálních, instrumentálních a hudebně pohybových činností.</w:t>
      </w:r>
    </w:p>
    <w:p w14:paraId="7B0BE08E" w14:textId="195DD07C" w:rsidR="008B6B3D" w:rsidRPr="00DA0041" w:rsidRDefault="00DA0041" w:rsidP="00C508C5">
      <w:pPr>
        <w:pStyle w:val="Odstavecseseznamem"/>
        <w:numPr>
          <w:ilvl w:val="0"/>
          <w:numId w:val="30"/>
        </w:numPr>
        <w:spacing w:line="360" w:lineRule="auto"/>
        <w:contextualSpacing/>
        <w:rPr>
          <w:iCs/>
        </w:rPr>
      </w:pPr>
      <w:r w:rsidRPr="00560E44">
        <w:rPr>
          <w:iCs/>
        </w:rPr>
        <w:t>Vyjadřuje se pomocí dramatizace, přijímá různé role při dramatických činnostech.</w:t>
      </w:r>
    </w:p>
    <w:p w14:paraId="044D174B" w14:textId="0B087440" w:rsidR="00C508C5" w:rsidRPr="00DA0041" w:rsidRDefault="00C508C5" w:rsidP="00516A57">
      <w:pPr>
        <w:spacing w:line="360" w:lineRule="auto"/>
        <w:contextualSpacing/>
        <w:rPr>
          <w:iCs/>
        </w:rPr>
      </w:pPr>
      <w:r w:rsidRPr="000D340D">
        <w:rPr>
          <w:iCs/>
          <w:u w:val="single"/>
        </w:rPr>
        <w:t>Dítě a svět </w:t>
      </w:r>
    </w:p>
    <w:bookmarkEnd w:id="2"/>
    <w:p w14:paraId="4A62618B" w14:textId="3A4A24EB" w:rsidR="00BB2D40" w:rsidRDefault="00BB2D40" w:rsidP="00516A57">
      <w:pPr>
        <w:pStyle w:val="Odstavecseseznamem"/>
        <w:numPr>
          <w:ilvl w:val="0"/>
          <w:numId w:val="30"/>
        </w:numPr>
        <w:spacing w:line="360" w:lineRule="auto"/>
        <w:contextualSpacing/>
        <w:rPr>
          <w:iCs/>
        </w:rPr>
      </w:pPr>
      <w:r w:rsidRPr="00BB2D40">
        <w:rPr>
          <w:iCs/>
        </w:rPr>
        <w:t>Porovná charakteristiky a vlastnosti objektů z přírody.</w:t>
      </w:r>
    </w:p>
    <w:p w14:paraId="5A6BC048" w14:textId="5A8CDFA5" w:rsidR="00516A57" w:rsidRDefault="00BB2D40" w:rsidP="00516A57">
      <w:pPr>
        <w:pStyle w:val="Odstavecseseznamem"/>
        <w:numPr>
          <w:ilvl w:val="0"/>
          <w:numId w:val="30"/>
        </w:numPr>
        <w:spacing w:line="360" w:lineRule="auto"/>
        <w:contextualSpacing/>
        <w:rPr>
          <w:iCs/>
        </w:rPr>
      </w:pPr>
      <w:r w:rsidRPr="00BB2D40">
        <w:rPr>
          <w:iCs/>
        </w:rPr>
        <w:t>Orientuje se v dění a změnách v přírodě a ve svém okolí a přizpůsobuje se jim.</w:t>
      </w:r>
    </w:p>
    <w:p w14:paraId="15335094" w14:textId="77777777" w:rsidR="00820C02" w:rsidRDefault="00820C02" w:rsidP="00820C02">
      <w:pPr>
        <w:spacing w:line="360" w:lineRule="auto"/>
        <w:contextualSpacing/>
        <w:rPr>
          <w:iCs/>
        </w:rPr>
      </w:pPr>
    </w:p>
    <w:p w14:paraId="63578CDD" w14:textId="691501E1" w:rsidR="009C7F8A" w:rsidRDefault="009C7F8A" w:rsidP="009C7F8A">
      <w:pPr>
        <w:spacing w:line="360" w:lineRule="auto"/>
        <w:ind w:left="720"/>
        <w:contextualSpacing/>
        <w:rPr>
          <w:rFonts w:ascii="Times New Roman" w:hAnsi="Times New Roman" w:cs="Times New Roman"/>
          <w:b/>
          <w:i/>
          <w:color w:val="FF0000"/>
          <w:sz w:val="24"/>
          <w:szCs w:val="24"/>
          <w:u w:val="single"/>
        </w:rPr>
      </w:pPr>
      <w:r w:rsidRPr="005C6E6A">
        <w:rPr>
          <w:rFonts w:ascii="Times New Roman" w:eastAsia="Times New Roman" w:hAnsi="Times New Roman" w:cs="Times New Roman"/>
          <w:b/>
          <w:iCs/>
          <w:color w:val="FF0000"/>
          <w:sz w:val="24"/>
          <w:szCs w:val="24"/>
          <w:u w:val="single"/>
          <w:lang w:eastAsia="ar-SA"/>
        </w:rPr>
        <w:t xml:space="preserve">Zlatý prosinec </w:t>
      </w:r>
    </w:p>
    <w:p w14:paraId="30C3D7DF" w14:textId="11354534" w:rsidR="009C7F8A" w:rsidRPr="001B77CA" w:rsidRDefault="009C7F8A" w:rsidP="009C7F8A">
      <w:pPr>
        <w:spacing w:line="360" w:lineRule="auto"/>
        <w:jc w:val="both"/>
        <w:rPr>
          <w:rFonts w:ascii="Times New Roman" w:hAnsi="Times New Roman" w:cs="Times New Roman"/>
          <w:iCs/>
          <w:sz w:val="24"/>
          <w:szCs w:val="24"/>
        </w:rPr>
      </w:pPr>
      <w:r w:rsidRPr="001B77CA">
        <w:rPr>
          <w:rFonts w:ascii="Times New Roman" w:hAnsi="Times New Roman" w:cs="Times New Roman"/>
          <w:iCs/>
          <w:sz w:val="24"/>
          <w:szCs w:val="24"/>
        </w:rPr>
        <w:t xml:space="preserve">Symboly zlaté barvy: vánoční hvězdy, ozdoby, zvonečky, „zlaté srdce“ </w:t>
      </w:r>
      <w:r w:rsidR="008C527E">
        <w:rPr>
          <w:rFonts w:ascii="Times New Roman" w:hAnsi="Times New Roman" w:cs="Times New Roman"/>
          <w:iCs/>
          <w:sz w:val="24"/>
          <w:szCs w:val="24"/>
        </w:rPr>
        <w:t>–</w:t>
      </w:r>
      <w:r w:rsidRPr="001B77CA">
        <w:rPr>
          <w:rFonts w:ascii="Times New Roman" w:hAnsi="Times New Roman" w:cs="Times New Roman"/>
          <w:iCs/>
          <w:sz w:val="24"/>
          <w:szCs w:val="24"/>
        </w:rPr>
        <w:t xml:space="preserve"> povaha</w:t>
      </w:r>
      <w:r w:rsidR="008C527E">
        <w:rPr>
          <w:rFonts w:ascii="Times New Roman" w:hAnsi="Times New Roman" w:cs="Times New Roman"/>
          <w:iCs/>
          <w:sz w:val="24"/>
          <w:szCs w:val="24"/>
        </w:rPr>
        <w:t>, atd.</w:t>
      </w:r>
    </w:p>
    <w:p w14:paraId="643D5AD4" w14:textId="77777777" w:rsidR="009C7F8A" w:rsidRPr="001B77CA" w:rsidRDefault="009C7F8A" w:rsidP="009C7F8A">
      <w:pPr>
        <w:spacing w:line="360" w:lineRule="auto"/>
        <w:jc w:val="both"/>
        <w:rPr>
          <w:rFonts w:ascii="Times New Roman" w:hAnsi="Times New Roman" w:cs="Times New Roman"/>
          <w:iCs/>
          <w:sz w:val="24"/>
          <w:szCs w:val="24"/>
        </w:rPr>
      </w:pPr>
      <w:r w:rsidRPr="001B77CA">
        <w:rPr>
          <w:rFonts w:ascii="Times New Roman" w:hAnsi="Times New Roman" w:cs="Times New Roman"/>
          <w:iCs/>
          <w:sz w:val="24"/>
          <w:szCs w:val="24"/>
          <w:u w:val="single"/>
        </w:rPr>
        <w:t>Záměr:</w:t>
      </w:r>
    </w:p>
    <w:p w14:paraId="20D26889" w14:textId="77777777" w:rsidR="009C7F8A" w:rsidRPr="001B77CA" w:rsidRDefault="009C7F8A" w:rsidP="009C7F8A">
      <w:pPr>
        <w:pStyle w:val="Odstavecseseznamem"/>
        <w:numPr>
          <w:ilvl w:val="0"/>
          <w:numId w:val="31"/>
        </w:numPr>
        <w:spacing w:line="360" w:lineRule="auto"/>
        <w:contextualSpacing/>
        <w:rPr>
          <w:iCs/>
        </w:rPr>
      </w:pPr>
      <w:r w:rsidRPr="001B77CA">
        <w:rPr>
          <w:iCs/>
        </w:rPr>
        <w:t>Rozvíjení pohybových dovedností.</w:t>
      </w:r>
    </w:p>
    <w:p w14:paraId="43010A5D" w14:textId="14BD9EB3" w:rsidR="009C7F8A" w:rsidRPr="001B77CA" w:rsidRDefault="009C7F8A" w:rsidP="009C7F8A">
      <w:pPr>
        <w:pStyle w:val="Odstavecseseznamem"/>
        <w:numPr>
          <w:ilvl w:val="0"/>
          <w:numId w:val="31"/>
        </w:numPr>
        <w:spacing w:line="360" w:lineRule="auto"/>
        <w:contextualSpacing/>
        <w:rPr>
          <w:iCs/>
        </w:rPr>
      </w:pPr>
      <w:r w:rsidRPr="001B77CA">
        <w:rPr>
          <w:iCs/>
        </w:rPr>
        <w:t>Rozvíjení hudební</w:t>
      </w:r>
      <w:r>
        <w:rPr>
          <w:iCs/>
        </w:rPr>
        <w:t>ch a tanečních schopností.</w:t>
      </w:r>
    </w:p>
    <w:p w14:paraId="19F76D46" w14:textId="77777777" w:rsidR="009C7F8A" w:rsidRPr="001B77CA" w:rsidRDefault="009C7F8A" w:rsidP="009C7F8A">
      <w:pPr>
        <w:pStyle w:val="Odstavecseseznamem"/>
        <w:numPr>
          <w:ilvl w:val="0"/>
          <w:numId w:val="31"/>
        </w:numPr>
        <w:spacing w:line="360" w:lineRule="auto"/>
        <w:contextualSpacing/>
        <w:rPr>
          <w:iCs/>
        </w:rPr>
      </w:pPr>
      <w:r w:rsidRPr="001B77CA">
        <w:rPr>
          <w:iCs/>
        </w:rPr>
        <w:t>Upevňování citových vztahů – prosociální chování.</w:t>
      </w:r>
    </w:p>
    <w:p w14:paraId="4427E7F4" w14:textId="6EF0BBBF" w:rsidR="009C7F8A" w:rsidRPr="001B77CA" w:rsidRDefault="009C7F8A" w:rsidP="009C7F8A">
      <w:pPr>
        <w:pStyle w:val="Odstavecseseznamem"/>
        <w:numPr>
          <w:ilvl w:val="0"/>
          <w:numId w:val="31"/>
        </w:numPr>
        <w:spacing w:line="360" w:lineRule="auto"/>
        <w:contextualSpacing/>
        <w:rPr>
          <w:iCs/>
        </w:rPr>
      </w:pPr>
      <w:r w:rsidRPr="001B77CA">
        <w:rPr>
          <w:iCs/>
        </w:rPr>
        <w:t>Vytváření kladného vztahu k</w:t>
      </w:r>
      <w:r>
        <w:rPr>
          <w:iCs/>
        </w:rPr>
        <w:t> </w:t>
      </w:r>
      <w:r w:rsidRPr="001B77CA">
        <w:rPr>
          <w:iCs/>
        </w:rPr>
        <w:t>tradicím</w:t>
      </w:r>
      <w:r>
        <w:rPr>
          <w:iCs/>
        </w:rPr>
        <w:t>.</w:t>
      </w:r>
    </w:p>
    <w:p w14:paraId="49FA4718" w14:textId="6F3B11F5" w:rsidR="009C7F8A" w:rsidRDefault="009C7F8A" w:rsidP="009C7F8A">
      <w:pPr>
        <w:pStyle w:val="Odstavecseseznamem"/>
        <w:numPr>
          <w:ilvl w:val="0"/>
          <w:numId w:val="31"/>
        </w:numPr>
        <w:spacing w:line="360" w:lineRule="auto"/>
        <w:contextualSpacing/>
        <w:rPr>
          <w:iCs/>
        </w:rPr>
      </w:pPr>
      <w:r w:rsidRPr="001B77CA">
        <w:rPr>
          <w:iCs/>
        </w:rPr>
        <w:t>Pomocí pohádek poznávání a rozlišení dobra</w:t>
      </w:r>
      <w:r w:rsidR="00560E44">
        <w:rPr>
          <w:iCs/>
        </w:rPr>
        <w:t xml:space="preserve">, </w:t>
      </w:r>
      <w:r w:rsidRPr="001B77CA">
        <w:rPr>
          <w:iCs/>
        </w:rPr>
        <w:t>zla</w:t>
      </w:r>
      <w:r>
        <w:rPr>
          <w:iCs/>
        </w:rPr>
        <w:t xml:space="preserve"> a dalších morálních a etických hodnot</w:t>
      </w:r>
      <w:r w:rsidR="00560E44">
        <w:rPr>
          <w:iCs/>
        </w:rPr>
        <w:t>.</w:t>
      </w:r>
    </w:p>
    <w:p w14:paraId="7C2B3F6F" w14:textId="181835A1" w:rsidR="009C7F8A" w:rsidRDefault="009C7F8A" w:rsidP="009C7F8A">
      <w:pPr>
        <w:pStyle w:val="Odstavecseseznamem"/>
        <w:numPr>
          <w:ilvl w:val="0"/>
          <w:numId w:val="31"/>
        </w:numPr>
        <w:spacing w:line="360" w:lineRule="auto"/>
        <w:contextualSpacing/>
        <w:rPr>
          <w:iCs/>
        </w:rPr>
      </w:pPr>
      <w:r>
        <w:rPr>
          <w:iCs/>
        </w:rPr>
        <w:t>Rozvoj slovní zásoby, výslovnosti, paměti a vyjadřování.</w:t>
      </w:r>
    </w:p>
    <w:p w14:paraId="73CE121D" w14:textId="77777777" w:rsidR="001C01E5" w:rsidRPr="001C01E5" w:rsidRDefault="001C01E5" w:rsidP="001C01E5">
      <w:pPr>
        <w:pStyle w:val="Odstavecseseznamem"/>
        <w:spacing w:line="360" w:lineRule="auto"/>
        <w:ind w:left="720" w:firstLine="0"/>
        <w:contextualSpacing/>
        <w:rPr>
          <w:iCs/>
        </w:rPr>
      </w:pPr>
    </w:p>
    <w:p w14:paraId="21863A30" w14:textId="1D8B9EEF" w:rsidR="009C7F8A" w:rsidRDefault="009C7F8A" w:rsidP="009C7F8A">
      <w:pPr>
        <w:spacing w:line="360" w:lineRule="auto"/>
        <w:contextualSpacing/>
        <w:rPr>
          <w:iCs/>
          <w:u w:val="single"/>
        </w:rPr>
      </w:pPr>
      <w:bookmarkStart w:id="3" w:name="_Hlk207454686"/>
      <w:r w:rsidRPr="00EE394F">
        <w:rPr>
          <w:iCs/>
          <w:u w:val="single"/>
        </w:rPr>
        <w:t>OČEKÁVANÉ VÝSLEDKY UČENÍ:</w:t>
      </w:r>
    </w:p>
    <w:p w14:paraId="027C4206" w14:textId="77777777" w:rsidR="00EE5136" w:rsidRDefault="00EE5136" w:rsidP="00EE5136">
      <w:pPr>
        <w:spacing w:line="360" w:lineRule="auto"/>
        <w:contextualSpacing/>
        <w:rPr>
          <w:iCs/>
          <w:u w:val="single"/>
        </w:rPr>
      </w:pPr>
      <w:r w:rsidRPr="00D62739">
        <w:rPr>
          <w:iCs/>
          <w:u w:val="single"/>
        </w:rPr>
        <w:lastRenderedPageBreak/>
        <w:t>Dítě a jeho tělo</w:t>
      </w:r>
    </w:p>
    <w:p w14:paraId="2B27A1A8" w14:textId="77777777" w:rsidR="00731186" w:rsidRDefault="00731186" w:rsidP="00731186">
      <w:pPr>
        <w:pStyle w:val="Odstavecseseznamem"/>
        <w:numPr>
          <w:ilvl w:val="0"/>
          <w:numId w:val="32"/>
        </w:numPr>
        <w:spacing w:line="360" w:lineRule="auto"/>
        <w:contextualSpacing/>
        <w:rPr>
          <w:iCs/>
        </w:rPr>
      </w:pPr>
      <w:r w:rsidRPr="00647C7C">
        <w:rPr>
          <w:iCs/>
        </w:rPr>
        <w:t>Rozlišuje pomocí všech smyslů.</w:t>
      </w:r>
    </w:p>
    <w:p w14:paraId="2A716899" w14:textId="77777777" w:rsidR="00731186" w:rsidRDefault="00731186" w:rsidP="00731186">
      <w:pPr>
        <w:pStyle w:val="Odstavecseseznamem"/>
        <w:numPr>
          <w:ilvl w:val="0"/>
          <w:numId w:val="32"/>
        </w:numPr>
        <w:spacing w:line="360" w:lineRule="auto"/>
        <w:contextualSpacing/>
        <w:rPr>
          <w:iCs/>
        </w:rPr>
      </w:pPr>
      <w:r w:rsidRPr="00AE4237">
        <w:rPr>
          <w:iCs/>
        </w:rPr>
        <w:t>Zachovává správné držení těla.</w:t>
      </w:r>
    </w:p>
    <w:p w14:paraId="71204DB6" w14:textId="00158A9A" w:rsidR="00731186" w:rsidRPr="00731186" w:rsidRDefault="00731186" w:rsidP="00731186">
      <w:pPr>
        <w:pStyle w:val="Odstavecseseznamem"/>
        <w:numPr>
          <w:ilvl w:val="0"/>
          <w:numId w:val="32"/>
        </w:numPr>
        <w:spacing w:line="360" w:lineRule="auto"/>
        <w:contextualSpacing/>
        <w:rPr>
          <w:iCs/>
        </w:rPr>
      </w:pPr>
      <w:r w:rsidRPr="00D77F60">
        <w:rPr>
          <w:iCs/>
        </w:rPr>
        <w:t>Vykonává jednoduchý pohyb podle vzoru a provede ho podle pokynu.</w:t>
      </w:r>
    </w:p>
    <w:p w14:paraId="73FDA350" w14:textId="77777777" w:rsidR="00EE5136" w:rsidRDefault="00EE5136" w:rsidP="00EE5136">
      <w:pPr>
        <w:spacing w:line="360" w:lineRule="auto"/>
        <w:contextualSpacing/>
        <w:rPr>
          <w:iCs/>
          <w:u w:val="single"/>
        </w:rPr>
      </w:pPr>
      <w:r w:rsidRPr="00D62739">
        <w:rPr>
          <w:iCs/>
          <w:u w:val="single"/>
        </w:rPr>
        <w:t>Dítě a jeho psychika</w:t>
      </w:r>
    </w:p>
    <w:p w14:paraId="1C231D43" w14:textId="77777777" w:rsidR="00731186" w:rsidRDefault="00731186" w:rsidP="00731186">
      <w:pPr>
        <w:pStyle w:val="Odstavecseseznamem"/>
        <w:numPr>
          <w:ilvl w:val="0"/>
          <w:numId w:val="32"/>
        </w:numPr>
        <w:spacing w:line="360" w:lineRule="auto"/>
        <w:contextualSpacing/>
        <w:rPr>
          <w:iCs/>
        </w:rPr>
      </w:pPr>
      <w:r w:rsidRPr="00BB2D40">
        <w:rPr>
          <w:iCs/>
        </w:rPr>
        <w:t>Přijímá i vyjadřuje pozitivní ocenění.</w:t>
      </w:r>
    </w:p>
    <w:p w14:paraId="0A266384" w14:textId="77777777" w:rsidR="00731186" w:rsidRDefault="00731186" w:rsidP="00731186">
      <w:pPr>
        <w:pStyle w:val="Odstavecseseznamem"/>
        <w:numPr>
          <w:ilvl w:val="0"/>
          <w:numId w:val="32"/>
        </w:numPr>
        <w:spacing w:line="360" w:lineRule="auto"/>
        <w:contextualSpacing/>
        <w:rPr>
          <w:iCs/>
        </w:rPr>
      </w:pPr>
      <w:r w:rsidRPr="00BB2D40">
        <w:rPr>
          <w:iCs/>
        </w:rPr>
        <w:t>Vypráví jednoduchý děj.</w:t>
      </w:r>
    </w:p>
    <w:p w14:paraId="7DC48010" w14:textId="77777777" w:rsidR="00731186" w:rsidRPr="00731186" w:rsidRDefault="00731186" w:rsidP="00731186">
      <w:pPr>
        <w:pStyle w:val="Odstavecseseznamem"/>
        <w:numPr>
          <w:ilvl w:val="0"/>
          <w:numId w:val="32"/>
        </w:numPr>
        <w:spacing w:line="360" w:lineRule="auto"/>
        <w:contextualSpacing/>
        <w:rPr>
          <w:iCs/>
          <w:u w:val="single"/>
        </w:rPr>
      </w:pPr>
      <w:r w:rsidRPr="00BB2D40">
        <w:rPr>
          <w:iCs/>
        </w:rPr>
        <w:t>Rozumí předčítanému textu, vyprávění a soustředěně sleduje děj.</w:t>
      </w:r>
    </w:p>
    <w:p w14:paraId="5F3A572B" w14:textId="77777777" w:rsidR="00731186" w:rsidRDefault="00731186" w:rsidP="00731186">
      <w:pPr>
        <w:pStyle w:val="Odstavecseseznamem"/>
        <w:numPr>
          <w:ilvl w:val="0"/>
          <w:numId w:val="32"/>
        </w:numPr>
        <w:spacing w:line="360" w:lineRule="auto"/>
        <w:contextualSpacing/>
        <w:rPr>
          <w:iCs/>
        </w:rPr>
      </w:pPr>
      <w:r w:rsidRPr="00D77F60">
        <w:rPr>
          <w:iCs/>
        </w:rPr>
        <w:t>Orientuje se v základních emocích a pocitech.</w:t>
      </w:r>
    </w:p>
    <w:p w14:paraId="3CB8C416" w14:textId="77777777" w:rsidR="00731186" w:rsidRPr="00D77F60" w:rsidRDefault="00731186" w:rsidP="00731186">
      <w:pPr>
        <w:pStyle w:val="Odstavecseseznamem"/>
        <w:numPr>
          <w:ilvl w:val="0"/>
          <w:numId w:val="32"/>
        </w:numPr>
        <w:spacing w:line="360" w:lineRule="auto"/>
        <w:contextualSpacing/>
        <w:rPr>
          <w:iCs/>
        </w:rPr>
      </w:pPr>
      <w:r w:rsidRPr="00D77F60">
        <w:rPr>
          <w:iCs/>
        </w:rPr>
        <w:t>Rozlišuje příčinu a důsledek při hře, ve svém jednání či v příběhu.</w:t>
      </w:r>
    </w:p>
    <w:p w14:paraId="23919E75" w14:textId="77777777" w:rsidR="00731186" w:rsidRPr="00D77F60" w:rsidRDefault="00731186" w:rsidP="00731186">
      <w:pPr>
        <w:pStyle w:val="Odstavecseseznamem"/>
        <w:numPr>
          <w:ilvl w:val="0"/>
          <w:numId w:val="32"/>
        </w:numPr>
        <w:spacing w:line="360" w:lineRule="auto"/>
        <w:contextualSpacing/>
        <w:rPr>
          <w:iCs/>
        </w:rPr>
      </w:pPr>
      <w:r w:rsidRPr="00D77F60">
        <w:rPr>
          <w:iCs/>
        </w:rPr>
        <w:t>Rozpozná rým, rytmizuje.</w:t>
      </w:r>
    </w:p>
    <w:p w14:paraId="2478B922" w14:textId="77777777" w:rsidR="00731186" w:rsidRPr="00AC7CDE" w:rsidRDefault="00731186" w:rsidP="00731186">
      <w:pPr>
        <w:pStyle w:val="Odstavecseseznamem"/>
        <w:numPr>
          <w:ilvl w:val="0"/>
          <w:numId w:val="32"/>
        </w:numPr>
        <w:spacing w:line="360" w:lineRule="auto"/>
        <w:contextualSpacing/>
        <w:rPr>
          <w:iCs/>
        </w:rPr>
      </w:pPr>
      <w:r w:rsidRPr="00AC7CDE">
        <w:rPr>
          <w:iCs/>
        </w:rPr>
        <w:t>Zapamatuje si krátké texty a dokáže je reprodukovat.</w:t>
      </w:r>
    </w:p>
    <w:p w14:paraId="466323E5" w14:textId="77777777" w:rsidR="00731186" w:rsidRPr="00AC7CDE" w:rsidRDefault="00731186" w:rsidP="00731186">
      <w:pPr>
        <w:pStyle w:val="Odstavecseseznamem"/>
        <w:numPr>
          <w:ilvl w:val="0"/>
          <w:numId w:val="32"/>
        </w:numPr>
        <w:spacing w:line="360" w:lineRule="auto"/>
        <w:contextualSpacing/>
        <w:rPr>
          <w:iCs/>
        </w:rPr>
      </w:pPr>
      <w:r w:rsidRPr="00AC7CDE">
        <w:rPr>
          <w:iCs/>
        </w:rPr>
        <w:t>Rozlišuje některé symboly, piktogramy, znaky a rozumí jejich významu a funkci.</w:t>
      </w:r>
    </w:p>
    <w:p w14:paraId="5C3DA562" w14:textId="77777777" w:rsidR="00731186" w:rsidRPr="00AC7CDE" w:rsidRDefault="00731186" w:rsidP="00731186">
      <w:pPr>
        <w:pStyle w:val="Odstavecseseznamem"/>
        <w:numPr>
          <w:ilvl w:val="0"/>
          <w:numId w:val="32"/>
        </w:numPr>
        <w:rPr>
          <w:iCs/>
        </w:rPr>
      </w:pPr>
      <w:r w:rsidRPr="00AC7CDE">
        <w:rPr>
          <w:iCs/>
        </w:rPr>
        <w:t>Určí postupným načítáním po jedné počet konkrétních předmětů od 1 do 6 bez ohledu na jejich rozmístění.</w:t>
      </w:r>
    </w:p>
    <w:p w14:paraId="28019192" w14:textId="29738676" w:rsidR="00731186" w:rsidRPr="00413D84" w:rsidRDefault="00731186" w:rsidP="00413D84">
      <w:pPr>
        <w:pStyle w:val="Odstavecseseznamem"/>
        <w:numPr>
          <w:ilvl w:val="0"/>
          <w:numId w:val="32"/>
        </w:numPr>
        <w:spacing w:line="360" w:lineRule="auto"/>
        <w:contextualSpacing/>
        <w:rPr>
          <w:iCs/>
        </w:rPr>
      </w:pPr>
      <w:r w:rsidRPr="00AC7CDE">
        <w:rPr>
          <w:iCs/>
        </w:rPr>
        <w:t>Porovná kvantitu na základě manipulace, zaznamená ji graficky pomocí čárek a obdobných symbolů.</w:t>
      </w:r>
    </w:p>
    <w:p w14:paraId="646F2AAD" w14:textId="77777777" w:rsidR="00EE5136" w:rsidRDefault="00EE5136" w:rsidP="00EE5136">
      <w:pPr>
        <w:spacing w:line="360" w:lineRule="auto"/>
        <w:contextualSpacing/>
        <w:rPr>
          <w:iCs/>
          <w:u w:val="single"/>
        </w:rPr>
      </w:pPr>
      <w:r w:rsidRPr="000D340D">
        <w:rPr>
          <w:iCs/>
          <w:u w:val="single"/>
        </w:rPr>
        <w:t>Dítě, ten druhý a společnost</w:t>
      </w:r>
    </w:p>
    <w:p w14:paraId="7BD32DB6" w14:textId="77777777" w:rsidR="00731186" w:rsidRDefault="00731186" w:rsidP="00731186">
      <w:pPr>
        <w:pStyle w:val="Odstavecseseznamem"/>
        <w:numPr>
          <w:ilvl w:val="0"/>
          <w:numId w:val="32"/>
        </w:numPr>
        <w:spacing w:line="360" w:lineRule="auto"/>
        <w:contextualSpacing/>
        <w:rPr>
          <w:iCs/>
        </w:rPr>
      </w:pPr>
      <w:r w:rsidRPr="00BB2D40">
        <w:rPr>
          <w:iCs/>
        </w:rPr>
        <w:t>Spolupodílí se na udržování regionálních tradic.</w:t>
      </w:r>
    </w:p>
    <w:p w14:paraId="6F8DA311" w14:textId="77777777" w:rsidR="00731186" w:rsidRDefault="00731186" w:rsidP="00731186">
      <w:pPr>
        <w:pStyle w:val="Odstavecseseznamem"/>
        <w:numPr>
          <w:ilvl w:val="0"/>
          <w:numId w:val="32"/>
        </w:numPr>
        <w:spacing w:line="360" w:lineRule="auto"/>
        <w:contextualSpacing/>
        <w:rPr>
          <w:iCs/>
        </w:rPr>
      </w:pPr>
      <w:r w:rsidRPr="00BB2D40">
        <w:rPr>
          <w:iCs/>
        </w:rPr>
        <w:t>Vyjadřuje se prostřednictvím vokálních, instrumentálních a hudebně pohybových činností.</w:t>
      </w:r>
    </w:p>
    <w:p w14:paraId="1591142C" w14:textId="77777777" w:rsidR="00731186" w:rsidRPr="00D77F60" w:rsidRDefault="00731186" w:rsidP="00731186">
      <w:pPr>
        <w:pStyle w:val="Odstavecseseznamem"/>
        <w:numPr>
          <w:ilvl w:val="0"/>
          <w:numId w:val="32"/>
        </w:numPr>
        <w:spacing w:line="360" w:lineRule="auto"/>
        <w:contextualSpacing/>
        <w:rPr>
          <w:iCs/>
        </w:rPr>
      </w:pPr>
      <w:r w:rsidRPr="00CD699B">
        <w:rPr>
          <w:iCs/>
        </w:rPr>
        <w:t>Přijímá kompromisy, řeší konflikty dohodou.</w:t>
      </w:r>
    </w:p>
    <w:p w14:paraId="0A9968F6" w14:textId="77777777" w:rsidR="00731186" w:rsidRPr="00AC7CDE" w:rsidRDefault="00731186" w:rsidP="00731186">
      <w:pPr>
        <w:pStyle w:val="Odstavecseseznamem"/>
        <w:numPr>
          <w:ilvl w:val="0"/>
          <w:numId w:val="32"/>
        </w:numPr>
        <w:spacing w:line="360" w:lineRule="auto"/>
        <w:contextualSpacing/>
        <w:rPr>
          <w:iCs/>
        </w:rPr>
      </w:pPr>
      <w:r w:rsidRPr="00AC7CDE">
        <w:rPr>
          <w:iCs/>
        </w:rPr>
        <w:t>Navazuje a udržuje dětská přátelství.</w:t>
      </w:r>
    </w:p>
    <w:p w14:paraId="3A5C5206" w14:textId="77777777" w:rsidR="00731186" w:rsidRPr="00560E44" w:rsidRDefault="00731186" w:rsidP="00731186">
      <w:pPr>
        <w:pStyle w:val="Odstavecseseznamem"/>
        <w:numPr>
          <w:ilvl w:val="0"/>
          <w:numId w:val="32"/>
        </w:numPr>
        <w:spacing w:line="360" w:lineRule="auto"/>
        <w:contextualSpacing/>
        <w:rPr>
          <w:iCs/>
        </w:rPr>
      </w:pPr>
      <w:r w:rsidRPr="00560E44">
        <w:rPr>
          <w:iCs/>
        </w:rPr>
        <w:t>Zachází šetrně s hračkami, pomůckami, věcmi a vnímá jejich hodnotu.</w:t>
      </w:r>
    </w:p>
    <w:p w14:paraId="02C393EA" w14:textId="77777777" w:rsidR="00731186" w:rsidRPr="00560E44" w:rsidRDefault="00731186" w:rsidP="00731186">
      <w:pPr>
        <w:pStyle w:val="Odstavecseseznamem"/>
        <w:numPr>
          <w:ilvl w:val="0"/>
          <w:numId w:val="32"/>
        </w:numPr>
        <w:spacing w:line="360" w:lineRule="auto"/>
        <w:contextualSpacing/>
        <w:rPr>
          <w:iCs/>
        </w:rPr>
      </w:pPr>
      <w:r w:rsidRPr="00560E44">
        <w:rPr>
          <w:iCs/>
        </w:rPr>
        <w:t>Přijímá rozmanitost lidí a vnímá ji jako přirozenou.</w:t>
      </w:r>
    </w:p>
    <w:p w14:paraId="240E226B" w14:textId="77777777" w:rsidR="00731186" w:rsidRDefault="00731186" w:rsidP="00731186">
      <w:pPr>
        <w:pStyle w:val="Odstavecseseznamem"/>
        <w:numPr>
          <w:ilvl w:val="0"/>
          <w:numId w:val="32"/>
        </w:numPr>
        <w:spacing w:line="360" w:lineRule="auto"/>
        <w:contextualSpacing/>
        <w:rPr>
          <w:iCs/>
        </w:rPr>
      </w:pPr>
      <w:r w:rsidRPr="00560E44">
        <w:rPr>
          <w:iCs/>
        </w:rPr>
        <w:t>Vyjadřuje se pomocí dramatizace, přijímá různé role při dramatických činnostech.</w:t>
      </w:r>
    </w:p>
    <w:p w14:paraId="17C5BF44" w14:textId="6CDFD55E" w:rsidR="00EE5136" w:rsidRPr="00731186" w:rsidRDefault="00EE5136" w:rsidP="00731186">
      <w:pPr>
        <w:spacing w:line="360" w:lineRule="auto"/>
        <w:contextualSpacing/>
        <w:rPr>
          <w:rFonts w:ascii="Times New Roman" w:hAnsi="Times New Roman" w:cs="Times New Roman"/>
          <w:iCs/>
          <w:sz w:val="24"/>
          <w:szCs w:val="24"/>
        </w:rPr>
      </w:pPr>
      <w:r w:rsidRPr="00731186">
        <w:rPr>
          <w:iCs/>
          <w:u w:val="single"/>
        </w:rPr>
        <w:t>Dítě a svět </w:t>
      </w:r>
    </w:p>
    <w:bookmarkEnd w:id="3"/>
    <w:p w14:paraId="6273393B" w14:textId="7D8E3923" w:rsidR="00560E44" w:rsidRDefault="00560E44" w:rsidP="009C7F8A">
      <w:pPr>
        <w:pStyle w:val="Odstavecseseznamem"/>
        <w:numPr>
          <w:ilvl w:val="0"/>
          <w:numId w:val="32"/>
        </w:numPr>
        <w:spacing w:line="360" w:lineRule="auto"/>
        <w:contextualSpacing/>
        <w:rPr>
          <w:iCs/>
        </w:rPr>
      </w:pPr>
      <w:r w:rsidRPr="00560E44">
        <w:rPr>
          <w:iCs/>
        </w:rPr>
        <w:t>Udržuje pořádek v blízkém prostředí.</w:t>
      </w:r>
    </w:p>
    <w:p w14:paraId="5BEF3F6E" w14:textId="77777777" w:rsidR="00AE4237" w:rsidRPr="00AE4237" w:rsidRDefault="00AE4237" w:rsidP="00AE4237">
      <w:pPr>
        <w:spacing w:line="360" w:lineRule="auto"/>
        <w:contextualSpacing/>
        <w:rPr>
          <w:iCs/>
        </w:rPr>
      </w:pPr>
    </w:p>
    <w:p w14:paraId="54514C12" w14:textId="179AA32C" w:rsidR="00AE4237" w:rsidRDefault="00AE4237" w:rsidP="00AE4237">
      <w:pPr>
        <w:spacing w:line="360" w:lineRule="auto"/>
        <w:ind w:left="720"/>
        <w:contextualSpacing/>
        <w:rPr>
          <w:rFonts w:ascii="Times New Roman" w:hAnsi="Times New Roman" w:cs="Times New Roman"/>
          <w:b/>
          <w:i/>
          <w:color w:val="FF0000"/>
          <w:sz w:val="24"/>
          <w:szCs w:val="24"/>
          <w:u w:val="single"/>
        </w:rPr>
      </w:pPr>
      <w:r w:rsidRPr="005C6E6A">
        <w:rPr>
          <w:rFonts w:ascii="Times New Roman" w:eastAsia="Times New Roman" w:hAnsi="Times New Roman" w:cs="Times New Roman"/>
          <w:b/>
          <w:iCs/>
          <w:color w:val="FF0000"/>
          <w:sz w:val="24"/>
          <w:szCs w:val="24"/>
          <w:u w:val="single"/>
          <w:lang w:eastAsia="ar-SA"/>
        </w:rPr>
        <w:t xml:space="preserve">Bílý leden </w:t>
      </w:r>
    </w:p>
    <w:p w14:paraId="4DE03D82" w14:textId="2FE66790" w:rsidR="00AE4237" w:rsidRPr="001B77CA" w:rsidRDefault="00AE4237" w:rsidP="00AE4237">
      <w:pPr>
        <w:spacing w:line="360" w:lineRule="auto"/>
        <w:jc w:val="both"/>
        <w:rPr>
          <w:rFonts w:ascii="Times New Roman" w:hAnsi="Times New Roman" w:cs="Times New Roman"/>
          <w:iCs/>
          <w:sz w:val="24"/>
          <w:szCs w:val="24"/>
        </w:rPr>
      </w:pPr>
      <w:r w:rsidRPr="001B77CA">
        <w:rPr>
          <w:rFonts w:ascii="Times New Roman" w:hAnsi="Times New Roman" w:cs="Times New Roman"/>
          <w:iCs/>
          <w:sz w:val="24"/>
          <w:szCs w:val="24"/>
        </w:rPr>
        <w:t>Symboly bílé barvy: sníh, led, vločky</w:t>
      </w:r>
      <w:r>
        <w:rPr>
          <w:rFonts w:ascii="Times New Roman" w:hAnsi="Times New Roman" w:cs="Times New Roman"/>
          <w:iCs/>
          <w:sz w:val="24"/>
          <w:szCs w:val="24"/>
        </w:rPr>
        <w:t>, list papíru, lékařský plášť, ciferník hodin</w:t>
      </w:r>
      <w:r w:rsidR="008C527E">
        <w:rPr>
          <w:rFonts w:ascii="Times New Roman" w:hAnsi="Times New Roman" w:cs="Times New Roman"/>
          <w:iCs/>
          <w:sz w:val="24"/>
          <w:szCs w:val="24"/>
        </w:rPr>
        <w:t>, atd.</w:t>
      </w:r>
    </w:p>
    <w:p w14:paraId="2EA47E71" w14:textId="77777777" w:rsidR="00AE4237" w:rsidRPr="001B77CA" w:rsidRDefault="00AE4237" w:rsidP="00AE4237">
      <w:pPr>
        <w:spacing w:line="360" w:lineRule="auto"/>
        <w:jc w:val="both"/>
        <w:rPr>
          <w:rFonts w:ascii="Times New Roman" w:eastAsia="Times New Roman" w:hAnsi="Times New Roman" w:cs="Times New Roman"/>
          <w:iCs/>
          <w:sz w:val="24"/>
          <w:szCs w:val="24"/>
          <w:lang w:eastAsia="cs-CZ"/>
        </w:rPr>
      </w:pPr>
      <w:r w:rsidRPr="001B77CA">
        <w:rPr>
          <w:rFonts w:ascii="Times New Roman" w:hAnsi="Times New Roman" w:cs="Times New Roman"/>
          <w:iCs/>
          <w:sz w:val="24"/>
          <w:szCs w:val="24"/>
          <w:u w:val="single"/>
        </w:rPr>
        <w:lastRenderedPageBreak/>
        <w:t>Záměr:</w:t>
      </w:r>
      <w:r w:rsidRPr="001B77CA">
        <w:rPr>
          <w:rFonts w:ascii="Times New Roman" w:eastAsia="Times New Roman" w:hAnsi="Times New Roman" w:cs="Times New Roman"/>
          <w:iCs/>
          <w:sz w:val="24"/>
          <w:szCs w:val="24"/>
          <w:lang w:eastAsia="cs-CZ"/>
        </w:rPr>
        <w:t xml:space="preserve"> </w:t>
      </w:r>
    </w:p>
    <w:p w14:paraId="77938333" w14:textId="77777777" w:rsidR="00AE4237" w:rsidRPr="001B77CA" w:rsidRDefault="00AE4237" w:rsidP="00AE4237">
      <w:pPr>
        <w:pStyle w:val="Odstavecseseznamem"/>
        <w:numPr>
          <w:ilvl w:val="0"/>
          <w:numId w:val="33"/>
        </w:numPr>
        <w:spacing w:line="360" w:lineRule="auto"/>
        <w:contextualSpacing/>
        <w:rPr>
          <w:iCs/>
        </w:rPr>
      </w:pPr>
      <w:r w:rsidRPr="001B77CA">
        <w:rPr>
          <w:iCs/>
        </w:rPr>
        <w:t>Vědomě napodobit jednoduchý pohyb podle vzoru.</w:t>
      </w:r>
    </w:p>
    <w:p w14:paraId="711D26AC" w14:textId="77777777" w:rsidR="00AE4237" w:rsidRDefault="00AE4237" w:rsidP="00AE4237">
      <w:pPr>
        <w:pStyle w:val="Odstavecseseznamem"/>
        <w:numPr>
          <w:ilvl w:val="0"/>
          <w:numId w:val="33"/>
        </w:numPr>
        <w:spacing w:line="360" w:lineRule="auto"/>
        <w:contextualSpacing/>
        <w:rPr>
          <w:iCs/>
        </w:rPr>
      </w:pPr>
      <w:r w:rsidRPr="001B77CA">
        <w:rPr>
          <w:iCs/>
        </w:rPr>
        <w:t>Učit se sledovat řečníka, dodržování  pravidel konverzace – řečovou kázeň.</w:t>
      </w:r>
    </w:p>
    <w:p w14:paraId="73F109A9" w14:textId="77777777" w:rsidR="00AE4237" w:rsidRPr="00AE4237" w:rsidRDefault="00AE4237" w:rsidP="00AE4237">
      <w:pPr>
        <w:pStyle w:val="Odstavecseseznamem"/>
        <w:numPr>
          <w:ilvl w:val="0"/>
          <w:numId w:val="33"/>
        </w:numPr>
        <w:rPr>
          <w:iCs/>
        </w:rPr>
      </w:pPr>
      <w:r w:rsidRPr="00AE4237">
        <w:rPr>
          <w:iCs/>
        </w:rPr>
        <w:t>Získávání poznatků o zdravém životním stylu (fyzická i psychická pohoda)</w:t>
      </w:r>
    </w:p>
    <w:p w14:paraId="03BB8736" w14:textId="237C730B" w:rsidR="00AE4237" w:rsidRPr="00AE4237" w:rsidRDefault="00AE4237" w:rsidP="00AE4237">
      <w:pPr>
        <w:pStyle w:val="Odstavecseseznamem"/>
        <w:numPr>
          <w:ilvl w:val="0"/>
          <w:numId w:val="33"/>
        </w:numPr>
        <w:spacing w:line="360" w:lineRule="auto"/>
        <w:contextualSpacing/>
        <w:rPr>
          <w:iCs/>
        </w:rPr>
      </w:pPr>
      <w:r w:rsidRPr="00AE4237">
        <w:rPr>
          <w:iCs/>
        </w:rPr>
        <w:t>Rozvíjet matematickou gramotnost: číselná řada, geometrické tvary, porovnávání množství a velikosti, délky, pořadí (pojmy: před, za, hned vedle, třetí, první, poslední, atd.)</w:t>
      </w:r>
    </w:p>
    <w:p w14:paraId="4C3ECE6A" w14:textId="77777777" w:rsidR="00AE4237" w:rsidRPr="00AE4237" w:rsidRDefault="00AE4237" w:rsidP="00AE4237">
      <w:pPr>
        <w:pStyle w:val="Odstavecseseznamem"/>
        <w:numPr>
          <w:ilvl w:val="0"/>
          <w:numId w:val="33"/>
        </w:numPr>
        <w:spacing w:line="360" w:lineRule="auto"/>
        <w:contextualSpacing/>
        <w:rPr>
          <w:iCs/>
        </w:rPr>
      </w:pPr>
      <w:r w:rsidRPr="00AE4237">
        <w:rPr>
          <w:iCs/>
        </w:rPr>
        <w:t xml:space="preserve">Rozvíjet receptivní (porozumění) i produktivní dovednosti. </w:t>
      </w:r>
    </w:p>
    <w:p w14:paraId="23F0F7E4" w14:textId="7B20FACC" w:rsidR="00AE4237" w:rsidRPr="00AE4237" w:rsidRDefault="00AE4237" w:rsidP="00AE4237">
      <w:pPr>
        <w:pStyle w:val="Odstavecseseznamem"/>
        <w:numPr>
          <w:ilvl w:val="0"/>
          <w:numId w:val="33"/>
        </w:numPr>
        <w:spacing w:line="360" w:lineRule="auto"/>
        <w:contextualSpacing/>
        <w:rPr>
          <w:iCs/>
        </w:rPr>
      </w:pPr>
      <w:r w:rsidRPr="00AE4237">
        <w:rPr>
          <w:iCs/>
        </w:rPr>
        <w:t xml:space="preserve">Podporovat osvojení si dovedností předcházející psaní. </w:t>
      </w:r>
    </w:p>
    <w:p w14:paraId="6E629D59" w14:textId="77777777" w:rsidR="00AE4237" w:rsidRPr="00AE4237" w:rsidRDefault="00AE4237" w:rsidP="00AE4237">
      <w:pPr>
        <w:pStyle w:val="Odstavecseseznamem"/>
        <w:numPr>
          <w:ilvl w:val="0"/>
          <w:numId w:val="33"/>
        </w:numPr>
        <w:spacing w:line="360" w:lineRule="auto"/>
        <w:contextualSpacing/>
        <w:rPr>
          <w:iCs/>
        </w:rPr>
      </w:pPr>
      <w:r w:rsidRPr="00AE4237">
        <w:rPr>
          <w:iCs/>
        </w:rPr>
        <w:t>Hledat rozdíly v chování budoucího školáka – prosociální chování.</w:t>
      </w:r>
    </w:p>
    <w:p w14:paraId="06618B1A" w14:textId="654D918E" w:rsidR="00AE4237" w:rsidRPr="00AE4237" w:rsidRDefault="00AE4237" w:rsidP="00AE4237">
      <w:pPr>
        <w:pStyle w:val="Odstavecseseznamem"/>
        <w:numPr>
          <w:ilvl w:val="0"/>
          <w:numId w:val="33"/>
        </w:numPr>
        <w:spacing w:line="360" w:lineRule="auto"/>
        <w:contextualSpacing/>
        <w:rPr>
          <w:iCs/>
        </w:rPr>
      </w:pPr>
      <w:r w:rsidRPr="00AE4237">
        <w:rPr>
          <w:iCs/>
        </w:rPr>
        <w:t xml:space="preserve">Seznamovat s netradičními, alternativními způsoby uvažování, „různé úhly pohledu na věc“. </w:t>
      </w:r>
    </w:p>
    <w:p w14:paraId="6722063C" w14:textId="09B36611" w:rsidR="00AE4237" w:rsidRPr="001B77CA" w:rsidRDefault="00AE4237" w:rsidP="00AE4237">
      <w:pPr>
        <w:pStyle w:val="Odstavecseseznamem"/>
        <w:numPr>
          <w:ilvl w:val="0"/>
          <w:numId w:val="33"/>
        </w:numPr>
        <w:spacing w:line="360" w:lineRule="auto"/>
        <w:contextualSpacing/>
        <w:rPr>
          <w:iCs/>
          <w:lang w:eastAsia="cs-CZ"/>
        </w:rPr>
      </w:pPr>
      <w:r w:rsidRPr="001B77CA">
        <w:rPr>
          <w:iCs/>
        </w:rPr>
        <w:t xml:space="preserve">Zvládnutí orientace v čase (denní činnosti, roční období, </w:t>
      </w:r>
      <w:r w:rsidR="00D600E2">
        <w:rPr>
          <w:iCs/>
        </w:rPr>
        <w:t>hodiny</w:t>
      </w:r>
      <w:r w:rsidRPr="001B77CA">
        <w:rPr>
          <w:iCs/>
        </w:rPr>
        <w:t>)</w:t>
      </w:r>
      <w:r w:rsidRPr="001B77CA">
        <w:rPr>
          <w:iCs/>
          <w:lang w:eastAsia="cs-CZ"/>
        </w:rPr>
        <w:t xml:space="preserve"> </w:t>
      </w:r>
    </w:p>
    <w:p w14:paraId="1F5628EE" w14:textId="77777777" w:rsidR="00AE4237" w:rsidRPr="001B77CA" w:rsidRDefault="00AE4237" w:rsidP="00AE4237">
      <w:pPr>
        <w:pStyle w:val="Odstavecseseznamem"/>
        <w:numPr>
          <w:ilvl w:val="0"/>
          <w:numId w:val="33"/>
        </w:numPr>
        <w:spacing w:line="360" w:lineRule="auto"/>
        <w:contextualSpacing/>
        <w:rPr>
          <w:iCs/>
          <w:lang w:eastAsia="cs-CZ"/>
        </w:rPr>
      </w:pPr>
      <w:r w:rsidRPr="001B77CA">
        <w:rPr>
          <w:iCs/>
          <w:lang w:eastAsia="cs-CZ"/>
        </w:rPr>
        <w:t>Rozvíjení schopností řešení konfliktů dohodou – v životě, ve sportu – sportovní chování.</w:t>
      </w:r>
    </w:p>
    <w:p w14:paraId="1171B593" w14:textId="77777777" w:rsidR="00AE4237" w:rsidRDefault="00AE4237" w:rsidP="00AE4237">
      <w:pPr>
        <w:pStyle w:val="Odstavecseseznamem"/>
        <w:spacing w:line="360" w:lineRule="auto"/>
        <w:ind w:left="720" w:firstLine="0"/>
        <w:contextualSpacing/>
        <w:rPr>
          <w:iCs/>
          <w:u w:val="single"/>
        </w:rPr>
      </w:pPr>
    </w:p>
    <w:p w14:paraId="476CF2F9" w14:textId="656CE4A1" w:rsidR="00AE4237" w:rsidRDefault="00AE4237" w:rsidP="00AE4237">
      <w:pPr>
        <w:spacing w:line="360" w:lineRule="auto"/>
        <w:contextualSpacing/>
        <w:rPr>
          <w:iCs/>
          <w:u w:val="single"/>
        </w:rPr>
      </w:pPr>
      <w:r w:rsidRPr="00EE394F">
        <w:rPr>
          <w:iCs/>
          <w:u w:val="single"/>
        </w:rPr>
        <w:t>OČEKÁVANÉ VÝSLEDKY UČENÍ:</w:t>
      </w:r>
    </w:p>
    <w:p w14:paraId="08BAE7F7" w14:textId="77777777" w:rsidR="008E2C03" w:rsidRDefault="008E2C03" w:rsidP="008E2C03">
      <w:pPr>
        <w:spacing w:line="360" w:lineRule="auto"/>
        <w:contextualSpacing/>
        <w:rPr>
          <w:iCs/>
          <w:u w:val="single"/>
        </w:rPr>
      </w:pPr>
      <w:r w:rsidRPr="00D62739">
        <w:rPr>
          <w:iCs/>
          <w:u w:val="single"/>
        </w:rPr>
        <w:t>Dítě a jeho tělo</w:t>
      </w:r>
    </w:p>
    <w:p w14:paraId="47C6E4D7" w14:textId="77777777" w:rsidR="008E2C03" w:rsidRDefault="008E2C03" w:rsidP="008E2C03">
      <w:pPr>
        <w:pStyle w:val="Odstavecseseznamem"/>
        <w:numPr>
          <w:ilvl w:val="0"/>
          <w:numId w:val="34"/>
        </w:numPr>
        <w:spacing w:line="360" w:lineRule="auto"/>
        <w:contextualSpacing/>
        <w:rPr>
          <w:iCs/>
        </w:rPr>
      </w:pPr>
      <w:r w:rsidRPr="00D77F60">
        <w:rPr>
          <w:iCs/>
        </w:rPr>
        <w:t>Vykonává jednoduchý pohyb podle vzoru a provede ho podle pokynu.</w:t>
      </w:r>
    </w:p>
    <w:p w14:paraId="3D880C21" w14:textId="77777777" w:rsidR="003E1486" w:rsidRDefault="003E1486" w:rsidP="003E1486">
      <w:pPr>
        <w:pStyle w:val="Odstavecseseznamem"/>
        <w:numPr>
          <w:ilvl w:val="0"/>
          <w:numId w:val="34"/>
        </w:numPr>
        <w:spacing w:line="360" w:lineRule="auto"/>
        <w:contextualSpacing/>
        <w:rPr>
          <w:iCs/>
        </w:rPr>
      </w:pPr>
      <w:r w:rsidRPr="00AE4237">
        <w:rPr>
          <w:iCs/>
        </w:rPr>
        <w:t>Orientuje se na svém těle, pojmenuje jeho části a zná jejich funkce.</w:t>
      </w:r>
    </w:p>
    <w:p w14:paraId="2746358A" w14:textId="77777777" w:rsidR="003E1486" w:rsidRPr="00AE4237" w:rsidRDefault="003E1486" w:rsidP="003E1486">
      <w:pPr>
        <w:pStyle w:val="Odstavecseseznamem"/>
        <w:numPr>
          <w:ilvl w:val="0"/>
          <w:numId w:val="34"/>
        </w:numPr>
        <w:spacing w:line="360" w:lineRule="auto"/>
        <w:contextualSpacing/>
        <w:rPr>
          <w:iCs/>
        </w:rPr>
      </w:pPr>
      <w:r w:rsidRPr="00591773">
        <w:rPr>
          <w:iCs/>
        </w:rPr>
        <w:t>Zvládá sebeobsluhu.</w:t>
      </w:r>
    </w:p>
    <w:p w14:paraId="4B80CA05" w14:textId="77777777" w:rsidR="003E1486" w:rsidRPr="00AE4237" w:rsidRDefault="003E1486" w:rsidP="003E1486">
      <w:pPr>
        <w:pStyle w:val="Odstavecseseznamem"/>
        <w:numPr>
          <w:ilvl w:val="0"/>
          <w:numId w:val="34"/>
        </w:numPr>
        <w:spacing w:line="360" w:lineRule="auto"/>
        <w:contextualSpacing/>
        <w:rPr>
          <w:iCs/>
        </w:rPr>
      </w:pPr>
      <w:r w:rsidRPr="00AE4237">
        <w:rPr>
          <w:iCs/>
        </w:rPr>
        <w:t>Využívá příležitosti k samostatnosti a sebeobslužným činnostem.</w:t>
      </w:r>
    </w:p>
    <w:p w14:paraId="4E6D5448" w14:textId="77777777" w:rsidR="003E1486" w:rsidRDefault="003E1486" w:rsidP="003E1486">
      <w:pPr>
        <w:pStyle w:val="Odstavecseseznamem"/>
        <w:numPr>
          <w:ilvl w:val="0"/>
          <w:numId w:val="34"/>
        </w:numPr>
        <w:spacing w:line="360" w:lineRule="auto"/>
        <w:contextualSpacing/>
        <w:rPr>
          <w:iCs/>
        </w:rPr>
      </w:pPr>
      <w:r w:rsidRPr="00AE4237">
        <w:rPr>
          <w:iCs/>
        </w:rPr>
        <w:t>Zachovává správné držení těla.</w:t>
      </w:r>
    </w:p>
    <w:p w14:paraId="53473508" w14:textId="77777777" w:rsidR="003E1486" w:rsidRDefault="003E1486" w:rsidP="003E1486">
      <w:pPr>
        <w:pStyle w:val="Odstavecseseznamem"/>
        <w:numPr>
          <w:ilvl w:val="0"/>
          <w:numId w:val="34"/>
        </w:numPr>
        <w:spacing w:line="360" w:lineRule="auto"/>
        <w:contextualSpacing/>
        <w:rPr>
          <w:iCs/>
        </w:rPr>
      </w:pPr>
      <w:r w:rsidRPr="00AE4237">
        <w:rPr>
          <w:iCs/>
        </w:rPr>
        <w:t>Koordinuje pohyby těla, ruky a oka.</w:t>
      </w:r>
    </w:p>
    <w:p w14:paraId="45270B3A" w14:textId="77777777" w:rsidR="003E1486" w:rsidRDefault="003E1486" w:rsidP="003E1486">
      <w:pPr>
        <w:pStyle w:val="Odstavecseseznamem"/>
        <w:numPr>
          <w:ilvl w:val="0"/>
          <w:numId w:val="34"/>
        </w:numPr>
        <w:spacing w:line="360" w:lineRule="auto"/>
        <w:contextualSpacing/>
        <w:rPr>
          <w:iCs/>
        </w:rPr>
      </w:pPr>
      <w:r w:rsidRPr="00AE4237">
        <w:rPr>
          <w:iCs/>
        </w:rPr>
        <w:t>Zvládá základy grafomotoriky.</w:t>
      </w:r>
    </w:p>
    <w:p w14:paraId="05E68651" w14:textId="77777777" w:rsidR="003E1486" w:rsidRDefault="003E1486" w:rsidP="003E1486">
      <w:pPr>
        <w:pStyle w:val="Odstavecseseznamem"/>
        <w:numPr>
          <w:ilvl w:val="0"/>
          <w:numId w:val="34"/>
        </w:numPr>
        <w:spacing w:line="360" w:lineRule="auto"/>
        <w:contextualSpacing/>
        <w:rPr>
          <w:iCs/>
        </w:rPr>
      </w:pPr>
      <w:r w:rsidRPr="0074749C">
        <w:rPr>
          <w:iCs/>
        </w:rPr>
        <w:t>Překonává fyzické překážky.</w:t>
      </w:r>
    </w:p>
    <w:p w14:paraId="77BB8785" w14:textId="77777777" w:rsidR="003E1486" w:rsidRDefault="003E1486" w:rsidP="003E1486">
      <w:pPr>
        <w:pStyle w:val="Odstavecseseznamem"/>
        <w:numPr>
          <w:ilvl w:val="0"/>
          <w:numId w:val="34"/>
        </w:numPr>
        <w:spacing w:line="360" w:lineRule="auto"/>
        <w:contextualSpacing/>
        <w:rPr>
          <w:iCs/>
        </w:rPr>
      </w:pPr>
      <w:r w:rsidRPr="0074749C">
        <w:rPr>
          <w:iCs/>
        </w:rPr>
        <w:t>Má osvojené základní hygienické návyky.</w:t>
      </w:r>
    </w:p>
    <w:p w14:paraId="0561B491" w14:textId="77777777" w:rsidR="008E2C03" w:rsidRPr="003E1486" w:rsidRDefault="008E2C03" w:rsidP="003E1486">
      <w:pPr>
        <w:spacing w:line="360" w:lineRule="auto"/>
        <w:contextualSpacing/>
        <w:rPr>
          <w:iCs/>
        </w:rPr>
      </w:pPr>
      <w:r w:rsidRPr="003E1486">
        <w:rPr>
          <w:iCs/>
          <w:u w:val="single"/>
        </w:rPr>
        <w:t>Dítě a jeho psychika</w:t>
      </w:r>
    </w:p>
    <w:p w14:paraId="51A6793A" w14:textId="77777777" w:rsidR="008E2C03" w:rsidRDefault="008E2C03" w:rsidP="008E2C03">
      <w:pPr>
        <w:pStyle w:val="Odstavecseseznamem"/>
        <w:numPr>
          <w:ilvl w:val="0"/>
          <w:numId w:val="34"/>
        </w:numPr>
        <w:rPr>
          <w:iCs/>
        </w:rPr>
      </w:pPr>
      <w:r w:rsidRPr="00AE4237">
        <w:rPr>
          <w:iCs/>
        </w:rPr>
        <w:t>Rozlišuje příčinu a důsledek při hře, ve svém jednání či v příběhu.</w:t>
      </w:r>
    </w:p>
    <w:p w14:paraId="07FFF779" w14:textId="77777777" w:rsidR="008E2C03" w:rsidRPr="00AC7CDE" w:rsidRDefault="008E2C03" w:rsidP="008E2C03">
      <w:pPr>
        <w:pStyle w:val="Odstavecseseznamem"/>
        <w:numPr>
          <w:ilvl w:val="0"/>
          <w:numId w:val="34"/>
        </w:numPr>
        <w:rPr>
          <w:iCs/>
        </w:rPr>
      </w:pPr>
      <w:r w:rsidRPr="00AC7CDE">
        <w:rPr>
          <w:iCs/>
        </w:rPr>
        <w:t>Určí postupným načítáním po jedné počet konkrétních předmětů od 1 do 6 bez ohledu na jejich rozmístění.</w:t>
      </w:r>
    </w:p>
    <w:p w14:paraId="01C58845" w14:textId="77777777" w:rsidR="008E2C03" w:rsidRDefault="008E2C03" w:rsidP="008E2C03">
      <w:pPr>
        <w:pStyle w:val="Odstavecseseznamem"/>
        <w:numPr>
          <w:ilvl w:val="0"/>
          <w:numId w:val="34"/>
        </w:numPr>
        <w:spacing w:line="360" w:lineRule="auto"/>
        <w:contextualSpacing/>
        <w:rPr>
          <w:iCs/>
        </w:rPr>
      </w:pPr>
      <w:r w:rsidRPr="00AC7CDE">
        <w:rPr>
          <w:iCs/>
        </w:rPr>
        <w:lastRenderedPageBreak/>
        <w:t>Porovná kvantitu na základě manipulace, zaznamená ji graficky pomocí čárek a obdobných symbolů.</w:t>
      </w:r>
    </w:p>
    <w:p w14:paraId="1F02884B" w14:textId="77777777" w:rsidR="003E1486" w:rsidRDefault="003E1486" w:rsidP="003E1486">
      <w:pPr>
        <w:pStyle w:val="Odstavecseseznamem"/>
        <w:numPr>
          <w:ilvl w:val="0"/>
          <w:numId w:val="34"/>
        </w:numPr>
        <w:spacing w:line="360" w:lineRule="auto"/>
        <w:contextualSpacing/>
        <w:rPr>
          <w:iCs/>
        </w:rPr>
      </w:pPr>
      <w:r w:rsidRPr="00336C8B">
        <w:rPr>
          <w:iCs/>
        </w:rPr>
        <w:t>Vybere si knihy nebo časopisy podle svého zájmu.</w:t>
      </w:r>
    </w:p>
    <w:p w14:paraId="3899AFB0" w14:textId="77777777" w:rsidR="003E1486" w:rsidRDefault="003E1486" w:rsidP="003E1486">
      <w:pPr>
        <w:pStyle w:val="Odstavecseseznamem"/>
        <w:numPr>
          <w:ilvl w:val="0"/>
          <w:numId w:val="34"/>
        </w:numPr>
        <w:spacing w:line="360" w:lineRule="auto"/>
        <w:contextualSpacing/>
        <w:rPr>
          <w:iCs/>
        </w:rPr>
      </w:pPr>
      <w:r w:rsidRPr="0074749C">
        <w:rPr>
          <w:iCs/>
        </w:rPr>
        <w:t>Vhodně projevuje emoce vůči sobě, blízkým a cizím osobám.</w:t>
      </w:r>
    </w:p>
    <w:p w14:paraId="7AF5C32F" w14:textId="77777777" w:rsidR="003E1486" w:rsidRDefault="003E1486" w:rsidP="003E1486">
      <w:pPr>
        <w:pStyle w:val="Odstavecseseznamem"/>
        <w:numPr>
          <w:ilvl w:val="0"/>
          <w:numId w:val="34"/>
        </w:numPr>
        <w:spacing w:line="360" w:lineRule="auto"/>
        <w:contextualSpacing/>
        <w:rPr>
          <w:iCs/>
        </w:rPr>
      </w:pPr>
      <w:r w:rsidRPr="0074749C">
        <w:rPr>
          <w:iCs/>
        </w:rPr>
        <w:t>Pracuje s jednou i s více podmínkami v zadání.</w:t>
      </w:r>
    </w:p>
    <w:p w14:paraId="414DD085" w14:textId="77777777" w:rsidR="003E1486" w:rsidRDefault="003E1486" w:rsidP="003E1486">
      <w:pPr>
        <w:pStyle w:val="Odstavecseseznamem"/>
        <w:numPr>
          <w:ilvl w:val="0"/>
          <w:numId w:val="34"/>
        </w:numPr>
        <w:spacing w:line="360" w:lineRule="auto"/>
        <w:contextualSpacing/>
        <w:rPr>
          <w:iCs/>
        </w:rPr>
      </w:pPr>
      <w:r w:rsidRPr="0074749C">
        <w:rPr>
          <w:iCs/>
        </w:rPr>
        <w:t>Uplatňuje konstrukční myšlení při sestavování a skládání objektů.</w:t>
      </w:r>
    </w:p>
    <w:p w14:paraId="5D70A74E" w14:textId="4414325B" w:rsidR="00B8742F" w:rsidRDefault="00B8742F" w:rsidP="003E1486">
      <w:pPr>
        <w:pStyle w:val="Odstavecseseznamem"/>
        <w:numPr>
          <w:ilvl w:val="0"/>
          <w:numId w:val="34"/>
        </w:numPr>
        <w:spacing w:line="360" w:lineRule="auto"/>
        <w:contextualSpacing/>
        <w:rPr>
          <w:iCs/>
        </w:rPr>
      </w:pPr>
      <w:r w:rsidRPr="00B8742F">
        <w:rPr>
          <w:iCs/>
        </w:rPr>
        <w:t>Určí a využije při činnostech pravidelnosti, rytmus a zákonitosti, včetně symetrie.</w:t>
      </w:r>
    </w:p>
    <w:p w14:paraId="61454E43" w14:textId="77777777" w:rsidR="003E1486" w:rsidRDefault="003E1486" w:rsidP="003E1486">
      <w:pPr>
        <w:pStyle w:val="Odstavecseseznamem"/>
        <w:numPr>
          <w:ilvl w:val="0"/>
          <w:numId w:val="34"/>
        </w:numPr>
        <w:spacing w:line="360" w:lineRule="auto"/>
        <w:contextualSpacing/>
        <w:rPr>
          <w:iCs/>
        </w:rPr>
      </w:pPr>
      <w:r w:rsidRPr="0074749C">
        <w:rPr>
          <w:iCs/>
        </w:rPr>
        <w:t>Využívá analogii a jednoduchou strategii při hře.</w:t>
      </w:r>
    </w:p>
    <w:p w14:paraId="0B0A7845" w14:textId="77777777" w:rsidR="003E1486" w:rsidRDefault="003E1486" w:rsidP="003E1486">
      <w:pPr>
        <w:pStyle w:val="Odstavecseseznamem"/>
        <w:numPr>
          <w:ilvl w:val="0"/>
          <w:numId w:val="34"/>
        </w:numPr>
        <w:spacing w:line="360" w:lineRule="auto"/>
        <w:contextualSpacing/>
        <w:rPr>
          <w:iCs/>
        </w:rPr>
      </w:pPr>
      <w:r w:rsidRPr="0074749C">
        <w:rPr>
          <w:iCs/>
        </w:rPr>
        <w:t>Vyjadřuje své představy různými způsoby, prostředky, technikami i s využitím digitálních technologií.</w:t>
      </w:r>
    </w:p>
    <w:p w14:paraId="2BB4B175" w14:textId="77777777" w:rsidR="003E1486" w:rsidRDefault="003E1486" w:rsidP="003E1486">
      <w:pPr>
        <w:pStyle w:val="Odstavecseseznamem"/>
        <w:numPr>
          <w:ilvl w:val="0"/>
          <w:numId w:val="34"/>
        </w:numPr>
        <w:spacing w:line="360" w:lineRule="auto"/>
        <w:contextualSpacing/>
        <w:rPr>
          <w:iCs/>
        </w:rPr>
      </w:pPr>
      <w:r w:rsidRPr="0074749C">
        <w:rPr>
          <w:iCs/>
        </w:rPr>
        <w:t>Správně vyslovuje většinu hlásek, ovládá dech, tempo a intonaci řeči.</w:t>
      </w:r>
    </w:p>
    <w:p w14:paraId="4E089D6D" w14:textId="77777777" w:rsidR="003E1486" w:rsidRDefault="003E1486" w:rsidP="003E1486">
      <w:pPr>
        <w:pStyle w:val="Odstavecseseznamem"/>
        <w:numPr>
          <w:ilvl w:val="0"/>
          <w:numId w:val="34"/>
        </w:numPr>
        <w:spacing w:line="360" w:lineRule="auto"/>
        <w:contextualSpacing/>
        <w:rPr>
          <w:iCs/>
        </w:rPr>
      </w:pPr>
      <w:r w:rsidRPr="0074749C">
        <w:rPr>
          <w:iCs/>
        </w:rPr>
        <w:t>Používá slova ve správném tvaru a gramaticky správně formuluje věty.</w:t>
      </w:r>
    </w:p>
    <w:p w14:paraId="53B55A61" w14:textId="77777777" w:rsidR="003E1486" w:rsidRDefault="003E1486" w:rsidP="003E1486">
      <w:pPr>
        <w:pStyle w:val="Odstavecseseznamem"/>
        <w:numPr>
          <w:ilvl w:val="0"/>
          <w:numId w:val="34"/>
        </w:numPr>
        <w:spacing w:line="360" w:lineRule="auto"/>
        <w:contextualSpacing/>
        <w:rPr>
          <w:iCs/>
        </w:rPr>
      </w:pPr>
      <w:r w:rsidRPr="0074749C">
        <w:rPr>
          <w:iCs/>
        </w:rPr>
        <w:t>Postupuje podle slovních i obrazových instrukcí.</w:t>
      </w:r>
    </w:p>
    <w:p w14:paraId="6F592855" w14:textId="77777777" w:rsidR="003E1486" w:rsidRDefault="003E1486" w:rsidP="003E1486">
      <w:pPr>
        <w:pStyle w:val="Odstavecseseznamem"/>
        <w:numPr>
          <w:ilvl w:val="0"/>
          <w:numId w:val="34"/>
        </w:numPr>
        <w:spacing w:line="360" w:lineRule="auto"/>
        <w:contextualSpacing/>
        <w:rPr>
          <w:iCs/>
        </w:rPr>
      </w:pPr>
      <w:r w:rsidRPr="0074749C">
        <w:rPr>
          <w:iCs/>
        </w:rPr>
        <w:t>Uspořádá objekty podle daných kritérií včetně času.</w:t>
      </w:r>
    </w:p>
    <w:p w14:paraId="4A6D30B3" w14:textId="77777777" w:rsidR="003E1486" w:rsidRDefault="003E1486" w:rsidP="003E1486">
      <w:pPr>
        <w:pStyle w:val="Odstavecseseznamem"/>
        <w:numPr>
          <w:ilvl w:val="0"/>
          <w:numId w:val="34"/>
        </w:numPr>
        <w:spacing w:line="360" w:lineRule="auto"/>
        <w:contextualSpacing/>
        <w:rPr>
          <w:iCs/>
        </w:rPr>
      </w:pPr>
      <w:r w:rsidRPr="0074749C">
        <w:rPr>
          <w:iCs/>
        </w:rPr>
        <w:t>Určí charakteristické vlastnosti geometrických objektů v reálném prostředí, rozliší rovinné a prostorové útvary.</w:t>
      </w:r>
    </w:p>
    <w:p w14:paraId="59F22B8D" w14:textId="77777777" w:rsidR="003E1486" w:rsidRDefault="003E1486" w:rsidP="003E1486">
      <w:pPr>
        <w:pStyle w:val="Odstavecseseznamem"/>
        <w:numPr>
          <w:ilvl w:val="0"/>
          <w:numId w:val="34"/>
        </w:numPr>
        <w:spacing w:line="360" w:lineRule="auto"/>
        <w:contextualSpacing/>
        <w:rPr>
          <w:iCs/>
        </w:rPr>
      </w:pPr>
      <w:r w:rsidRPr="00702963">
        <w:rPr>
          <w:iCs/>
        </w:rPr>
        <w:t>Určí míru objektů a porovná je pomocí poměřování.</w:t>
      </w:r>
    </w:p>
    <w:p w14:paraId="1756704E" w14:textId="570FDF2D" w:rsidR="00AE1EC9" w:rsidRDefault="00AE1EC9" w:rsidP="003E1486">
      <w:pPr>
        <w:pStyle w:val="Odstavecseseznamem"/>
        <w:numPr>
          <w:ilvl w:val="0"/>
          <w:numId w:val="34"/>
        </w:numPr>
        <w:spacing w:line="360" w:lineRule="auto"/>
        <w:contextualSpacing/>
        <w:rPr>
          <w:iCs/>
        </w:rPr>
      </w:pPr>
      <w:r w:rsidRPr="00AE1EC9">
        <w:rPr>
          <w:iCs/>
        </w:rPr>
        <w:t>Ověří správnost řešení.</w:t>
      </w:r>
    </w:p>
    <w:p w14:paraId="1058DD3F" w14:textId="77777777" w:rsidR="008E2C03" w:rsidRPr="003E1486" w:rsidRDefault="008E2C03" w:rsidP="003E1486">
      <w:pPr>
        <w:rPr>
          <w:iCs/>
        </w:rPr>
      </w:pPr>
      <w:r w:rsidRPr="003E1486">
        <w:rPr>
          <w:iCs/>
          <w:u w:val="single"/>
        </w:rPr>
        <w:t>Dítě, ten druhý a společnost</w:t>
      </w:r>
    </w:p>
    <w:p w14:paraId="74AB83AD" w14:textId="77777777" w:rsidR="003E1486" w:rsidRDefault="003E1486" w:rsidP="003E1486">
      <w:pPr>
        <w:pStyle w:val="Odstavecseseznamem"/>
        <w:numPr>
          <w:ilvl w:val="0"/>
          <w:numId w:val="34"/>
        </w:numPr>
        <w:spacing w:line="360" w:lineRule="auto"/>
        <w:contextualSpacing/>
        <w:rPr>
          <w:iCs/>
        </w:rPr>
      </w:pPr>
      <w:r w:rsidRPr="00702963">
        <w:rPr>
          <w:iCs/>
        </w:rPr>
        <w:t>Přijímá různé sociální role.</w:t>
      </w:r>
    </w:p>
    <w:p w14:paraId="72E77669" w14:textId="77777777" w:rsidR="003E1486" w:rsidRDefault="003E1486" w:rsidP="003E1486">
      <w:pPr>
        <w:pStyle w:val="Odstavecseseznamem"/>
        <w:numPr>
          <w:ilvl w:val="0"/>
          <w:numId w:val="34"/>
        </w:numPr>
        <w:spacing w:line="360" w:lineRule="auto"/>
        <w:contextualSpacing/>
        <w:rPr>
          <w:iCs/>
        </w:rPr>
      </w:pPr>
      <w:r w:rsidRPr="00702963">
        <w:rPr>
          <w:iCs/>
        </w:rPr>
        <w:t>Dodržuje pravidla her a jiných činností, požaduje dodržování dohodnutých pravidel i od druhých.</w:t>
      </w:r>
    </w:p>
    <w:p w14:paraId="13AF108A" w14:textId="13380509" w:rsidR="003E1486" w:rsidRPr="003E60F7" w:rsidRDefault="003E1486" w:rsidP="008E2C03">
      <w:pPr>
        <w:pStyle w:val="Odstavecseseznamem"/>
        <w:numPr>
          <w:ilvl w:val="0"/>
          <w:numId w:val="34"/>
        </w:numPr>
        <w:spacing w:line="360" w:lineRule="auto"/>
        <w:contextualSpacing/>
        <w:rPr>
          <w:iCs/>
        </w:rPr>
      </w:pPr>
      <w:r w:rsidRPr="00702963">
        <w:rPr>
          <w:iCs/>
        </w:rPr>
        <w:t>Používá reálné nástroje, předměty a nářadí při rukodělných činnostech.</w:t>
      </w:r>
    </w:p>
    <w:p w14:paraId="570B032A" w14:textId="7D166B17" w:rsidR="008E2C03" w:rsidRPr="003E1486" w:rsidRDefault="008E2C03" w:rsidP="00AE4237">
      <w:pPr>
        <w:spacing w:line="360" w:lineRule="auto"/>
        <w:contextualSpacing/>
        <w:rPr>
          <w:iCs/>
        </w:rPr>
      </w:pPr>
      <w:r w:rsidRPr="000D340D">
        <w:rPr>
          <w:iCs/>
          <w:u w:val="single"/>
        </w:rPr>
        <w:t>Dítě a svět </w:t>
      </w:r>
    </w:p>
    <w:p w14:paraId="7590888F" w14:textId="77777777" w:rsidR="00F32AF6" w:rsidRDefault="00702963" w:rsidP="00F32AF6">
      <w:pPr>
        <w:pStyle w:val="Odstavecseseznamem"/>
        <w:numPr>
          <w:ilvl w:val="0"/>
          <w:numId w:val="34"/>
        </w:numPr>
        <w:spacing w:line="360" w:lineRule="auto"/>
        <w:contextualSpacing/>
        <w:rPr>
          <w:iCs/>
        </w:rPr>
      </w:pPr>
      <w:r w:rsidRPr="00702963">
        <w:rPr>
          <w:iCs/>
        </w:rPr>
        <w:t>Rozezná některá nebezpečí a ví, jak se jim vyhnout.</w:t>
      </w:r>
    </w:p>
    <w:p w14:paraId="49BE2445" w14:textId="77777777" w:rsidR="001F1102" w:rsidRDefault="001F1102" w:rsidP="00F32AF6">
      <w:pPr>
        <w:pStyle w:val="Odstavecseseznamem"/>
        <w:spacing w:line="360" w:lineRule="auto"/>
        <w:ind w:left="720" w:firstLine="0"/>
        <w:contextualSpacing/>
        <w:rPr>
          <w:b/>
          <w:iCs/>
          <w:color w:val="FF0000"/>
          <w:u w:val="single"/>
        </w:rPr>
      </w:pPr>
    </w:p>
    <w:p w14:paraId="5177D6FD" w14:textId="2A318B6A" w:rsidR="00BF08E7" w:rsidRPr="00F32AF6" w:rsidRDefault="00BF08E7" w:rsidP="00F32AF6">
      <w:pPr>
        <w:pStyle w:val="Odstavecseseznamem"/>
        <w:spacing w:line="360" w:lineRule="auto"/>
        <w:ind w:left="720" w:firstLine="0"/>
        <w:contextualSpacing/>
        <w:rPr>
          <w:iCs/>
        </w:rPr>
      </w:pPr>
      <w:r w:rsidRPr="00F32AF6">
        <w:rPr>
          <w:b/>
          <w:iCs/>
          <w:color w:val="FF0000"/>
          <w:u w:val="single"/>
        </w:rPr>
        <w:t xml:space="preserve">Oranžový únor </w:t>
      </w:r>
    </w:p>
    <w:p w14:paraId="7D7F7994" w14:textId="50C99F07" w:rsidR="00BF08E7" w:rsidRPr="00FE6946" w:rsidRDefault="00BF08E7" w:rsidP="00BF08E7">
      <w:pPr>
        <w:spacing w:line="360" w:lineRule="auto"/>
        <w:jc w:val="both"/>
        <w:rPr>
          <w:rFonts w:ascii="Times New Roman" w:hAnsi="Times New Roman" w:cs="Times New Roman"/>
          <w:iCs/>
          <w:sz w:val="24"/>
          <w:szCs w:val="24"/>
        </w:rPr>
      </w:pPr>
      <w:r w:rsidRPr="00FE6946">
        <w:rPr>
          <w:rFonts w:ascii="Times New Roman" w:hAnsi="Times New Roman" w:cs="Times New Roman"/>
          <w:iCs/>
          <w:sz w:val="24"/>
          <w:szCs w:val="24"/>
        </w:rPr>
        <w:t xml:space="preserve">Symboly oranžové barvy: </w:t>
      </w:r>
      <w:r w:rsidR="00D600E2">
        <w:rPr>
          <w:rFonts w:ascii="Times New Roman" w:hAnsi="Times New Roman" w:cs="Times New Roman"/>
          <w:iCs/>
          <w:sz w:val="24"/>
          <w:szCs w:val="24"/>
        </w:rPr>
        <w:t xml:space="preserve">popelářské auto, </w:t>
      </w:r>
      <w:r w:rsidRPr="00FE6946">
        <w:rPr>
          <w:rFonts w:ascii="Times New Roman" w:hAnsi="Times New Roman" w:cs="Times New Roman"/>
          <w:iCs/>
          <w:sz w:val="24"/>
          <w:szCs w:val="24"/>
        </w:rPr>
        <w:t>cihla, keramická hlína</w:t>
      </w:r>
      <w:r>
        <w:rPr>
          <w:rFonts w:ascii="Times New Roman" w:hAnsi="Times New Roman" w:cs="Times New Roman"/>
          <w:iCs/>
          <w:sz w:val="24"/>
          <w:szCs w:val="24"/>
        </w:rPr>
        <w:t xml:space="preserve">, </w:t>
      </w:r>
      <w:r w:rsidR="00D600E2">
        <w:rPr>
          <w:rFonts w:ascii="Times New Roman" w:hAnsi="Times New Roman" w:cs="Times New Roman"/>
          <w:iCs/>
          <w:sz w:val="24"/>
          <w:szCs w:val="24"/>
        </w:rPr>
        <w:t>koblížky</w:t>
      </w:r>
      <w:r w:rsidR="008C527E">
        <w:rPr>
          <w:rFonts w:ascii="Times New Roman" w:hAnsi="Times New Roman" w:cs="Times New Roman"/>
          <w:iCs/>
          <w:sz w:val="24"/>
          <w:szCs w:val="24"/>
        </w:rPr>
        <w:t>, atd.</w:t>
      </w:r>
    </w:p>
    <w:p w14:paraId="1E682285" w14:textId="77777777" w:rsidR="00BF08E7" w:rsidRPr="00FE6946" w:rsidRDefault="00BF08E7" w:rsidP="00BF08E7">
      <w:pPr>
        <w:spacing w:line="360" w:lineRule="auto"/>
        <w:jc w:val="both"/>
        <w:rPr>
          <w:rFonts w:ascii="Times New Roman" w:eastAsia="Times New Roman" w:hAnsi="Times New Roman" w:cs="Times New Roman"/>
          <w:iCs/>
          <w:sz w:val="24"/>
          <w:szCs w:val="24"/>
          <w:lang w:eastAsia="cs-CZ"/>
        </w:rPr>
      </w:pPr>
      <w:r w:rsidRPr="00FE6946">
        <w:rPr>
          <w:rFonts w:ascii="Times New Roman" w:hAnsi="Times New Roman" w:cs="Times New Roman"/>
          <w:iCs/>
          <w:sz w:val="24"/>
          <w:szCs w:val="24"/>
          <w:u w:val="single"/>
        </w:rPr>
        <w:t>Záměr:</w:t>
      </w:r>
      <w:r w:rsidRPr="00FE6946">
        <w:rPr>
          <w:rFonts w:ascii="Times New Roman" w:eastAsia="Times New Roman" w:hAnsi="Times New Roman" w:cs="Times New Roman"/>
          <w:iCs/>
          <w:sz w:val="24"/>
          <w:szCs w:val="24"/>
          <w:lang w:eastAsia="cs-CZ"/>
        </w:rPr>
        <w:t xml:space="preserve"> </w:t>
      </w:r>
    </w:p>
    <w:p w14:paraId="1C01169E" w14:textId="5596714B" w:rsidR="00BF08E7" w:rsidRPr="00FE6946" w:rsidRDefault="00BF08E7" w:rsidP="00BF08E7">
      <w:pPr>
        <w:pStyle w:val="Odstavecseseznamem"/>
        <w:numPr>
          <w:ilvl w:val="0"/>
          <w:numId w:val="35"/>
        </w:numPr>
        <w:spacing w:line="360" w:lineRule="auto"/>
        <w:contextualSpacing/>
        <w:rPr>
          <w:iCs/>
          <w:lang w:eastAsia="cs-CZ"/>
        </w:rPr>
      </w:pPr>
      <w:r w:rsidRPr="00FE6946">
        <w:rPr>
          <w:iCs/>
          <w:lang w:eastAsia="cs-CZ"/>
        </w:rPr>
        <w:t>Získávat p</w:t>
      </w:r>
      <w:r w:rsidR="00E53AE4">
        <w:rPr>
          <w:iCs/>
          <w:lang w:eastAsia="cs-CZ"/>
        </w:rPr>
        <w:t>racovní i odpočinkové</w:t>
      </w:r>
      <w:r w:rsidRPr="00FE6946">
        <w:rPr>
          <w:iCs/>
          <w:lang w:eastAsia="cs-CZ"/>
        </w:rPr>
        <w:t> </w:t>
      </w:r>
      <w:r w:rsidR="00D600E2">
        <w:rPr>
          <w:iCs/>
          <w:lang w:eastAsia="cs-CZ"/>
        </w:rPr>
        <w:t>dovednosti.</w:t>
      </w:r>
    </w:p>
    <w:p w14:paraId="70CD7E1E" w14:textId="19E2F060" w:rsidR="00BF08E7" w:rsidRPr="00FE6946" w:rsidRDefault="00BF08E7" w:rsidP="00BF08E7">
      <w:pPr>
        <w:pStyle w:val="Odstavecseseznamem"/>
        <w:numPr>
          <w:ilvl w:val="0"/>
          <w:numId w:val="35"/>
        </w:numPr>
        <w:spacing w:line="360" w:lineRule="auto"/>
        <w:contextualSpacing/>
        <w:rPr>
          <w:iCs/>
          <w:lang w:eastAsia="cs-CZ"/>
        </w:rPr>
      </w:pPr>
      <w:r w:rsidRPr="00FE6946">
        <w:rPr>
          <w:iCs/>
          <w:lang w:eastAsia="cs-CZ"/>
        </w:rPr>
        <w:t>Rozvíjení schopností řešení konfliktů dohodou, domluvou</w:t>
      </w:r>
      <w:r w:rsidR="00E53AE4">
        <w:rPr>
          <w:iCs/>
          <w:lang w:eastAsia="cs-CZ"/>
        </w:rPr>
        <w:t>.</w:t>
      </w:r>
    </w:p>
    <w:p w14:paraId="166C331F" w14:textId="77777777" w:rsidR="00BF08E7" w:rsidRPr="00FE6946" w:rsidRDefault="00BF08E7" w:rsidP="00BF08E7">
      <w:pPr>
        <w:pStyle w:val="Odstavecseseznamem"/>
        <w:numPr>
          <w:ilvl w:val="0"/>
          <w:numId w:val="35"/>
        </w:numPr>
        <w:spacing w:line="360" w:lineRule="auto"/>
        <w:contextualSpacing/>
        <w:rPr>
          <w:iCs/>
          <w:lang w:eastAsia="cs-CZ"/>
        </w:rPr>
      </w:pPr>
      <w:r w:rsidRPr="00FE6946">
        <w:rPr>
          <w:iCs/>
          <w:lang w:eastAsia="cs-CZ"/>
        </w:rPr>
        <w:lastRenderedPageBreak/>
        <w:t>Vytváření povědomí o mezilidských a morálních hodnotách a hodnotě práce.</w:t>
      </w:r>
    </w:p>
    <w:p w14:paraId="4FF1E73B" w14:textId="2D83475D" w:rsidR="00BF08E7" w:rsidRPr="00FE6946" w:rsidRDefault="00BF08E7" w:rsidP="00BF08E7">
      <w:pPr>
        <w:pStyle w:val="Odstavecseseznamem"/>
        <w:numPr>
          <w:ilvl w:val="0"/>
          <w:numId w:val="35"/>
        </w:numPr>
        <w:spacing w:line="360" w:lineRule="auto"/>
        <w:contextualSpacing/>
        <w:rPr>
          <w:iCs/>
          <w:lang w:eastAsia="cs-CZ"/>
        </w:rPr>
      </w:pPr>
      <w:r w:rsidRPr="00FE6946">
        <w:rPr>
          <w:iCs/>
          <w:lang w:eastAsia="cs-CZ"/>
        </w:rPr>
        <w:t>Vytváření povědomí o práci dospělých, názvech a charakteristikách profesí</w:t>
      </w:r>
      <w:r w:rsidR="0032049D">
        <w:rPr>
          <w:iCs/>
          <w:lang w:eastAsia="cs-CZ"/>
        </w:rPr>
        <w:t>.</w:t>
      </w:r>
    </w:p>
    <w:p w14:paraId="0E409A67" w14:textId="263ED317" w:rsidR="00BF08E7" w:rsidRDefault="00BF08E7" w:rsidP="00BF08E7">
      <w:pPr>
        <w:pStyle w:val="Odstavecseseznamem"/>
        <w:numPr>
          <w:ilvl w:val="0"/>
          <w:numId w:val="35"/>
        </w:numPr>
        <w:spacing w:line="360" w:lineRule="auto"/>
        <w:contextualSpacing/>
        <w:rPr>
          <w:iCs/>
          <w:lang w:eastAsia="cs-CZ"/>
        </w:rPr>
      </w:pPr>
      <w:r w:rsidRPr="00FE6946">
        <w:rPr>
          <w:iCs/>
          <w:lang w:eastAsia="cs-CZ"/>
        </w:rPr>
        <w:t>Vytváření poznatků z nejrůznějších oblastí života</w:t>
      </w:r>
      <w:r w:rsidR="00D44886">
        <w:rPr>
          <w:iCs/>
          <w:lang w:eastAsia="cs-CZ"/>
        </w:rPr>
        <w:t xml:space="preserve"> </w:t>
      </w:r>
      <w:r w:rsidRPr="00FE6946">
        <w:rPr>
          <w:iCs/>
          <w:lang w:eastAsia="cs-CZ"/>
        </w:rPr>
        <w:t>- co kolem sebe vidí</w:t>
      </w:r>
      <w:r w:rsidR="00D44886">
        <w:rPr>
          <w:iCs/>
          <w:lang w:eastAsia="cs-CZ"/>
        </w:rPr>
        <w:t>m</w:t>
      </w:r>
      <w:r w:rsidRPr="00FE6946">
        <w:rPr>
          <w:iCs/>
          <w:lang w:eastAsia="cs-CZ"/>
        </w:rPr>
        <w:t>, co prožívá</w:t>
      </w:r>
      <w:r w:rsidR="00D44886">
        <w:rPr>
          <w:iCs/>
          <w:lang w:eastAsia="cs-CZ"/>
        </w:rPr>
        <w:t>m</w:t>
      </w:r>
      <w:r w:rsidRPr="00FE6946">
        <w:rPr>
          <w:iCs/>
          <w:lang w:eastAsia="cs-CZ"/>
        </w:rPr>
        <w:t>,...</w:t>
      </w:r>
      <w:r w:rsidR="00E53AE4">
        <w:rPr>
          <w:iCs/>
          <w:lang w:eastAsia="cs-CZ"/>
        </w:rPr>
        <w:t xml:space="preserve"> (vnímání změn v MŠ i okolí)</w:t>
      </w:r>
    </w:p>
    <w:p w14:paraId="454CEC96" w14:textId="4DBFBDF0" w:rsidR="00D44886" w:rsidRPr="00D44886" w:rsidRDefault="00D44886" w:rsidP="00D44886">
      <w:pPr>
        <w:pStyle w:val="Odstavecseseznamem"/>
        <w:numPr>
          <w:ilvl w:val="0"/>
          <w:numId w:val="35"/>
        </w:numPr>
        <w:rPr>
          <w:iCs/>
          <w:lang w:eastAsia="cs-CZ"/>
        </w:rPr>
      </w:pPr>
      <w:r w:rsidRPr="00D44886">
        <w:rPr>
          <w:iCs/>
          <w:lang w:eastAsia="cs-CZ"/>
        </w:rPr>
        <w:t>Podporovat rozvoj znalostí materiálů, jejich vlastností</w:t>
      </w:r>
      <w:r w:rsidR="0032049D">
        <w:rPr>
          <w:iCs/>
          <w:lang w:eastAsia="cs-CZ"/>
        </w:rPr>
        <w:t>, používání.</w:t>
      </w:r>
    </w:p>
    <w:p w14:paraId="154B8EAD" w14:textId="0CAABD2B" w:rsidR="00D44886" w:rsidRPr="00D44886" w:rsidRDefault="00D44886" w:rsidP="00D44886">
      <w:pPr>
        <w:pStyle w:val="Odstavecseseznamem"/>
        <w:numPr>
          <w:ilvl w:val="0"/>
          <w:numId w:val="35"/>
        </w:numPr>
        <w:spacing w:after="200" w:line="276" w:lineRule="auto"/>
        <w:contextualSpacing/>
        <w:jc w:val="left"/>
      </w:pPr>
      <w:r w:rsidRPr="00D44886">
        <w:t>Mít povědomí o tradici masopustu</w:t>
      </w:r>
      <w:r w:rsidR="001935B5">
        <w:t>.</w:t>
      </w:r>
    </w:p>
    <w:p w14:paraId="3A680693" w14:textId="2BDACB6F" w:rsidR="00D600E2" w:rsidRPr="003E60F7" w:rsidRDefault="00D44886" w:rsidP="003E60F7">
      <w:pPr>
        <w:pStyle w:val="Odstavecseseznamem"/>
        <w:numPr>
          <w:ilvl w:val="0"/>
          <w:numId w:val="35"/>
        </w:numPr>
        <w:spacing w:after="200" w:line="276" w:lineRule="auto"/>
        <w:contextualSpacing/>
        <w:jc w:val="left"/>
      </w:pPr>
      <w:r w:rsidRPr="00D44886">
        <w:t>Rozvíjet prožitek radosti, těšení se, výhry i zvládnutí prohr</w:t>
      </w:r>
      <w:r>
        <w:t>y</w:t>
      </w:r>
      <w:r w:rsidR="001935B5">
        <w:t>.</w:t>
      </w:r>
    </w:p>
    <w:p w14:paraId="5F701E55" w14:textId="4BD59ABE" w:rsidR="00BF08E7" w:rsidRDefault="00E05EFE" w:rsidP="00E05EFE">
      <w:pPr>
        <w:spacing w:line="360" w:lineRule="auto"/>
        <w:contextualSpacing/>
        <w:rPr>
          <w:iCs/>
          <w:u w:val="single"/>
        </w:rPr>
      </w:pPr>
      <w:r w:rsidRPr="00EE394F">
        <w:rPr>
          <w:iCs/>
          <w:u w:val="single"/>
        </w:rPr>
        <w:t>OČEKÁVANÉ VÝSLEDKY UČENÍ:</w:t>
      </w:r>
    </w:p>
    <w:p w14:paraId="466B8F77" w14:textId="77777777" w:rsidR="00F32AF6" w:rsidRDefault="00F32AF6" w:rsidP="00F32AF6">
      <w:pPr>
        <w:spacing w:line="360" w:lineRule="auto"/>
        <w:contextualSpacing/>
        <w:rPr>
          <w:iCs/>
          <w:u w:val="single"/>
        </w:rPr>
      </w:pPr>
      <w:r w:rsidRPr="00D62739">
        <w:rPr>
          <w:iCs/>
          <w:u w:val="single"/>
        </w:rPr>
        <w:t>Dítě a jeho tělo</w:t>
      </w:r>
    </w:p>
    <w:p w14:paraId="60E1BB94" w14:textId="77777777" w:rsidR="00F32AF6" w:rsidRDefault="00F32AF6" w:rsidP="00F32AF6">
      <w:pPr>
        <w:pStyle w:val="Odstavecseseznamem"/>
        <w:numPr>
          <w:ilvl w:val="0"/>
          <w:numId w:val="36"/>
        </w:numPr>
        <w:spacing w:line="360" w:lineRule="auto"/>
        <w:contextualSpacing/>
        <w:rPr>
          <w:iCs/>
        </w:rPr>
      </w:pPr>
      <w:r w:rsidRPr="00AE4237">
        <w:rPr>
          <w:iCs/>
        </w:rPr>
        <w:t>Koordinuje pohyby těla, ruky a oka.</w:t>
      </w:r>
    </w:p>
    <w:p w14:paraId="4EE60AFC" w14:textId="77777777" w:rsidR="00F32AF6" w:rsidRDefault="00F32AF6" w:rsidP="00F32AF6">
      <w:pPr>
        <w:pStyle w:val="Odstavecseseznamem"/>
        <w:numPr>
          <w:ilvl w:val="0"/>
          <w:numId w:val="36"/>
        </w:numPr>
        <w:spacing w:line="360" w:lineRule="auto"/>
        <w:contextualSpacing/>
        <w:rPr>
          <w:iCs/>
        </w:rPr>
      </w:pPr>
      <w:r w:rsidRPr="00AE4237">
        <w:rPr>
          <w:iCs/>
        </w:rPr>
        <w:t>Zvládá základy grafomotoriky.</w:t>
      </w:r>
    </w:p>
    <w:p w14:paraId="3304EF73" w14:textId="77777777" w:rsidR="00F32AF6" w:rsidRDefault="00F32AF6" w:rsidP="00F32AF6">
      <w:pPr>
        <w:pStyle w:val="Odstavecseseznamem"/>
        <w:numPr>
          <w:ilvl w:val="0"/>
          <w:numId w:val="36"/>
        </w:numPr>
        <w:spacing w:line="360" w:lineRule="auto"/>
        <w:contextualSpacing/>
        <w:rPr>
          <w:iCs/>
        </w:rPr>
      </w:pPr>
      <w:r w:rsidRPr="00591773">
        <w:rPr>
          <w:iCs/>
        </w:rPr>
        <w:t>Sladí pohyb s rytmem, zpěvem a hudbou.</w:t>
      </w:r>
    </w:p>
    <w:p w14:paraId="5F62EB03" w14:textId="77777777" w:rsidR="00F32AF6" w:rsidRDefault="00F32AF6" w:rsidP="00F32AF6">
      <w:pPr>
        <w:pStyle w:val="Odstavecseseznamem"/>
        <w:numPr>
          <w:ilvl w:val="0"/>
          <w:numId w:val="36"/>
        </w:numPr>
        <w:spacing w:line="360" w:lineRule="auto"/>
        <w:contextualSpacing/>
        <w:rPr>
          <w:iCs/>
        </w:rPr>
      </w:pPr>
      <w:r w:rsidRPr="00591773">
        <w:rPr>
          <w:iCs/>
        </w:rPr>
        <w:t>Zvládá sebeobsluhu.</w:t>
      </w:r>
    </w:p>
    <w:p w14:paraId="70DEC2EE" w14:textId="77777777" w:rsidR="00F32AF6" w:rsidRDefault="00F32AF6" w:rsidP="00F32AF6">
      <w:pPr>
        <w:pStyle w:val="Odstavecseseznamem"/>
        <w:numPr>
          <w:ilvl w:val="0"/>
          <w:numId w:val="36"/>
        </w:numPr>
        <w:spacing w:line="360" w:lineRule="auto"/>
        <w:contextualSpacing/>
        <w:rPr>
          <w:iCs/>
        </w:rPr>
      </w:pPr>
      <w:r w:rsidRPr="00591773">
        <w:rPr>
          <w:iCs/>
        </w:rPr>
        <w:t>Prokazuje vytrvalost, sílu a odolnost.</w:t>
      </w:r>
    </w:p>
    <w:p w14:paraId="7BFAD59C" w14:textId="098E6A16" w:rsidR="00F32AF6" w:rsidRPr="00F74774" w:rsidRDefault="00740CFF" w:rsidP="00F74774">
      <w:pPr>
        <w:pStyle w:val="Odstavecseseznamem"/>
        <w:numPr>
          <w:ilvl w:val="0"/>
          <w:numId w:val="36"/>
        </w:numPr>
        <w:spacing w:line="360" w:lineRule="auto"/>
        <w:contextualSpacing/>
        <w:rPr>
          <w:iCs/>
        </w:rPr>
      </w:pPr>
      <w:r w:rsidRPr="00591773">
        <w:rPr>
          <w:iCs/>
        </w:rPr>
        <w:t>Chová se bezpečně, používá ochranné pomůcky.</w:t>
      </w:r>
    </w:p>
    <w:p w14:paraId="276BB1CE" w14:textId="77777777" w:rsidR="00F32AF6" w:rsidRDefault="00F32AF6" w:rsidP="00F32AF6">
      <w:pPr>
        <w:spacing w:line="360" w:lineRule="auto"/>
        <w:contextualSpacing/>
        <w:rPr>
          <w:iCs/>
          <w:u w:val="single"/>
        </w:rPr>
      </w:pPr>
      <w:r w:rsidRPr="00D62739">
        <w:rPr>
          <w:iCs/>
          <w:u w:val="single"/>
        </w:rPr>
        <w:t>Dítě a jeho psychika</w:t>
      </w:r>
    </w:p>
    <w:p w14:paraId="66EBA645" w14:textId="77777777" w:rsidR="00F32AF6" w:rsidRDefault="00F32AF6" w:rsidP="00F32AF6">
      <w:pPr>
        <w:pStyle w:val="Odstavecseseznamem"/>
        <w:numPr>
          <w:ilvl w:val="0"/>
          <w:numId w:val="36"/>
        </w:numPr>
        <w:spacing w:line="360" w:lineRule="auto"/>
        <w:contextualSpacing/>
        <w:rPr>
          <w:iCs/>
        </w:rPr>
      </w:pPr>
      <w:r w:rsidRPr="00AC7CDE">
        <w:rPr>
          <w:iCs/>
        </w:rPr>
        <w:t>Porovná kvantitu na základě manipulace, zaznamená ji graficky pomocí čárek a obdobných symbolů.</w:t>
      </w:r>
    </w:p>
    <w:p w14:paraId="7854CCE9" w14:textId="77777777" w:rsidR="00F32AF6" w:rsidRDefault="00F32AF6" w:rsidP="00F32AF6">
      <w:pPr>
        <w:pStyle w:val="Odstavecseseznamem"/>
        <w:numPr>
          <w:ilvl w:val="0"/>
          <w:numId w:val="36"/>
        </w:numPr>
        <w:spacing w:line="360" w:lineRule="auto"/>
        <w:contextualSpacing/>
        <w:rPr>
          <w:iCs/>
        </w:rPr>
      </w:pPr>
      <w:r w:rsidRPr="0074749C">
        <w:rPr>
          <w:iCs/>
        </w:rPr>
        <w:t>Pracuje s jednou i s více podmínkami v zadání.</w:t>
      </w:r>
    </w:p>
    <w:p w14:paraId="684607AB" w14:textId="77777777" w:rsidR="00F32AF6" w:rsidRDefault="00F32AF6" w:rsidP="00F32AF6">
      <w:pPr>
        <w:pStyle w:val="Odstavecseseznamem"/>
        <w:numPr>
          <w:ilvl w:val="0"/>
          <w:numId w:val="36"/>
        </w:numPr>
        <w:spacing w:line="360" w:lineRule="auto"/>
        <w:contextualSpacing/>
        <w:rPr>
          <w:iCs/>
        </w:rPr>
      </w:pPr>
      <w:r w:rsidRPr="0074749C">
        <w:rPr>
          <w:iCs/>
        </w:rPr>
        <w:t>Uplatňuje konstrukční myšlení při sestavování a skládání objektů.</w:t>
      </w:r>
    </w:p>
    <w:p w14:paraId="61A1233B" w14:textId="77777777" w:rsidR="00F32AF6" w:rsidRDefault="00F32AF6" w:rsidP="00F32AF6">
      <w:pPr>
        <w:pStyle w:val="Odstavecseseznamem"/>
        <w:numPr>
          <w:ilvl w:val="0"/>
          <w:numId w:val="36"/>
        </w:numPr>
        <w:spacing w:line="360" w:lineRule="auto"/>
        <w:contextualSpacing/>
        <w:rPr>
          <w:iCs/>
        </w:rPr>
      </w:pPr>
      <w:r w:rsidRPr="0074749C">
        <w:rPr>
          <w:iCs/>
        </w:rPr>
        <w:t>Využívá analogii a jednoduchou strategii při hře.</w:t>
      </w:r>
    </w:p>
    <w:p w14:paraId="1BE486C1" w14:textId="77777777" w:rsidR="00F32AF6" w:rsidRDefault="00F32AF6" w:rsidP="00F32AF6">
      <w:pPr>
        <w:pStyle w:val="Odstavecseseznamem"/>
        <w:numPr>
          <w:ilvl w:val="0"/>
          <w:numId w:val="36"/>
        </w:numPr>
        <w:spacing w:line="360" w:lineRule="auto"/>
        <w:contextualSpacing/>
        <w:rPr>
          <w:iCs/>
        </w:rPr>
      </w:pPr>
      <w:r w:rsidRPr="0074749C">
        <w:rPr>
          <w:iCs/>
        </w:rPr>
        <w:t>Vyjadřuje své představy různými způsoby, prostředky, technikami i s využitím digitálních technologií.</w:t>
      </w:r>
    </w:p>
    <w:p w14:paraId="29125070" w14:textId="77777777" w:rsidR="00F32AF6" w:rsidRDefault="00F32AF6" w:rsidP="00F32AF6">
      <w:pPr>
        <w:pStyle w:val="Odstavecseseznamem"/>
        <w:numPr>
          <w:ilvl w:val="0"/>
          <w:numId w:val="36"/>
        </w:numPr>
        <w:spacing w:line="360" w:lineRule="auto"/>
        <w:contextualSpacing/>
        <w:rPr>
          <w:iCs/>
        </w:rPr>
      </w:pPr>
      <w:r w:rsidRPr="0074749C">
        <w:rPr>
          <w:iCs/>
        </w:rPr>
        <w:t>Správně vyslovuje většinu hlásek, ovládá dech, tempo a intonaci řeči.</w:t>
      </w:r>
    </w:p>
    <w:p w14:paraId="3EA4A69D" w14:textId="77777777" w:rsidR="00F32AF6" w:rsidRDefault="00F32AF6" w:rsidP="00F32AF6">
      <w:pPr>
        <w:pStyle w:val="Odstavecseseznamem"/>
        <w:numPr>
          <w:ilvl w:val="0"/>
          <w:numId w:val="36"/>
        </w:numPr>
        <w:spacing w:line="360" w:lineRule="auto"/>
        <w:contextualSpacing/>
        <w:rPr>
          <w:iCs/>
        </w:rPr>
      </w:pPr>
      <w:r w:rsidRPr="0074749C">
        <w:rPr>
          <w:iCs/>
        </w:rPr>
        <w:t>Používá slova ve správném tvaru a gramaticky správně formuluje věty.</w:t>
      </w:r>
    </w:p>
    <w:p w14:paraId="4D98AB47" w14:textId="77777777" w:rsidR="00F32AF6" w:rsidRDefault="00F32AF6" w:rsidP="00F32AF6">
      <w:pPr>
        <w:pStyle w:val="Odstavecseseznamem"/>
        <w:numPr>
          <w:ilvl w:val="0"/>
          <w:numId w:val="36"/>
        </w:numPr>
        <w:spacing w:line="360" w:lineRule="auto"/>
        <w:contextualSpacing/>
        <w:rPr>
          <w:iCs/>
        </w:rPr>
      </w:pPr>
      <w:r w:rsidRPr="0074749C">
        <w:rPr>
          <w:iCs/>
        </w:rPr>
        <w:t>Postupuje podle slovních i obrazových instrukcí.</w:t>
      </w:r>
    </w:p>
    <w:p w14:paraId="74EF9F40" w14:textId="77777777" w:rsidR="00F32AF6" w:rsidRDefault="00F32AF6" w:rsidP="00F32AF6">
      <w:pPr>
        <w:pStyle w:val="Odstavecseseznamem"/>
        <w:numPr>
          <w:ilvl w:val="0"/>
          <w:numId w:val="36"/>
        </w:numPr>
        <w:spacing w:line="360" w:lineRule="auto"/>
        <w:contextualSpacing/>
        <w:rPr>
          <w:iCs/>
        </w:rPr>
      </w:pPr>
      <w:r w:rsidRPr="0074749C">
        <w:rPr>
          <w:iCs/>
        </w:rPr>
        <w:t>Uspořádá objekty podle daných kritérií včetně času.</w:t>
      </w:r>
    </w:p>
    <w:p w14:paraId="27BD6000" w14:textId="77777777" w:rsidR="00F32AF6" w:rsidRDefault="00F32AF6" w:rsidP="00F32AF6">
      <w:pPr>
        <w:pStyle w:val="Odstavecseseznamem"/>
        <w:numPr>
          <w:ilvl w:val="0"/>
          <w:numId w:val="36"/>
        </w:numPr>
        <w:spacing w:line="360" w:lineRule="auto"/>
        <w:contextualSpacing/>
        <w:rPr>
          <w:iCs/>
        </w:rPr>
      </w:pPr>
      <w:r w:rsidRPr="0074749C">
        <w:rPr>
          <w:iCs/>
        </w:rPr>
        <w:t>Určí charakteristické vlastnosti geometrických objektů v reálném prostředí, rozliší rovinné a prostorové útvary.</w:t>
      </w:r>
    </w:p>
    <w:p w14:paraId="27189C52" w14:textId="77777777" w:rsidR="00F32AF6" w:rsidRDefault="00F32AF6" w:rsidP="00F32AF6">
      <w:pPr>
        <w:pStyle w:val="Odstavecseseznamem"/>
        <w:numPr>
          <w:ilvl w:val="0"/>
          <w:numId w:val="36"/>
        </w:numPr>
        <w:spacing w:line="360" w:lineRule="auto"/>
        <w:contextualSpacing/>
        <w:rPr>
          <w:iCs/>
        </w:rPr>
      </w:pPr>
      <w:r w:rsidRPr="00702963">
        <w:rPr>
          <w:iCs/>
        </w:rPr>
        <w:t>Určí míru objektů a porovná je pomocí poměřování.</w:t>
      </w:r>
    </w:p>
    <w:p w14:paraId="012171C1" w14:textId="77777777" w:rsidR="00740CFF" w:rsidRDefault="00740CFF" w:rsidP="00740CFF">
      <w:pPr>
        <w:pStyle w:val="Odstavecseseznamem"/>
        <w:numPr>
          <w:ilvl w:val="0"/>
          <w:numId w:val="36"/>
        </w:numPr>
        <w:spacing w:line="360" w:lineRule="auto"/>
        <w:contextualSpacing/>
        <w:rPr>
          <w:iCs/>
        </w:rPr>
      </w:pPr>
      <w:r w:rsidRPr="00277972">
        <w:rPr>
          <w:iCs/>
        </w:rPr>
        <w:t>Přijímá i vyjadřuje pozitivní ocenění.</w:t>
      </w:r>
    </w:p>
    <w:p w14:paraId="7B15B1D5" w14:textId="77777777" w:rsidR="00740CFF" w:rsidRDefault="00740CFF" w:rsidP="00740CFF">
      <w:pPr>
        <w:pStyle w:val="Odstavecseseznamem"/>
        <w:numPr>
          <w:ilvl w:val="0"/>
          <w:numId w:val="36"/>
        </w:numPr>
        <w:spacing w:line="360" w:lineRule="auto"/>
        <w:contextualSpacing/>
        <w:rPr>
          <w:iCs/>
        </w:rPr>
      </w:pPr>
      <w:r w:rsidRPr="00591773">
        <w:rPr>
          <w:iCs/>
        </w:rPr>
        <w:t>Vyrovná se s neúspěchem.</w:t>
      </w:r>
    </w:p>
    <w:p w14:paraId="0A54257B" w14:textId="77777777" w:rsidR="00740CFF" w:rsidRDefault="00740CFF" w:rsidP="00740CFF">
      <w:pPr>
        <w:pStyle w:val="Odstavecseseznamem"/>
        <w:numPr>
          <w:ilvl w:val="0"/>
          <w:numId w:val="36"/>
        </w:numPr>
        <w:spacing w:line="360" w:lineRule="auto"/>
        <w:contextualSpacing/>
        <w:rPr>
          <w:iCs/>
        </w:rPr>
      </w:pPr>
      <w:r w:rsidRPr="00591773">
        <w:rPr>
          <w:iCs/>
        </w:rPr>
        <w:lastRenderedPageBreak/>
        <w:t>Rozpozná, které situace mohou a které nemohou nastat.</w:t>
      </w:r>
    </w:p>
    <w:p w14:paraId="211F9D66" w14:textId="77777777" w:rsidR="00740CFF" w:rsidRDefault="00740CFF" w:rsidP="00740CFF">
      <w:pPr>
        <w:pStyle w:val="Odstavecseseznamem"/>
        <w:numPr>
          <w:ilvl w:val="0"/>
          <w:numId w:val="36"/>
        </w:numPr>
        <w:spacing w:line="360" w:lineRule="auto"/>
        <w:contextualSpacing/>
        <w:rPr>
          <w:iCs/>
        </w:rPr>
      </w:pPr>
      <w:r w:rsidRPr="00CD699B">
        <w:rPr>
          <w:iCs/>
        </w:rPr>
        <w:t>Využije vhodné příležitosti a materiály pro vyjádření své fantazie.</w:t>
      </w:r>
    </w:p>
    <w:p w14:paraId="54E60E25" w14:textId="77777777" w:rsidR="00740CFF" w:rsidRDefault="00740CFF" w:rsidP="00740CFF">
      <w:pPr>
        <w:pStyle w:val="Odstavecseseznamem"/>
        <w:numPr>
          <w:ilvl w:val="0"/>
          <w:numId w:val="36"/>
        </w:numPr>
        <w:spacing w:line="360" w:lineRule="auto"/>
        <w:contextualSpacing/>
        <w:rPr>
          <w:iCs/>
        </w:rPr>
      </w:pPr>
      <w:r w:rsidRPr="00CD699B">
        <w:rPr>
          <w:iCs/>
        </w:rPr>
        <w:t>Sluchově rozlišuje různé zvuky, pozná první hlásku ve slově.</w:t>
      </w:r>
    </w:p>
    <w:p w14:paraId="3C5D6B56" w14:textId="788FC006" w:rsidR="00F32AF6" w:rsidRPr="00F74774" w:rsidRDefault="00740CFF" w:rsidP="00F74774">
      <w:pPr>
        <w:pStyle w:val="Odstavecseseznamem"/>
        <w:numPr>
          <w:ilvl w:val="0"/>
          <w:numId w:val="36"/>
        </w:numPr>
        <w:spacing w:line="360" w:lineRule="auto"/>
        <w:contextualSpacing/>
        <w:rPr>
          <w:iCs/>
        </w:rPr>
      </w:pPr>
      <w:r w:rsidRPr="00CD699B">
        <w:rPr>
          <w:iCs/>
        </w:rPr>
        <w:t>Předvídá a usuzuje děj z obrázku i textu, vymyslí alternativní konec příběhu.</w:t>
      </w:r>
    </w:p>
    <w:p w14:paraId="6991030D" w14:textId="77777777" w:rsidR="00F32AF6" w:rsidRDefault="00F32AF6" w:rsidP="00F32AF6">
      <w:pPr>
        <w:spacing w:line="360" w:lineRule="auto"/>
        <w:contextualSpacing/>
        <w:rPr>
          <w:iCs/>
          <w:u w:val="single"/>
        </w:rPr>
      </w:pPr>
      <w:r w:rsidRPr="000D340D">
        <w:rPr>
          <w:iCs/>
          <w:u w:val="single"/>
        </w:rPr>
        <w:t>Dítě, ten druhý a společnost</w:t>
      </w:r>
    </w:p>
    <w:p w14:paraId="2CF1ED4E" w14:textId="77777777" w:rsidR="00F32AF6" w:rsidRDefault="00F32AF6" w:rsidP="00F32AF6">
      <w:pPr>
        <w:pStyle w:val="Odstavecseseznamem"/>
        <w:numPr>
          <w:ilvl w:val="0"/>
          <w:numId w:val="36"/>
        </w:numPr>
        <w:spacing w:line="360" w:lineRule="auto"/>
        <w:contextualSpacing/>
        <w:rPr>
          <w:iCs/>
        </w:rPr>
      </w:pPr>
      <w:r w:rsidRPr="00702963">
        <w:rPr>
          <w:iCs/>
        </w:rPr>
        <w:t>Přijímá různé sociální role.</w:t>
      </w:r>
    </w:p>
    <w:p w14:paraId="58299636" w14:textId="77777777" w:rsidR="00F32AF6" w:rsidRDefault="00F32AF6" w:rsidP="00F32AF6">
      <w:pPr>
        <w:pStyle w:val="Odstavecseseznamem"/>
        <w:numPr>
          <w:ilvl w:val="0"/>
          <w:numId w:val="36"/>
        </w:numPr>
        <w:spacing w:line="360" w:lineRule="auto"/>
        <w:contextualSpacing/>
        <w:rPr>
          <w:iCs/>
        </w:rPr>
      </w:pPr>
      <w:r w:rsidRPr="00702963">
        <w:rPr>
          <w:iCs/>
        </w:rPr>
        <w:t>Používá reálné nástroje, předměty a nářadí při rukodělných činnostech.</w:t>
      </w:r>
    </w:p>
    <w:p w14:paraId="7C4CA2C0" w14:textId="77777777" w:rsidR="00740CFF" w:rsidRDefault="00740CFF" w:rsidP="00740CFF">
      <w:pPr>
        <w:pStyle w:val="Odstavecseseznamem"/>
        <w:numPr>
          <w:ilvl w:val="0"/>
          <w:numId w:val="36"/>
        </w:numPr>
        <w:spacing w:line="360" w:lineRule="auto"/>
        <w:contextualSpacing/>
        <w:rPr>
          <w:iCs/>
        </w:rPr>
      </w:pPr>
      <w:r w:rsidRPr="00CD699B">
        <w:rPr>
          <w:iCs/>
        </w:rPr>
        <w:t>Přijímá kompromisy, řeší konflikty dohodou.</w:t>
      </w:r>
    </w:p>
    <w:p w14:paraId="230CA353" w14:textId="77777777" w:rsidR="00740CFF" w:rsidRDefault="00740CFF" w:rsidP="00740CFF">
      <w:pPr>
        <w:pStyle w:val="Odstavecseseznamem"/>
        <w:numPr>
          <w:ilvl w:val="0"/>
          <w:numId w:val="36"/>
        </w:numPr>
        <w:spacing w:line="360" w:lineRule="auto"/>
        <w:contextualSpacing/>
        <w:rPr>
          <w:iCs/>
        </w:rPr>
      </w:pPr>
      <w:r w:rsidRPr="00277972">
        <w:rPr>
          <w:iCs/>
        </w:rPr>
        <w:t>Identifikuje rizika, chová se obezřetně při setkání s neznámými dětmi a dospělými.</w:t>
      </w:r>
    </w:p>
    <w:p w14:paraId="17522BEB" w14:textId="3CE9147E" w:rsidR="00F32AF6" w:rsidRPr="00F74774" w:rsidRDefault="00F32AF6" w:rsidP="00F74774">
      <w:pPr>
        <w:spacing w:line="360" w:lineRule="auto"/>
        <w:contextualSpacing/>
        <w:rPr>
          <w:rFonts w:ascii="Times New Roman" w:hAnsi="Times New Roman" w:cs="Times New Roman"/>
          <w:iCs/>
          <w:sz w:val="24"/>
          <w:szCs w:val="24"/>
        </w:rPr>
      </w:pPr>
      <w:r w:rsidRPr="00F74774">
        <w:rPr>
          <w:iCs/>
          <w:u w:val="single"/>
        </w:rPr>
        <w:t>Dítě a svět </w:t>
      </w:r>
    </w:p>
    <w:p w14:paraId="3929D5C6" w14:textId="0D0E1340" w:rsidR="00277972" w:rsidRDefault="00277972" w:rsidP="00BF08E7">
      <w:pPr>
        <w:pStyle w:val="Odstavecseseznamem"/>
        <w:numPr>
          <w:ilvl w:val="0"/>
          <w:numId w:val="36"/>
        </w:numPr>
        <w:spacing w:line="360" w:lineRule="auto"/>
        <w:contextualSpacing/>
        <w:rPr>
          <w:iCs/>
        </w:rPr>
      </w:pPr>
      <w:r w:rsidRPr="00277972">
        <w:rPr>
          <w:iCs/>
        </w:rPr>
        <w:t>Rozlišuje mezi světem přírody a techniky a vysvětlí jejich význam pro člověka a život na Zemi.</w:t>
      </w:r>
    </w:p>
    <w:p w14:paraId="12687D36" w14:textId="0D6B4C97" w:rsidR="00277972" w:rsidRDefault="00277972" w:rsidP="00BF08E7">
      <w:pPr>
        <w:pStyle w:val="Odstavecseseznamem"/>
        <w:numPr>
          <w:ilvl w:val="0"/>
          <w:numId w:val="36"/>
        </w:numPr>
        <w:spacing w:line="360" w:lineRule="auto"/>
        <w:contextualSpacing/>
        <w:rPr>
          <w:iCs/>
        </w:rPr>
      </w:pPr>
      <w:r w:rsidRPr="00277972">
        <w:rPr>
          <w:iCs/>
        </w:rPr>
        <w:t>Jedná s ohledem na ochranu životního prostředí.</w:t>
      </w:r>
    </w:p>
    <w:p w14:paraId="281291F4" w14:textId="513E3E55" w:rsidR="00277972" w:rsidRDefault="00277972" w:rsidP="00BF08E7">
      <w:pPr>
        <w:pStyle w:val="Odstavecseseznamem"/>
        <w:numPr>
          <w:ilvl w:val="0"/>
          <w:numId w:val="36"/>
        </w:numPr>
        <w:spacing w:line="360" w:lineRule="auto"/>
        <w:contextualSpacing/>
        <w:rPr>
          <w:iCs/>
        </w:rPr>
      </w:pPr>
      <w:r w:rsidRPr="00277972">
        <w:rPr>
          <w:iCs/>
        </w:rPr>
        <w:t>Rozpozná udržitelné přístupy v běžných životních situacích a umí je uplatnit.</w:t>
      </w:r>
    </w:p>
    <w:p w14:paraId="2986922C" w14:textId="77777777" w:rsidR="00180E3D" w:rsidRDefault="00180E3D" w:rsidP="00180E3D">
      <w:pPr>
        <w:spacing w:line="360" w:lineRule="auto"/>
        <w:contextualSpacing/>
        <w:rPr>
          <w:iCs/>
        </w:rPr>
      </w:pPr>
    </w:p>
    <w:p w14:paraId="09F06793" w14:textId="21BA2D90" w:rsidR="00180E3D" w:rsidRDefault="00180E3D" w:rsidP="00180E3D">
      <w:pPr>
        <w:spacing w:line="360" w:lineRule="auto"/>
        <w:ind w:left="720"/>
        <w:contextualSpacing/>
        <w:rPr>
          <w:rFonts w:ascii="Times New Roman" w:hAnsi="Times New Roman" w:cs="Times New Roman"/>
          <w:b/>
          <w:i/>
          <w:color w:val="FF0000"/>
          <w:sz w:val="24"/>
          <w:szCs w:val="24"/>
          <w:u w:val="single"/>
        </w:rPr>
      </w:pPr>
      <w:r w:rsidRPr="005C6E6A">
        <w:rPr>
          <w:rFonts w:ascii="Times New Roman" w:eastAsia="Times New Roman" w:hAnsi="Times New Roman" w:cs="Times New Roman"/>
          <w:b/>
          <w:iCs/>
          <w:color w:val="FF0000"/>
          <w:sz w:val="24"/>
          <w:szCs w:val="24"/>
          <w:u w:val="single"/>
          <w:lang w:eastAsia="ar-SA"/>
        </w:rPr>
        <w:t xml:space="preserve">Zelený březen </w:t>
      </w:r>
    </w:p>
    <w:p w14:paraId="66C22188" w14:textId="468DF629" w:rsidR="00180E3D" w:rsidRPr="00FE6946" w:rsidRDefault="00180E3D" w:rsidP="00180E3D">
      <w:pPr>
        <w:spacing w:line="360" w:lineRule="auto"/>
        <w:jc w:val="both"/>
        <w:rPr>
          <w:rFonts w:ascii="Times New Roman" w:hAnsi="Times New Roman" w:cs="Times New Roman"/>
          <w:iCs/>
          <w:sz w:val="24"/>
          <w:szCs w:val="24"/>
        </w:rPr>
      </w:pPr>
      <w:r w:rsidRPr="00FE6946">
        <w:rPr>
          <w:rFonts w:ascii="Times New Roman" w:hAnsi="Times New Roman" w:cs="Times New Roman"/>
          <w:iCs/>
          <w:sz w:val="24"/>
          <w:szCs w:val="24"/>
        </w:rPr>
        <w:t xml:space="preserve">Symboly zelené barvy: </w:t>
      </w:r>
      <w:r>
        <w:rPr>
          <w:rFonts w:ascii="Times New Roman" w:hAnsi="Times New Roman" w:cs="Times New Roman"/>
          <w:iCs/>
          <w:sz w:val="24"/>
          <w:szCs w:val="24"/>
        </w:rPr>
        <w:t xml:space="preserve">tráva, </w:t>
      </w:r>
      <w:r w:rsidR="00B11B8C">
        <w:rPr>
          <w:rFonts w:ascii="Times New Roman" w:hAnsi="Times New Roman" w:cs="Times New Roman"/>
          <w:iCs/>
          <w:sz w:val="24"/>
          <w:szCs w:val="24"/>
        </w:rPr>
        <w:t xml:space="preserve">čtyřlístek, </w:t>
      </w:r>
      <w:r w:rsidRPr="00FE6946">
        <w:rPr>
          <w:rFonts w:ascii="Times New Roman" w:hAnsi="Times New Roman" w:cs="Times New Roman"/>
          <w:iCs/>
          <w:sz w:val="24"/>
          <w:szCs w:val="24"/>
        </w:rPr>
        <w:t xml:space="preserve">listy stromů a keřů, </w:t>
      </w:r>
      <w:r w:rsidR="00413D84">
        <w:rPr>
          <w:rFonts w:ascii="Times New Roman" w:hAnsi="Times New Roman" w:cs="Times New Roman"/>
          <w:iCs/>
          <w:sz w:val="24"/>
          <w:szCs w:val="24"/>
        </w:rPr>
        <w:t>semínko,</w:t>
      </w:r>
      <w:r w:rsidR="00583BCD">
        <w:rPr>
          <w:rFonts w:ascii="Times New Roman" w:hAnsi="Times New Roman" w:cs="Times New Roman"/>
          <w:iCs/>
          <w:sz w:val="24"/>
          <w:szCs w:val="24"/>
        </w:rPr>
        <w:t xml:space="preserve"> nářadí, farma,</w:t>
      </w:r>
      <w:r w:rsidR="00413D84">
        <w:rPr>
          <w:rFonts w:ascii="Times New Roman" w:hAnsi="Times New Roman" w:cs="Times New Roman"/>
          <w:iCs/>
          <w:sz w:val="24"/>
          <w:szCs w:val="24"/>
        </w:rPr>
        <w:t xml:space="preserve"> </w:t>
      </w:r>
      <w:r w:rsidRPr="00FE6946">
        <w:rPr>
          <w:rFonts w:ascii="Times New Roman" w:hAnsi="Times New Roman" w:cs="Times New Roman"/>
          <w:iCs/>
          <w:sz w:val="24"/>
          <w:szCs w:val="24"/>
        </w:rPr>
        <w:t>včelí úl</w:t>
      </w:r>
      <w:r>
        <w:rPr>
          <w:rFonts w:ascii="Times New Roman" w:hAnsi="Times New Roman" w:cs="Times New Roman"/>
          <w:iCs/>
          <w:sz w:val="24"/>
          <w:szCs w:val="24"/>
        </w:rPr>
        <w:t>, zelená na semaforu,</w:t>
      </w:r>
      <w:r w:rsidR="00583BCD">
        <w:rPr>
          <w:rFonts w:ascii="Times New Roman" w:hAnsi="Times New Roman" w:cs="Times New Roman"/>
          <w:iCs/>
          <w:sz w:val="24"/>
          <w:szCs w:val="24"/>
        </w:rPr>
        <w:t xml:space="preserve"> dinosaurus,</w:t>
      </w:r>
      <w:r w:rsidR="003D4CF8">
        <w:rPr>
          <w:rFonts w:ascii="Times New Roman" w:hAnsi="Times New Roman" w:cs="Times New Roman"/>
          <w:iCs/>
          <w:sz w:val="24"/>
          <w:szCs w:val="24"/>
        </w:rPr>
        <w:t xml:space="preserve"> deštník,</w:t>
      </w:r>
      <w:r>
        <w:rPr>
          <w:rFonts w:ascii="Times New Roman" w:hAnsi="Times New Roman" w:cs="Times New Roman"/>
          <w:iCs/>
          <w:sz w:val="24"/>
          <w:szCs w:val="24"/>
        </w:rPr>
        <w:t xml:space="preserve"> kniha</w:t>
      </w:r>
      <w:r w:rsidR="008C527E">
        <w:rPr>
          <w:rFonts w:ascii="Times New Roman" w:hAnsi="Times New Roman" w:cs="Times New Roman"/>
          <w:iCs/>
          <w:sz w:val="24"/>
          <w:szCs w:val="24"/>
        </w:rPr>
        <w:t>, atd.</w:t>
      </w:r>
    </w:p>
    <w:p w14:paraId="408D41E9" w14:textId="77777777" w:rsidR="00180E3D" w:rsidRPr="00FE6946" w:rsidRDefault="00180E3D" w:rsidP="00180E3D">
      <w:pPr>
        <w:spacing w:line="360" w:lineRule="auto"/>
        <w:jc w:val="both"/>
        <w:rPr>
          <w:rFonts w:ascii="Times New Roman" w:hAnsi="Times New Roman" w:cs="Times New Roman"/>
          <w:iCs/>
          <w:sz w:val="24"/>
          <w:szCs w:val="24"/>
          <w:u w:val="single"/>
        </w:rPr>
      </w:pPr>
      <w:r w:rsidRPr="00FE6946">
        <w:rPr>
          <w:rFonts w:ascii="Times New Roman" w:hAnsi="Times New Roman" w:cs="Times New Roman"/>
          <w:iCs/>
          <w:sz w:val="24"/>
          <w:szCs w:val="24"/>
          <w:u w:val="single"/>
        </w:rPr>
        <w:t xml:space="preserve">Záměr: </w:t>
      </w:r>
    </w:p>
    <w:p w14:paraId="7C67D3C0" w14:textId="123B9CB1" w:rsidR="003D4CF8" w:rsidRDefault="003D4CF8" w:rsidP="003D4CF8">
      <w:pPr>
        <w:pStyle w:val="Odstavecseseznamem"/>
        <w:numPr>
          <w:ilvl w:val="0"/>
          <w:numId w:val="37"/>
        </w:numPr>
        <w:spacing w:line="360" w:lineRule="auto"/>
        <w:contextualSpacing/>
        <w:rPr>
          <w:iCs/>
        </w:rPr>
      </w:pPr>
      <w:r>
        <w:rPr>
          <w:iCs/>
        </w:rPr>
        <w:t xml:space="preserve">Pozorovat změny v přírodě, změny počasí. </w:t>
      </w:r>
    </w:p>
    <w:p w14:paraId="153F7FC2" w14:textId="4014E37C" w:rsidR="003D4CF8" w:rsidRDefault="00180E3D" w:rsidP="003D4CF8">
      <w:pPr>
        <w:pStyle w:val="Odstavecseseznamem"/>
        <w:numPr>
          <w:ilvl w:val="0"/>
          <w:numId w:val="37"/>
        </w:numPr>
        <w:spacing w:line="360" w:lineRule="auto"/>
        <w:contextualSpacing/>
        <w:rPr>
          <w:iCs/>
        </w:rPr>
      </w:pPr>
      <w:r w:rsidRPr="00FE6946">
        <w:rPr>
          <w:iCs/>
        </w:rPr>
        <w:t>Zdokonalování techniky cvičení – správné držení těla, j</w:t>
      </w:r>
      <w:r w:rsidR="00583BCD">
        <w:rPr>
          <w:iCs/>
        </w:rPr>
        <w:t>ó</w:t>
      </w:r>
      <w:r w:rsidRPr="00FE6946">
        <w:rPr>
          <w:iCs/>
        </w:rPr>
        <w:t>ga.</w:t>
      </w:r>
    </w:p>
    <w:p w14:paraId="0AB8953D" w14:textId="4E43AC8D" w:rsidR="00180E3D" w:rsidRPr="003D4CF8" w:rsidRDefault="00180E3D" w:rsidP="003D4CF8">
      <w:pPr>
        <w:pStyle w:val="Odstavecseseznamem"/>
        <w:numPr>
          <w:ilvl w:val="0"/>
          <w:numId w:val="37"/>
        </w:numPr>
        <w:spacing w:line="360" w:lineRule="auto"/>
        <w:contextualSpacing/>
        <w:rPr>
          <w:iCs/>
        </w:rPr>
      </w:pPr>
      <w:r w:rsidRPr="003D4CF8">
        <w:rPr>
          <w:iCs/>
        </w:rPr>
        <w:t>Upevňovat znalosti  P a L strany</w:t>
      </w:r>
    </w:p>
    <w:p w14:paraId="6641F6FC" w14:textId="61C0FDCB" w:rsidR="00180E3D" w:rsidRDefault="00180E3D" w:rsidP="00180E3D">
      <w:pPr>
        <w:pStyle w:val="Odstavecseseznamem"/>
        <w:numPr>
          <w:ilvl w:val="0"/>
          <w:numId w:val="37"/>
        </w:numPr>
        <w:spacing w:line="360" w:lineRule="auto"/>
        <w:contextualSpacing/>
        <w:rPr>
          <w:iCs/>
        </w:rPr>
      </w:pPr>
      <w:r w:rsidRPr="00FE6946">
        <w:rPr>
          <w:iCs/>
        </w:rPr>
        <w:t>Získávání dovedností vyjadřovat se zpěvem, hrou na jednoduché rytmické nástroje</w:t>
      </w:r>
      <w:r w:rsidR="00281AEE">
        <w:rPr>
          <w:iCs/>
        </w:rPr>
        <w:t>.</w:t>
      </w:r>
    </w:p>
    <w:p w14:paraId="5CE9DAF5" w14:textId="34C53CD9" w:rsidR="00D232E7" w:rsidRDefault="00D232E7" w:rsidP="00180E3D">
      <w:pPr>
        <w:pStyle w:val="Odstavecseseznamem"/>
        <w:numPr>
          <w:ilvl w:val="0"/>
          <w:numId w:val="37"/>
        </w:numPr>
        <w:spacing w:line="360" w:lineRule="auto"/>
        <w:contextualSpacing/>
        <w:rPr>
          <w:iCs/>
        </w:rPr>
      </w:pPr>
      <w:r>
        <w:rPr>
          <w:iCs/>
        </w:rPr>
        <w:t>Rozvoj čtenářské gramotnosti, práce s</w:t>
      </w:r>
      <w:r w:rsidR="00B97C3A">
        <w:rPr>
          <w:iCs/>
        </w:rPr>
        <w:t> </w:t>
      </w:r>
      <w:r>
        <w:rPr>
          <w:iCs/>
        </w:rPr>
        <w:t>knihou</w:t>
      </w:r>
      <w:r w:rsidR="00B97C3A">
        <w:rPr>
          <w:iCs/>
        </w:rPr>
        <w:t xml:space="preserve">  (Březen – měsíc knihy)</w:t>
      </w:r>
    </w:p>
    <w:p w14:paraId="29B4EFB6" w14:textId="5420CE0B" w:rsidR="004E432C" w:rsidRPr="004E432C" w:rsidRDefault="004E432C" w:rsidP="004E432C">
      <w:pPr>
        <w:pStyle w:val="Odstavecseseznamem"/>
        <w:numPr>
          <w:ilvl w:val="0"/>
          <w:numId w:val="37"/>
        </w:numPr>
        <w:rPr>
          <w:iCs/>
        </w:rPr>
      </w:pPr>
      <w:r w:rsidRPr="004E432C">
        <w:rPr>
          <w:iCs/>
        </w:rPr>
        <w:t>Vést k poslouchání a sledování filmové a literární produkce.</w:t>
      </w:r>
    </w:p>
    <w:p w14:paraId="0BAD19BC" w14:textId="716268D3" w:rsidR="00180E3D" w:rsidRPr="00FE6946" w:rsidRDefault="00180E3D" w:rsidP="00180E3D">
      <w:pPr>
        <w:pStyle w:val="Odstavecseseznamem"/>
        <w:numPr>
          <w:ilvl w:val="0"/>
          <w:numId w:val="37"/>
        </w:numPr>
        <w:spacing w:line="360" w:lineRule="auto"/>
        <w:contextualSpacing/>
        <w:rPr>
          <w:iCs/>
        </w:rPr>
      </w:pPr>
      <w:r w:rsidRPr="00FE6946">
        <w:rPr>
          <w:iCs/>
        </w:rPr>
        <w:t>Rozvíjení poznatků a vědomostí o zvířatech a rostlinách</w:t>
      </w:r>
      <w:r w:rsidR="00583BCD">
        <w:rPr>
          <w:iCs/>
        </w:rPr>
        <w:t xml:space="preserve"> (vyhynulá, domácí mazlíčci, hospodářská, cizokrajná)</w:t>
      </w:r>
    </w:p>
    <w:p w14:paraId="0AC10243" w14:textId="77777777" w:rsidR="00180E3D" w:rsidRDefault="00180E3D" w:rsidP="00180E3D">
      <w:pPr>
        <w:pStyle w:val="Odstavecseseznamem"/>
        <w:numPr>
          <w:ilvl w:val="0"/>
          <w:numId w:val="37"/>
        </w:numPr>
        <w:spacing w:line="360" w:lineRule="auto"/>
        <w:contextualSpacing/>
        <w:rPr>
          <w:iCs/>
        </w:rPr>
      </w:pPr>
      <w:r w:rsidRPr="00FE6946">
        <w:rPr>
          <w:iCs/>
        </w:rPr>
        <w:t>Předat poznatky o dopravě a dopravních prostředcích</w:t>
      </w:r>
    </w:p>
    <w:p w14:paraId="5F9C65BB" w14:textId="1A7969D3" w:rsidR="001E64DF" w:rsidRPr="001E64DF" w:rsidRDefault="001E64DF" w:rsidP="001E64DF">
      <w:pPr>
        <w:pStyle w:val="Odstavecseseznamem"/>
        <w:numPr>
          <w:ilvl w:val="0"/>
          <w:numId w:val="37"/>
        </w:numPr>
        <w:rPr>
          <w:iCs/>
        </w:rPr>
      </w:pPr>
      <w:r w:rsidRPr="001E64DF">
        <w:rPr>
          <w:iCs/>
        </w:rPr>
        <w:t>Prohlubování dovedností v používání pomůcek denní potřeby, nářadí a technologií (tablet, beebot, multidotykový displej, robotizace, atd.)</w:t>
      </w:r>
    </w:p>
    <w:p w14:paraId="06E271A2" w14:textId="77777777" w:rsidR="00C903A9" w:rsidRDefault="00C903A9" w:rsidP="00180E3D">
      <w:pPr>
        <w:spacing w:line="360" w:lineRule="auto"/>
        <w:jc w:val="both"/>
        <w:rPr>
          <w:rFonts w:ascii="Times New Roman" w:hAnsi="Times New Roman" w:cs="Times New Roman"/>
          <w:iCs/>
          <w:sz w:val="24"/>
          <w:szCs w:val="24"/>
          <w:u w:val="single"/>
        </w:rPr>
      </w:pPr>
    </w:p>
    <w:p w14:paraId="3A53772A" w14:textId="77777777" w:rsidR="00C903A9" w:rsidRDefault="00C903A9" w:rsidP="00C903A9">
      <w:pPr>
        <w:spacing w:line="360" w:lineRule="auto"/>
        <w:contextualSpacing/>
        <w:rPr>
          <w:iCs/>
          <w:u w:val="single"/>
        </w:rPr>
      </w:pPr>
      <w:bookmarkStart w:id="4" w:name="_Hlk207523834"/>
      <w:r w:rsidRPr="00EE394F">
        <w:rPr>
          <w:iCs/>
          <w:u w:val="single"/>
        </w:rPr>
        <w:lastRenderedPageBreak/>
        <w:t>OČEKÁVANÉ VÝSLEDKY UČENÍ:</w:t>
      </w:r>
    </w:p>
    <w:bookmarkEnd w:id="4"/>
    <w:p w14:paraId="2F0F596E" w14:textId="77777777" w:rsidR="00C903A9" w:rsidRDefault="00C903A9" w:rsidP="00C903A9">
      <w:pPr>
        <w:spacing w:line="360" w:lineRule="auto"/>
        <w:contextualSpacing/>
        <w:rPr>
          <w:iCs/>
          <w:u w:val="single"/>
        </w:rPr>
      </w:pPr>
      <w:r w:rsidRPr="00D62739">
        <w:rPr>
          <w:iCs/>
          <w:u w:val="single"/>
        </w:rPr>
        <w:t>Dítě a jeho tělo</w:t>
      </w:r>
    </w:p>
    <w:p w14:paraId="64E0F85E" w14:textId="77777777" w:rsidR="00C903A9" w:rsidRDefault="00C903A9" w:rsidP="00C903A9">
      <w:pPr>
        <w:pStyle w:val="Odstavecseseznamem"/>
        <w:numPr>
          <w:ilvl w:val="0"/>
          <w:numId w:val="36"/>
        </w:numPr>
        <w:spacing w:line="360" w:lineRule="auto"/>
        <w:contextualSpacing/>
        <w:rPr>
          <w:iCs/>
        </w:rPr>
      </w:pPr>
      <w:r w:rsidRPr="00591773">
        <w:rPr>
          <w:iCs/>
        </w:rPr>
        <w:t>Prokazuje vytrvalost, sílu a odolnost.</w:t>
      </w:r>
    </w:p>
    <w:p w14:paraId="25A50A16" w14:textId="77777777" w:rsidR="00C903A9" w:rsidRDefault="00C903A9" w:rsidP="00C903A9">
      <w:pPr>
        <w:pStyle w:val="Odstavecseseznamem"/>
        <w:numPr>
          <w:ilvl w:val="0"/>
          <w:numId w:val="36"/>
        </w:numPr>
        <w:spacing w:line="360" w:lineRule="auto"/>
        <w:contextualSpacing/>
        <w:rPr>
          <w:iCs/>
        </w:rPr>
      </w:pPr>
      <w:r w:rsidRPr="00591773">
        <w:rPr>
          <w:iCs/>
        </w:rPr>
        <w:t>Chová se bezpečně, používá ochranné pomůcky.</w:t>
      </w:r>
    </w:p>
    <w:p w14:paraId="31FE2D95" w14:textId="77777777" w:rsidR="00C903A9" w:rsidRDefault="00C903A9" w:rsidP="00C903A9">
      <w:pPr>
        <w:pStyle w:val="Odstavecseseznamem"/>
        <w:numPr>
          <w:ilvl w:val="0"/>
          <w:numId w:val="36"/>
        </w:numPr>
        <w:spacing w:line="360" w:lineRule="auto"/>
        <w:contextualSpacing/>
        <w:rPr>
          <w:iCs/>
        </w:rPr>
      </w:pPr>
      <w:r w:rsidRPr="00D77F60">
        <w:rPr>
          <w:iCs/>
        </w:rPr>
        <w:t>Vykonává jednoduchý pohyb podle vzoru a provede ho podle pokynu.</w:t>
      </w:r>
    </w:p>
    <w:p w14:paraId="28246447" w14:textId="77777777" w:rsidR="00C903A9" w:rsidRPr="00502941" w:rsidRDefault="00C903A9" w:rsidP="00C903A9">
      <w:pPr>
        <w:pStyle w:val="Odstavecseseznamem"/>
        <w:numPr>
          <w:ilvl w:val="0"/>
          <w:numId w:val="36"/>
        </w:numPr>
        <w:spacing w:line="360" w:lineRule="auto"/>
        <w:contextualSpacing/>
        <w:rPr>
          <w:iCs/>
        </w:rPr>
      </w:pPr>
      <w:r w:rsidRPr="00BB2D40">
        <w:rPr>
          <w:iCs/>
        </w:rPr>
        <w:t>Vyhledává příležitosti k pohybu.</w:t>
      </w:r>
    </w:p>
    <w:p w14:paraId="4E83D138" w14:textId="66EF9057" w:rsidR="00C903A9" w:rsidRDefault="00C903A9" w:rsidP="00C903A9">
      <w:pPr>
        <w:pStyle w:val="Odstavecseseznamem"/>
        <w:numPr>
          <w:ilvl w:val="0"/>
          <w:numId w:val="36"/>
        </w:numPr>
        <w:spacing w:line="360" w:lineRule="auto"/>
        <w:contextualSpacing/>
        <w:rPr>
          <w:iCs/>
        </w:rPr>
      </w:pPr>
      <w:r w:rsidRPr="00C903A9">
        <w:rPr>
          <w:iCs/>
        </w:rPr>
        <w:t>Zvládá jednoduché pracovní úkony s různými materiály, nástroji, nářadím, náčiním a dalšími pomůckami.</w:t>
      </w:r>
    </w:p>
    <w:p w14:paraId="588A7D2B" w14:textId="6A51787F" w:rsidR="00B8742F" w:rsidRPr="00B8742F" w:rsidRDefault="00B8742F" w:rsidP="00B8742F">
      <w:pPr>
        <w:pStyle w:val="Odstavecseseznamem"/>
        <w:numPr>
          <w:ilvl w:val="0"/>
          <w:numId w:val="36"/>
        </w:numPr>
        <w:spacing w:line="360" w:lineRule="auto"/>
        <w:contextualSpacing/>
        <w:rPr>
          <w:iCs/>
        </w:rPr>
      </w:pPr>
      <w:r w:rsidRPr="00B8742F">
        <w:rPr>
          <w:iCs/>
        </w:rPr>
        <w:t>Ovládá jemnou motoriku a motoriku mluvidel.</w:t>
      </w:r>
    </w:p>
    <w:p w14:paraId="57BE1484" w14:textId="53F0D20E" w:rsidR="00B8742F" w:rsidRPr="00F74774" w:rsidRDefault="00B8742F" w:rsidP="00B8742F">
      <w:pPr>
        <w:pStyle w:val="Odstavecseseznamem"/>
        <w:numPr>
          <w:ilvl w:val="0"/>
          <w:numId w:val="36"/>
        </w:numPr>
        <w:spacing w:line="360" w:lineRule="auto"/>
        <w:contextualSpacing/>
        <w:rPr>
          <w:iCs/>
        </w:rPr>
      </w:pPr>
      <w:r w:rsidRPr="00B8742F">
        <w:rPr>
          <w:iCs/>
        </w:rPr>
        <w:t>Zvládá základy grafomotoriky.</w:t>
      </w:r>
    </w:p>
    <w:p w14:paraId="5540F257" w14:textId="77777777" w:rsidR="00C903A9" w:rsidRDefault="00C903A9" w:rsidP="00C903A9">
      <w:pPr>
        <w:spacing w:line="360" w:lineRule="auto"/>
        <w:contextualSpacing/>
        <w:rPr>
          <w:iCs/>
          <w:u w:val="single"/>
        </w:rPr>
      </w:pPr>
      <w:r w:rsidRPr="00D62739">
        <w:rPr>
          <w:iCs/>
          <w:u w:val="single"/>
        </w:rPr>
        <w:t>Dítě a jeho psychika</w:t>
      </w:r>
    </w:p>
    <w:p w14:paraId="024BC4CB" w14:textId="0FB1E914" w:rsidR="00AE1EC9" w:rsidRDefault="00AE1EC9" w:rsidP="00AE1EC9">
      <w:pPr>
        <w:pStyle w:val="Odstavecseseznamem"/>
        <w:numPr>
          <w:ilvl w:val="0"/>
          <w:numId w:val="36"/>
        </w:numPr>
        <w:spacing w:line="360" w:lineRule="auto"/>
        <w:contextualSpacing/>
        <w:rPr>
          <w:iCs/>
        </w:rPr>
      </w:pPr>
      <w:bookmarkStart w:id="5" w:name="_Hlk207467890"/>
      <w:r w:rsidRPr="00AE1EC9">
        <w:rPr>
          <w:iCs/>
        </w:rPr>
        <w:t>Využívá myšlenkovou analýzu a syntézu při hře i při praktických činnostech.</w:t>
      </w:r>
    </w:p>
    <w:p w14:paraId="4995E7D2" w14:textId="279064DE" w:rsidR="00AE1EC9" w:rsidRDefault="00AE1EC9" w:rsidP="00AE1EC9">
      <w:pPr>
        <w:pStyle w:val="Odstavecseseznamem"/>
        <w:numPr>
          <w:ilvl w:val="0"/>
          <w:numId w:val="36"/>
        </w:numPr>
        <w:spacing w:line="360" w:lineRule="auto"/>
        <w:contextualSpacing/>
        <w:rPr>
          <w:iCs/>
        </w:rPr>
      </w:pPr>
      <w:r w:rsidRPr="00AE1EC9">
        <w:rPr>
          <w:iCs/>
        </w:rPr>
        <w:t>Ověří správnost řešení.</w:t>
      </w:r>
    </w:p>
    <w:p w14:paraId="03BFDAC7" w14:textId="58D657CA" w:rsidR="00B11B8C" w:rsidRPr="00B11B8C" w:rsidRDefault="00B11B8C" w:rsidP="00B11B8C">
      <w:pPr>
        <w:pStyle w:val="Odstavecseseznamem"/>
        <w:numPr>
          <w:ilvl w:val="0"/>
          <w:numId w:val="36"/>
        </w:numPr>
        <w:spacing w:line="360" w:lineRule="auto"/>
        <w:contextualSpacing/>
        <w:rPr>
          <w:iCs/>
        </w:rPr>
      </w:pPr>
      <w:r w:rsidRPr="00B11B8C">
        <w:rPr>
          <w:iCs/>
        </w:rPr>
        <w:t>Vyhledá společné znaky, shodu, podobu, rozdíly objektů, osob a jevů a odhalí vzájemné souvislosti mezi nimi.</w:t>
      </w:r>
    </w:p>
    <w:p w14:paraId="577B999C" w14:textId="7238A82E" w:rsidR="00B11B8C" w:rsidRDefault="00B11B8C" w:rsidP="00B11B8C">
      <w:pPr>
        <w:pStyle w:val="Odstavecseseznamem"/>
        <w:numPr>
          <w:ilvl w:val="0"/>
          <w:numId w:val="36"/>
        </w:numPr>
        <w:spacing w:line="360" w:lineRule="auto"/>
        <w:contextualSpacing/>
        <w:rPr>
          <w:iCs/>
        </w:rPr>
      </w:pPr>
      <w:r w:rsidRPr="00B11B8C">
        <w:rPr>
          <w:iCs/>
        </w:rPr>
        <w:t>Rozpozná a pojmenuje charakteristické rysy předmětů či jevů a vybere ty, které tyto charakteristiky nemají.</w:t>
      </w:r>
    </w:p>
    <w:p w14:paraId="4812B784" w14:textId="46AFBC75" w:rsidR="00B11B8C" w:rsidRDefault="00B11B8C" w:rsidP="00B11B8C">
      <w:pPr>
        <w:pStyle w:val="Odstavecseseznamem"/>
        <w:numPr>
          <w:ilvl w:val="0"/>
          <w:numId w:val="36"/>
        </w:numPr>
        <w:spacing w:line="360" w:lineRule="auto"/>
        <w:contextualSpacing/>
        <w:rPr>
          <w:iCs/>
        </w:rPr>
      </w:pPr>
      <w:r w:rsidRPr="00B11B8C">
        <w:rPr>
          <w:iCs/>
        </w:rPr>
        <w:t>Pozná a pojmenuje osoby, zvířata, věci a jevy, kterými je obklopeno.</w:t>
      </w:r>
    </w:p>
    <w:p w14:paraId="07F892EF" w14:textId="1B3C186E" w:rsidR="00B11B8C" w:rsidRPr="00B11B8C" w:rsidRDefault="00B11B8C" w:rsidP="00B11B8C">
      <w:pPr>
        <w:pStyle w:val="Odstavecseseznamem"/>
        <w:numPr>
          <w:ilvl w:val="0"/>
          <w:numId w:val="36"/>
        </w:numPr>
        <w:spacing w:line="360" w:lineRule="auto"/>
        <w:contextualSpacing/>
        <w:rPr>
          <w:iCs/>
        </w:rPr>
      </w:pPr>
      <w:r w:rsidRPr="00B11B8C">
        <w:rPr>
          <w:iCs/>
        </w:rPr>
        <w:t>Formuluje instrukce a předá je ostatním.</w:t>
      </w:r>
    </w:p>
    <w:p w14:paraId="78DAFE9F" w14:textId="66299AD0" w:rsidR="00B11B8C" w:rsidRDefault="00B11B8C" w:rsidP="00B11B8C">
      <w:pPr>
        <w:pStyle w:val="Odstavecseseznamem"/>
        <w:numPr>
          <w:ilvl w:val="0"/>
          <w:numId w:val="36"/>
        </w:numPr>
        <w:spacing w:line="360" w:lineRule="auto"/>
        <w:contextualSpacing/>
        <w:rPr>
          <w:iCs/>
        </w:rPr>
      </w:pPr>
      <w:r w:rsidRPr="00B11B8C">
        <w:rPr>
          <w:iCs/>
        </w:rPr>
        <w:t>Rozliší český jazyk od jiných jazyků.</w:t>
      </w:r>
    </w:p>
    <w:p w14:paraId="73F14A54" w14:textId="399A5335" w:rsidR="00B11B8C" w:rsidRDefault="00B11B8C" w:rsidP="00B11B8C">
      <w:pPr>
        <w:pStyle w:val="Odstavecseseznamem"/>
        <w:numPr>
          <w:ilvl w:val="0"/>
          <w:numId w:val="36"/>
        </w:numPr>
        <w:spacing w:line="360" w:lineRule="auto"/>
        <w:contextualSpacing/>
        <w:rPr>
          <w:iCs/>
        </w:rPr>
      </w:pPr>
      <w:r w:rsidRPr="00B11B8C">
        <w:rPr>
          <w:iCs/>
        </w:rPr>
        <w:t>Předvídá a usuzuje děj z obrázku i textu, vymyslí alternativní konec příběhu.</w:t>
      </w:r>
    </w:p>
    <w:p w14:paraId="1BAE715D" w14:textId="184873E8" w:rsidR="00B11B8C" w:rsidRDefault="00B11B8C" w:rsidP="00B11B8C">
      <w:pPr>
        <w:pStyle w:val="Odstavecseseznamem"/>
        <w:numPr>
          <w:ilvl w:val="0"/>
          <w:numId w:val="36"/>
        </w:numPr>
        <w:spacing w:line="360" w:lineRule="auto"/>
        <w:contextualSpacing/>
        <w:rPr>
          <w:iCs/>
        </w:rPr>
      </w:pPr>
      <w:r w:rsidRPr="00B11B8C">
        <w:rPr>
          <w:iCs/>
        </w:rPr>
        <w:t>Reflektuje čtenářský zážitek a sdílí ho s ostatními.</w:t>
      </w:r>
    </w:p>
    <w:p w14:paraId="2ECD9077" w14:textId="031BE7FE" w:rsidR="00AE1EC9" w:rsidRPr="006E29AE" w:rsidRDefault="00B11B8C" w:rsidP="006E29AE">
      <w:pPr>
        <w:pStyle w:val="Odstavecseseznamem"/>
        <w:numPr>
          <w:ilvl w:val="0"/>
          <w:numId w:val="36"/>
        </w:numPr>
        <w:spacing w:line="360" w:lineRule="auto"/>
        <w:contextualSpacing/>
        <w:rPr>
          <w:iCs/>
        </w:rPr>
      </w:pPr>
      <w:bookmarkStart w:id="6" w:name="_Hlk207522726"/>
      <w:r w:rsidRPr="00B11B8C">
        <w:rPr>
          <w:iCs/>
        </w:rPr>
        <w:t>Uspořádá objekty podle daných kritérií včetně času.</w:t>
      </w:r>
      <w:bookmarkEnd w:id="5"/>
      <w:bookmarkEnd w:id="6"/>
    </w:p>
    <w:p w14:paraId="379DE56C" w14:textId="77777777" w:rsidR="00C903A9" w:rsidRDefault="00C903A9" w:rsidP="00C903A9">
      <w:pPr>
        <w:spacing w:line="360" w:lineRule="auto"/>
        <w:contextualSpacing/>
        <w:rPr>
          <w:iCs/>
          <w:u w:val="single"/>
        </w:rPr>
      </w:pPr>
      <w:r w:rsidRPr="000D340D">
        <w:rPr>
          <w:iCs/>
          <w:u w:val="single"/>
        </w:rPr>
        <w:t>Dítě, ten druhý a společnost</w:t>
      </w:r>
    </w:p>
    <w:p w14:paraId="2E4A8CAF" w14:textId="556E329D" w:rsidR="00B11B8C" w:rsidRDefault="00B11B8C" w:rsidP="00B11B8C">
      <w:pPr>
        <w:pStyle w:val="Odstavecseseznamem"/>
        <w:numPr>
          <w:ilvl w:val="0"/>
          <w:numId w:val="36"/>
        </w:numPr>
        <w:spacing w:line="360" w:lineRule="auto"/>
        <w:contextualSpacing/>
        <w:rPr>
          <w:iCs/>
        </w:rPr>
      </w:pPr>
      <w:r w:rsidRPr="00B11B8C">
        <w:rPr>
          <w:iCs/>
        </w:rPr>
        <w:t>Zachytí autenticky své představy i prožitky různými výtvarnými prostředky a technikami.</w:t>
      </w:r>
    </w:p>
    <w:p w14:paraId="73DA5F3B" w14:textId="5CBAD5C7" w:rsidR="00B11B8C" w:rsidRPr="00B11B8C" w:rsidRDefault="00B11B8C" w:rsidP="00B11B8C">
      <w:pPr>
        <w:pStyle w:val="Odstavecseseznamem"/>
        <w:numPr>
          <w:ilvl w:val="0"/>
          <w:numId w:val="36"/>
        </w:numPr>
        <w:spacing w:line="360" w:lineRule="auto"/>
        <w:contextualSpacing/>
        <w:rPr>
          <w:iCs/>
        </w:rPr>
      </w:pPr>
      <w:r w:rsidRPr="00B11B8C">
        <w:rPr>
          <w:iCs/>
        </w:rPr>
        <w:t>Dodržuje pravidla her a jiných činností, požaduje dodržování dohodnutých pravidel i od druhých.</w:t>
      </w:r>
    </w:p>
    <w:p w14:paraId="1CFD038E" w14:textId="1B843E64" w:rsidR="00B11B8C" w:rsidRDefault="00B11B8C" w:rsidP="00B11B8C">
      <w:pPr>
        <w:pStyle w:val="Odstavecseseznamem"/>
        <w:numPr>
          <w:ilvl w:val="0"/>
          <w:numId w:val="36"/>
        </w:numPr>
        <w:spacing w:line="360" w:lineRule="auto"/>
        <w:contextualSpacing/>
        <w:rPr>
          <w:iCs/>
        </w:rPr>
      </w:pPr>
      <w:r w:rsidRPr="00B11B8C">
        <w:rPr>
          <w:iCs/>
        </w:rPr>
        <w:t>Přijímá kompromisy, řeší konflikty dohodou.</w:t>
      </w:r>
    </w:p>
    <w:p w14:paraId="7A2ECA73" w14:textId="5DC7D474" w:rsidR="00B11B8C" w:rsidRPr="00B11B8C" w:rsidRDefault="009F1CAA" w:rsidP="00B11B8C">
      <w:pPr>
        <w:pStyle w:val="Odstavecseseznamem"/>
        <w:numPr>
          <w:ilvl w:val="0"/>
          <w:numId w:val="36"/>
        </w:numPr>
        <w:spacing w:line="360" w:lineRule="auto"/>
        <w:contextualSpacing/>
        <w:rPr>
          <w:iCs/>
        </w:rPr>
      </w:pPr>
      <w:r w:rsidRPr="009F1CAA">
        <w:rPr>
          <w:iCs/>
        </w:rPr>
        <w:t>Přijímá rozmanitost lidí a vnímá ji jako přirozenou.</w:t>
      </w:r>
    </w:p>
    <w:p w14:paraId="3F7736B4" w14:textId="77777777" w:rsidR="00C903A9" w:rsidRDefault="00C903A9" w:rsidP="00C903A9">
      <w:pPr>
        <w:spacing w:line="360" w:lineRule="auto"/>
        <w:contextualSpacing/>
        <w:rPr>
          <w:iCs/>
          <w:u w:val="single"/>
        </w:rPr>
      </w:pPr>
      <w:r w:rsidRPr="000D340D">
        <w:rPr>
          <w:iCs/>
          <w:u w:val="single"/>
        </w:rPr>
        <w:t>Dítě a svět </w:t>
      </w:r>
    </w:p>
    <w:p w14:paraId="2DAB4CCC" w14:textId="68910FF9" w:rsidR="00B11B8C" w:rsidRPr="00B11B8C" w:rsidRDefault="0053773B" w:rsidP="00B11B8C">
      <w:pPr>
        <w:pStyle w:val="Odstavecseseznamem"/>
        <w:numPr>
          <w:ilvl w:val="0"/>
          <w:numId w:val="36"/>
        </w:numPr>
        <w:spacing w:line="360" w:lineRule="auto"/>
        <w:contextualSpacing/>
        <w:rPr>
          <w:iCs/>
        </w:rPr>
      </w:pPr>
      <w:r w:rsidRPr="0053773B">
        <w:rPr>
          <w:iCs/>
        </w:rPr>
        <w:lastRenderedPageBreak/>
        <w:t>Pojmenuje a rozlišuje některé objekty ze živé a neživé přírody a zapamatuje si jejich názvy.</w:t>
      </w:r>
    </w:p>
    <w:p w14:paraId="1A05026A" w14:textId="1FDD1656" w:rsidR="00D22E46" w:rsidRDefault="00D22E46" w:rsidP="00D22E46">
      <w:pPr>
        <w:pStyle w:val="Odstavecseseznamem"/>
        <w:numPr>
          <w:ilvl w:val="0"/>
          <w:numId w:val="36"/>
        </w:numPr>
        <w:spacing w:line="360" w:lineRule="auto"/>
        <w:contextualSpacing/>
        <w:rPr>
          <w:iCs/>
        </w:rPr>
      </w:pPr>
      <w:r w:rsidRPr="00D22E46">
        <w:rPr>
          <w:iCs/>
        </w:rPr>
        <w:t>Spolupodílí se na péči o rostliny a živočichy.</w:t>
      </w:r>
    </w:p>
    <w:p w14:paraId="3BDB7273" w14:textId="16A7A6DA" w:rsidR="0053773B" w:rsidRDefault="0053773B" w:rsidP="00D22E46">
      <w:pPr>
        <w:pStyle w:val="Odstavecseseznamem"/>
        <w:numPr>
          <w:ilvl w:val="0"/>
          <w:numId w:val="36"/>
        </w:numPr>
        <w:spacing w:line="360" w:lineRule="auto"/>
        <w:contextualSpacing/>
        <w:rPr>
          <w:iCs/>
        </w:rPr>
      </w:pPr>
      <w:r w:rsidRPr="0053773B">
        <w:rPr>
          <w:iCs/>
        </w:rPr>
        <w:t>Rozpozná a pojmenuje některé jevy a děje na Zemi.</w:t>
      </w:r>
    </w:p>
    <w:p w14:paraId="21408316" w14:textId="6C30D5C8" w:rsidR="0053773B" w:rsidRDefault="0053773B" w:rsidP="00D22E46">
      <w:pPr>
        <w:pStyle w:val="Odstavecseseznamem"/>
        <w:numPr>
          <w:ilvl w:val="0"/>
          <w:numId w:val="36"/>
        </w:numPr>
        <w:spacing w:line="360" w:lineRule="auto"/>
        <w:contextualSpacing/>
        <w:rPr>
          <w:iCs/>
        </w:rPr>
      </w:pPr>
      <w:r w:rsidRPr="0053773B">
        <w:rPr>
          <w:iCs/>
        </w:rPr>
        <w:t>Orientuje se v dění a změnách v přírodě a ve svém okolí a přizpůsobuje se jim.</w:t>
      </w:r>
    </w:p>
    <w:p w14:paraId="650601D0" w14:textId="72E0A8F9" w:rsidR="00D22E46" w:rsidRDefault="0053773B" w:rsidP="00D22E46">
      <w:pPr>
        <w:pStyle w:val="Odstavecseseznamem"/>
        <w:numPr>
          <w:ilvl w:val="0"/>
          <w:numId w:val="36"/>
        </w:numPr>
        <w:spacing w:line="360" w:lineRule="auto"/>
        <w:contextualSpacing/>
        <w:rPr>
          <w:iCs/>
        </w:rPr>
      </w:pPr>
      <w:r w:rsidRPr="0053773B">
        <w:rPr>
          <w:iCs/>
        </w:rPr>
        <w:t>Zná způsoby ochrany při některých nebezpečných situacích, v kontaktu se zvířaty, rostlinami i v rizikových situacích způsobených různými přírodními podmínkami.</w:t>
      </w:r>
    </w:p>
    <w:p w14:paraId="57B6BFCD" w14:textId="1F19123B" w:rsidR="0053773B" w:rsidRDefault="0053773B" w:rsidP="00D22E46">
      <w:pPr>
        <w:pStyle w:val="Odstavecseseznamem"/>
        <w:numPr>
          <w:ilvl w:val="0"/>
          <w:numId w:val="36"/>
        </w:numPr>
        <w:spacing w:line="360" w:lineRule="auto"/>
        <w:contextualSpacing/>
        <w:rPr>
          <w:iCs/>
        </w:rPr>
      </w:pPr>
      <w:r w:rsidRPr="0053773B">
        <w:rPr>
          <w:iCs/>
        </w:rPr>
        <w:t>Jedná bezpečně na komunikacích, v dopravních prostředcích a při jejich používání.</w:t>
      </w:r>
    </w:p>
    <w:p w14:paraId="5F5540E4" w14:textId="77777777" w:rsidR="009F1CAA" w:rsidRPr="009F1CAA" w:rsidRDefault="009F1CAA" w:rsidP="009F1CAA">
      <w:pPr>
        <w:spacing w:line="360" w:lineRule="auto"/>
        <w:contextualSpacing/>
        <w:rPr>
          <w:iCs/>
        </w:rPr>
      </w:pPr>
    </w:p>
    <w:p w14:paraId="665A7680" w14:textId="321C5CEE" w:rsidR="00DE4DD7" w:rsidRDefault="00DE4DD7" w:rsidP="00DE4DD7">
      <w:pPr>
        <w:spacing w:line="360" w:lineRule="auto"/>
        <w:ind w:left="720"/>
        <w:contextualSpacing/>
        <w:rPr>
          <w:rFonts w:ascii="Times New Roman" w:hAnsi="Times New Roman" w:cs="Times New Roman"/>
          <w:b/>
          <w:i/>
          <w:color w:val="FF0000"/>
          <w:sz w:val="24"/>
          <w:szCs w:val="24"/>
          <w:u w:val="single"/>
        </w:rPr>
      </w:pPr>
      <w:r w:rsidRPr="005C6E6A">
        <w:rPr>
          <w:rFonts w:ascii="Times New Roman" w:eastAsia="Times New Roman" w:hAnsi="Times New Roman" w:cs="Times New Roman"/>
          <w:b/>
          <w:iCs/>
          <w:color w:val="FF0000"/>
          <w:sz w:val="24"/>
          <w:szCs w:val="24"/>
          <w:u w:val="single"/>
          <w:lang w:eastAsia="ar-SA"/>
        </w:rPr>
        <w:t xml:space="preserve">Duhový duben </w:t>
      </w:r>
    </w:p>
    <w:p w14:paraId="3780F10E" w14:textId="2127432E" w:rsidR="00DE4DD7" w:rsidRPr="00FE6946" w:rsidRDefault="00DE4DD7" w:rsidP="00DE4DD7">
      <w:pPr>
        <w:spacing w:line="360" w:lineRule="auto"/>
        <w:jc w:val="both"/>
        <w:rPr>
          <w:rFonts w:ascii="Times New Roman" w:hAnsi="Times New Roman" w:cs="Times New Roman"/>
          <w:iCs/>
          <w:sz w:val="24"/>
          <w:szCs w:val="24"/>
        </w:rPr>
      </w:pPr>
      <w:r w:rsidRPr="00FE6946">
        <w:rPr>
          <w:rFonts w:ascii="Times New Roman" w:hAnsi="Times New Roman" w:cs="Times New Roman"/>
          <w:iCs/>
          <w:sz w:val="24"/>
          <w:szCs w:val="24"/>
        </w:rPr>
        <w:t>Symboly duhové barvy: duha, apríl</w:t>
      </w:r>
      <w:r w:rsidR="0035543D">
        <w:rPr>
          <w:rFonts w:ascii="Times New Roman" w:hAnsi="Times New Roman" w:cs="Times New Roman"/>
          <w:iCs/>
          <w:sz w:val="24"/>
          <w:szCs w:val="24"/>
        </w:rPr>
        <w:t xml:space="preserve"> (žertování)</w:t>
      </w:r>
      <w:r>
        <w:rPr>
          <w:rFonts w:ascii="Times New Roman" w:hAnsi="Times New Roman" w:cs="Times New Roman"/>
          <w:iCs/>
          <w:sz w:val="24"/>
          <w:szCs w:val="24"/>
        </w:rPr>
        <w:t xml:space="preserve">, </w:t>
      </w:r>
      <w:r w:rsidR="004E432C">
        <w:rPr>
          <w:rFonts w:ascii="Times New Roman" w:hAnsi="Times New Roman" w:cs="Times New Roman"/>
          <w:iCs/>
          <w:sz w:val="24"/>
          <w:szCs w:val="24"/>
        </w:rPr>
        <w:t xml:space="preserve">planeta Země, </w:t>
      </w:r>
      <w:r>
        <w:rPr>
          <w:rFonts w:ascii="Times New Roman" w:hAnsi="Times New Roman" w:cs="Times New Roman"/>
          <w:iCs/>
          <w:sz w:val="24"/>
          <w:szCs w:val="24"/>
        </w:rPr>
        <w:t>deštník, včelí úl, kraslice</w:t>
      </w:r>
      <w:r w:rsidR="00236402">
        <w:rPr>
          <w:rFonts w:ascii="Times New Roman" w:hAnsi="Times New Roman" w:cs="Times New Roman"/>
          <w:iCs/>
          <w:sz w:val="24"/>
          <w:szCs w:val="24"/>
        </w:rPr>
        <w:t>, robot</w:t>
      </w:r>
      <w:r w:rsidR="00E61C31">
        <w:rPr>
          <w:rFonts w:ascii="Times New Roman" w:hAnsi="Times New Roman" w:cs="Times New Roman"/>
          <w:iCs/>
          <w:sz w:val="24"/>
          <w:szCs w:val="24"/>
        </w:rPr>
        <w:t>, atd.</w:t>
      </w:r>
    </w:p>
    <w:p w14:paraId="68AC76C8" w14:textId="77777777" w:rsidR="00DE4DD7" w:rsidRPr="00FE6946" w:rsidRDefault="00DE4DD7" w:rsidP="00DE4DD7">
      <w:pPr>
        <w:spacing w:line="360" w:lineRule="auto"/>
        <w:jc w:val="both"/>
        <w:rPr>
          <w:rFonts w:ascii="Times New Roman" w:hAnsi="Times New Roman" w:cs="Times New Roman"/>
          <w:iCs/>
          <w:sz w:val="24"/>
          <w:szCs w:val="24"/>
          <w:u w:val="single"/>
        </w:rPr>
      </w:pPr>
      <w:r w:rsidRPr="00FE6946">
        <w:rPr>
          <w:rFonts w:ascii="Times New Roman" w:hAnsi="Times New Roman" w:cs="Times New Roman"/>
          <w:iCs/>
          <w:sz w:val="24"/>
          <w:szCs w:val="24"/>
          <w:u w:val="single"/>
        </w:rPr>
        <w:t xml:space="preserve">Záměr: </w:t>
      </w:r>
    </w:p>
    <w:p w14:paraId="3B55C88C" w14:textId="77777777" w:rsidR="00DE4DD7" w:rsidRDefault="00DE4DD7" w:rsidP="00DE4DD7">
      <w:pPr>
        <w:pStyle w:val="Odstavecseseznamem"/>
        <w:numPr>
          <w:ilvl w:val="0"/>
          <w:numId w:val="39"/>
        </w:numPr>
        <w:spacing w:line="360" w:lineRule="auto"/>
        <w:contextualSpacing/>
        <w:rPr>
          <w:iCs/>
        </w:rPr>
      </w:pPr>
      <w:r w:rsidRPr="00FE6946">
        <w:rPr>
          <w:iCs/>
        </w:rPr>
        <w:t>Rozvíjení pohybových dovedností, hrubé i jemné motoriky.</w:t>
      </w:r>
    </w:p>
    <w:p w14:paraId="3DA8ACA0" w14:textId="488B7EE6" w:rsidR="00DE4DD7" w:rsidRDefault="00DE4DD7" w:rsidP="00DE4DD7">
      <w:pPr>
        <w:pStyle w:val="Odstavecseseznamem"/>
        <w:numPr>
          <w:ilvl w:val="0"/>
          <w:numId w:val="39"/>
        </w:numPr>
        <w:spacing w:line="360" w:lineRule="auto"/>
        <w:contextualSpacing/>
        <w:rPr>
          <w:iCs/>
        </w:rPr>
      </w:pPr>
      <w:r>
        <w:rPr>
          <w:iCs/>
        </w:rPr>
        <w:t>Vytváření kladného vztahu k fauně a flóře</w:t>
      </w:r>
      <w:r w:rsidR="004E432C">
        <w:rPr>
          <w:iCs/>
        </w:rPr>
        <w:t xml:space="preserve">, ochraně přírody. Podporování ekologického chování. </w:t>
      </w:r>
      <w:r w:rsidR="00E82643">
        <w:rPr>
          <w:iCs/>
        </w:rPr>
        <w:t>(22. dubna – Den Země)</w:t>
      </w:r>
      <w:r>
        <w:rPr>
          <w:iCs/>
        </w:rPr>
        <w:t xml:space="preserve"> </w:t>
      </w:r>
    </w:p>
    <w:p w14:paraId="66F50D01" w14:textId="68499C5E" w:rsidR="004E432C" w:rsidRPr="004E432C" w:rsidRDefault="004E432C" w:rsidP="004E432C">
      <w:pPr>
        <w:pStyle w:val="Odstavecseseznamem"/>
        <w:numPr>
          <w:ilvl w:val="0"/>
          <w:numId w:val="39"/>
        </w:numPr>
        <w:rPr>
          <w:iCs/>
        </w:rPr>
      </w:pPr>
      <w:r w:rsidRPr="004E432C">
        <w:rPr>
          <w:iCs/>
        </w:rPr>
        <w:t>Rozvíjení poznatků a vědomostí o zvířatech a rostlinách (vyhynulá, domácí mazlíčci, hospodářská, cizokrajná)</w:t>
      </w:r>
    </w:p>
    <w:p w14:paraId="64FB804B" w14:textId="77777777" w:rsidR="00DE4DD7" w:rsidRPr="00FE6946" w:rsidRDefault="00DE4DD7" w:rsidP="00DE4DD7">
      <w:pPr>
        <w:pStyle w:val="Odstavecseseznamem"/>
        <w:numPr>
          <w:ilvl w:val="0"/>
          <w:numId w:val="39"/>
        </w:numPr>
        <w:spacing w:line="360" w:lineRule="auto"/>
        <w:contextualSpacing/>
        <w:rPr>
          <w:iCs/>
        </w:rPr>
      </w:pPr>
      <w:r w:rsidRPr="00FE6946">
        <w:rPr>
          <w:iCs/>
        </w:rPr>
        <w:t>Uvědomování si a rozlišení různých zvuků a gest.</w:t>
      </w:r>
    </w:p>
    <w:p w14:paraId="1F75AA7E" w14:textId="77777777" w:rsidR="00DE4DD7" w:rsidRPr="00FE6946" w:rsidRDefault="00DE4DD7" w:rsidP="00DE4DD7">
      <w:pPr>
        <w:pStyle w:val="Odstavecseseznamem"/>
        <w:numPr>
          <w:ilvl w:val="0"/>
          <w:numId w:val="39"/>
        </w:numPr>
        <w:spacing w:line="360" w:lineRule="auto"/>
        <w:contextualSpacing/>
        <w:rPr>
          <w:iCs/>
        </w:rPr>
      </w:pPr>
      <w:r w:rsidRPr="00FE6946">
        <w:rPr>
          <w:iCs/>
        </w:rPr>
        <w:t>Vést k poslouchání a sledování filmové a literární produkce.</w:t>
      </w:r>
    </w:p>
    <w:p w14:paraId="001A772C" w14:textId="0C4C8E86" w:rsidR="00DE4DD7" w:rsidRDefault="004E432C" w:rsidP="00DE4DD7">
      <w:pPr>
        <w:pStyle w:val="Odstavecseseznamem"/>
        <w:numPr>
          <w:ilvl w:val="0"/>
          <w:numId w:val="39"/>
        </w:numPr>
        <w:spacing w:line="360" w:lineRule="auto"/>
        <w:contextualSpacing/>
        <w:rPr>
          <w:iCs/>
        </w:rPr>
      </w:pPr>
      <w:r>
        <w:rPr>
          <w:iCs/>
        </w:rPr>
        <w:t>Upevňovat rozlišování barev</w:t>
      </w:r>
      <w:r w:rsidR="00DE4DD7" w:rsidRPr="00FE6946">
        <w:rPr>
          <w:iCs/>
        </w:rPr>
        <w:t xml:space="preserve"> (základní i doplňkové)</w:t>
      </w:r>
    </w:p>
    <w:p w14:paraId="24073961" w14:textId="67124392" w:rsidR="00DE4DD7" w:rsidRDefault="00DE4DD7" w:rsidP="00DE4DD7">
      <w:pPr>
        <w:pStyle w:val="Odstavecseseznamem"/>
        <w:numPr>
          <w:ilvl w:val="0"/>
          <w:numId w:val="39"/>
        </w:numPr>
        <w:spacing w:line="360" w:lineRule="auto"/>
        <w:contextualSpacing/>
        <w:rPr>
          <w:iCs/>
        </w:rPr>
      </w:pPr>
      <w:r>
        <w:rPr>
          <w:iCs/>
        </w:rPr>
        <w:t>Vytváření kladného vztahu k uchovávání tradic Velikonoc</w:t>
      </w:r>
    </w:p>
    <w:p w14:paraId="7ABE51D2" w14:textId="6DA4CFDE" w:rsidR="004E432C" w:rsidRDefault="00DE4DD7" w:rsidP="00DE4DD7">
      <w:pPr>
        <w:pStyle w:val="Odstavecseseznamem"/>
        <w:numPr>
          <w:ilvl w:val="0"/>
          <w:numId w:val="39"/>
        </w:numPr>
        <w:spacing w:line="360" w:lineRule="auto"/>
        <w:contextualSpacing/>
        <w:rPr>
          <w:iCs/>
        </w:rPr>
      </w:pPr>
      <w:r>
        <w:rPr>
          <w:iCs/>
        </w:rPr>
        <w:t xml:space="preserve">Prohlubování dovedností v používání </w:t>
      </w:r>
      <w:r w:rsidR="000A790F">
        <w:rPr>
          <w:iCs/>
        </w:rPr>
        <w:t xml:space="preserve">pomůcek denní potřeby, </w:t>
      </w:r>
      <w:r w:rsidR="00326682">
        <w:rPr>
          <w:iCs/>
        </w:rPr>
        <w:t xml:space="preserve">nářadí a </w:t>
      </w:r>
      <w:r>
        <w:rPr>
          <w:iCs/>
        </w:rPr>
        <w:t>technologií (tablet, beebot, multidotykový displej, robotizace, atd.)</w:t>
      </w:r>
    </w:p>
    <w:p w14:paraId="66C768FA" w14:textId="77777777" w:rsidR="003E60F7" w:rsidRPr="003E60F7" w:rsidRDefault="003E60F7" w:rsidP="003E60F7">
      <w:pPr>
        <w:pStyle w:val="Odstavecseseznamem"/>
        <w:spacing w:line="360" w:lineRule="auto"/>
        <w:ind w:left="720" w:firstLine="0"/>
        <w:contextualSpacing/>
        <w:rPr>
          <w:iCs/>
        </w:rPr>
      </w:pPr>
    </w:p>
    <w:p w14:paraId="66E6E6EE" w14:textId="77777777" w:rsidR="00A72AED" w:rsidRDefault="00A72AED" w:rsidP="00A72AED">
      <w:pPr>
        <w:spacing w:line="360" w:lineRule="auto"/>
        <w:contextualSpacing/>
        <w:rPr>
          <w:iCs/>
          <w:u w:val="single"/>
        </w:rPr>
      </w:pPr>
      <w:r w:rsidRPr="00EE394F">
        <w:rPr>
          <w:iCs/>
          <w:u w:val="single"/>
        </w:rPr>
        <w:t>OČEKÁVANÉ VÝSLEDKY UČENÍ:</w:t>
      </w:r>
    </w:p>
    <w:p w14:paraId="0E56A08C" w14:textId="74E2DE55" w:rsidR="007A57E6" w:rsidRDefault="00A72AED" w:rsidP="00A72AED">
      <w:pPr>
        <w:spacing w:line="360" w:lineRule="auto"/>
        <w:contextualSpacing/>
        <w:rPr>
          <w:iCs/>
          <w:u w:val="single"/>
        </w:rPr>
      </w:pPr>
      <w:r w:rsidRPr="00D62739">
        <w:rPr>
          <w:iCs/>
          <w:u w:val="single"/>
        </w:rPr>
        <w:t>Dítě a jeho tělo</w:t>
      </w:r>
    </w:p>
    <w:p w14:paraId="4B798C63" w14:textId="701F1E86" w:rsidR="001902BB" w:rsidRDefault="001902BB" w:rsidP="007A57E6">
      <w:pPr>
        <w:pStyle w:val="Odstavecseseznamem"/>
        <w:numPr>
          <w:ilvl w:val="0"/>
          <w:numId w:val="39"/>
        </w:numPr>
        <w:spacing w:line="360" w:lineRule="auto"/>
        <w:contextualSpacing/>
        <w:rPr>
          <w:iCs/>
        </w:rPr>
      </w:pPr>
      <w:bookmarkStart w:id="7" w:name="_Hlk207528816"/>
      <w:r w:rsidRPr="001902BB">
        <w:rPr>
          <w:iCs/>
        </w:rPr>
        <w:t>Rozlišuje pomocí všech smyslů.</w:t>
      </w:r>
    </w:p>
    <w:bookmarkEnd w:id="7"/>
    <w:p w14:paraId="0A516064" w14:textId="7644C5BE" w:rsidR="001902BB" w:rsidRPr="001902BB" w:rsidRDefault="001902BB" w:rsidP="001902BB">
      <w:pPr>
        <w:pStyle w:val="Odstavecseseznamem"/>
        <w:numPr>
          <w:ilvl w:val="0"/>
          <w:numId w:val="39"/>
        </w:numPr>
        <w:spacing w:line="360" w:lineRule="auto"/>
        <w:contextualSpacing/>
        <w:rPr>
          <w:iCs/>
        </w:rPr>
      </w:pPr>
      <w:r w:rsidRPr="001902BB">
        <w:rPr>
          <w:iCs/>
        </w:rPr>
        <w:t>Zvládá běžné způsoby pohybu v různém prostředí a terénu, prokazuje obratnost.</w:t>
      </w:r>
    </w:p>
    <w:p w14:paraId="5CB991DD" w14:textId="76E5E29F" w:rsidR="001902BB" w:rsidRPr="001902BB" w:rsidRDefault="001902BB" w:rsidP="001902BB">
      <w:pPr>
        <w:pStyle w:val="Odstavecseseznamem"/>
        <w:numPr>
          <w:ilvl w:val="0"/>
          <w:numId w:val="39"/>
        </w:numPr>
        <w:spacing w:line="360" w:lineRule="auto"/>
        <w:contextualSpacing/>
        <w:rPr>
          <w:iCs/>
        </w:rPr>
      </w:pPr>
      <w:r w:rsidRPr="001902BB">
        <w:rPr>
          <w:iCs/>
        </w:rPr>
        <w:t>Koordinuje pohyby těla, ruky a oka.</w:t>
      </w:r>
    </w:p>
    <w:p w14:paraId="49D613FD" w14:textId="4601597D" w:rsidR="001902BB" w:rsidRPr="001902BB" w:rsidRDefault="001902BB" w:rsidP="001902BB">
      <w:pPr>
        <w:pStyle w:val="Odstavecseseznamem"/>
        <w:numPr>
          <w:ilvl w:val="0"/>
          <w:numId w:val="39"/>
        </w:numPr>
        <w:spacing w:line="360" w:lineRule="auto"/>
        <w:contextualSpacing/>
        <w:rPr>
          <w:iCs/>
        </w:rPr>
      </w:pPr>
      <w:r w:rsidRPr="001902BB">
        <w:rPr>
          <w:iCs/>
        </w:rPr>
        <w:t>Ovládá jemnou motoriku a motoriku mluvidel.</w:t>
      </w:r>
    </w:p>
    <w:p w14:paraId="507A40B4" w14:textId="34C99FD0" w:rsidR="007A57E6" w:rsidRDefault="001902BB" w:rsidP="001902BB">
      <w:pPr>
        <w:pStyle w:val="Odstavecseseznamem"/>
        <w:numPr>
          <w:ilvl w:val="0"/>
          <w:numId w:val="39"/>
        </w:numPr>
        <w:spacing w:line="360" w:lineRule="auto"/>
        <w:contextualSpacing/>
        <w:rPr>
          <w:iCs/>
        </w:rPr>
      </w:pPr>
      <w:r w:rsidRPr="001902BB">
        <w:rPr>
          <w:iCs/>
        </w:rPr>
        <w:t>Zvládá základy grafomotoriky.</w:t>
      </w:r>
    </w:p>
    <w:p w14:paraId="046B542A" w14:textId="323B3F2D" w:rsidR="001902BB" w:rsidRDefault="001902BB" w:rsidP="001902BB">
      <w:pPr>
        <w:pStyle w:val="Odstavecseseznamem"/>
        <w:numPr>
          <w:ilvl w:val="0"/>
          <w:numId w:val="39"/>
        </w:numPr>
        <w:spacing w:line="360" w:lineRule="auto"/>
        <w:contextualSpacing/>
        <w:rPr>
          <w:iCs/>
        </w:rPr>
      </w:pPr>
      <w:r w:rsidRPr="001902BB">
        <w:rPr>
          <w:iCs/>
        </w:rPr>
        <w:lastRenderedPageBreak/>
        <w:t>Zvládá jednoduché pracovní úkony s různými materiály, nástroji, nářadím, náčiním a dalšími pomůckami.</w:t>
      </w:r>
    </w:p>
    <w:p w14:paraId="07C41DE2" w14:textId="2AB60489" w:rsidR="001902BB" w:rsidRDefault="001902BB" w:rsidP="001902BB">
      <w:pPr>
        <w:pStyle w:val="Odstavecseseznamem"/>
        <w:numPr>
          <w:ilvl w:val="0"/>
          <w:numId w:val="39"/>
        </w:numPr>
        <w:spacing w:line="360" w:lineRule="auto"/>
        <w:contextualSpacing/>
        <w:rPr>
          <w:iCs/>
        </w:rPr>
      </w:pPr>
      <w:r w:rsidRPr="001902BB">
        <w:rPr>
          <w:iCs/>
        </w:rPr>
        <w:t>Prokazuje vytrvalost, sílu a odolnost.</w:t>
      </w:r>
    </w:p>
    <w:p w14:paraId="501D3821" w14:textId="3DD41598" w:rsidR="001902BB" w:rsidRDefault="001902BB" w:rsidP="001902BB">
      <w:pPr>
        <w:pStyle w:val="Odstavecseseznamem"/>
        <w:numPr>
          <w:ilvl w:val="0"/>
          <w:numId w:val="39"/>
        </w:numPr>
        <w:spacing w:line="360" w:lineRule="auto"/>
        <w:contextualSpacing/>
        <w:rPr>
          <w:iCs/>
        </w:rPr>
      </w:pPr>
      <w:r w:rsidRPr="001902BB">
        <w:rPr>
          <w:iCs/>
        </w:rPr>
        <w:t>Chová se bezpečně, používá ochranné pomůcky.</w:t>
      </w:r>
    </w:p>
    <w:p w14:paraId="162097BB" w14:textId="77777777" w:rsidR="00A72AED" w:rsidRDefault="00A72AED" w:rsidP="00A72AED">
      <w:pPr>
        <w:spacing w:line="360" w:lineRule="auto"/>
        <w:contextualSpacing/>
        <w:rPr>
          <w:iCs/>
          <w:u w:val="single"/>
        </w:rPr>
      </w:pPr>
      <w:r w:rsidRPr="00D62739">
        <w:rPr>
          <w:iCs/>
          <w:u w:val="single"/>
        </w:rPr>
        <w:t>Dítě a jeho psychika</w:t>
      </w:r>
    </w:p>
    <w:p w14:paraId="603FFE6F" w14:textId="3948E059" w:rsidR="0035543D" w:rsidRDefault="0035543D" w:rsidP="0035543D">
      <w:pPr>
        <w:pStyle w:val="Odstavecseseznamem"/>
        <w:numPr>
          <w:ilvl w:val="0"/>
          <w:numId w:val="39"/>
        </w:numPr>
        <w:spacing w:line="360" w:lineRule="auto"/>
        <w:contextualSpacing/>
        <w:rPr>
          <w:iCs/>
        </w:rPr>
      </w:pPr>
      <w:r w:rsidRPr="0035543D">
        <w:rPr>
          <w:iCs/>
        </w:rPr>
        <w:t>Orientuje se v základních emocích a pocitech.</w:t>
      </w:r>
    </w:p>
    <w:p w14:paraId="551DB0BA" w14:textId="182F0E30" w:rsidR="0035543D" w:rsidRPr="0035543D" w:rsidRDefault="0035543D" w:rsidP="0035543D">
      <w:pPr>
        <w:pStyle w:val="Odstavecseseznamem"/>
        <w:numPr>
          <w:ilvl w:val="0"/>
          <w:numId w:val="39"/>
        </w:numPr>
        <w:spacing w:line="360" w:lineRule="auto"/>
        <w:contextualSpacing/>
        <w:rPr>
          <w:iCs/>
        </w:rPr>
      </w:pPr>
      <w:r w:rsidRPr="0035543D">
        <w:rPr>
          <w:iCs/>
        </w:rPr>
        <w:t>Přijímá i vyjadřuje pozitivní ocenění.</w:t>
      </w:r>
    </w:p>
    <w:p w14:paraId="768577C0" w14:textId="6F11A73C" w:rsidR="0035543D" w:rsidRDefault="0035543D" w:rsidP="0035543D">
      <w:pPr>
        <w:pStyle w:val="Odstavecseseznamem"/>
        <w:numPr>
          <w:ilvl w:val="0"/>
          <w:numId w:val="39"/>
        </w:numPr>
        <w:spacing w:line="360" w:lineRule="auto"/>
        <w:contextualSpacing/>
        <w:rPr>
          <w:iCs/>
        </w:rPr>
      </w:pPr>
      <w:bookmarkStart w:id="8" w:name="_Hlk207524802"/>
      <w:r w:rsidRPr="0035543D">
        <w:rPr>
          <w:iCs/>
        </w:rPr>
        <w:t>Vyrovná se s neúspěchem.</w:t>
      </w:r>
    </w:p>
    <w:bookmarkEnd w:id="8"/>
    <w:p w14:paraId="49A6E947" w14:textId="5A6B7A4C" w:rsidR="007A57E6" w:rsidRDefault="007A57E6" w:rsidP="0035543D">
      <w:pPr>
        <w:pStyle w:val="Odstavecseseznamem"/>
        <w:numPr>
          <w:ilvl w:val="0"/>
          <w:numId w:val="39"/>
        </w:numPr>
        <w:spacing w:line="360" w:lineRule="auto"/>
        <w:contextualSpacing/>
        <w:rPr>
          <w:iCs/>
        </w:rPr>
      </w:pPr>
      <w:r w:rsidRPr="007A57E6">
        <w:rPr>
          <w:iCs/>
        </w:rPr>
        <w:t>Rozpozná, které situace mohou a které nemohou nastat.</w:t>
      </w:r>
    </w:p>
    <w:p w14:paraId="4B6C6EC6" w14:textId="070A381C" w:rsidR="0035543D" w:rsidRPr="0035543D" w:rsidRDefault="0035543D" w:rsidP="0035543D">
      <w:pPr>
        <w:pStyle w:val="Odstavecseseznamem"/>
        <w:numPr>
          <w:ilvl w:val="0"/>
          <w:numId w:val="39"/>
        </w:numPr>
        <w:spacing w:line="360" w:lineRule="auto"/>
        <w:contextualSpacing/>
        <w:rPr>
          <w:iCs/>
        </w:rPr>
      </w:pPr>
      <w:r w:rsidRPr="0035543D">
        <w:rPr>
          <w:iCs/>
        </w:rPr>
        <w:t>Vyjadřuje své představy různými způsoby, prostředky, technikami i s využitím digitálních technologií.</w:t>
      </w:r>
    </w:p>
    <w:p w14:paraId="3DE47572" w14:textId="19E26C7C" w:rsidR="0035543D" w:rsidRDefault="0035543D" w:rsidP="0035543D">
      <w:pPr>
        <w:pStyle w:val="Odstavecseseznamem"/>
        <w:numPr>
          <w:ilvl w:val="0"/>
          <w:numId w:val="39"/>
        </w:numPr>
        <w:spacing w:line="360" w:lineRule="auto"/>
        <w:contextualSpacing/>
        <w:rPr>
          <w:iCs/>
        </w:rPr>
      </w:pPr>
      <w:r w:rsidRPr="0035543D">
        <w:rPr>
          <w:iCs/>
        </w:rPr>
        <w:t>Využije vhodné příležitosti a materiály pro vyjádření své fantazie.</w:t>
      </w:r>
    </w:p>
    <w:p w14:paraId="242236CA" w14:textId="0905FDF2" w:rsidR="007A57E6" w:rsidRDefault="007A57E6" w:rsidP="0035543D">
      <w:pPr>
        <w:pStyle w:val="Odstavecseseznamem"/>
        <w:numPr>
          <w:ilvl w:val="0"/>
          <w:numId w:val="39"/>
        </w:numPr>
        <w:spacing w:line="360" w:lineRule="auto"/>
        <w:contextualSpacing/>
        <w:rPr>
          <w:iCs/>
        </w:rPr>
      </w:pPr>
      <w:r w:rsidRPr="007A57E6">
        <w:rPr>
          <w:iCs/>
        </w:rPr>
        <w:t>Správně vyslovuje většinu hlásek, ovládá dech, tempo a intonaci řeči.</w:t>
      </w:r>
    </w:p>
    <w:p w14:paraId="0781B1AE" w14:textId="3BE67BD1" w:rsidR="007A57E6" w:rsidRDefault="007A57E6" w:rsidP="0035543D">
      <w:pPr>
        <w:pStyle w:val="Odstavecseseznamem"/>
        <w:numPr>
          <w:ilvl w:val="0"/>
          <w:numId w:val="39"/>
        </w:numPr>
        <w:spacing w:line="360" w:lineRule="auto"/>
        <w:contextualSpacing/>
        <w:rPr>
          <w:iCs/>
        </w:rPr>
      </w:pPr>
      <w:r w:rsidRPr="007A57E6">
        <w:rPr>
          <w:iCs/>
        </w:rPr>
        <w:t>Zapamatuje si krátké texty a dokáže je reprodukovat.</w:t>
      </w:r>
    </w:p>
    <w:p w14:paraId="4B462AC1" w14:textId="3C7A43E0" w:rsidR="0035543D" w:rsidRDefault="0035543D" w:rsidP="0035543D">
      <w:pPr>
        <w:pStyle w:val="Odstavecseseznamem"/>
        <w:numPr>
          <w:ilvl w:val="0"/>
          <w:numId w:val="39"/>
        </w:numPr>
        <w:spacing w:line="360" w:lineRule="auto"/>
        <w:contextualSpacing/>
        <w:rPr>
          <w:iCs/>
        </w:rPr>
      </w:pPr>
      <w:r w:rsidRPr="0035543D">
        <w:rPr>
          <w:iCs/>
        </w:rPr>
        <w:t>Formuluje instrukce a předá je ostatním.</w:t>
      </w:r>
    </w:p>
    <w:p w14:paraId="71596A03" w14:textId="4A2FF30D" w:rsidR="00E154CA" w:rsidRDefault="00E154CA" w:rsidP="00E154CA">
      <w:pPr>
        <w:pStyle w:val="Odstavecseseznamem"/>
        <w:numPr>
          <w:ilvl w:val="0"/>
          <w:numId w:val="39"/>
        </w:numPr>
        <w:spacing w:line="360" w:lineRule="auto"/>
        <w:contextualSpacing/>
        <w:rPr>
          <w:iCs/>
        </w:rPr>
      </w:pPr>
      <w:r w:rsidRPr="00E154CA">
        <w:rPr>
          <w:iCs/>
        </w:rPr>
        <w:t>Sestavuje prostorové objekty podle předlohy.</w:t>
      </w:r>
    </w:p>
    <w:p w14:paraId="6C435FDB" w14:textId="6A404899" w:rsidR="007A57E6" w:rsidRPr="00E154CA" w:rsidRDefault="007A57E6" w:rsidP="00E154CA">
      <w:pPr>
        <w:pStyle w:val="Odstavecseseznamem"/>
        <w:numPr>
          <w:ilvl w:val="0"/>
          <w:numId w:val="39"/>
        </w:numPr>
        <w:spacing w:line="360" w:lineRule="auto"/>
        <w:contextualSpacing/>
        <w:rPr>
          <w:iCs/>
        </w:rPr>
      </w:pPr>
      <w:r w:rsidRPr="007A57E6">
        <w:rPr>
          <w:iCs/>
        </w:rPr>
        <w:t>Uplatňuje konstrukční myšlení při sestavování a skládání objektů.</w:t>
      </w:r>
    </w:p>
    <w:p w14:paraId="1AF62D68" w14:textId="0E44D72D" w:rsidR="0035543D" w:rsidRDefault="00E154CA" w:rsidP="00E154CA">
      <w:pPr>
        <w:pStyle w:val="Odstavecseseznamem"/>
        <w:numPr>
          <w:ilvl w:val="0"/>
          <w:numId w:val="39"/>
        </w:numPr>
        <w:spacing w:line="360" w:lineRule="auto"/>
        <w:contextualSpacing/>
        <w:rPr>
          <w:iCs/>
        </w:rPr>
      </w:pPr>
      <w:r w:rsidRPr="00E154CA">
        <w:rPr>
          <w:iCs/>
        </w:rPr>
        <w:t>Určí míru objektů a porovná je pomocí poměřování.</w:t>
      </w:r>
    </w:p>
    <w:p w14:paraId="7B698C9E" w14:textId="77777777" w:rsidR="00A72AED" w:rsidRDefault="00A72AED" w:rsidP="00A72AED">
      <w:pPr>
        <w:spacing w:line="360" w:lineRule="auto"/>
        <w:contextualSpacing/>
        <w:rPr>
          <w:iCs/>
          <w:u w:val="single"/>
        </w:rPr>
      </w:pPr>
      <w:r w:rsidRPr="000D340D">
        <w:rPr>
          <w:iCs/>
          <w:u w:val="single"/>
        </w:rPr>
        <w:t>Dítě, ten druhý a společnost</w:t>
      </w:r>
    </w:p>
    <w:p w14:paraId="0DACD5D7" w14:textId="19A36E8E" w:rsidR="007A57E6" w:rsidRDefault="007A57E6" w:rsidP="007A57E6">
      <w:pPr>
        <w:pStyle w:val="Odstavecseseznamem"/>
        <w:numPr>
          <w:ilvl w:val="0"/>
          <w:numId w:val="39"/>
        </w:numPr>
        <w:spacing w:line="360" w:lineRule="auto"/>
        <w:contextualSpacing/>
        <w:rPr>
          <w:iCs/>
        </w:rPr>
      </w:pPr>
      <w:r w:rsidRPr="007A57E6">
        <w:rPr>
          <w:iCs/>
        </w:rPr>
        <w:t>Ovlivňuje směřování společné činnosti.</w:t>
      </w:r>
    </w:p>
    <w:p w14:paraId="584A7C4B" w14:textId="4E168C0A" w:rsidR="007A57E6" w:rsidRPr="007A57E6" w:rsidRDefault="007A57E6" w:rsidP="007A57E6">
      <w:pPr>
        <w:pStyle w:val="Odstavecseseznamem"/>
        <w:numPr>
          <w:ilvl w:val="0"/>
          <w:numId w:val="39"/>
        </w:numPr>
        <w:spacing w:line="360" w:lineRule="auto"/>
        <w:contextualSpacing/>
        <w:rPr>
          <w:iCs/>
        </w:rPr>
      </w:pPr>
      <w:r w:rsidRPr="007A57E6">
        <w:rPr>
          <w:iCs/>
        </w:rPr>
        <w:t>Pojmenuje místo a zemi, ve které žije.</w:t>
      </w:r>
    </w:p>
    <w:p w14:paraId="614CD526" w14:textId="3C8F39F0" w:rsidR="007A57E6" w:rsidRDefault="007A57E6" w:rsidP="007A57E6">
      <w:pPr>
        <w:pStyle w:val="Odstavecseseznamem"/>
        <w:numPr>
          <w:ilvl w:val="0"/>
          <w:numId w:val="39"/>
        </w:numPr>
        <w:spacing w:line="360" w:lineRule="auto"/>
        <w:contextualSpacing/>
        <w:rPr>
          <w:iCs/>
        </w:rPr>
      </w:pPr>
      <w:r w:rsidRPr="007A57E6">
        <w:rPr>
          <w:iCs/>
        </w:rPr>
        <w:t>Spolupodílí se na udržování regionálních tradic.</w:t>
      </w:r>
    </w:p>
    <w:p w14:paraId="78EEBC63" w14:textId="158B6B34" w:rsidR="007A57E6" w:rsidRDefault="007A57E6" w:rsidP="007A57E6">
      <w:pPr>
        <w:pStyle w:val="Odstavecseseznamem"/>
        <w:numPr>
          <w:ilvl w:val="0"/>
          <w:numId w:val="39"/>
        </w:numPr>
        <w:spacing w:line="360" w:lineRule="auto"/>
        <w:contextualSpacing/>
        <w:rPr>
          <w:iCs/>
        </w:rPr>
      </w:pPr>
      <w:r w:rsidRPr="007A57E6">
        <w:rPr>
          <w:iCs/>
        </w:rPr>
        <w:t>Používá reálné nástroje, předměty a nářadí při rukodělných činnostech.</w:t>
      </w:r>
    </w:p>
    <w:p w14:paraId="5778DF2B" w14:textId="3B0F8A86" w:rsidR="007A57E6" w:rsidRPr="007A57E6" w:rsidRDefault="007A57E6" w:rsidP="007A57E6">
      <w:pPr>
        <w:pStyle w:val="Odstavecseseznamem"/>
        <w:numPr>
          <w:ilvl w:val="0"/>
          <w:numId w:val="39"/>
        </w:numPr>
        <w:spacing w:line="360" w:lineRule="auto"/>
        <w:contextualSpacing/>
        <w:rPr>
          <w:iCs/>
        </w:rPr>
      </w:pPr>
      <w:bookmarkStart w:id="9" w:name="_Hlk207528999"/>
      <w:r w:rsidRPr="007A57E6">
        <w:rPr>
          <w:iCs/>
        </w:rPr>
        <w:t>Vyjadřuje se pomocí dramatizace, přijímá různé role při dramatických činnostech.</w:t>
      </w:r>
    </w:p>
    <w:p w14:paraId="291B77CE" w14:textId="53165E32" w:rsidR="007A57E6" w:rsidRDefault="007A57E6" w:rsidP="007A57E6">
      <w:pPr>
        <w:pStyle w:val="Odstavecseseznamem"/>
        <w:numPr>
          <w:ilvl w:val="0"/>
          <w:numId w:val="39"/>
        </w:numPr>
        <w:spacing w:line="360" w:lineRule="auto"/>
        <w:contextualSpacing/>
        <w:rPr>
          <w:iCs/>
        </w:rPr>
      </w:pPr>
      <w:r w:rsidRPr="007A57E6">
        <w:rPr>
          <w:iCs/>
        </w:rPr>
        <w:t>Zachytí autenticky své představy i prožitky různými výtvarnými prostředky a technikami.</w:t>
      </w:r>
    </w:p>
    <w:bookmarkEnd w:id="9"/>
    <w:p w14:paraId="1B447646" w14:textId="77777777" w:rsidR="00A72AED" w:rsidRDefault="00A72AED" w:rsidP="00A72AED">
      <w:pPr>
        <w:spacing w:line="360" w:lineRule="auto"/>
        <w:contextualSpacing/>
        <w:rPr>
          <w:iCs/>
          <w:u w:val="single"/>
        </w:rPr>
      </w:pPr>
      <w:r w:rsidRPr="000D340D">
        <w:rPr>
          <w:iCs/>
          <w:u w:val="single"/>
        </w:rPr>
        <w:t>Dítě a svět </w:t>
      </w:r>
    </w:p>
    <w:p w14:paraId="14CA4E51" w14:textId="45FE7303" w:rsidR="007A57E6" w:rsidRPr="007A57E6" w:rsidRDefault="007A57E6" w:rsidP="007A57E6">
      <w:pPr>
        <w:pStyle w:val="Odstavecseseznamem"/>
        <w:numPr>
          <w:ilvl w:val="0"/>
          <w:numId w:val="39"/>
        </w:numPr>
        <w:spacing w:line="360" w:lineRule="auto"/>
        <w:contextualSpacing/>
        <w:rPr>
          <w:iCs/>
        </w:rPr>
      </w:pPr>
      <w:r w:rsidRPr="007A57E6">
        <w:rPr>
          <w:iCs/>
        </w:rPr>
        <w:t>Rozpozná a pojmenuje některé jevy a děje na Zemi.</w:t>
      </w:r>
    </w:p>
    <w:p w14:paraId="286C94AE" w14:textId="302B3572" w:rsidR="007A57E6" w:rsidRDefault="007A57E6" w:rsidP="007A57E6">
      <w:pPr>
        <w:pStyle w:val="Odstavecseseznamem"/>
        <w:numPr>
          <w:ilvl w:val="0"/>
          <w:numId w:val="39"/>
        </w:numPr>
        <w:spacing w:line="360" w:lineRule="auto"/>
        <w:contextualSpacing/>
        <w:rPr>
          <w:iCs/>
        </w:rPr>
      </w:pPr>
      <w:r w:rsidRPr="007A57E6">
        <w:rPr>
          <w:iCs/>
        </w:rPr>
        <w:t>Rozlišuje mezi světem přírody a techniky a vysvětlí jejich význam pro člověka a život na Zemi.</w:t>
      </w:r>
    </w:p>
    <w:p w14:paraId="3CA627CB" w14:textId="05D4CDF2" w:rsidR="007A57E6" w:rsidRPr="007A57E6" w:rsidRDefault="007A57E6" w:rsidP="007A57E6">
      <w:pPr>
        <w:pStyle w:val="Odstavecseseznamem"/>
        <w:numPr>
          <w:ilvl w:val="0"/>
          <w:numId w:val="39"/>
        </w:numPr>
        <w:spacing w:line="360" w:lineRule="auto"/>
        <w:contextualSpacing/>
        <w:rPr>
          <w:iCs/>
        </w:rPr>
      </w:pPr>
      <w:r w:rsidRPr="007A57E6">
        <w:rPr>
          <w:iCs/>
        </w:rPr>
        <w:t>Udržuje pořádek v blízkém prostředí</w:t>
      </w:r>
      <w:r>
        <w:rPr>
          <w:iCs/>
        </w:rPr>
        <w:t>.</w:t>
      </w:r>
    </w:p>
    <w:p w14:paraId="4922331C" w14:textId="33CB9023" w:rsidR="007A57E6" w:rsidRPr="007A57E6" w:rsidRDefault="007A57E6" w:rsidP="007A57E6">
      <w:pPr>
        <w:pStyle w:val="Odstavecseseznamem"/>
        <w:numPr>
          <w:ilvl w:val="0"/>
          <w:numId w:val="39"/>
        </w:numPr>
        <w:spacing w:line="360" w:lineRule="auto"/>
        <w:contextualSpacing/>
        <w:rPr>
          <w:iCs/>
        </w:rPr>
      </w:pPr>
      <w:r w:rsidRPr="007A57E6">
        <w:rPr>
          <w:iCs/>
        </w:rPr>
        <w:lastRenderedPageBreak/>
        <w:t>Jedná s ohledem na ochranu životního prostředí.</w:t>
      </w:r>
    </w:p>
    <w:p w14:paraId="4AED5CE3" w14:textId="400FA4FE" w:rsidR="007A57E6" w:rsidRDefault="007A57E6" w:rsidP="007A57E6">
      <w:pPr>
        <w:pStyle w:val="Odstavecseseznamem"/>
        <w:numPr>
          <w:ilvl w:val="0"/>
          <w:numId w:val="39"/>
        </w:numPr>
        <w:spacing w:line="360" w:lineRule="auto"/>
        <w:contextualSpacing/>
        <w:rPr>
          <w:iCs/>
        </w:rPr>
      </w:pPr>
      <w:r w:rsidRPr="007A57E6">
        <w:rPr>
          <w:iCs/>
        </w:rPr>
        <w:t>Rozpozná udržitelné přístupy v běžných životních situacích a umí je uplatnit.</w:t>
      </w:r>
    </w:p>
    <w:p w14:paraId="631293B4" w14:textId="77777777" w:rsidR="007A57E6" w:rsidRPr="000D340D" w:rsidRDefault="007A57E6" w:rsidP="00A72AED">
      <w:pPr>
        <w:spacing w:line="360" w:lineRule="auto"/>
        <w:contextualSpacing/>
        <w:rPr>
          <w:iCs/>
        </w:rPr>
      </w:pPr>
    </w:p>
    <w:p w14:paraId="6018EE7B" w14:textId="57B5C27C" w:rsidR="006E2660" w:rsidRDefault="006E2660" w:rsidP="006E2660">
      <w:pPr>
        <w:spacing w:line="360" w:lineRule="auto"/>
        <w:ind w:left="720"/>
        <w:contextualSpacing/>
        <w:rPr>
          <w:rFonts w:ascii="Times New Roman" w:hAnsi="Times New Roman" w:cs="Times New Roman"/>
          <w:b/>
          <w:i/>
          <w:color w:val="FF0000"/>
          <w:sz w:val="24"/>
          <w:szCs w:val="24"/>
          <w:u w:val="single"/>
        </w:rPr>
      </w:pPr>
      <w:bookmarkStart w:id="10" w:name="_Hlk207531763"/>
      <w:r w:rsidRPr="005C6E6A">
        <w:rPr>
          <w:rFonts w:ascii="Times New Roman" w:eastAsia="Times New Roman" w:hAnsi="Times New Roman" w:cs="Times New Roman"/>
          <w:b/>
          <w:iCs/>
          <w:color w:val="FF0000"/>
          <w:sz w:val="24"/>
          <w:szCs w:val="24"/>
          <w:u w:val="single"/>
          <w:lang w:eastAsia="ar-SA"/>
        </w:rPr>
        <w:t xml:space="preserve">Růžový květen </w:t>
      </w:r>
    </w:p>
    <w:bookmarkEnd w:id="10"/>
    <w:p w14:paraId="3781DD65" w14:textId="273E40B2" w:rsidR="006E2660" w:rsidRPr="00FE6946" w:rsidRDefault="006E2660" w:rsidP="006E2660">
      <w:pPr>
        <w:spacing w:line="360" w:lineRule="auto"/>
        <w:jc w:val="both"/>
        <w:rPr>
          <w:rFonts w:ascii="Times New Roman" w:hAnsi="Times New Roman" w:cs="Times New Roman"/>
          <w:iCs/>
          <w:sz w:val="24"/>
          <w:szCs w:val="24"/>
        </w:rPr>
      </w:pPr>
      <w:r w:rsidRPr="00FE6946">
        <w:rPr>
          <w:rFonts w:ascii="Times New Roman" w:hAnsi="Times New Roman" w:cs="Times New Roman"/>
          <w:iCs/>
          <w:sz w:val="24"/>
          <w:szCs w:val="24"/>
        </w:rPr>
        <w:t xml:space="preserve">Symboly růžové barvy: </w:t>
      </w:r>
      <w:r>
        <w:rPr>
          <w:rFonts w:ascii="Times New Roman" w:hAnsi="Times New Roman" w:cs="Times New Roman"/>
          <w:iCs/>
          <w:sz w:val="24"/>
          <w:szCs w:val="24"/>
        </w:rPr>
        <w:t>srdíčko, včelí úl,</w:t>
      </w:r>
      <w:r w:rsidR="0064415E">
        <w:rPr>
          <w:rFonts w:ascii="Times New Roman" w:hAnsi="Times New Roman" w:cs="Times New Roman"/>
          <w:iCs/>
          <w:sz w:val="24"/>
          <w:szCs w:val="24"/>
        </w:rPr>
        <w:t xml:space="preserve"> </w:t>
      </w:r>
      <w:r w:rsidRPr="00FE6946">
        <w:rPr>
          <w:rFonts w:ascii="Times New Roman" w:hAnsi="Times New Roman" w:cs="Times New Roman"/>
          <w:iCs/>
          <w:sz w:val="24"/>
          <w:szCs w:val="24"/>
        </w:rPr>
        <w:t>květy</w:t>
      </w:r>
      <w:r w:rsidR="0064415E">
        <w:rPr>
          <w:rFonts w:ascii="Times New Roman" w:hAnsi="Times New Roman" w:cs="Times New Roman"/>
          <w:iCs/>
          <w:sz w:val="24"/>
          <w:szCs w:val="24"/>
        </w:rPr>
        <w:t>, motýl, míč</w:t>
      </w:r>
      <w:r w:rsidR="00D0025A">
        <w:rPr>
          <w:rFonts w:ascii="Times New Roman" w:hAnsi="Times New Roman" w:cs="Times New Roman"/>
          <w:iCs/>
          <w:sz w:val="24"/>
          <w:szCs w:val="24"/>
        </w:rPr>
        <w:t xml:space="preserve">, atd. </w:t>
      </w:r>
    </w:p>
    <w:p w14:paraId="5FC6C836" w14:textId="67FBAF8F" w:rsidR="006E2660" w:rsidRPr="00FE6946" w:rsidRDefault="006E2660" w:rsidP="006E2660">
      <w:pPr>
        <w:spacing w:line="360" w:lineRule="auto"/>
        <w:jc w:val="both"/>
        <w:rPr>
          <w:rFonts w:ascii="Times New Roman" w:hAnsi="Times New Roman" w:cs="Times New Roman"/>
          <w:iCs/>
          <w:sz w:val="24"/>
          <w:szCs w:val="24"/>
          <w:u w:val="single"/>
        </w:rPr>
      </w:pPr>
      <w:r w:rsidRPr="00FE6946">
        <w:rPr>
          <w:rFonts w:ascii="Times New Roman" w:hAnsi="Times New Roman" w:cs="Times New Roman"/>
          <w:iCs/>
          <w:sz w:val="24"/>
          <w:szCs w:val="24"/>
          <w:u w:val="single"/>
        </w:rPr>
        <w:t xml:space="preserve">Záměr: </w:t>
      </w:r>
    </w:p>
    <w:p w14:paraId="71A87D09" w14:textId="77777777" w:rsidR="006E2660" w:rsidRPr="00FE6946" w:rsidRDefault="006E2660" w:rsidP="006E2660">
      <w:pPr>
        <w:pStyle w:val="Odstavecseseznamem"/>
        <w:numPr>
          <w:ilvl w:val="0"/>
          <w:numId w:val="41"/>
        </w:numPr>
        <w:spacing w:line="360" w:lineRule="auto"/>
        <w:contextualSpacing/>
        <w:rPr>
          <w:iCs/>
        </w:rPr>
      </w:pPr>
      <w:r w:rsidRPr="00FE6946">
        <w:rPr>
          <w:iCs/>
        </w:rPr>
        <w:t>Vyrovnávání svalové dysbalance v běžném pohybu.</w:t>
      </w:r>
    </w:p>
    <w:p w14:paraId="67D1B7C1" w14:textId="77777777" w:rsidR="006E2660" w:rsidRPr="00FE6946" w:rsidRDefault="006E2660" w:rsidP="006E2660">
      <w:pPr>
        <w:pStyle w:val="Odstavecseseznamem"/>
        <w:numPr>
          <w:ilvl w:val="0"/>
          <w:numId w:val="41"/>
        </w:numPr>
        <w:spacing w:line="360" w:lineRule="auto"/>
        <w:contextualSpacing/>
        <w:rPr>
          <w:iCs/>
        </w:rPr>
      </w:pPr>
      <w:r w:rsidRPr="00FE6946">
        <w:rPr>
          <w:iCs/>
        </w:rPr>
        <w:t>Procvičování a rozvíjení slovní zásoby – užívání všech slovních druhů.</w:t>
      </w:r>
    </w:p>
    <w:p w14:paraId="7383601F" w14:textId="3C65626C" w:rsidR="006E2660" w:rsidRPr="00FE6946" w:rsidRDefault="006E2660" w:rsidP="006E2660">
      <w:pPr>
        <w:pStyle w:val="Odstavecseseznamem"/>
        <w:numPr>
          <w:ilvl w:val="0"/>
          <w:numId w:val="41"/>
        </w:numPr>
        <w:spacing w:line="360" w:lineRule="auto"/>
        <w:contextualSpacing/>
        <w:rPr>
          <w:iCs/>
        </w:rPr>
      </w:pPr>
      <w:r w:rsidRPr="00FE6946">
        <w:rPr>
          <w:iCs/>
        </w:rPr>
        <w:t>Navazování kontaktů s</w:t>
      </w:r>
      <w:r w:rsidR="00A6464C">
        <w:rPr>
          <w:iCs/>
        </w:rPr>
        <w:t> </w:t>
      </w:r>
      <w:r w:rsidRPr="00FE6946">
        <w:rPr>
          <w:iCs/>
        </w:rPr>
        <w:t>dospělými</w:t>
      </w:r>
      <w:r w:rsidR="00A6464C">
        <w:rPr>
          <w:iCs/>
        </w:rPr>
        <w:t xml:space="preserve"> i vrstevníky. </w:t>
      </w:r>
      <w:r w:rsidRPr="00FE6946">
        <w:rPr>
          <w:iCs/>
        </w:rPr>
        <w:t xml:space="preserve"> </w:t>
      </w:r>
    </w:p>
    <w:p w14:paraId="120B6C84" w14:textId="3971C273" w:rsidR="006E2660" w:rsidRDefault="006E2660" w:rsidP="006E2660">
      <w:pPr>
        <w:pStyle w:val="Odstavecseseznamem"/>
        <w:numPr>
          <w:ilvl w:val="0"/>
          <w:numId w:val="41"/>
        </w:numPr>
        <w:spacing w:line="360" w:lineRule="auto"/>
        <w:rPr>
          <w:iCs/>
        </w:rPr>
      </w:pPr>
      <w:r w:rsidRPr="00FE6946">
        <w:rPr>
          <w:iCs/>
        </w:rPr>
        <w:t>Vytvoření povědomí o mezilidských a morálních hodnotách, prohlubování kladného vztahu s rodiči a prarodiči</w:t>
      </w:r>
      <w:r w:rsidR="00E61C31">
        <w:rPr>
          <w:iCs/>
        </w:rPr>
        <w:t>.</w:t>
      </w:r>
    </w:p>
    <w:p w14:paraId="5B4EC31E" w14:textId="66E496D4" w:rsidR="006E2660" w:rsidRDefault="006E2660" w:rsidP="003F2AB9">
      <w:pPr>
        <w:pStyle w:val="Odstavecseseznamem"/>
        <w:numPr>
          <w:ilvl w:val="0"/>
          <w:numId w:val="41"/>
        </w:numPr>
        <w:rPr>
          <w:iCs/>
        </w:rPr>
      </w:pPr>
      <w:r w:rsidRPr="006E2660">
        <w:rPr>
          <w:iCs/>
        </w:rPr>
        <w:t>Hledání otázek a odpovědí na dění v našem světě, vnímání rozdílných podmínek k životu lidí</w:t>
      </w:r>
      <w:r w:rsidR="00E61C31">
        <w:rPr>
          <w:iCs/>
        </w:rPr>
        <w:t xml:space="preserve">, </w:t>
      </w:r>
      <w:r w:rsidRPr="006E2660">
        <w:rPr>
          <w:iCs/>
        </w:rPr>
        <w:t>dětí.</w:t>
      </w:r>
      <w:r>
        <w:rPr>
          <w:iCs/>
        </w:rPr>
        <w:t xml:space="preserve"> (Den dětí).</w:t>
      </w:r>
    </w:p>
    <w:p w14:paraId="3A237A2A" w14:textId="77CC5ED9" w:rsidR="00A6464C" w:rsidRDefault="00A6464C" w:rsidP="003F2AB9">
      <w:pPr>
        <w:pStyle w:val="Odstavecseseznamem"/>
        <w:numPr>
          <w:ilvl w:val="0"/>
          <w:numId w:val="41"/>
        </w:numPr>
        <w:rPr>
          <w:iCs/>
        </w:rPr>
      </w:pPr>
      <w:r>
        <w:rPr>
          <w:iCs/>
        </w:rPr>
        <w:t xml:space="preserve">Rozvoj úcty ke všem formám života (fauna, flóra). </w:t>
      </w:r>
    </w:p>
    <w:p w14:paraId="10BE2758" w14:textId="77777777" w:rsidR="003F2AB9" w:rsidRDefault="003F2AB9" w:rsidP="003F2AB9">
      <w:pPr>
        <w:pStyle w:val="Odstavecseseznamem"/>
        <w:ind w:left="720" w:firstLine="0"/>
        <w:rPr>
          <w:iCs/>
        </w:rPr>
      </w:pPr>
    </w:p>
    <w:p w14:paraId="5FE6F122" w14:textId="77777777" w:rsidR="00A6464C" w:rsidRDefault="00A6464C" w:rsidP="00A6464C">
      <w:pPr>
        <w:spacing w:line="360" w:lineRule="auto"/>
        <w:contextualSpacing/>
        <w:rPr>
          <w:iCs/>
          <w:u w:val="single"/>
        </w:rPr>
      </w:pPr>
      <w:r w:rsidRPr="00EE394F">
        <w:rPr>
          <w:iCs/>
          <w:u w:val="single"/>
        </w:rPr>
        <w:t>OČEKÁVANÉ VÝSLEDKY UČENÍ:</w:t>
      </w:r>
    </w:p>
    <w:p w14:paraId="467C2CCE" w14:textId="77777777" w:rsidR="004D18DB" w:rsidRDefault="004D18DB" w:rsidP="004D18DB">
      <w:pPr>
        <w:spacing w:line="360" w:lineRule="auto"/>
        <w:contextualSpacing/>
        <w:rPr>
          <w:iCs/>
          <w:u w:val="single"/>
        </w:rPr>
      </w:pPr>
      <w:r w:rsidRPr="00D62739">
        <w:rPr>
          <w:iCs/>
          <w:u w:val="single"/>
        </w:rPr>
        <w:t>Dítě a jeho tělo</w:t>
      </w:r>
    </w:p>
    <w:p w14:paraId="43CA4BCA" w14:textId="758D19BD" w:rsidR="003B78EA" w:rsidRDefault="003B78EA" w:rsidP="004D18DB">
      <w:pPr>
        <w:pStyle w:val="Odstavecseseznamem"/>
        <w:numPr>
          <w:ilvl w:val="0"/>
          <w:numId w:val="39"/>
        </w:numPr>
        <w:spacing w:line="360" w:lineRule="auto"/>
        <w:contextualSpacing/>
        <w:rPr>
          <w:iCs/>
        </w:rPr>
      </w:pPr>
      <w:r w:rsidRPr="003B78EA">
        <w:rPr>
          <w:iCs/>
        </w:rPr>
        <w:t>Naplňuje své biologické potřeby.</w:t>
      </w:r>
    </w:p>
    <w:p w14:paraId="5155B5CE" w14:textId="7AC71DAC" w:rsidR="004D18DB" w:rsidRDefault="004D18DB" w:rsidP="004D18DB">
      <w:pPr>
        <w:pStyle w:val="Odstavecseseznamem"/>
        <w:numPr>
          <w:ilvl w:val="0"/>
          <w:numId w:val="39"/>
        </w:numPr>
        <w:spacing w:line="360" w:lineRule="auto"/>
        <w:contextualSpacing/>
        <w:rPr>
          <w:iCs/>
        </w:rPr>
      </w:pPr>
      <w:r w:rsidRPr="001902BB">
        <w:rPr>
          <w:iCs/>
        </w:rPr>
        <w:t>Rozlišuje pomocí všech smyslů.</w:t>
      </w:r>
    </w:p>
    <w:p w14:paraId="0912FBE1" w14:textId="77777777" w:rsidR="004D18DB" w:rsidRPr="001902BB" w:rsidRDefault="004D18DB" w:rsidP="004D18DB">
      <w:pPr>
        <w:pStyle w:val="Odstavecseseznamem"/>
        <w:numPr>
          <w:ilvl w:val="0"/>
          <w:numId w:val="39"/>
        </w:numPr>
        <w:spacing w:line="360" w:lineRule="auto"/>
        <w:contextualSpacing/>
        <w:rPr>
          <w:iCs/>
        </w:rPr>
      </w:pPr>
      <w:r w:rsidRPr="001902BB">
        <w:rPr>
          <w:iCs/>
        </w:rPr>
        <w:t>Koordinuje pohyby těla, ruky a oka.</w:t>
      </w:r>
    </w:p>
    <w:p w14:paraId="385599D7" w14:textId="77777777" w:rsidR="004D18DB" w:rsidRPr="001902BB" w:rsidRDefault="004D18DB" w:rsidP="004D18DB">
      <w:pPr>
        <w:pStyle w:val="Odstavecseseznamem"/>
        <w:numPr>
          <w:ilvl w:val="0"/>
          <w:numId w:val="39"/>
        </w:numPr>
        <w:spacing w:line="360" w:lineRule="auto"/>
        <w:contextualSpacing/>
        <w:rPr>
          <w:iCs/>
        </w:rPr>
      </w:pPr>
      <w:r w:rsidRPr="001902BB">
        <w:rPr>
          <w:iCs/>
        </w:rPr>
        <w:t>Ovládá jemnou motoriku a motoriku mluvidel.</w:t>
      </w:r>
    </w:p>
    <w:p w14:paraId="353338B3" w14:textId="105CFB5E" w:rsidR="004D18DB" w:rsidRDefault="00D0025A" w:rsidP="004D18DB">
      <w:pPr>
        <w:pStyle w:val="Odstavecseseznamem"/>
        <w:numPr>
          <w:ilvl w:val="0"/>
          <w:numId w:val="39"/>
        </w:numPr>
        <w:spacing w:line="360" w:lineRule="auto"/>
        <w:contextualSpacing/>
        <w:rPr>
          <w:iCs/>
        </w:rPr>
      </w:pPr>
      <w:r w:rsidRPr="00D0025A">
        <w:rPr>
          <w:iCs/>
        </w:rPr>
        <w:t>Překonává fyzické překážky.</w:t>
      </w:r>
    </w:p>
    <w:p w14:paraId="339DE5EC" w14:textId="7FADEB6E" w:rsidR="00D0025A" w:rsidRDefault="00D0025A" w:rsidP="004D18DB">
      <w:pPr>
        <w:pStyle w:val="Odstavecseseznamem"/>
        <w:numPr>
          <w:ilvl w:val="0"/>
          <w:numId w:val="39"/>
        </w:numPr>
        <w:spacing w:line="360" w:lineRule="auto"/>
        <w:contextualSpacing/>
        <w:rPr>
          <w:iCs/>
        </w:rPr>
      </w:pPr>
      <w:r w:rsidRPr="00D0025A">
        <w:rPr>
          <w:iCs/>
        </w:rPr>
        <w:t>Zvládá jednoduché pracovní úkony s různými materiály, nástroji, nářadím, náčiním a dalšími pomůckami.</w:t>
      </w:r>
    </w:p>
    <w:p w14:paraId="122E6473" w14:textId="77ACE943" w:rsidR="00D0025A" w:rsidRPr="00D0025A" w:rsidRDefault="00D0025A" w:rsidP="00D0025A">
      <w:pPr>
        <w:pStyle w:val="Odstavecseseznamem"/>
        <w:numPr>
          <w:ilvl w:val="0"/>
          <w:numId w:val="39"/>
        </w:numPr>
        <w:spacing w:line="360" w:lineRule="auto"/>
        <w:contextualSpacing/>
        <w:rPr>
          <w:iCs/>
        </w:rPr>
      </w:pPr>
      <w:bookmarkStart w:id="11" w:name="_Hlk207530003"/>
      <w:r w:rsidRPr="00D0025A">
        <w:rPr>
          <w:iCs/>
        </w:rPr>
        <w:t>Sladí pohyb s rytmem, zpěvem a hudbou.</w:t>
      </w:r>
    </w:p>
    <w:bookmarkEnd w:id="11"/>
    <w:p w14:paraId="500CCE47" w14:textId="18D041E8" w:rsidR="00D0025A" w:rsidRDefault="00D0025A" w:rsidP="00D0025A">
      <w:pPr>
        <w:pStyle w:val="Odstavecseseznamem"/>
        <w:numPr>
          <w:ilvl w:val="0"/>
          <w:numId w:val="39"/>
        </w:numPr>
        <w:spacing w:line="360" w:lineRule="auto"/>
        <w:contextualSpacing/>
        <w:rPr>
          <w:iCs/>
        </w:rPr>
      </w:pPr>
      <w:r w:rsidRPr="00D0025A">
        <w:rPr>
          <w:iCs/>
        </w:rPr>
        <w:t>Vyhledává příležitosti k pohybu.</w:t>
      </w:r>
    </w:p>
    <w:p w14:paraId="24CFBB58" w14:textId="77777777" w:rsidR="004D18DB" w:rsidRDefault="004D18DB" w:rsidP="004D18DB">
      <w:pPr>
        <w:spacing w:line="360" w:lineRule="auto"/>
        <w:contextualSpacing/>
        <w:rPr>
          <w:iCs/>
          <w:u w:val="single"/>
        </w:rPr>
      </w:pPr>
      <w:r w:rsidRPr="00D62739">
        <w:rPr>
          <w:iCs/>
          <w:u w:val="single"/>
        </w:rPr>
        <w:t>Dítě a jeho psychika</w:t>
      </w:r>
    </w:p>
    <w:p w14:paraId="787F21C1" w14:textId="77777777" w:rsidR="004D18DB" w:rsidRDefault="004D18DB" w:rsidP="004D18DB">
      <w:pPr>
        <w:pStyle w:val="Odstavecseseznamem"/>
        <w:numPr>
          <w:ilvl w:val="0"/>
          <w:numId w:val="39"/>
        </w:numPr>
        <w:spacing w:line="360" w:lineRule="auto"/>
        <w:contextualSpacing/>
        <w:rPr>
          <w:iCs/>
        </w:rPr>
      </w:pPr>
      <w:r w:rsidRPr="0035543D">
        <w:rPr>
          <w:iCs/>
        </w:rPr>
        <w:t>Přijímá i vyjadřuje pozitivní ocenění.</w:t>
      </w:r>
    </w:p>
    <w:p w14:paraId="5DFA5D87" w14:textId="4F61FE15" w:rsidR="00D0025A" w:rsidRPr="00D0025A" w:rsidRDefault="00D0025A" w:rsidP="00D0025A">
      <w:pPr>
        <w:pStyle w:val="Odstavecseseznamem"/>
        <w:numPr>
          <w:ilvl w:val="0"/>
          <w:numId w:val="39"/>
        </w:numPr>
        <w:spacing w:line="360" w:lineRule="auto"/>
        <w:contextualSpacing/>
        <w:rPr>
          <w:iCs/>
        </w:rPr>
      </w:pPr>
      <w:r w:rsidRPr="00D0025A">
        <w:rPr>
          <w:iCs/>
        </w:rPr>
        <w:t>Vhodně projevuje emoce vůči sobě, blízkým a cizím osobám.</w:t>
      </w:r>
    </w:p>
    <w:p w14:paraId="57754317" w14:textId="68E2E586" w:rsidR="00D0025A" w:rsidRDefault="00D0025A" w:rsidP="00D0025A">
      <w:pPr>
        <w:pStyle w:val="Odstavecseseznamem"/>
        <w:numPr>
          <w:ilvl w:val="0"/>
          <w:numId w:val="39"/>
        </w:numPr>
        <w:spacing w:line="360" w:lineRule="auto"/>
        <w:contextualSpacing/>
        <w:rPr>
          <w:iCs/>
        </w:rPr>
      </w:pPr>
      <w:r w:rsidRPr="00D0025A">
        <w:rPr>
          <w:iCs/>
        </w:rPr>
        <w:t>Navazuje a rozvíjí citové vazby.</w:t>
      </w:r>
    </w:p>
    <w:p w14:paraId="7E9ADA20" w14:textId="18107F1D" w:rsidR="00D0025A" w:rsidRDefault="00D0025A" w:rsidP="00D0025A">
      <w:pPr>
        <w:pStyle w:val="Odstavecseseznamem"/>
        <w:numPr>
          <w:ilvl w:val="0"/>
          <w:numId w:val="39"/>
        </w:numPr>
        <w:spacing w:line="360" w:lineRule="auto"/>
        <w:contextualSpacing/>
        <w:rPr>
          <w:iCs/>
        </w:rPr>
      </w:pPr>
      <w:r w:rsidRPr="00D0025A">
        <w:rPr>
          <w:iCs/>
        </w:rPr>
        <w:lastRenderedPageBreak/>
        <w:t>Rozpozná a pojmenuje charakteristické rysy předmětů či jevů a vybere ty, které tyto charakteristiky nemají.</w:t>
      </w:r>
    </w:p>
    <w:p w14:paraId="4FCDE8F2" w14:textId="275B27D7" w:rsidR="00D0025A" w:rsidRDefault="00D0025A" w:rsidP="00D0025A">
      <w:pPr>
        <w:pStyle w:val="Odstavecseseznamem"/>
        <w:numPr>
          <w:ilvl w:val="0"/>
          <w:numId w:val="39"/>
        </w:numPr>
        <w:spacing w:line="360" w:lineRule="auto"/>
        <w:contextualSpacing/>
        <w:rPr>
          <w:iCs/>
        </w:rPr>
      </w:pPr>
      <w:r w:rsidRPr="00D0025A">
        <w:rPr>
          <w:iCs/>
        </w:rPr>
        <w:t>Pracuje s jednou i s více podmínkami v zadání.</w:t>
      </w:r>
    </w:p>
    <w:p w14:paraId="74E9134D" w14:textId="51D5AA63" w:rsidR="00D0025A" w:rsidRDefault="00D0025A" w:rsidP="00D0025A">
      <w:pPr>
        <w:pStyle w:val="Odstavecseseznamem"/>
        <w:numPr>
          <w:ilvl w:val="0"/>
          <w:numId w:val="39"/>
        </w:numPr>
        <w:spacing w:line="360" w:lineRule="auto"/>
        <w:contextualSpacing/>
        <w:rPr>
          <w:iCs/>
        </w:rPr>
      </w:pPr>
      <w:r w:rsidRPr="00D0025A">
        <w:rPr>
          <w:iCs/>
        </w:rPr>
        <w:t>Využije vhodné příležitosti a materiály pro vyjádření své fantazie.</w:t>
      </w:r>
    </w:p>
    <w:p w14:paraId="20F48B73" w14:textId="4D829CAD" w:rsidR="00017CE7" w:rsidRDefault="00017CE7" w:rsidP="00D0025A">
      <w:pPr>
        <w:pStyle w:val="Odstavecseseznamem"/>
        <w:numPr>
          <w:ilvl w:val="0"/>
          <w:numId w:val="39"/>
        </w:numPr>
        <w:spacing w:line="360" w:lineRule="auto"/>
        <w:contextualSpacing/>
        <w:rPr>
          <w:iCs/>
        </w:rPr>
      </w:pPr>
      <w:r w:rsidRPr="00017CE7">
        <w:rPr>
          <w:iCs/>
        </w:rPr>
        <w:t>Sluchově rozlišuje různé zvuky, pozná první hlásku ve slově.</w:t>
      </w:r>
    </w:p>
    <w:p w14:paraId="75FAC88F" w14:textId="31C4D226" w:rsidR="00017CE7" w:rsidRPr="00017CE7" w:rsidRDefault="00017CE7" w:rsidP="00017CE7">
      <w:pPr>
        <w:pStyle w:val="Odstavecseseznamem"/>
        <w:numPr>
          <w:ilvl w:val="0"/>
          <w:numId w:val="39"/>
        </w:numPr>
        <w:spacing w:line="360" w:lineRule="auto"/>
        <w:contextualSpacing/>
        <w:rPr>
          <w:iCs/>
        </w:rPr>
      </w:pPr>
      <w:r w:rsidRPr="00017CE7">
        <w:rPr>
          <w:iCs/>
        </w:rPr>
        <w:t>Rozumí předčítanému textu, vyprávění a soustředěně sleduje děj.</w:t>
      </w:r>
    </w:p>
    <w:p w14:paraId="650C2A9C" w14:textId="30ED16AD" w:rsidR="00017CE7" w:rsidRDefault="00017CE7" w:rsidP="00017CE7">
      <w:pPr>
        <w:pStyle w:val="Odstavecseseznamem"/>
        <w:numPr>
          <w:ilvl w:val="0"/>
          <w:numId w:val="39"/>
        </w:numPr>
        <w:spacing w:line="360" w:lineRule="auto"/>
        <w:contextualSpacing/>
        <w:rPr>
          <w:iCs/>
        </w:rPr>
      </w:pPr>
      <w:r w:rsidRPr="00017CE7">
        <w:rPr>
          <w:iCs/>
        </w:rPr>
        <w:t>Analyzuje děj, hodnotí ho, vyjadřuje se k jednání postav.</w:t>
      </w:r>
    </w:p>
    <w:p w14:paraId="7FEDF117" w14:textId="3DD3A07E" w:rsidR="00EE2202" w:rsidRPr="00EE2202" w:rsidRDefault="00EE2202" w:rsidP="00EE2202">
      <w:pPr>
        <w:pStyle w:val="Odstavecseseznamem"/>
        <w:numPr>
          <w:ilvl w:val="0"/>
          <w:numId w:val="39"/>
        </w:numPr>
        <w:spacing w:line="360" w:lineRule="auto"/>
        <w:contextualSpacing/>
        <w:rPr>
          <w:iCs/>
        </w:rPr>
      </w:pPr>
      <w:r w:rsidRPr="00EE2202">
        <w:rPr>
          <w:iCs/>
        </w:rPr>
        <w:t>Roztřídí, vybere, spáruje a zkombinuje objekty na základě jejich vlastností.</w:t>
      </w:r>
    </w:p>
    <w:p w14:paraId="30B60D24" w14:textId="6646FBE2" w:rsidR="00EE2202" w:rsidRDefault="00EE2202" w:rsidP="00EE2202">
      <w:pPr>
        <w:pStyle w:val="Odstavecseseznamem"/>
        <w:numPr>
          <w:ilvl w:val="0"/>
          <w:numId w:val="39"/>
        </w:numPr>
        <w:spacing w:line="360" w:lineRule="auto"/>
        <w:contextualSpacing/>
        <w:rPr>
          <w:iCs/>
        </w:rPr>
      </w:pPr>
      <w:r w:rsidRPr="00EE2202">
        <w:rPr>
          <w:iCs/>
        </w:rPr>
        <w:t>Uspořádá objekty podle daných kritérií včetně času.</w:t>
      </w:r>
    </w:p>
    <w:p w14:paraId="3435F1D8" w14:textId="14ED891C" w:rsidR="006C3F2F" w:rsidRDefault="006C3F2F" w:rsidP="00EE2202">
      <w:pPr>
        <w:pStyle w:val="Odstavecseseznamem"/>
        <w:numPr>
          <w:ilvl w:val="0"/>
          <w:numId w:val="39"/>
        </w:numPr>
        <w:spacing w:line="360" w:lineRule="auto"/>
        <w:contextualSpacing/>
        <w:rPr>
          <w:iCs/>
        </w:rPr>
      </w:pPr>
      <w:r w:rsidRPr="006C3F2F">
        <w:rPr>
          <w:iCs/>
        </w:rPr>
        <w:t>Orientuje se v prostoru a rovině, rozliší a pojmenuje prostorové vztahy.</w:t>
      </w:r>
    </w:p>
    <w:p w14:paraId="35F1496D" w14:textId="328ED8FC" w:rsidR="00C30CC7" w:rsidRDefault="00C30CC7" w:rsidP="00EE2202">
      <w:pPr>
        <w:pStyle w:val="Odstavecseseznamem"/>
        <w:numPr>
          <w:ilvl w:val="0"/>
          <w:numId w:val="39"/>
        </w:numPr>
        <w:spacing w:line="360" w:lineRule="auto"/>
        <w:contextualSpacing/>
        <w:rPr>
          <w:iCs/>
        </w:rPr>
      </w:pPr>
      <w:r w:rsidRPr="00C30CC7">
        <w:rPr>
          <w:iCs/>
        </w:rPr>
        <w:t>Určí míru objektů a porovná je pomocí poměřování.</w:t>
      </w:r>
    </w:p>
    <w:p w14:paraId="5052F702" w14:textId="77777777" w:rsidR="004D18DB" w:rsidRDefault="004D18DB" w:rsidP="004D18DB">
      <w:pPr>
        <w:spacing w:line="360" w:lineRule="auto"/>
        <w:contextualSpacing/>
        <w:rPr>
          <w:iCs/>
          <w:u w:val="single"/>
        </w:rPr>
      </w:pPr>
      <w:r w:rsidRPr="000D340D">
        <w:rPr>
          <w:iCs/>
          <w:u w:val="single"/>
        </w:rPr>
        <w:t>Dítě, ten druhý a společnost</w:t>
      </w:r>
    </w:p>
    <w:p w14:paraId="57D84DCB" w14:textId="155D9E60" w:rsidR="004D18DB" w:rsidRDefault="00081A06" w:rsidP="004D18DB">
      <w:pPr>
        <w:pStyle w:val="Odstavecseseznamem"/>
        <w:numPr>
          <w:ilvl w:val="0"/>
          <w:numId w:val="39"/>
        </w:numPr>
        <w:spacing w:line="360" w:lineRule="auto"/>
        <w:contextualSpacing/>
        <w:rPr>
          <w:iCs/>
        </w:rPr>
      </w:pPr>
      <w:r w:rsidRPr="00081A06">
        <w:rPr>
          <w:iCs/>
        </w:rPr>
        <w:t>Přijímá různé sociální role.</w:t>
      </w:r>
    </w:p>
    <w:p w14:paraId="3E3A076E" w14:textId="190DD8C3" w:rsidR="00081A06" w:rsidRDefault="00081A06" w:rsidP="004D18DB">
      <w:pPr>
        <w:pStyle w:val="Odstavecseseznamem"/>
        <w:numPr>
          <w:ilvl w:val="0"/>
          <w:numId w:val="39"/>
        </w:numPr>
        <w:spacing w:line="360" w:lineRule="auto"/>
        <w:contextualSpacing/>
        <w:rPr>
          <w:iCs/>
        </w:rPr>
      </w:pPr>
      <w:r w:rsidRPr="00081A06">
        <w:rPr>
          <w:iCs/>
        </w:rPr>
        <w:t>Chová se zdvořile v kontaktu s dospělými a dětmi.</w:t>
      </w:r>
    </w:p>
    <w:p w14:paraId="572B3874" w14:textId="4831B4A4" w:rsidR="00A42D38" w:rsidRDefault="00A42D38" w:rsidP="004D18DB">
      <w:pPr>
        <w:pStyle w:val="Odstavecseseznamem"/>
        <w:numPr>
          <w:ilvl w:val="0"/>
          <w:numId w:val="39"/>
        </w:numPr>
        <w:spacing w:line="360" w:lineRule="auto"/>
        <w:contextualSpacing/>
        <w:rPr>
          <w:iCs/>
        </w:rPr>
      </w:pPr>
      <w:r w:rsidRPr="00A42D38">
        <w:rPr>
          <w:iCs/>
        </w:rPr>
        <w:t>Spolupodílí se na tvorbě pravidel vzájemného soužití.</w:t>
      </w:r>
    </w:p>
    <w:p w14:paraId="6E816410" w14:textId="56FD8B5D" w:rsidR="004D18DB" w:rsidRDefault="004D18DB" w:rsidP="004D18DB">
      <w:pPr>
        <w:pStyle w:val="Odstavecseseznamem"/>
        <w:numPr>
          <w:ilvl w:val="0"/>
          <w:numId w:val="39"/>
        </w:numPr>
        <w:spacing w:line="360" w:lineRule="auto"/>
        <w:contextualSpacing/>
        <w:rPr>
          <w:iCs/>
        </w:rPr>
      </w:pPr>
      <w:r w:rsidRPr="004D18DB">
        <w:rPr>
          <w:iCs/>
        </w:rPr>
        <w:t>Sděluje informace s ohledem na soukromí a bezpečí svoje i blízkých osob v osobním kontaktu.</w:t>
      </w:r>
    </w:p>
    <w:p w14:paraId="347CF425" w14:textId="5A6D2652" w:rsidR="00A42D38" w:rsidRDefault="00A42D38" w:rsidP="004D18DB">
      <w:pPr>
        <w:pStyle w:val="Odstavecseseznamem"/>
        <w:numPr>
          <w:ilvl w:val="0"/>
          <w:numId w:val="39"/>
        </w:numPr>
        <w:spacing w:line="360" w:lineRule="auto"/>
        <w:contextualSpacing/>
        <w:rPr>
          <w:iCs/>
        </w:rPr>
      </w:pPr>
      <w:r w:rsidRPr="00A42D38">
        <w:rPr>
          <w:iCs/>
        </w:rPr>
        <w:t>Vyjadřuje se prostřednictvím vokálních, instrumentálních a hudebně pohybových činností.</w:t>
      </w:r>
    </w:p>
    <w:p w14:paraId="1EAF2E5A" w14:textId="0EEE035E" w:rsidR="00A42D38" w:rsidRDefault="00A42D38" w:rsidP="004D18DB">
      <w:pPr>
        <w:pStyle w:val="Odstavecseseznamem"/>
        <w:numPr>
          <w:ilvl w:val="0"/>
          <w:numId w:val="39"/>
        </w:numPr>
        <w:spacing w:line="360" w:lineRule="auto"/>
        <w:contextualSpacing/>
        <w:rPr>
          <w:iCs/>
        </w:rPr>
      </w:pPr>
      <w:r w:rsidRPr="00A42D38">
        <w:rPr>
          <w:iCs/>
        </w:rPr>
        <w:t>Zachytí autenticky své představy i prožitky různými výtvarnými prostředky a technikami.</w:t>
      </w:r>
    </w:p>
    <w:p w14:paraId="2A97B193" w14:textId="2BC1D5CF" w:rsidR="00A42D38" w:rsidRPr="00A42D38" w:rsidRDefault="00A42D38" w:rsidP="00A42D38">
      <w:pPr>
        <w:pStyle w:val="Odstavecseseznamem"/>
        <w:numPr>
          <w:ilvl w:val="0"/>
          <w:numId w:val="39"/>
        </w:numPr>
        <w:spacing w:line="360" w:lineRule="auto"/>
        <w:contextualSpacing/>
        <w:rPr>
          <w:iCs/>
        </w:rPr>
      </w:pPr>
      <w:r w:rsidRPr="00A42D38">
        <w:rPr>
          <w:iCs/>
        </w:rPr>
        <w:t>Dodržuje pravidla her a jiných činností, požaduje dodržování dohodnutých pravidel i od druhých.</w:t>
      </w:r>
    </w:p>
    <w:p w14:paraId="1AADB8BB" w14:textId="188418BD" w:rsidR="00A42D38" w:rsidRPr="0035543D" w:rsidRDefault="00A42D38" w:rsidP="00A42D38">
      <w:pPr>
        <w:pStyle w:val="Odstavecseseznamem"/>
        <w:numPr>
          <w:ilvl w:val="0"/>
          <w:numId w:val="39"/>
        </w:numPr>
        <w:spacing w:line="360" w:lineRule="auto"/>
        <w:contextualSpacing/>
        <w:rPr>
          <w:iCs/>
        </w:rPr>
      </w:pPr>
      <w:bookmarkStart w:id="12" w:name="_Hlk207529465"/>
      <w:r w:rsidRPr="00A42D38">
        <w:rPr>
          <w:iCs/>
        </w:rPr>
        <w:t>Přijímá kompromisy, řeší konflikty dohodou.</w:t>
      </w:r>
    </w:p>
    <w:bookmarkEnd w:id="12"/>
    <w:p w14:paraId="19DAF1FA" w14:textId="77777777" w:rsidR="004D18DB" w:rsidRPr="000D340D" w:rsidRDefault="004D18DB" w:rsidP="004D18DB">
      <w:pPr>
        <w:spacing w:line="360" w:lineRule="auto"/>
        <w:contextualSpacing/>
        <w:rPr>
          <w:iCs/>
        </w:rPr>
      </w:pPr>
      <w:r w:rsidRPr="000D340D">
        <w:rPr>
          <w:iCs/>
          <w:u w:val="single"/>
        </w:rPr>
        <w:t>Dítě a svět </w:t>
      </w:r>
    </w:p>
    <w:p w14:paraId="34C33913" w14:textId="2FFBC518" w:rsidR="00A42D38" w:rsidRPr="00A42D38" w:rsidRDefault="00A42D38" w:rsidP="00A42D38">
      <w:pPr>
        <w:pStyle w:val="Odstavecseseznamem"/>
        <w:numPr>
          <w:ilvl w:val="0"/>
          <w:numId w:val="39"/>
        </w:numPr>
        <w:spacing w:line="360" w:lineRule="auto"/>
        <w:contextualSpacing/>
        <w:rPr>
          <w:iCs/>
        </w:rPr>
      </w:pPr>
      <w:r w:rsidRPr="00A42D38">
        <w:rPr>
          <w:iCs/>
        </w:rPr>
        <w:t>Spolupodílí se na péči o rostliny a živočichy.</w:t>
      </w:r>
    </w:p>
    <w:p w14:paraId="0CF1958A" w14:textId="40714C05" w:rsidR="00A42D38" w:rsidRDefault="00A42D38" w:rsidP="00A42D38">
      <w:pPr>
        <w:pStyle w:val="Odstavecseseznamem"/>
        <w:numPr>
          <w:ilvl w:val="0"/>
          <w:numId w:val="39"/>
        </w:numPr>
        <w:spacing w:line="360" w:lineRule="auto"/>
        <w:contextualSpacing/>
        <w:rPr>
          <w:iCs/>
        </w:rPr>
      </w:pPr>
      <w:r w:rsidRPr="00A42D38">
        <w:rPr>
          <w:iCs/>
        </w:rPr>
        <w:t>Respektuje různé formy života.</w:t>
      </w:r>
    </w:p>
    <w:p w14:paraId="5236C38A" w14:textId="7F01BC36" w:rsidR="00A42D38" w:rsidRPr="00A42D38" w:rsidRDefault="00A42D38" w:rsidP="00A42D38">
      <w:pPr>
        <w:pStyle w:val="Odstavecseseznamem"/>
        <w:numPr>
          <w:ilvl w:val="0"/>
          <w:numId w:val="39"/>
        </w:numPr>
        <w:spacing w:line="360" w:lineRule="auto"/>
        <w:contextualSpacing/>
        <w:rPr>
          <w:iCs/>
        </w:rPr>
      </w:pPr>
      <w:bookmarkStart w:id="13" w:name="_Hlk207529594"/>
      <w:r w:rsidRPr="00A42D38">
        <w:rPr>
          <w:iCs/>
        </w:rPr>
        <w:t>Reaguje na bezpečnostní pokyny dospělých v rizikových situacích.</w:t>
      </w:r>
    </w:p>
    <w:p w14:paraId="65297AE5" w14:textId="758D237C" w:rsidR="004E432C" w:rsidRDefault="00A42D38" w:rsidP="00DE4DD7">
      <w:pPr>
        <w:pStyle w:val="Odstavecseseznamem"/>
        <w:numPr>
          <w:ilvl w:val="0"/>
          <w:numId w:val="39"/>
        </w:numPr>
        <w:spacing w:line="360" w:lineRule="auto"/>
        <w:contextualSpacing/>
        <w:rPr>
          <w:iCs/>
        </w:rPr>
      </w:pPr>
      <w:r w:rsidRPr="00A42D38">
        <w:rPr>
          <w:iCs/>
        </w:rPr>
        <w:t>Rozezná některá nebezpečí a ví, jak se jim vyhnout.</w:t>
      </w:r>
      <w:bookmarkEnd w:id="13"/>
    </w:p>
    <w:p w14:paraId="42974069" w14:textId="718EB2D9" w:rsidR="003E60F7" w:rsidRDefault="003E60F7" w:rsidP="003E60F7">
      <w:pPr>
        <w:pStyle w:val="Odstavecseseznamem"/>
        <w:spacing w:line="360" w:lineRule="auto"/>
        <w:ind w:left="720" w:firstLine="0"/>
        <w:contextualSpacing/>
        <w:rPr>
          <w:iCs/>
        </w:rPr>
      </w:pPr>
    </w:p>
    <w:p w14:paraId="0A701869" w14:textId="77777777" w:rsidR="003E60F7" w:rsidRPr="003E60F7" w:rsidRDefault="003E60F7" w:rsidP="003E60F7">
      <w:pPr>
        <w:pStyle w:val="Odstavecseseznamem"/>
        <w:spacing w:line="360" w:lineRule="auto"/>
        <w:ind w:left="720" w:firstLine="0"/>
        <w:contextualSpacing/>
        <w:rPr>
          <w:iCs/>
        </w:rPr>
      </w:pPr>
    </w:p>
    <w:p w14:paraId="6CE6845C" w14:textId="472A3994" w:rsidR="006F63CC" w:rsidRDefault="006F63CC" w:rsidP="006F63CC">
      <w:pPr>
        <w:spacing w:line="360" w:lineRule="auto"/>
        <w:ind w:left="720"/>
        <w:contextualSpacing/>
        <w:rPr>
          <w:rFonts w:ascii="Times New Roman" w:hAnsi="Times New Roman" w:cs="Times New Roman"/>
          <w:b/>
          <w:i/>
          <w:color w:val="FF0000"/>
          <w:sz w:val="24"/>
          <w:szCs w:val="24"/>
          <w:u w:val="single"/>
        </w:rPr>
      </w:pPr>
      <w:r w:rsidRPr="005C6E6A">
        <w:rPr>
          <w:rFonts w:ascii="Times New Roman" w:eastAsia="Times New Roman" w:hAnsi="Times New Roman" w:cs="Times New Roman"/>
          <w:b/>
          <w:iCs/>
          <w:color w:val="FF0000"/>
          <w:sz w:val="24"/>
          <w:szCs w:val="24"/>
          <w:u w:val="single"/>
          <w:lang w:eastAsia="ar-SA"/>
        </w:rPr>
        <w:lastRenderedPageBreak/>
        <w:t xml:space="preserve">Modrý červen </w:t>
      </w:r>
    </w:p>
    <w:p w14:paraId="6270ACD7" w14:textId="7E717D4B" w:rsidR="006F63CC" w:rsidRPr="00FE6946" w:rsidRDefault="006F63CC" w:rsidP="006F63CC">
      <w:pPr>
        <w:spacing w:line="360" w:lineRule="auto"/>
        <w:jc w:val="both"/>
        <w:rPr>
          <w:rFonts w:ascii="Times New Roman" w:hAnsi="Times New Roman" w:cs="Times New Roman"/>
          <w:iCs/>
          <w:sz w:val="24"/>
          <w:szCs w:val="24"/>
        </w:rPr>
      </w:pPr>
      <w:r w:rsidRPr="00FE6946">
        <w:rPr>
          <w:rFonts w:ascii="Times New Roman" w:hAnsi="Times New Roman" w:cs="Times New Roman"/>
          <w:iCs/>
          <w:sz w:val="24"/>
          <w:szCs w:val="24"/>
        </w:rPr>
        <w:t xml:space="preserve">Symboly modré barvy: voda, </w:t>
      </w:r>
      <w:r w:rsidR="006F1611">
        <w:rPr>
          <w:rFonts w:ascii="Times New Roman" w:hAnsi="Times New Roman" w:cs="Times New Roman"/>
          <w:iCs/>
          <w:sz w:val="24"/>
          <w:szCs w:val="24"/>
        </w:rPr>
        <w:t>oceány a moře,</w:t>
      </w:r>
      <w:r w:rsidR="007F4C38">
        <w:rPr>
          <w:rFonts w:ascii="Times New Roman" w:hAnsi="Times New Roman" w:cs="Times New Roman"/>
          <w:iCs/>
          <w:sz w:val="24"/>
          <w:szCs w:val="24"/>
        </w:rPr>
        <w:t xml:space="preserve"> planeta Země,</w:t>
      </w:r>
      <w:r w:rsidR="006F1611">
        <w:rPr>
          <w:rFonts w:ascii="Times New Roman" w:hAnsi="Times New Roman" w:cs="Times New Roman"/>
          <w:iCs/>
          <w:sz w:val="24"/>
          <w:szCs w:val="24"/>
        </w:rPr>
        <w:t xml:space="preserve"> </w:t>
      </w:r>
      <w:r w:rsidRPr="00FE6946">
        <w:rPr>
          <w:rFonts w:ascii="Times New Roman" w:hAnsi="Times New Roman" w:cs="Times New Roman"/>
          <w:iCs/>
          <w:sz w:val="24"/>
          <w:szCs w:val="24"/>
        </w:rPr>
        <w:t xml:space="preserve">barva námořníků, </w:t>
      </w:r>
      <w:r w:rsidR="000E0B6C">
        <w:rPr>
          <w:rFonts w:ascii="Times New Roman" w:hAnsi="Times New Roman" w:cs="Times New Roman"/>
          <w:iCs/>
          <w:sz w:val="24"/>
          <w:szCs w:val="24"/>
        </w:rPr>
        <w:t>vlajky států, barva</w:t>
      </w:r>
      <w:r w:rsidR="00430627">
        <w:rPr>
          <w:rFonts w:ascii="Times New Roman" w:hAnsi="Times New Roman" w:cs="Times New Roman"/>
          <w:iCs/>
          <w:sz w:val="24"/>
          <w:szCs w:val="24"/>
        </w:rPr>
        <w:t xml:space="preserve"> lidských</w:t>
      </w:r>
      <w:r w:rsidR="000E0B6C">
        <w:rPr>
          <w:rFonts w:ascii="Times New Roman" w:hAnsi="Times New Roman" w:cs="Times New Roman"/>
          <w:iCs/>
          <w:sz w:val="24"/>
          <w:szCs w:val="24"/>
        </w:rPr>
        <w:t xml:space="preserve"> očí, </w:t>
      </w:r>
      <w:r w:rsidRPr="00FE6946">
        <w:rPr>
          <w:rFonts w:ascii="Times New Roman" w:hAnsi="Times New Roman" w:cs="Times New Roman"/>
          <w:iCs/>
          <w:sz w:val="24"/>
          <w:szCs w:val="24"/>
        </w:rPr>
        <w:t>obloha</w:t>
      </w:r>
      <w:r w:rsidR="000E0B6C">
        <w:rPr>
          <w:rFonts w:ascii="Times New Roman" w:hAnsi="Times New Roman" w:cs="Times New Roman"/>
          <w:iCs/>
          <w:sz w:val="24"/>
          <w:szCs w:val="24"/>
        </w:rPr>
        <w:t xml:space="preserve">, atd. </w:t>
      </w:r>
    </w:p>
    <w:p w14:paraId="17A391D8" w14:textId="77777777" w:rsidR="006F63CC" w:rsidRPr="00FE6946" w:rsidRDefault="006F63CC" w:rsidP="006F63CC">
      <w:pPr>
        <w:spacing w:line="360" w:lineRule="auto"/>
        <w:jc w:val="both"/>
        <w:rPr>
          <w:rFonts w:ascii="Times New Roman" w:hAnsi="Times New Roman" w:cs="Times New Roman"/>
          <w:iCs/>
          <w:sz w:val="24"/>
          <w:szCs w:val="24"/>
          <w:u w:val="single"/>
        </w:rPr>
      </w:pPr>
      <w:r w:rsidRPr="00FE6946">
        <w:rPr>
          <w:rFonts w:ascii="Times New Roman" w:hAnsi="Times New Roman" w:cs="Times New Roman"/>
          <w:iCs/>
          <w:sz w:val="24"/>
          <w:szCs w:val="24"/>
          <w:u w:val="single"/>
        </w:rPr>
        <w:t xml:space="preserve">Záměr: </w:t>
      </w:r>
    </w:p>
    <w:p w14:paraId="791EC7DC" w14:textId="17DE6451" w:rsidR="006F63CC" w:rsidRDefault="006F63CC" w:rsidP="006F63CC">
      <w:pPr>
        <w:pStyle w:val="Odstavecseseznamem"/>
        <w:numPr>
          <w:ilvl w:val="0"/>
          <w:numId w:val="43"/>
        </w:numPr>
        <w:spacing w:line="360" w:lineRule="auto"/>
        <w:contextualSpacing/>
        <w:rPr>
          <w:iCs/>
        </w:rPr>
      </w:pPr>
      <w:r w:rsidRPr="00FE6946">
        <w:rPr>
          <w:iCs/>
        </w:rPr>
        <w:t>Získávání poznatků o jiných kulturách</w:t>
      </w:r>
      <w:r w:rsidR="000E0B6C">
        <w:rPr>
          <w:iCs/>
        </w:rPr>
        <w:t xml:space="preserve"> (státy, národnosti, kontinenty).</w:t>
      </w:r>
    </w:p>
    <w:p w14:paraId="1C585614" w14:textId="1820EDFA" w:rsidR="000E0B6C" w:rsidRPr="000E0B6C" w:rsidRDefault="000E0B6C" w:rsidP="000E0B6C">
      <w:pPr>
        <w:pStyle w:val="Odstavecseseznamem"/>
        <w:numPr>
          <w:ilvl w:val="0"/>
          <w:numId w:val="43"/>
        </w:numPr>
        <w:spacing w:line="360" w:lineRule="auto"/>
        <w:contextualSpacing/>
        <w:rPr>
          <w:iCs/>
        </w:rPr>
      </w:pPr>
      <w:r w:rsidRPr="000E0B6C">
        <w:rPr>
          <w:iCs/>
        </w:rPr>
        <w:t>Hledání odpovědí, porozumění věcem, které jsou vzdálené, nehmatatelné, poznávání prostoru mino naši planetu</w:t>
      </w:r>
      <w:r>
        <w:rPr>
          <w:iCs/>
        </w:rPr>
        <w:t xml:space="preserve"> (</w:t>
      </w:r>
      <w:r w:rsidRPr="000E0B6C">
        <w:rPr>
          <w:iCs/>
        </w:rPr>
        <w:t>Vesmír</w:t>
      </w:r>
      <w:r>
        <w:rPr>
          <w:iCs/>
        </w:rPr>
        <w:t>)</w:t>
      </w:r>
      <w:r w:rsidRPr="000E0B6C">
        <w:rPr>
          <w:iCs/>
        </w:rPr>
        <w:t>.</w:t>
      </w:r>
    </w:p>
    <w:p w14:paraId="5D282A83" w14:textId="7A1F08C2" w:rsidR="000E0B6C" w:rsidRPr="000E0B6C" w:rsidRDefault="000E0B6C" w:rsidP="000E0B6C">
      <w:pPr>
        <w:pStyle w:val="Odstavecseseznamem"/>
        <w:numPr>
          <w:ilvl w:val="0"/>
          <w:numId w:val="43"/>
        </w:numPr>
        <w:spacing w:line="360" w:lineRule="auto"/>
        <w:contextualSpacing/>
        <w:rPr>
          <w:iCs/>
        </w:rPr>
      </w:pPr>
      <w:r w:rsidRPr="000E0B6C">
        <w:rPr>
          <w:iCs/>
        </w:rPr>
        <w:t>Hledání otázek a odpovědí na dění v našem světě, vnímání rozdílných podmínek k životu lidí</w:t>
      </w:r>
      <w:r>
        <w:rPr>
          <w:iCs/>
        </w:rPr>
        <w:t xml:space="preserve">, </w:t>
      </w:r>
      <w:r w:rsidRPr="000E0B6C">
        <w:rPr>
          <w:iCs/>
        </w:rPr>
        <w:t>dětí</w:t>
      </w:r>
      <w:r w:rsidR="00025817">
        <w:rPr>
          <w:iCs/>
        </w:rPr>
        <w:t xml:space="preserve"> (multikulturní výchova). </w:t>
      </w:r>
    </w:p>
    <w:p w14:paraId="2CE62C33" w14:textId="40896740" w:rsidR="006F63CC" w:rsidRPr="00FE6946" w:rsidRDefault="006F63CC" w:rsidP="006F63CC">
      <w:pPr>
        <w:pStyle w:val="Odstavecseseznamem"/>
        <w:numPr>
          <w:ilvl w:val="0"/>
          <w:numId w:val="43"/>
        </w:numPr>
        <w:spacing w:line="360" w:lineRule="auto"/>
        <w:contextualSpacing/>
        <w:rPr>
          <w:iCs/>
        </w:rPr>
      </w:pPr>
      <w:r w:rsidRPr="00FE6946">
        <w:rPr>
          <w:iCs/>
        </w:rPr>
        <w:t>Vyprávění vlastních zážitků, prožitků, příběhů</w:t>
      </w:r>
      <w:r w:rsidR="006F1611">
        <w:rPr>
          <w:iCs/>
        </w:rPr>
        <w:t>, plánů a snů.</w:t>
      </w:r>
    </w:p>
    <w:p w14:paraId="153A5BF3" w14:textId="77777777" w:rsidR="006F63CC" w:rsidRPr="00FE6946" w:rsidRDefault="006F63CC" w:rsidP="006F63CC">
      <w:pPr>
        <w:pStyle w:val="Odstavecseseznamem"/>
        <w:numPr>
          <w:ilvl w:val="0"/>
          <w:numId w:val="43"/>
        </w:numPr>
        <w:spacing w:line="360" w:lineRule="auto"/>
        <w:contextualSpacing/>
        <w:rPr>
          <w:iCs/>
        </w:rPr>
      </w:pPr>
      <w:r w:rsidRPr="00FE6946">
        <w:rPr>
          <w:iCs/>
        </w:rPr>
        <w:t>Systematické rozšiřování slovní zásoby na slova označující předměty, jevy, činnosti.</w:t>
      </w:r>
    </w:p>
    <w:p w14:paraId="7AE62E53" w14:textId="77777777" w:rsidR="006F63CC" w:rsidRPr="00FE6946" w:rsidRDefault="006F63CC" w:rsidP="006F63CC">
      <w:pPr>
        <w:pStyle w:val="Odstavecseseznamem"/>
        <w:numPr>
          <w:ilvl w:val="0"/>
          <w:numId w:val="43"/>
        </w:numPr>
        <w:spacing w:line="360" w:lineRule="auto"/>
        <w:contextualSpacing/>
        <w:rPr>
          <w:iCs/>
        </w:rPr>
      </w:pPr>
      <w:r w:rsidRPr="00FE6946">
        <w:rPr>
          <w:iCs/>
        </w:rPr>
        <w:t>Rozvíjení dětské fantazie, využívání barev.</w:t>
      </w:r>
    </w:p>
    <w:p w14:paraId="6B8C1711" w14:textId="77777777" w:rsidR="006F63CC" w:rsidRPr="00FE6946" w:rsidRDefault="006F63CC" w:rsidP="006F63CC">
      <w:pPr>
        <w:pStyle w:val="Odstavecseseznamem"/>
        <w:numPr>
          <w:ilvl w:val="0"/>
          <w:numId w:val="43"/>
        </w:numPr>
        <w:spacing w:line="360" w:lineRule="auto"/>
        <w:contextualSpacing/>
        <w:rPr>
          <w:iCs/>
        </w:rPr>
      </w:pPr>
      <w:r w:rsidRPr="00FE6946">
        <w:rPr>
          <w:iCs/>
        </w:rPr>
        <w:t>Vést k zobrazování reálných i fantazijních objektů.</w:t>
      </w:r>
    </w:p>
    <w:p w14:paraId="785DDD2F" w14:textId="77777777" w:rsidR="006F63CC" w:rsidRPr="00FE6946" w:rsidRDefault="006F63CC" w:rsidP="006F63CC">
      <w:pPr>
        <w:pStyle w:val="Odstavecseseznamem"/>
        <w:numPr>
          <w:ilvl w:val="0"/>
          <w:numId w:val="43"/>
        </w:numPr>
        <w:spacing w:line="360" w:lineRule="auto"/>
        <w:contextualSpacing/>
        <w:rPr>
          <w:iCs/>
        </w:rPr>
      </w:pPr>
      <w:r w:rsidRPr="00FE6946">
        <w:rPr>
          <w:iCs/>
        </w:rPr>
        <w:t>Uplatnění získaných zkušeností v praktických situacích a v dalším učení.</w:t>
      </w:r>
    </w:p>
    <w:p w14:paraId="7A06EA54" w14:textId="77777777" w:rsidR="00A6464C" w:rsidRDefault="00A6464C" w:rsidP="004D18DB">
      <w:pPr>
        <w:spacing w:line="360" w:lineRule="auto"/>
        <w:contextualSpacing/>
        <w:rPr>
          <w:iCs/>
          <w:u w:val="single"/>
        </w:rPr>
      </w:pPr>
    </w:p>
    <w:p w14:paraId="6DEE8CD6" w14:textId="77777777" w:rsidR="008A1694" w:rsidRDefault="008A1694" w:rsidP="004D18DB">
      <w:pPr>
        <w:spacing w:line="360" w:lineRule="auto"/>
        <w:contextualSpacing/>
        <w:rPr>
          <w:iCs/>
          <w:u w:val="single"/>
        </w:rPr>
      </w:pPr>
      <w:r w:rsidRPr="00EE394F">
        <w:rPr>
          <w:iCs/>
          <w:u w:val="single"/>
        </w:rPr>
        <w:t>OČEKÁVANÉ VÝSLEDKY UČENÍ:</w:t>
      </w:r>
    </w:p>
    <w:p w14:paraId="7D3812B3" w14:textId="7F9ABA6B" w:rsidR="004D18DB" w:rsidRDefault="004D18DB" w:rsidP="004D18DB">
      <w:pPr>
        <w:spacing w:line="360" w:lineRule="auto"/>
        <w:contextualSpacing/>
        <w:rPr>
          <w:iCs/>
          <w:u w:val="single"/>
        </w:rPr>
      </w:pPr>
      <w:r w:rsidRPr="00D62739">
        <w:rPr>
          <w:iCs/>
          <w:u w:val="single"/>
        </w:rPr>
        <w:t>Dítě a jeho tělo</w:t>
      </w:r>
    </w:p>
    <w:p w14:paraId="659DFB19" w14:textId="77777777" w:rsidR="003B78EA" w:rsidRDefault="003B78EA" w:rsidP="003B78EA">
      <w:pPr>
        <w:pStyle w:val="Odstavecseseznamem"/>
        <w:numPr>
          <w:ilvl w:val="0"/>
          <w:numId w:val="39"/>
        </w:numPr>
        <w:spacing w:line="360" w:lineRule="auto"/>
        <w:contextualSpacing/>
        <w:rPr>
          <w:iCs/>
        </w:rPr>
      </w:pPr>
      <w:r w:rsidRPr="003B78EA">
        <w:rPr>
          <w:iCs/>
        </w:rPr>
        <w:t>Naplňuje své biologické potřeby.</w:t>
      </w:r>
    </w:p>
    <w:p w14:paraId="73BFCF67" w14:textId="77777777" w:rsidR="00D0025A" w:rsidRPr="00D0025A" w:rsidRDefault="00D0025A" w:rsidP="00D0025A">
      <w:pPr>
        <w:pStyle w:val="Odstavecseseznamem"/>
        <w:numPr>
          <w:ilvl w:val="0"/>
          <w:numId w:val="39"/>
        </w:numPr>
        <w:rPr>
          <w:iCs/>
        </w:rPr>
      </w:pPr>
      <w:r w:rsidRPr="00D0025A">
        <w:rPr>
          <w:iCs/>
        </w:rPr>
        <w:t>Sladí pohyb s rytmem, zpěvem a hudbou.</w:t>
      </w:r>
    </w:p>
    <w:p w14:paraId="51082CD5" w14:textId="7C59F44D" w:rsidR="004605F8" w:rsidRPr="004605F8" w:rsidRDefault="004605F8" w:rsidP="004605F8">
      <w:pPr>
        <w:pStyle w:val="Odstavecseseznamem"/>
        <w:numPr>
          <w:ilvl w:val="0"/>
          <w:numId w:val="39"/>
        </w:numPr>
        <w:spacing w:line="360" w:lineRule="auto"/>
        <w:contextualSpacing/>
        <w:rPr>
          <w:iCs/>
        </w:rPr>
      </w:pPr>
      <w:r w:rsidRPr="004605F8">
        <w:rPr>
          <w:iCs/>
        </w:rPr>
        <w:t>Zvládá běžné způsoby pohybu v různém prostředí a terénu, prokazuje obratnost.</w:t>
      </w:r>
    </w:p>
    <w:p w14:paraId="5EE2851A" w14:textId="41ACDB12" w:rsidR="00D0025A" w:rsidRDefault="004605F8" w:rsidP="004605F8">
      <w:pPr>
        <w:pStyle w:val="Odstavecseseznamem"/>
        <w:numPr>
          <w:ilvl w:val="0"/>
          <w:numId w:val="39"/>
        </w:numPr>
        <w:spacing w:line="360" w:lineRule="auto"/>
        <w:contextualSpacing/>
        <w:rPr>
          <w:iCs/>
        </w:rPr>
      </w:pPr>
      <w:r w:rsidRPr="004605F8">
        <w:rPr>
          <w:iCs/>
        </w:rPr>
        <w:t>Koordinuje pohyby těla, ruky a oka.</w:t>
      </w:r>
    </w:p>
    <w:p w14:paraId="38840120" w14:textId="2F78A36D" w:rsidR="00291283" w:rsidRPr="00291283" w:rsidRDefault="00291283" w:rsidP="00291283">
      <w:pPr>
        <w:pStyle w:val="Odstavecseseznamem"/>
        <w:numPr>
          <w:ilvl w:val="0"/>
          <w:numId w:val="39"/>
        </w:numPr>
        <w:spacing w:line="360" w:lineRule="auto"/>
        <w:contextualSpacing/>
        <w:rPr>
          <w:iCs/>
        </w:rPr>
      </w:pPr>
      <w:r w:rsidRPr="00291283">
        <w:rPr>
          <w:iCs/>
        </w:rPr>
        <w:t>Zvládá jednoduché pracovní úkony s různými materiály, nástroji, nářadím, náčiním a dalšími pomůckami.</w:t>
      </w:r>
    </w:p>
    <w:p w14:paraId="4C7050A1" w14:textId="3B2BE95D" w:rsidR="00291283" w:rsidRDefault="00291283" w:rsidP="00291283">
      <w:pPr>
        <w:pStyle w:val="Odstavecseseznamem"/>
        <w:numPr>
          <w:ilvl w:val="0"/>
          <w:numId w:val="39"/>
        </w:numPr>
        <w:spacing w:line="360" w:lineRule="auto"/>
        <w:contextualSpacing/>
        <w:rPr>
          <w:iCs/>
        </w:rPr>
      </w:pPr>
      <w:r w:rsidRPr="00291283">
        <w:rPr>
          <w:iCs/>
        </w:rPr>
        <w:t>Využívá příležitosti k samostatnosti a sebeobslužným činnostem.</w:t>
      </w:r>
    </w:p>
    <w:p w14:paraId="6B326372" w14:textId="77777777" w:rsidR="004D18DB" w:rsidRDefault="004D18DB" w:rsidP="004D18DB">
      <w:pPr>
        <w:spacing w:line="360" w:lineRule="auto"/>
        <w:contextualSpacing/>
        <w:rPr>
          <w:iCs/>
          <w:u w:val="single"/>
        </w:rPr>
      </w:pPr>
      <w:r w:rsidRPr="00D62739">
        <w:rPr>
          <w:iCs/>
          <w:u w:val="single"/>
        </w:rPr>
        <w:t>Dítě a jeho psychika</w:t>
      </w:r>
    </w:p>
    <w:p w14:paraId="57FC0771" w14:textId="396AF596" w:rsidR="00FF30FB" w:rsidRPr="00FF30FB" w:rsidRDefault="00FF30FB" w:rsidP="00FF30FB">
      <w:pPr>
        <w:pStyle w:val="Odstavecseseznamem"/>
        <w:numPr>
          <w:ilvl w:val="0"/>
          <w:numId w:val="39"/>
        </w:numPr>
        <w:spacing w:line="360" w:lineRule="auto"/>
        <w:contextualSpacing/>
        <w:rPr>
          <w:iCs/>
        </w:rPr>
      </w:pPr>
      <w:r w:rsidRPr="00FF30FB">
        <w:rPr>
          <w:iCs/>
        </w:rPr>
        <w:t>Orientuje se v základních emocích a pocitech.</w:t>
      </w:r>
    </w:p>
    <w:p w14:paraId="5248118C" w14:textId="7AB67049" w:rsidR="00FF30FB" w:rsidRDefault="00FF30FB" w:rsidP="00FF30FB">
      <w:pPr>
        <w:pStyle w:val="Odstavecseseznamem"/>
        <w:numPr>
          <w:ilvl w:val="0"/>
          <w:numId w:val="39"/>
        </w:numPr>
        <w:spacing w:line="360" w:lineRule="auto"/>
        <w:contextualSpacing/>
        <w:rPr>
          <w:iCs/>
        </w:rPr>
      </w:pPr>
      <w:r w:rsidRPr="00FF30FB">
        <w:rPr>
          <w:iCs/>
        </w:rPr>
        <w:t>Vhodně projevuje emoce vůči sobě, blízkým a cizím osobám.</w:t>
      </w:r>
    </w:p>
    <w:p w14:paraId="572CB652" w14:textId="4F7B8FCA" w:rsidR="004D18DB" w:rsidRDefault="004D18DB" w:rsidP="004D18DB">
      <w:pPr>
        <w:pStyle w:val="Odstavecseseznamem"/>
        <w:numPr>
          <w:ilvl w:val="0"/>
          <w:numId w:val="39"/>
        </w:numPr>
        <w:spacing w:line="360" w:lineRule="auto"/>
        <w:contextualSpacing/>
        <w:rPr>
          <w:iCs/>
        </w:rPr>
      </w:pPr>
      <w:r w:rsidRPr="007A57E6">
        <w:rPr>
          <w:iCs/>
        </w:rPr>
        <w:t>Zapamatuje si krátké texty a dokáže je reprodukovat.</w:t>
      </w:r>
    </w:p>
    <w:p w14:paraId="7BE88E4F" w14:textId="435D9AB1" w:rsidR="00FF30FB" w:rsidRPr="00FF30FB" w:rsidRDefault="00FF30FB" w:rsidP="00FF30FB">
      <w:pPr>
        <w:pStyle w:val="Odstavecseseznamem"/>
        <w:numPr>
          <w:ilvl w:val="0"/>
          <w:numId w:val="39"/>
        </w:numPr>
        <w:spacing w:line="360" w:lineRule="auto"/>
        <w:contextualSpacing/>
        <w:rPr>
          <w:iCs/>
        </w:rPr>
      </w:pPr>
      <w:r w:rsidRPr="00FF30FB">
        <w:rPr>
          <w:iCs/>
        </w:rPr>
        <w:t>Rozpozná rým, rytmizuje.</w:t>
      </w:r>
    </w:p>
    <w:p w14:paraId="536D4987" w14:textId="23A86FC0" w:rsidR="00FF30FB" w:rsidRDefault="00FF30FB" w:rsidP="00FF30FB">
      <w:pPr>
        <w:pStyle w:val="Odstavecseseznamem"/>
        <w:numPr>
          <w:ilvl w:val="0"/>
          <w:numId w:val="39"/>
        </w:numPr>
        <w:spacing w:line="360" w:lineRule="auto"/>
        <w:contextualSpacing/>
        <w:rPr>
          <w:iCs/>
        </w:rPr>
      </w:pPr>
      <w:r w:rsidRPr="00FF30FB">
        <w:rPr>
          <w:iCs/>
        </w:rPr>
        <w:t>Vypráví jednoduchý děj.</w:t>
      </w:r>
    </w:p>
    <w:p w14:paraId="37D56979" w14:textId="547D883D" w:rsidR="00FF30FB" w:rsidRDefault="00FF30FB" w:rsidP="00FF30FB">
      <w:pPr>
        <w:pStyle w:val="Odstavecseseznamem"/>
        <w:numPr>
          <w:ilvl w:val="0"/>
          <w:numId w:val="39"/>
        </w:numPr>
        <w:spacing w:line="360" w:lineRule="auto"/>
        <w:contextualSpacing/>
        <w:rPr>
          <w:iCs/>
        </w:rPr>
      </w:pPr>
      <w:r w:rsidRPr="00FF30FB">
        <w:rPr>
          <w:iCs/>
        </w:rPr>
        <w:t>Předvídá a usuzuje děj z obrázku i textu, vymyslí alternativní konec příběhu.</w:t>
      </w:r>
    </w:p>
    <w:p w14:paraId="6F9420DB" w14:textId="46265122" w:rsidR="00FF30FB" w:rsidRPr="00FF30FB" w:rsidRDefault="00FF30FB" w:rsidP="00FF30FB">
      <w:pPr>
        <w:pStyle w:val="Odstavecseseznamem"/>
        <w:numPr>
          <w:ilvl w:val="0"/>
          <w:numId w:val="39"/>
        </w:numPr>
        <w:spacing w:line="360" w:lineRule="auto"/>
        <w:contextualSpacing/>
        <w:rPr>
          <w:iCs/>
        </w:rPr>
      </w:pPr>
      <w:r w:rsidRPr="00FF30FB">
        <w:rPr>
          <w:iCs/>
        </w:rPr>
        <w:lastRenderedPageBreak/>
        <w:t>Určí a využije při činnostech pravidelnosti, rytmus a zákonitosti, včetně symetrie.</w:t>
      </w:r>
    </w:p>
    <w:p w14:paraId="1C6C327D" w14:textId="4F25DB01" w:rsidR="00FF30FB" w:rsidRPr="00FF30FB" w:rsidRDefault="00FF30FB" w:rsidP="00FF30FB">
      <w:pPr>
        <w:pStyle w:val="Odstavecseseznamem"/>
        <w:numPr>
          <w:ilvl w:val="0"/>
          <w:numId w:val="39"/>
        </w:numPr>
        <w:spacing w:line="360" w:lineRule="auto"/>
        <w:contextualSpacing/>
        <w:rPr>
          <w:iCs/>
        </w:rPr>
      </w:pPr>
      <w:r w:rsidRPr="00FF30FB">
        <w:rPr>
          <w:iCs/>
        </w:rPr>
        <w:t>Vyhledá společné znaky, shodu, podobu, rozdíly objektů, osob a jevů a odhalí vzájemné souvislosti mezi nimi.</w:t>
      </w:r>
    </w:p>
    <w:p w14:paraId="22BF0C20" w14:textId="0F362CA9" w:rsidR="00FF30FB" w:rsidRPr="00FF30FB" w:rsidRDefault="00FF30FB" w:rsidP="00FF30FB">
      <w:pPr>
        <w:pStyle w:val="Odstavecseseznamem"/>
        <w:numPr>
          <w:ilvl w:val="0"/>
          <w:numId w:val="39"/>
        </w:numPr>
        <w:spacing w:line="360" w:lineRule="auto"/>
        <w:contextualSpacing/>
        <w:rPr>
          <w:iCs/>
        </w:rPr>
      </w:pPr>
      <w:r w:rsidRPr="00FF30FB">
        <w:rPr>
          <w:iCs/>
        </w:rPr>
        <w:t>Rozpozná a pojmenuje charakteristické rysy předmětů či jevů a vybere ty, které tyto charakteristiky nemají.</w:t>
      </w:r>
    </w:p>
    <w:p w14:paraId="0DE34844" w14:textId="1640F76D" w:rsidR="00FF30FB" w:rsidRDefault="00FF30FB" w:rsidP="00FF30FB">
      <w:pPr>
        <w:pStyle w:val="Odstavecseseznamem"/>
        <w:numPr>
          <w:ilvl w:val="0"/>
          <w:numId w:val="39"/>
        </w:numPr>
        <w:spacing w:line="360" w:lineRule="auto"/>
        <w:contextualSpacing/>
        <w:rPr>
          <w:iCs/>
        </w:rPr>
      </w:pPr>
      <w:r w:rsidRPr="00FF30FB">
        <w:rPr>
          <w:iCs/>
        </w:rPr>
        <w:t>Rozpozná, které situace mohou a které nemohou nastat.</w:t>
      </w:r>
    </w:p>
    <w:p w14:paraId="04E823AE" w14:textId="44BFBAD0" w:rsidR="00FF30FB" w:rsidRPr="00FF30FB" w:rsidRDefault="00FF30FB" w:rsidP="00FF30FB">
      <w:pPr>
        <w:pStyle w:val="Odstavecseseznamem"/>
        <w:numPr>
          <w:ilvl w:val="0"/>
          <w:numId w:val="39"/>
        </w:numPr>
        <w:spacing w:line="360" w:lineRule="auto"/>
        <w:contextualSpacing/>
        <w:rPr>
          <w:iCs/>
        </w:rPr>
      </w:pPr>
      <w:r w:rsidRPr="00FF30FB">
        <w:rPr>
          <w:iCs/>
        </w:rPr>
        <w:t>Využívá myšlenkovou analýzu a syntézu při hře i při praktických činnostech.</w:t>
      </w:r>
    </w:p>
    <w:p w14:paraId="12E9988B" w14:textId="27067887" w:rsidR="00FF30FB" w:rsidRPr="00FF30FB" w:rsidRDefault="00FF30FB" w:rsidP="00FF30FB">
      <w:pPr>
        <w:pStyle w:val="Odstavecseseznamem"/>
        <w:numPr>
          <w:ilvl w:val="0"/>
          <w:numId w:val="39"/>
        </w:numPr>
        <w:spacing w:line="360" w:lineRule="auto"/>
        <w:contextualSpacing/>
        <w:rPr>
          <w:iCs/>
        </w:rPr>
      </w:pPr>
      <w:r w:rsidRPr="00FF30FB">
        <w:rPr>
          <w:iCs/>
        </w:rPr>
        <w:t>Uplatňuje konstrukční myšlení při sestavování a skládání objektů.</w:t>
      </w:r>
    </w:p>
    <w:p w14:paraId="28973349" w14:textId="47AC0490" w:rsidR="00FF30FB" w:rsidRPr="00FF30FB" w:rsidRDefault="00FF30FB" w:rsidP="00FF30FB">
      <w:pPr>
        <w:pStyle w:val="Odstavecseseznamem"/>
        <w:numPr>
          <w:ilvl w:val="0"/>
          <w:numId w:val="39"/>
        </w:numPr>
        <w:spacing w:line="360" w:lineRule="auto"/>
        <w:contextualSpacing/>
        <w:rPr>
          <w:iCs/>
        </w:rPr>
      </w:pPr>
      <w:r w:rsidRPr="00FF30FB">
        <w:rPr>
          <w:iCs/>
        </w:rPr>
        <w:t>Využívá analogii a jednoduchou strategii při hře.</w:t>
      </w:r>
    </w:p>
    <w:p w14:paraId="64900C85" w14:textId="4B97314A" w:rsidR="00FF30FB" w:rsidRDefault="00FF30FB" w:rsidP="00FF30FB">
      <w:pPr>
        <w:pStyle w:val="Odstavecseseznamem"/>
        <w:numPr>
          <w:ilvl w:val="0"/>
          <w:numId w:val="39"/>
        </w:numPr>
        <w:spacing w:line="360" w:lineRule="auto"/>
        <w:contextualSpacing/>
        <w:rPr>
          <w:iCs/>
        </w:rPr>
      </w:pPr>
      <w:r w:rsidRPr="00FF30FB">
        <w:rPr>
          <w:iCs/>
        </w:rPr>
        <w:t>Ověří správnost řešení.</w:t>
      </w:r>
    </w:p>
    <w:p w14:paraId="3400454A" w14:textId="6EC34997" w:rsidR="00FF30FB" w:rsidRDefault="00FF30FB" w:rsidP="00FF30FB">
      <w:pPr>
        <w:pStyle w:val="Odstavecseseznamem"/>
        <w:numPr>
          <w:ilvl w:val="0"/>
          <w:numId w:val="39"/>
        </w:numPr>
        <w:spacing w:line="360" w:lineRule="auto"/>
        <w:contextualSpacing/>
        <w:rPr>
          <w:iCs/>
        </w:rPr>
      </w:pPr>
      <w:r w:rsidRPr="00FF30FB">
        <w:rPr>
          <w:iCs/>
        </w:rPr>
        <w:t>Roztřídí, vybere, spáruje a zkombinuje objekty na základě jejich vlastností.</w:t>
      </w:r>
    </w:p>
    <w:p w14:paraId="071E0786" w14:textId="77777777" w:rsidR="004D18DB" w:rsidRDefault="004D18DB" w:rsidP="004D18DB">
      <w:pPr>
        <w:spacing w:line="360" w:lineRule="auto"/>
        <w:contextualSpacing/>
        <w:rPr>
          <w:iCs/>
          <w:u w:val="single"/>
        </w:rPr>
      </w:pPr>
      <w:r w:rsidRPr="000D340D">
        <w:rPr>
          <w:iCs/>
          <w:u w:val="single"/>
        </w:rPr>
        <w:t>Dítě, ten druhý a společnost</w:t>
      </w:r>
    </w:p>
    <w:p w14:paraId="489DB2CF" w14:textId="77777777" w:rsidR="004D18DB" w:rsidRDefault="004D18DB" w:rsidP="004D18DB">
      <w:pPr>
        <w:pStyle w:val="Odstavecseseznamem"/>
        <w:numPr>
          <w:ilvl w:val="0"/>
          <w:numId w:val="39"/>
        </w:numPr>
        <w:spacing w:line="360" w:lineRule="auto"/>
        <w:contextualSpacing/>
        <w:rPr>
          <w:iCs/>
        </w:rPr>
      </w:pPr>
      <w:r w:rsidRPr="007A57E6">
        <w:rPr>
          <w:iCs/>
        </w:rPr>
        <w:t>Pojmenuje místo a zemi, ve které žije.</w:t>
      </w:r>
    </w:p>
    <w:p w14:paraId="737971D3" w14:textId="77777777" w:rsidR="004D18DB" w:rsidRPr="007A57E6" w:rsidRDefault="004D18DB" w:rsidP="004D18DB">
      <w:pPr>
        <w:pStyle w:val="Odstavecseseznamem"/>
        <w:numPr>
          <w:ilvl w:val="0"/>
          <w:numId w:val="39"/>
        </w:numPr>
        <w:spacing w:line="360" w:lineRule="auto"/>
        <w:contextualSpacing/>
        <w:rPr>
          <w:iCs/>
        </w:rPr>
      </w:pPr>
      <w:r w:rsidRPr="007A57E6">
        <w:rPr>
          <w:iCs/>
        </w:rPr>
        <w:t>Vyjadřuje se pomocí dramatizace, přijímá různé role při dramatických činnostech.</w:t>
      </w:r>
    </w:p>
    <w:p w14:paraId="15109036" w14:textId="77777777" w:rsidR="004D18DB" w:rsidRDefault="004D18DB" w:rsidP="004D18DB">
      <w:pPr>
        <w:pStyle w:val="Odstavecseseznamem"/>
        <w:numPr>
          <w:ilvl w:val="0"/>
          <w:numId w:val="39"/>
        </w:numPr>
        <w:spacing w:line="360" w:lineRule="auto"/>
        <w:contextualSpacing/>
        <w:rPr>
          <w:iCs/>
        </w:rPr>
      </w:pPr>
      <w:r w:rsidRPr="007A57E6">
        <w:rPr>
          <w:iCs/>
        </w:rPr>
        <w:t>Zachytí autenticky své představy i prožitky různými výtvarnými prostředky a technikami.</w:t>
      </w:r>
    </w:p>
    <w:p w14:paraId="3AC39813" w14:textId="170801B6" w:rsidR="004D18DB" w:rsidRDefault="004D18DB" w:rsidP="004D18DB">
      <w:pPr>
        <w:pStyle w:val="Odstavecseseznamem"/>
        <w:numPr>
          <w:ilvl w:val="0"/>
          <w:numId w:val="39"/>
        </w:numPr>
        <w:spacing w:line="360" w:lineRule="auto"/>
        <w:contextualSpacing/>
        <w:rPr>
          <w:iCs/>
        </w:rPr>
      </w:pPr>
      <w:r w:rsidRPr="004D18DB">
        <w:rPr>
          <w:iCs/>
        </w:rPr>
        <w:t>Přijímá rozmanitost lidí a vnímá ji jako přirozenou.</w:t>
      </w:r>
    </w:p>
    <w:p w14:paraId="5B176B18" w14:textId="01C80ACB" w:rsidR="00FF30FB" w:rsidRPr="004D18DB" w:rsidRDefault="00FF30FB" w:rsidP="004D18DB">
      <w:pPr>
        <w:pStyle w:val="Odstavecseseznamem"/>
        <w:numPr>
          <w:ilvl w:val="0"/>
          <w:numId w:val="39"/>
        </w:numPr>
        <w:spacing w:line="360" w:lineRule="auto"/>
        <w:contextualSpacing/>
        <w:rPr>
          <w:iCs/>
        </w:rPr>
      </w:pPr>
      <w:r w:rsidRPr="00FF30FB">
        <w:rPr>
          <w:iCs/>
        </w:rPr>
        <w:t>Ovlivňuje směřování společné činnosti.</w:t>
      </w:r>
    </w:p>
    <w:p w14:paraId="705A41A9" w14:textId="7CADECE9" w:rsidR="004D18DB" w:rsidRPr="007A57E6" w:rsidRDefault="004D18DB" w:rsidP="004D18DB">
      <w:pPr>
        <w:pStyle w:val="Odstavecseseznamem"/>
        <w:numPr>
          <w:ilvl w:val="0"/>
          <w:numId w:val="39"/>
        </w:numPr>
        <w:spacing w:line="360" w:lineRule="auto"/>
        <w:contextualSpacing/>
        <w:rPr>
          <w:iCs/>
        </w:rPr>
      </w:pPr>
      <w:r w:rsidRPr="004D18DB">
        <w:rPr>
          <w:iCs/>
        </w:rPr>
        <w:t>Identifikuje rizika, chová se obezřetně při setkání s neznámými dětmi a dospělými.</w:t>
      </w:r>
    </w:p>
    <w:p w14:paraId="261363F1" w14:textId="77777777" w:rsidR="004D18DB" w:rsidRPr="000D340D" w:rsidRDefault="004D18DB" w:rsidP="004D18DB">
      <w:pPr>
        <w:spacing w:line="360" w:lineRule="auto"/>
        <w:contextualSpacing/>
        <w:rPr>
          <w:iCs/>
        </w:rPr>
      </w:pPr>
      <w:r w:rsidRPr="000D340D">
        <w:rPr>
          <w:iCs/>
          <w:u w:val="single"/>
        </w:rPr>
        <w:t>Dítě a svět </w:t>
      </w:r>
    </w:p>
    <w:p w14:paraId="5DD7FEAE" w14:textId="77777777" w:rsidR="00A42D38" w:rsidRPr="00A42D38" w:rsidRDefault="00A42D38" w:rsidP="00A42D38">
      <w:pPr>
        <w:pStyle w:val="Odstavecseseznamem"/>
        <w:numPr>
          <w:ilvl w:val="0"/>
          <w:numId w:val="39"/>
        </w:numPr>
        <w:spacing w:line="360" w:lineRule="auto"/>
        <w:contextualSpacing/>
        <w:rPr>
          <w:iCs/>
        </w:rPr>
      </w:pPr>
      <w:r w:rsidRPr="00A42D38">
        <w:rPr>
          <w:iCs/>
        </w:rPr>
        <w:t>Reaguje na bezpečnostní pokyny dospělých v rizikových situacích.</w:t>
      </w:r>
    </w:p>
    <w:p w14:paraId="42522E8E" w14:textId="77777777" w:rsidR="00A42D38" w:rsidRDefault="00A42D38" w:rsidP="00A42D38">
      <w:pPr>
        <w:pStyle w:val="Odstavecseseznamem"/>
        <w:numPr>
          <w:ilvl w:val="0"/>
          <w:numId w:val="39"/>
        </w:numPr>
        <w:spacing w:line="360" w:lineRule="auto"/>
        <w:contextualSpacing/>
        <w:rPr>
          <w:iCs/>
        </w:rPr>
      </w:pPr>
      <w:r w:rsidRPr="00A42D38">
        <w:rPr>
          <w:iCs/>
        </w:rPr>
        <w:t>Rozezná některá nebezpečí a ví, jak se jim vyhnout.</w:t>
      </w:r>
    </w:p>
    <w:p w14:paraId="1D73465C" w14:textId="173874A5" w:rsidR="00A42D38" w:rsidRDefault="00A42D38" w:rsidP="00A42D38">
      <w:pPr>
        <w:pStyle w:val="Odstavecseseznamem"/>
        <w:numPr>
          <w:ilvl w:val="0"/>
          <w:numId w:val="39"/>
        </w:numPr>
        <w:spacing w:line="360" w:lineRule="auto"/>
        <w:contextualSpacing/>
        <w:rPr>
          <w:iCs/>
        </w:rPr>
      </w:pPr>
      <w:r w:rsidRPr="00A42D38">
        <w:rPr>
          <w:iCs/>
        </w:rPr>
        <w:t>Rozpozná a pojmenuje některé jevy a děje na Zemi.</w:t>
      </w:r>
    </w:p>
    <w:p w14:paraId="351DD972" w14:textId="37BE9186" w:rsidR="00C903A9" w:rsidRDefault="008F6D93" w:rsidP="00180E3D">
      <w:pPr>
        <w:pStyle w:val="Odstavecseseznamem"/>
        <w:numPr>
          <w:ilvl w:val="0"/>
          <w:numId w:val="39"/>
        </w:numPr>
        <w:spacing w:line="360" w:lineRule="auto"/>
        <w:contextualSpacing/>
        <w:rPr>
          <w:iCs/>
        </w:rPr>
      </w:pPr>
      <w:r w:rsidRPr="008F6D93">
        <w:rPr>
          <w:iCs/>
        </w:rPr>
        <w:t>Pojmenuje a rozlišuje některé objekty ze živé a neživé přírody a zapamatuje si jejich názvy.</w:t>
      </w:r>
    </w:p>
    <w:p w14:paraId="24E18711" w14:textId="77777777" w:rsidR="003E60F7" w:rsidRPr="003E60F7" w:rsidRDefault="003E60F7" w:rsidP="003E60F7">
      <w:pPr>
        <w:pStyle w:val="Odstavecseseznamem"/>
        <w:spacing w:line="360" w:lineRule="auto"/>
        <w:ind w:left="720" w:firstLine="0"/>
        <w:contextualSpacing/>
        <w:rPr>
          <w:iCs/>
        </w:rPr>
      </w:pPr>
    </w:p>
    <w:p w14:paraId="0E69F4AA" w14:textId="420127A0" w:rsidR="00B21739" w:rsidRDefault="00B21739" w:rsidP="00B21739">
      <w:pPr>
        <w:spacing w:line="360" w:lineRule="auto"/>
        <w:ind w:left="720"/>
        <w:contextualSpacing/>
        <w:rPr>
          <w:rFonts w:ascii="Times New Roman" w:eastAsia="Times New Roman" w:hAnsi="Times New Roman" w:cs="Times New Roman"/>
          <w:b/>
          <w:iCs/>
          <w:color w:val="FF0000"/>
          <w:sz w:val="24"/>
          <w:szCs w:val="24"/>
          <w:u w:val="single"/>
          <w:lang w:eastAsia="ar-SA"/>
        </w:rPr>
      </w:pPr>
      <w:r>
        <w:rPr>
          <w:rFonts w:ascii="Times New Roman" w:eastAsia="Times New Roman" w:hAnsi="Times New Roman" w:cs="Times New Roman"/>
          <w:b/>
          <w:iCs/>
          <w:color w:val="FF0000"/>
          <w:sz w:val="24"/>
          <w:szCs w:val="24"/>
          <w:u w:val="single"/>
          <w:lang w:eastAsia="ar-SA"/>
        </w:rPr>
        <w:t>Červenec a srpen</w:t>
      </w:r>
      <w:r w:rsidR="007D352B">
        <w:rPr>
          <w:rFonts w:ascii="Times New Roman" w:eastAsia="Times New Roman" w:hAnsi="Times New Roman" w:cs="Times New Roman"/>
          <w:b/>
          <w:iCs/>
          <w:color w:val="FF0000"/>
          <w:sz w:val="24"/>
          <w:szCs w:val="24"/>
          <w:u w:val="single"/>
          <w:lang w:eastAsia="ar-SA"/>
        </w:rPr>
        <w:t>:</w:t>
      </w:r>
      <w:r>
        <w:rPr>
          <w:rFonts w:ascii="Times New Roman" w:eastAsia="Times New Roman" w:hAnsi="Times New Roman" w:cs="Times New Roman"/>
          <w:b/>
          <w:iCs/>
          <w:color w:val="FF0000"/>
          <w:sz w:val="24"/>
          <w:szCs w:val="24"/>
          <w:u w:val="single"/>
          <w:lang w:eastAsia="ar-SA"/>
        </w:rPr>
        <w:t xml:space="preserve"> „Prázdninové hraní“</w:t>
      </w:r>
    </w:p>
    <w:p w14:paraId="0E5936BE" w14:textId="3B3A8ED7" w:rsidR="00B21739" w:rsidRDefault="00B21739" w:rsidP="00B21739">
      <w:pPr>
        <w:spacing w:line="360" w:lineRule="auto"/>
        <w:jc w:val="both"/>
        <w:rPr>
          <w:rFonts w:ascii="Times New Roman" w:hAnsi="Times New Roman" w:cs="Times New Roman"/>
          <w:iCs/>
          <w:sz w:val="24"/>
          <w:szCs w:val="24"/>
        </w:rPr>
      </w:pPr>
      <w:r w:rsidRPr="00FE6946">
        <w:rPr>
          <w:rFonts w:ascii="Times New Roman" w:hAnsi="Times New Roman" w:cs="Times New Roman"/>
          <w:iCs/>
          <w:sz w:val="24"/>
          <w:szCs w:val="24"/>
        </w:rPr>
        <w:t xml:space="preserve">Symboly: voda, </w:t>
      </w:r>
      <w:r>
        <w:rPr>
          <w:rFonts w:ascii="Times New Roman" w:hAnsi="Times New Roman" w:cs="Times New Roman"/>
          <w:iCs/>
          <w:sz w:val="24"/>
          <w:szCs w:val="24"/>
        </w:rPr>
        <w:t>oceány a moře, bazén, cestovní kufr, zmrzlina, les, hrady a zámky, zoo,  atd.</w:t>
      </w:r>
    </w:p>
    <w:p w14:paraId="438BB64E" w14:textId="0515A07B" w:rsidR="00B21739" w:rsidRPr="00B21739" w:rsidRDefault="00B21739" w:rsidP="00B21739">
      <w:pPr>
        <w:spacing w:line="360" w:lineRule="auto"/>
        <w:jc w:val="both"/>
        <w:rPr>
          <w:rFonts w:ascii="Times New Roman" w:hAnsi="Times New Roman" w:cs="Times New Roman"/>
          <w:iCs/>
          <w:sz w:val="24"/>
          <w:szCs w:val="24"/>
          <w:u w:val="single"/>
        </w:rPr>
      </w:pPr>
      <w:r w:rsidRPr="00B21739">
        <w:rPr>
          <w:rFonts w:ascii="Times New Roman" w:hAnsi="Times New Roman" w:cs="Times New Roman"/>
          <w:iCs/>
          <w:sz w:val="24"/>
          <w:szCs w:val="24"/>
          <w:u w:val="single"/>
        </w:rPr>
        <w:t xml:space="preserve">Záměr: </w:t>
      </w:r>
    </w:p>
    <w:p w14:paraId="45D77C5B" w14:textId="3657873A" w:rsidR="00B21739" w:rsidRDefault="00B21739" w:rsidP="00B21739">
      <w:pPr>
        <w:pStyle w:val="Odstavecseseznamem"/>
        <w:numPr>
          <w:ilvl w:val="0"/>
          <w:numId w:val="43"/>
        </w:numPr>
        <w:spacing w:line="360" w:lineRule="auto"/>
        <w:contextualSpacing/>
        <w:rPr>
          <w:iCs/>
        </w:rPr>
      </w:pPr>
      <w:r>
        <w:rPr>
          <w:iCs/>
        </w:rPr>
        <w:t>Inspirace k získávání nových zážitků</w:t>
      </w:r>
      <w:r w:rsidR="007D352B">
        <w:rPr>
          <w:iCs/>
        </w:rPr>
        <w:t xml:space="preserve"> </w:t>
      </w:r>
      <w:r>
        <w:rPr>
          <w:iCs/>
        </w:rPr>
        <w:t>- poznávání nových kamarádů a dospěláků na náhradním prázdninovém provozu, poznávání prostor náhradní mateřské školy</w:t>
      </w:r>
    </w:p>
    <w:p w14:paraId="5E2D58A7" w14:textId="56EB9EC0" w:rsidR="00B21739" w:rsidRDefault="00B21739" w:rsidP="00B21739">
      <w:pPr>
        <w:pStyle w:val="Odstavecseseznamem"/>
        <w:numPr>
          <w:ilvl w:val="0"/>
          <w:numId w:val="43"/>
        </w:numPr>
        <w:spacing w:line="360" w:lineRule="auto"/>
        <w:contextualSpacing/>
        <w:rPr>
          <w:iCs/>
        </w:rPr>
      </w:pPr>
      <w:r w:rsidRPr="00FE6946">
        <w:rPr>
          <w:iCs/>
        </w:rPr>
        <w:lastRenderedPageBreak/>
        <w:t xml:space="preserve">Získávání poznatků </w:t>
      </w:r>
      <w:r>
        <w:rPr>
          <w:iCs/>
        </w:rPr>
        <w:t>při cestování, sportování o práz</w:t>
      </w:r>
      <w:r w:rsidR="007D352B">
        <w:rPr>
          <w:iCs/>
        </w:rPr>
        <w:t>d</w:t>
      </w:r>
      <w:r>
        <w:rPr>
          <w:iCs/>
        </w:rPr>
        <w:t>ninách</w:t>
      </w:r>
    </w:p>
    <w:p w14:paraId="1F205E87" w14:textId="77777777" w:rsidR="00B21739" w:rsidRPr="00FE6946" w:rsidRDefault="00B21739" w:rsidP="00B21739">
      <w:pPr>
        <w:pStyle w:val="Odstavecseseznamem"/>
        <w:numPr>
          <w:ilvl w:val="0"/>
          <w:numId w:val="43"/>
        </w:numPr>
        <w:spacing w:line="360" w:lineRule="auto"/>
        <w:contextualSpacing/>
        <w:rPr>
          <w:iCs/>
        </w:rPr>
      </w:pPr>
      <w:r w:rsidRPr="00FE6946">
        <w:rPr>
          <w:iCs/>
        </w:rPr>
        <w:t>Vyprávění vlastních zážitků, prožitků, příběhů</w:t>
      </w:r>
      <w:r>
        <w:rPr>
          <w:iCs/>
        </w:rPr>
        <w:t>, plánů a snů.</w:t>
      </w:r>
    </w:p>
    <w:p w14:paraId="37D725C1" w14:textId="77777777" w:rsidR="00B21739" w:rsidRPr="00FE6946" w:rsidRDefault="00B21739" w:rsidP="00B21739">
      <w:pPr>
        <w:pStyle w:val="Odstavecseseznamem"/>
        <w:numPr>
          <w:ilvl w:val="0"/>
          <w:numId w:val="43"/>
        </w:numPr>
        <w:spacing w:line="360" w:lineRule="auto"/>
        <w:contextualSpacing/>
        <w:rPr>
          <w:iCs/>
        </w:rPr>
      </w:pPr>
      <w:r w:rsidRPr="00FE6946">
        <w:rPr>
          <w:iCs/>
        </w:rPr>
        <w:t>Systematické rozšiřování slovní zásoby na slova označující předměty, jevy, činnosti.</w:t>
      </w:r>
    </w:p>
    <w:p w14:paraId="53D0263E" w14:textId="77777777" w:rsidR="00B21739" w:rsidRPr="00FE6946" w:rsidRDefault="00B21739" w:rsidP="00B21739">
      <w:pPr>
        <w:pStyle w:val="Odstavecseseznamem"/>
        <w:numPr>
          <w:ilvl w:val="0"/>
          <w:numId w:val="43"/>
        </w:numPr>
        <w:spacing w:line="360" w:lineRule="auto"/>
        <w:contextualSpacing/>
        <w:rPr>
          <w:iCs/>
        </w:rPr>
      </w:pPr>
      <w:r w:rsidRPr="00FE6946">
        <w:rPr>
          <w:iCs/>
        </w:rPr>
        <w:t>Rozvíjení dětské fantazie, využívání barev.</w:t>
      </w:r>
    </w:p>
    <w:p w14:paraId="7357FD26" w14:textId="77777777" w:rsidR="00B21739" w:rsidRPr="00FE6946" w:rsidRDefault="00B21739" w:rsidP="00B21739">
      <w:pPr>
        <w:pStyle w:val="Odstavecseseznamem"/>
        <w:numPr>
          <w:ilvl w:val="0"/>
          <w:numId w:val="43"/>
        </w:numPr>
        <w:spacing w:line="360" w:lineRule="auto"/>
        <w:contextualSpacing/>
        <w:rPr>
          <w:iCs/>
        </w:rPr>
      </w:pPr>
      <w:r w:rsidRPr="00FE6946">
        <w:rPr>
          <w:iCs/>
        </w:rPr>
        <w:t>Vést k zobrazování reálných i fantazijních objektů.</w:t>
      </w:r>
    </w:p>
    <w:p w14:paraId="119798D6" w14:textId="54B28769" w:rsidR="00B21739" w:rsidRDefault="00B21739" w:rsidP="00B21739">
      <w:pPr>
        <w:pStyle w:val="Odstavecseseznamem"/>
        <w:numPr>
          <w:ilvl w:val="0"/>
          <w:numId w:val="43"/>
        </w:numPr>
        <w:spacing w:line="360" w:lineRule="auto"/>
        <w:contextualSpacing/>
        <w:rPr>
          <w:iCs/>
        </w:rPr>
      </w:pPr>
      <w:r w:rsidRPr="00FE6946">
        <w:rPr>
          <w:iCs/>
        </w:rPr>
        <w:t>Uplatnění získaných zkušeností v praktických situacích a v dalším učení</w:t>
      </w:r>
      <w:r>
        <w:rPr>
          <w:iCs/>
        </w:rPr>
        <w:t xml:space="preserve"> (cestování, sportování, pravidla bezpečnosti, pomoc v případě nebezpečí, atd.)</w:t>
      </w:r>
    </w:p>
    <w:p w14:paraId="4D5A0070" w14:textId="77777777" w:rsidR="00197CEE" w:rsidRDefault="00197CEE" w:rsidP="00197CEE">
      <w:pPr>
        <w:spacing w:line="360" w:lineRule="auto"/>
        <w:contextualSpacing/>
        <w:rPr>
          <w:iCs/>
        </w:rPr>
      </w:pPr>
    </w:p>
    <w:p w14:paraId="0205C92C" w14:textId="5C06FB30" w:rsidR="00197CEE" w:rsidRDefault="00197CEE" w:rsidP="00197CEE">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Námětová t</w:t>
      </w:r>
      <w:r w:rsidRPr="00177069">
        <w:rPr>
          <w:rFonts w:ascii="Times New Roman" w:hAnsi="Times New Roman" w:cs="Times New Roman"/>
          <w:b/>
          <w:bCs/>
          <w:sz w:val="24"/>
          <w:szCs w:val="24"/>
        </w:rPr>
        <w:t>émata pro vzdělávací oblast</w:t>
      </w:r>
      <w:r>
        <w:rPr>
          <w:rFonts w:ascii="Times New Roman" w:hAnsi="Times New Roman" w:cs="Times New Roman"/>
          <w:b/>
          <w:bCs/>
          <w:sz w:val="24"/>
          <w:szCs w:val="24"/>
        </w:rPr>
        <w:t>i</w:t>
      </w:r>
      <w:r w:rsidRPr="00177069">
        <w:rPr>
          <w:rFonts w:ascii="Times New Roman" w:hAnsi="Times New Roman" w:cs="Times New Roman"/>
          <w:b/>
          <w:bCs/>
          <w:sz w:val="24"/>
          <w:szCs w:val="24"/>
        </w:rPr>
        <w:t>:</w:t>
      </w:r>
      <w:r w:rsidR="00356955">
        <w:rPr>
          <w:rFonts w:ascii="Times New Roman" w:hAnsi="Times New Roman" w:cs="Times New Roman"/>
          <w:b/>
          <w:bCs/>
          <w:sz w:val="24"/>
          <w:szCs w:val="24"/>
        </w:rPr>
        <w:t xml:space="preserve"> </w:t>
      </w:r>
    </w:p>
    <w:p w14:paraId="33034E70" w14:textId="77777777" w:rsidR="00197CEE" w:rsidRDefault="00197CEE" w:rsidP="00197CEE">
      <w:pPr>
        <w:autoSpaceDE w:val="0"/>
        <w:autoSpaceDN w:val="0"/>
        <w:adjustRightInd w:val="0"/>
        <w:spacing w:after="0" w:line="360" w:lineRule="auto"/>
        <w:rPr>
          <w:rFonts w:ascii="Times New Roman" w:hAnsi="Times New Roman" w:cs="Times New Roman"/>
          <w:b/>
          <w:bCs/>
        </w:rPr>
      </w:pPr>
      <w:r w:rsidRPr="00177069">
        <w:rPr>
          <w:rFonts w:ascii="Times New Roman" w:hAnsi="Times New Roman" w:cs="Times New Roman"/>
          <w:b/>
          <w:bCs/>
        </w:rPr>
        <w:t>Dítě a jeho tělo:</w:t>
      </w:r>
    </w:p>
    <w:p w14:paraId="20E4F409"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Naše barva červená – koukne se nám do těla – lidské tělo</w:t>
      </w:r>
    </w:p>
    <w:p w14:paraId="0A72C37B"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 xml:space="preserve">Zranil jsem se, první pomoc  </w:t>
      </w:r>
    </w:p>
    <w:p w14:paraId="6FC200B9"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Co děláme celý den a celý rok</w:t>
      </w:r>
    </w:p>
    <w:p w14:paraId="00A2BE8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Zimní sporty, zimní oblečení</w:t>
      </w:r>
    </w:p>
    <w:p w14:paraId="7E733A18"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S vitamíny bez rýmy</w:t>
      </w:r>
    </w:p>
    <w:p w14:paraId="2588A5C1"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Oslava dne dětí</w:t>
      </w:r>
    </w:p>
    <w:p w14:paraId="064BA5DF" w14:textId="77777777" w:rsidR="00197CEE" w:rsidRPr="00177069" w:rsidRDefault="00197CEE" w:rsidP="00197CEE">
      <w:pPr>
        <w:autoSpaceDE w:val="0"/>
        <w:autoSpaceDN w:val="0"/>
        <w:adjustRightInd w:val="0"/>
        <w:spacing w:after="0" w:line="360" w:lineRule="auto"/>
        <w:rPr>
          <w:rFonts w:ascii="Times New Roman" w:hAnsi="Times New Roman" w:cs="Times New Roman"/>
          <w:b/>
          <w:bCs/>
          <w:sz w:val="24"/>
          <w:szCs w:val="24"/>
        </w:rPr>
      </w:pPr>
    </w:p>
    <w:p w14:paraId="1F271DCD" w14:textId="77777777" w:rsidR="00197CEE" w:rsidRDefault="00197CEE" w:rsidP="00197CEE">
      <w:pPr>
        <w:autoSpaceDE w:val="0"/>
        <w:autoSpaceDN w:val="0"/>
        <w:adjustRightInd w:val="0"/>
        <w:spacing w:after="0" w:line="360" w:lineRule="auto"/>
        <w:rPr>
          <w:rFonts w:ascii="Times New Roman" w:hAnsi="Times New Roman" w:cs="Times New Roman"/>
          <w:b/>
          <w:bCs/>
        </w:rPr>
      </w:pPr>
      <w:r w:rsidRPr="00177069">
        <w:rPr>
          <w:rFonts w:ascii="Times New Roman" w:hAnsi="Times New Roman" w:cs="Times New Roman"/>
          <w:b/>
          <w:bCs/>
        </w:rPr>
        <w:t>Dítě a jeho psychika:</w:t>
      </w:r>
    </w:p>
    <w:p w14:paraId="3AAF076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Ťuky, ťuky na dveře, školka se nám otevře</w:t>
      </w:r>
    </w:p>
    <w:p w14:paraId="67BB002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 xml:space="preserve">Kouzlení z přírodnin </w:t>
      </w:r>
    </w:p>
    <w:p w14:paraId="0C0107C6"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Mikuláš přináší advent</w:t>
      </w:r>
    </w:p>
    <w:p w14:paraId="1E93EE3B"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Poselství pohádek</w:t>
      </w:r>
    </w:p>
    <w:p w14:paraId="2C2702DC"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Týden radovánek – karnevalové rejdění</w:t>
      </w:r>
    </w:p>
    <w:p w14:paraId="6FA578F4"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Duhový týden</w:t>
      </w:r>
    </w:p>
    <w:p w14:paraId="3A1E09F9"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Hurá na prázdniny – ahoj školko!</w:t>
      </w:r>
    </w:p>
    <w:p w14:paraId="2D716D80" w14:textId="77777777" w:rsidR="00197CEE" w:rsidRPr="00177069" w:rsidRDefault="00197CEE" w:rsidP="00197CEE">
      <w:pPr>
        <w:autoSpaceDE w:val="0"/>
        <w:autoSpaceDN w:val="0"/>
        <w:adjustRightInd w:val="0"/>
        <w:spacing w:after="0" w:line="360" w:lineRule="auto"/>
        <w:rPr>
          <w:rFonts w:ascii="Times New Roman" w:hAnsi="Times New Roman" w:cs="Times New Roman"/>
          <w:b/>
          <w:bCs/>
        </w:rPr>
      </w:pPr>
    </w:p>
    <w:p w14:paraId="73828B62" w14:textId="77777777" w:rsidR="00197CEE" w:rsidRDefault="00197CEE" w:rsidP="00197CEE">
      <w:pPr>
        <w:autoSpaceDE w:val="0"/>
        <w:autoSpaceDN w:val="0"/>
        <w:adjustRightInd w:val="0"/>
        <w:spacing w:after="0" w:line="360" w:lineRule="auto"/>
        <w:rPr>
          <w:rFonts w:ascii="Times New Roman" w:hAnsi="Times New Roman" w:cs="Times New Roman"/>
          <w:b/>
          <w:bCs/>
        </w:rPr>
      </w:pPr>
      <w:r w:rsidRPr="00177069">
        <w:rPr>
          <w:rFonts w:ascii="Times New Roman" w:hAnsi="Times New Roman" w:cs="Times New Roman"/>
          <w:b/>
          <w:bCs/>
        </w:rPr>
        <w:t>Dítě, ten druhý a společnost:</w:t>
      </w:r>
    </w:p>
    <w:p w14:paraId="722A1E2B"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Jsme jedna parta – já a moji kamarádi</w:t>
      </w:r>
    </w:p>
    <w:p w14:paraId="54D4434B"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Kalendář přírody – jaro, léto, podzim, zima</w:t>
      </w:r>
    </w:p>
    <w:p w14:paraId="6E266ED5"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Vánoce, Vánoce přicházejí</w:t>
      </w:r>
    </w:p>
    <w:p w14:paraId="5376D25F"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Vánoce ve školce</w:t>
      </w:r>
    </w:p>
    <w:p w14:paraId="10715D0F"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Rok má dvanáct měsíců</w:t>
      </w:r>
    </w:p>
    <w:p w14:paraId="680BB40E"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Tři králové (týden zaměřený na matematické představy)</w:t>
      </w:r>
    </w:p>
    <w:p w14:paraId="2407725A"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Ten dělá to a ten zas tohle (profese)</w:t>
      </w:r>
    </w:p>
    <w:p w14:paraId="4CBAA470"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Hrníčkový týden</w:t>
      </w:r>
    </w:p>
    <w:p w14:paraId="2F4329F1"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 xml:space="preserve">Z mouky koláč, z cihly dům </w:t>
      </w:r>
    </w:p>
    <w:p w14:paraId="3EACC071"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Velikonoce I</w:t>
      </w:r>
    </w:p>
    <w:p w14:paraId="045F8A3E"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Duben – měsíc knihy</w:t>
      </w:r>
    </w:p>
    <w:p w14:paraId="6047222C"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Maminky budou mít svátek</w:t>
      </w:r>
    </w:p>
    <w:p w14:paraId="23F6CDEC"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Můj domov - to je táta, máma, babička…</w:t>
      </w:r>
    </w:p>
    <w:p w14:paraId="4E46ABB4"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Indiánský týden</w:t>
      </w:r>
    </w:p>
    <w:p w14:paraId="0835F17C"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lastRenderedPageBreak/>
        <w:t>Námořnický týden</w:t>
      </w:r>
    </w:p>
    <w:p w14:paraId="187DD467" w14:textId="77777777" w:rsidR="00197CEE" w:rsidRPr="00177069" w:rsidRDefault="00197CEE" w:rsidP="00197CEE">
      <w:pPr>
        <w:autoSpaceDE w:val="0"/>
        <w:autoSpaceDN w:val="0"/>
        <w:adjustRightInd w:val="0"/>
        <w:spacing w:after="0" w:line="360" w:lineRule="auto"/>
        <w:rPr>
          <w:rFonts w:ascii="Times New Roman" w:hAnsi="Times New Roman" w:cs="Times New Roman"/>
          <w:b/>
          <w:bCs/>
        </w:rPr>
      </w:pPr>
    </w:p>
    <w:p w14:paraId="2E4A294B" w14:textId="77777777" w:rsidR="00197CEE" w:rsidRDefault="00197CEE" w:rsidP="00197CEE">
      <w:pPr>
        <w:autoSpaceDE w:val="0"/>
        <w:autoSpaceDN w:val="0"/>
        <w:adjustRightInd w:val="0"/>
        <w:spacing w:after="0" w:line="360" w:lineRule="auto"/>
        <w:rPr>
          <w:rFonts w:ascii="Times New Roman" w:hAnsi="Times New Roman" w:cs="Times New Roman"/>
          <w:b/>
          <w:bCs/>
        </w:rPr>
      </w:pPr>
      <w:r w:rsidRPr="00177069">
        <w:rPr>
          <w:rFonts w:ascii="Times New Roman" w:hAnsi="Times New Roman" w:cs="Times New Roman"/>
          <w:b/>
          <w:bCs/>
        </w:rPr>
        <w:t>Dítě a svět:</w:t>
      </w:r>
    </w:p>
    <w:p w14:paraId="6E1EECB9"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Ťuky, ťuky na dveře, školka se nám otevře</w:t>
      </w:r>
    </w:p>
    <w:p w14:paraId="336C642D"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Jsme jedna parta – já a moji kamarádi</w:t>
      </w:r>
    </w:p>
    <w:p w14:paraId="604BECA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Slunečnice tanečnice – dary podzimu</w:t>
      </w:r>
    </w:p>
    <w:p w14:paraId="5BC1FE55"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Podzimní paleta</w:t>
      </w:r>
    </w:p>
    <w:p w14:paraId="3C46E9E8"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hAnsi="Times New Roman" w:cs="Times New Roman"/>
          <w:iCs/>
          <w:color w:val="FF0000"/>
          <w:sz w:val="24"/>
          <w:szCs w:val="24"/>
        </w:rPr>
        <w:t>Motýlek si letí, potká draka milé děti.</w:t>
      </w:r>
    </w:p>
    <w:p w14:paraId="078839C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Počasí nám dělá věci, to je velká krása přeci“</w:t>
      </w:r>
    </w:p>
    <w:p w14:paraId="101C7E1A"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Broučci letí kolem nás, na spánek už přišel čas</w:t>
      </w:r>
    </w:p>
    <w:p w14:paraId="301E6EE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A co les – už také spí? – zvířata ve volné přírodě</w:t>
      </w:r>
    </w:p>
    <w:p w14:paraId="1A9099DD"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Kalendář přírody – jaro, léto, podzim, zima</w:t>
      </w:r>
    </w:p>
    <w:p w14:paraId="386B6AE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Cestujeme naší zemí (Česká republika a doprava)</w:t>
      </w:r>
    </w:p>
    <w:p w14:paraId="0BF03167"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Příroda se probouzí</w:t>
      </w:r>
    </w:p>
    <w:p w14:paraId="18A3F2F8"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Semínko</w:t>
      </w:r>
    </w:p>
    <w:p w14:paraId="64ACD08F"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Zvířátka v zimě</w:t>
      </w:r>
    </w:p>
    <w:p w14:paraId="54C9EE31"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Na dvorku a ve stáji – domácí a hospodářská zvířata</w:t>
      </w:r>
    </w:p>
    <w:p w14:paraId="61C3AB62"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Včeličkový týden</w:t>
      </w:r>
    </w:p>
    <w:p w14:paraId="2A92C9C9"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 xml:space="preserve">Barevná kvetoucí příroda </w:t>
      </w:r>
    </w:p>
    <w:p w14:paraId="5C53EF2C" w14:textId="77777777" w:rsidR="00197CEE" w:rsidRPr="005C6E6A"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 xml:space="preserve">Cizokrajná zvířata </w:t>
      </w:r>
    </w:p>
    <w:p w14:paraId="1B0B4BF2" w14:textId="77777777" w:rsidR="00197CEE" w:rsidRDefault="00197CEE" w:rsidP="00197CEE">
      <w:pPr>
        <w:numPr>
          <w:ilvl w:val="0"/>
          <w:numId w:val="12"/>
        </w:numPr>
        <w:spacing w:line="240" w:lineRule="auto"/>
        <w:contextualSpacing/>
        <w:jc w:val="both"/>
        <w:rPr>
          <w:rFonts w:ascii="Times New Roman" w:eastAsia="Times New Roman" w:hAnsi="Times New Roman" w:cs="Times New Roman"/>
          <w:iCs/>
          <w:color w:val="FF0000"/>
          <w:sz w:val="24"/>
          <w:szCs w:val="24"/>
          <w:lang w:eastAsia="ar-SA"/>
        </w:rPr>
      </w:pPr>
      <w:r w:rsidRPr="005C6E6A">
        <w:rPr>
          <w:rFonts w:ascii="Times New Roman" w:eastAsia="Times New Roman" w:hAnsi="Times New Roman" w:cs="Times New Roman"/>
          <w:iCs/>
          <w:color w:val="FF0000"/>
          <w:sz w:val="24"/>
          <w:szCs w:val="24"/>
          <w:lang w:eastAsia="ar-SA"/>
        </w:rPr>
        <w:t>Letíme do vesmíru</w:t>
      </w:r>
    </w:p>
    <w:p w14:paraId="1B6D380A" w14:textId="77777777" w:rsidR="00197CEE" w:rsidRPr="0075048A" w:rsidRDefault="00197CEE" w:rsidP="00197CEE">
      <w:pPr>
        <w:suppressAutoHyphens/>
        <w:spacing w:after="60" w:line="240" w:lineRule="auto"/>
        <w:rPr>
          <w:rFonts w:ascii="Times New Roman" w:eastAsia="Times New Roman" w:hAnsi="Times New Roman" w:cs="Arial"/>
          <w:i/>
          <w:iCs/>
          <w:kern w:val="1"/>
          <w:sz w:val="24"/>
          <w:szCs w:val="24"/>
          <w:lang w:eastAsia="ar-SA"/>
        </w:rPr>
      </w:pPr>
    </w:p>
    <w:p w14:paraId="480BA928" w14:textId="0E0C6E52" w:rsidR="00197CEE" w:rsidRPr="009330E9" w:rsidRDefault="00197CEE" w:rsidP="00197CEE">
      <w:pPr>
        <w:keepNext/>
        <w:suppressAutoHyphens/>
        <w:spacing w:before="240" w:after="60" w:line="360" w:lineRule="auto"/>
        <w:jc w:val="both"/>
        <w:outlineLvl w:val="0"/>
        <w:rPr>
          <w:rFonts w:ascii="Times New Roman" w:eastAsia="Times New Roman" w:hAnsi="Times New Roman" w:cs="Times New Roman"/>
          <w:b/>
          <w:bCs/>
          <w:kern w:val="1"/>
          <w:sz w:val="28"/>
          <w:szCs w:val="28"/>
          <w:u w:val="single"/>
          <w:lang w:eastAsia="ar-SA"/>
        </w:rPr>
      </w:pPr>
      <w:r>
        <w:rPr>
          <w:rFonts w:ascii="Times New Roman" w:eastAsia="Times New Roman" w:hAnsi="Times New Roman" w:cs="Times New Roman"/>
          <w:b/>
          <w:bCs/>
          <w:kern w:val="1"/>
          <w:sz w:val="28"/>
          <w:szCs w:val="28"/>
          <w:u w:val="single"/>
          <w:lang w:eastAsia="ar-SA"/>
        </w:rPr>
        <w:t>2</w:t>
      </w:r>
      <w:r w:rsidR="00327F70">
        <w:rPr>
          <w:rFonts w:ascii="Times New Roman" w:eastAsia="Times New Roman" w:hAnsi="Times New Roman" w:cs="Times New Roman"/>
          <w:b/>
          <w:bCs/>
          <w:kern w:val="1"/>
          <w:sz w:val="28"/>
          <w:szCs w:val="28"/>
          <w:u w:val="single"/>
          <w:lang w:eastAsia="ar-SA"/>
        </w:rPr>
        <w:t>5</w:t>
      </w:r>
      <w:r w:rsidRPr="00F64306">
        <w:rPr>
          <w:rFonts w:ascii="Times New Roman" w:eastAsia="Times New Roman" w:hAnsi="Times New Roman" w:cs="Times New Roman"/>
          <w:b/>
          <w:bCs/>
          <w:kern w:val="1"/>
          <w:sz w:val="28"/>
          <w:szCs w:val="28"/>
          <w:u w:val="single"/>
          <w:lang w:eastAsia="ar-SA"/>
        </w:rPr>
        <w:t>. Pravidla pro vnitřní evaluaci</w:t>
      </w:r>
      <w:r>
        <w:rPr>
          <w:rFonts w:ascii="Times New Roman" w:eastAsia="Times New Roman" w:hAnsi="Times New Roman" w:cs="Times New Roman"/>
          <w:b/>
          <w:bCs/>
          <w:kern w:val="1"/>
          <w:sz w:val="28"/>
          <w:szCs w:val="28"/>
          <w:u w:val="single"/>
          <w:lang w:eastAsia="ar-SA"/>
        </w:rPr>
        <w:t>:</w:t>
      </w:r>
    </w:p>
    <w:p w14:paraId="02652EFD" w14:textId="77777777" w:rsidR="00197CEE" w:rsidRPr="009330E9" w:rsidRDefault="00197CEE" w:rsidP="00197CEE">
      <w:pPr>
        <w:pStyle w:val="Odstavecseseznamem"/>
        <w:keepNext/>
        <w:numPr>
          <w:ilvl w:val="0"/>
          <w:numId w:val="23"/>
        </w:numPr>
        <w:spacing w:before="240" w:line="360" w:lineRule="auto"/>
        <w:outlineLvl w:val="1"/>
        <w:rPr>
          <w:b/>
          <w:bCs/>
        </w:rPr>
      </w:pPr>
      <w:r w:rsidRPr="009330E9">
        <w:rPr>
          <w:b/>
          <w:bCs/>
        </w:rPr>
        <w:t>Vyhodnocení (evaluace) školního vzdělávacího programu:</w:t>
      </w:r>
    </w:p>
    <w:p w14:paraId="7EC85003" w14:textId="77777777" w:rsidR="00197CEE" w:rsidRPr="009330E9" w:rsidRDefault="00197CEE" w:rsidP="00197CEE">
      <w:pPr>
        <w:pStyle w:val="Odstavecseseznamem"/>
        <w:numPr>
          <w:ilvl w:val="0"/>
          <w:numId w:val="21"/>
        </w:numPr>
        <w:spacing w:line="360" w:lineRule="auto"/>
      </w:pPr>
      <w:r w:rsidRPr="009330E9">
        <w:t>Zda vychází z RVP PV.</w:t>
      </w:r>
    </w:p>
    <w:p w14:paraId="65B27475" w14:textId="77777777" w:rsidR="00197CEE" w:rsidRPr="009330E9" w:rsidRDefault="00197CEE" w:rsidP="00197CEE">
      <w:pPr>
        <w:pStyle w:val="Odstavecseseznamem"/>
        <w:numPr>
          <w:ilvl w:val="0"/>
          <w:numId w:val="21"/>
        </w:numPr>
        <w:spacing w:line="360" w:lineRule="auto"/>
      </w:pPr>
      <w:r w:rsidRPr="009330E9">
        <w:t>Zda je smysluplný a uskutečnitelný (zda byl realizován).</w:t>
      </w:r>
    </w:p>
    <w:p w14:paraId="0A2A9688" w14:textId="77777777" w:rsidR="00197CEE" w:rsidRPr="009330E9" w:rsidRDefault="00197CEE" w:rsidP="00197CEE">
      <w:pPr>
        <w:pStyle w:val="Odstavecseseznamem"/>
        <w:numPr>
          <w:ilvl w:val="0"/>
          <w:numId w:val="21"/>
        </w:numPr>
        <w:spacing w:line="360" w:lineRule="auto"/>
      </w:pPr>
      <w:r w:rsidRPr="009330E9">
        <w:t>Zda jsou plněny rámcové cíle ŠVP PV.</w:t>
      </w:r>
    </w:p>
    <w:p w14:paraId="1EDD93B5" w14:textId="77777777" w:rsidR="00197CEE" w:rsidRPr="009330E9" w:rsidRDefault="00197CEE" w:rsidP="00197CEE">
      <w:pPr>
        <w:pStyle w:val="Odstavecseseznamem"/>
        <w:numPr>
          <w:ilvl w:val="0"/>
          <w:numId w:val="21"/>
        </w:numPr>
        <w:spacing w:line="360" w:lineRule="auto"/>
      </w:pPr>
      <w:r w:rsidRPr="009330E9">
        <w:t>Zda jsou vyhovující podmínky naší mateřské školy.</w:t>
      </w:r>
    </w:p>
    <w:p w14:paraId="3578585A" w14:textId="77777777" w:rsidR="00197CEE" w:rsidRPr="009330E9" w:rsidRDefault="00197CEE" w:rsidP="00197CEE">
      <w:pPr>
        <w:pStyle w:val="Odstavecseseznamem"/>
        <w:numPr>
          <w:ilvl w:val="0"/>
          <w:numId w:val="21"/>
        </w:numPr>
        <w:spacing w:line="360" w:lineRule="auto"/>
      </w:pPr>
      <w:r w:rsidRPr="009330E9">
        <w:t>Zda směřujeme k dosahování klíčových kompetencí.</w:t>
      </w:r>
    </w:p>
    <w:p w14:paraId="64E2471D" w14:textId="77777777" w:rsidR="00197CEE" w:rsidRPr="009330E9" w:rsidRDefault="00197CEE" w:rsidP="00197CEE">
      <w:pPr>
        <w:pStyle w:val="Odstavecseseznamem"/>
        <w:numPr>
          <w:ilvl w:val="0"/>
          <w:numId w:val="21"/>
        </w:numPr>
        <w:spacing w:line="360" w:lineRule="auto"/>
      </w:pPr>
      <w:r w:rsidRPr="009330E9">
        <w:t>Zda je vyhovující obsah ŠVP – integrované bloky.</w:t>
      </w:r>
    </w:p>
    <w:p w14:paraId="57CF1C3E" w14:textId="77777777" w:rsidR="00197CEE" w:rsidRPr="009330E9" w:rsidRDefault="00197CEE" w:rsidP="00197CEE">
      <w:pPr>
        <w:pStyle w:val="Odstavecseseznamem"/>
        <w:numPr>
          <w:ilvl w:val="0"/>
          <w:numId w:val="21"/>
        </w:numPr>
        <w:spacing w:line="360" w:lineRule="auto"/>
      </w:pPr>
      <w:r w:rsidRPr="009330E9">
        <w:t xml:space="preserve">Plánovaná porada – konec srpna </w:t>
      </w:r>
    </w:p>
    <w:p w14:paraId="7C5BC833" w14:textId="0E3F7549" w:rsidR="00197CEE" w:rsidRPr="003E60F7" w:rsidRDefault="00197CEE" w:rsidP="003E60F7">
      <w:pPr>
        <w:pStyle w:val="Odstavecseseznamem"/>
        <w:numPr>
          <w:ilvl w:val="0"/>
          <w:numId w:val="21"/>
        </w:numPr>
        <w:spacing w:line="360" w:lineRule="auto"/>
      </w:pPr>
      <w:r w:rsidRPr="009330E9">
        <w:t xml:space="preserve">Evaluují všechny pedagogičtí zaměstnanci  </w:t>
      </w:r>
    </w:p>
    <w:p w14:paraId="681C4203" w14:textId="77777777" w:rsidR="00197CEE" w:rsidRPr="009330E9" w:rsidRDefault="00197CEE" w:rsidP="00197CEE">
      <w:pPr>
        <w:pStyle w:val="Odstavecseseznamem"/>
        <w:keepNext/>
        <w:numPr>
          <w:ilvl w:val="0"/>
          <w:numId w:val="23"/>
        </w:numPr>
        <w:spacing w:before="240" w:line="360" w:lineRule="auto"/>
        <w:outlineLvl w:val="1"/>
        <w:rPr>
          <w:b/>
          <w:bCs/>
        </w:rPr>
      </w:pPr>
      <w:r w:rsidRPr="009330E9">
        <w:rPr>
          <w:b/>
          <w:bCs/>
        </w:rPr>
        <w:t>Vyhodnocení integrovaných bloků</w:t>
      </w:r>
      <w:r>
        <w:rPr>
          <w:b/>
          <w:bCs/>
        </w:rPr>
        <w:t>:</w:t>
      </w:r>
    </w:p>
    <w:p w14:paraId="1F1D661A" w14:textId="77777777" w:rsidR="00197CEE" w:rsidRPr="009330E9" w:rsidRDefault="00197CEE" w:rsidP="00197CEE">
      <w:pPr>
        <w:pStyle w:val="Odstavecseseznamem"/>
        <w:numPr>
          <w:ilvl w:val="0"/>
          <w:numId w:val="21"/>
        </w:numPr>
        <w:spacing w:line="360" w:lineRule="auto"/>
      </w:pPr>
      <w:r w:rsidRPr="009330E9">
        <w:t>Vhodnost zařazení integrovaného bloku.</w:t>
      </w:r>
    </w:p>
    <w:p w14:paraId="45E2B455" w14:textId="77777777" w:rsidR="00197CEE" w:rsidRPr="009330E9" w:rsidRDefault="00197CEE" w:rsidP="00197CEE">
      <w:pPr>
        <w:pStyle w:val="Odstavecseseznamem"/>
        <w:numPr>
          <w:ilvl w:val="0"/>
          <w:numId w:val="21"/>
        </w:numPr>
        <w:spacing w:line="360" w:lineRule="auto"/>
      </w:pPr>
      <w:r w:rsidRPr="009330E9">
        <w:t>Splnění vzdělávacích cílů.</w:t>
      </w:r>
    </w:p>
    <w:p w14:paraId="252D0642" w14:textId="77777777" w:rsidR="00197CEE" w:rsidRPr="009330E9" w:rsidRDefault="00197CEE" w:rsidP="00197CEE">
      <w:pPr>
        <w:pStyle w:val="Odstavecseseznamem"/>
        <w:numPr>
          <w:ilvl w:val="0"/>
          <w:numId w:val="21"/>
        </w:numPr>
        <w:spacing w:line="360" w:lineRule="auto"/>
      </w:pPr>
      <w:r w:rsidRPr="009330E9">
        <w:t>Dosažení očekávaných výstupů.</w:t>
      </w:r>
    </w:p>
    <w:p w14:paraId="4B55E299" w14:textId="77777777" w:rsidR="00197CEE" w:rsidRPr="009330E9" w:rsidRDefault="00197CEE" w:rsidP="00197CEE">
      <w:pPr>
        <w:pStyle w:val="Odstavecseseznamem"/>
        <w:numPr>
          <w:ilvl w:val="0"/>
          <w:numId w:val="21"/>
        </w:numPr>
        <w:spacing w:line="360" w:lineRule="auto"/>
      </w:pPr>
      <w:r w:rsidRPr="009330E9">
        <w:lastRenderedPageBreak/>
        <w:t>Vhodnost doplňujících činností.</w:t>
      </w:r>
    </w:p>
    <w:p w14:paraId="38E2F281" w14:textId="77777777" w:rsidR="00197CEE" w:rsidRPr="009330E9" w:rsidRDefault="00197CEE" w:rsidP="00197CEE">
      <w:pPr>
        <w:pStyle w:val="Odstavecseseznamem"/>
        <w:numPr>
          <w:ilvl w:val="0"/>
          <w:numId w:val="21"/>
        </w:numPr>
        <w:spacing w:line="360" w:lineRule="auto"/>
      </w:pPr>
      <w:r w:rsidRPr="009330E9">
        <w:t>Zápis bude v třídním vzdělávacím programu.</w:t>
      </w:r>
    </w:p>
    <w:p w14:paraId="02AE95BF" w14:textId="1B2F5E12" w:rsidR="00197CEE" w:rsidRPr="003E60F7" w:rsidRDefault="00197CEE" w:rsidP="003E60F7">
      <w:pPr>
        <w:pStyle w:val="Odstavecseseznamem"/>
        <w:numPr>
          <w:ilvl w:val="0"/>
          <w:numId w:val="21"/>
        </w:numPr>
        <w:spacing w:line="360" w:lineRule="auto"/>
      </w:pPr>
      <w:r w:rsidRPr="009330E9">
        <w:t xml:space="preserve">Evaluují všechny pedagogičtí zaměstnanci </w:t>
      </w:r>
    </w:p>
    <w:p w14:paraId="7EB37103" w14:textId="77777777" w:rsidR="00197CEE" w:rsidRPr="009330E9" w:rsidRDefault="00197CEE" w:rsidP="00197CEE">
      <w:pPr>
        <w:pStyle w:val="Odstavecseseznamem"/>
        <w:keepNext/>
        <w:numPr>
          <w:ilvl w:val="0"/>
          <w:numId w:val="51"/>
        </w:numPr>
        <w:spacing w:before="240" w:line="360" w:lineRule="auto"/>
        <w:outlineLvl w:val="1"/>
        <w:rPr>
          <w:b/>
          <w:bCs/>
        </w:rPr>
      </w:pPr>
      <w:r w:rsidRPr="009330E9">
        <w:rPr>
          <w:b/>
          <w:bCs/>
        </w:rPr>
        <w:t>Vyhodnocení podtémat</w:t>
      </w:r>
      <w:r>
        <w:rPr>
          <w:b/>
          <w:bCs/>
        </w:rPr>
        <w:t>:</w:t>
      </w:r>
    </w:p>
    <w:p w14:paraId="45037BE0" w14:textId="77777777" w:rsidR="00197CEE" w:rsidRPr="009330E9" w:rsidRDefault="00197CEE" w:rsidP="00197CEE">
      <w:pPr>
        <w:pStyle w:val="Odstavecseseznamem"/>
        <w:numPr>
          <w:ilvl w:val="0"/>
          <w:numId w:val="21"/>
        </w:numPr>
        <w:spacing w:line="360" w:lineRule="auto"/>
      </w:pPr>
      <w:r w:rsidRPr="009330E9">
        <w:t>Co se děti naučily.</w:t>
      </w:r>
    </w:p>
    <w:p w14:paraId="31B40DA1" w14:textId="77777777" w:rsidR="00197CEE" w:rsidRPr="009330E9" w:rsidRDefault="00197CEE" w:rsidP="00197CEE">
      <w:pPr>
        <w:pStyle w:val="Odstavecseseznamem"/>
        <w:numPr>
          <w:ilvl w:val="0"/>
          <w:numId w:val="21"/>
        </w:numPr>
        <w:spacing w:line="360" w:lineRule="auto"/>
      </w:pPr>
      <w:r w:rsidRPr="009330E9">
        <w:t>Co děti nejvíce zaujalo.</w:t>
      </w:r>
    </w:p>
    <w:p w14:paraId="637B9761" w14:textId="77777777" w:rsidR="00197CEE" w:rsidRPr="009330E9" w:rsidRDefault="00197CEE" w:rsidP="00197CEE">
      <w:pPr>
        <w:pStyle w:val="Odstavecseseznamem"/>
        <w:numPr>
          <w:ilvl w:val="0"/>
          <w:numId w:val="21"/>
        </w:numPr>
        <w:spacing w:line="360" w:lineRule="auto"/>
      </w:pPr>
      <w:r w:rsidRPr="009330E9">
        <w:t>Co se nezdařilo a proč.</w:t>
      </w:r>
    </w:p>
    <w:p w14:paraId="176B3F6E" w14:textId="77777777" w:rsidR="00197CEE" w:rsidRPr="009330E9" w:rsidRDefault="00197CEE" w:rsidP="00197CEE">
      <w:pPr>
        <w:pStyle w:val="Odstavecseseznamem"/>
        <w:numPr>
          <w:ilvl w:val="0"/>
          <w:numId w:val="21"/>
        </w:numPr>
        <w:spacing w:line="360" w:lineRule="auto"/>
      </w:pPr>
      <w:r w:rsidRPr="009330E9">
        <w:t>S jakou morální hodnotou se děti seznámily.</w:t>
      </w:r>
    </w:p>
    <w:p w14:paraId="086D149D" w14:textId="77777777" w:rsidR="00197CEE" w:rsidRPr="009330E9" w:rsidRDefault="00197CEE" w:rsidP="00197CEE">
      <w:pPr>
        <w:pStyle w:val="Odstavecseseznamem"/>
        <w:numPr>
          <w:ilvl w:val="0"/>
          <w:numId w:val="21"/>
        </w:numPr>
        <w:spacing w:line="360" w:lineRule="auto"/>
      </w:pPr>
      <w:r w:rsidRPr="009330E9">
        <w:t>Zapojení rodičů.</w:t>
      </w:r>
    </w:p>
    <w:p w14:paraId="5BBC809C" w14:textId="77777777" w:rsidR="00197CEE" w:rsidRPr="009330E9" w:rsidRDefault="00197CEE" w:rsidP="00197CEE">
      <w:pPr>
        <w:pStyle w:val="Odstavecseseznamem"/>
        <w:numPr>
          <w:ilvl w:val="0"/>
          <w:numId w:val="21"/>
        </w:numPr>
        <w:spacing w:line="360" w:lineRule="auto"/>
      </w:pPr>
      <w:r w:rsidRPr="009330E9">
        <w:t>Závěry pro další činnosti.</w:t>
      </w:r>
    </w:p>
    <w:p w14:paraId="699EB5A3" w14:textId="77777777" w:rsidR="00197CEE" w:rsidRPr="009330E9" w:rsidRDefault="00197CEE" w:rsidP="00197CEE">
      <w:pPr>
        <w:pStyle w:val="Odstavecseseznamem"/>
        <w:numPr>
          <w:ilvl w:val="0"/>
          <w:numId w:val="21"/>
        </w:numPr>
        <w:spacing w:line="360" w:lineRule="auto"/>
      </w:pPr>
      <w:r w:rsidRPr="009330E9">
        <w:t xml:space="preserve">Týdně - každá učitelka zhodnotí svoji práci v uplynulém týdnu, co se podařilo, co je třeba změnit, jak postupovat dále. </w:t>
      </w:r>
    </w:p>
    <w:p w14:paraId="08AB2DAC" w14:textId="77777777" w:rsidR="00197CEE" w:rsidRPr="009330E9" w:rsidRDefault="00197CEE" w:rsidP="00197CEE">
      <w:pPr>
        <w:pStyle w:val="Odstavecseseznamem"/>
        <w:numPr>
          <w:ilvl w:val="0"/>
          <w:numId w:val="21"/>
        </w:numPr>
        <w:spacing w:line="360" w:lineRule="auto"/>
      </w:pPr>
      <w:r w:rsidRPr="009330E9">
        <w:t>Vyhodnocení podtémat.</w:t>
      </w:r>
    </w:p>
    <w:p w14:paraId="6F95DAFA" w14:textId="6E08EE50" w:rsidR="00197CEE" w:rsidRPr="009330E9" w:rsidRDefault="00197CEE" w:rsidP="003E60F7">
      <w:pPr>
        <w:pStyle w:val="Odstavecseseznamem"/>
        <w:numPr>
          <w:ilvl w:val="0"/>
          <w:numId w:val="21"/>
        </w:numPr>
        <w:spacing w:line="360" w:lineRule="auto"/>
      </w:pPr>
      <w:r w:rsidRPr="009330E9">
        <w:t>Evaluuje učitelka, která týdenní plán vypracovala ve spolupráci s učitelkou na třídě.</w:t>
      </w:r>
    </w:p>
    <w:p w14:paraId="62FE99A9" w14:textId="77777777" w:rsidR="00197CEE" w:rsidRPr="009330E9" w:rsidRDefault="00197CEE" w:rsidP="00197CEE">
      <w:pPr>
        <w:pStyle w:val="Odstavecseseznamem"/>
        <w:keepNext/>
        <w:numPr>
          <w:ilvl w:val="0"/>
          <w:numId w:val="52"/>
        </w:numPr>
        <w:spacing w:before="240" w:line="360" w:lineRule="auto"/>
        <w:outlineLvl w:val="1"/>
        <w:rPr>
          <w:b/>
          <w:bCs/>
        </w:rPr>
      </w:pPr>
      <w:r w:rsidRPr="009330E9">
        <w:rPr>
          <w:b/>
          <w:bCs/>
        </w:rPr>
        <w:t>Vyhodnocení vzdělávacích výsledků dětí</w:t>
      </w:r>
      <w:r>
        <w:rPr>
          <w:b/>
          <w:bCs/>
        </w:rPr>
        <w:t>:</w:t>
      </w:r>
    </w:p>
    <w:p w14:paraId="5C59D783" w14:textId="77777777" w:rsidR="00197CEE" w:rsidRPr="009330E9" w:rsidRDefault="00197CEE" w:rsidP="00197CEE">
      <w:pPr>
        <w:pStyle w:val="Odstavecseseznamem"/>
        <w:numPr>
          <w:ilvl w:val="0"/>
          <w:numId w:val="21"/>
        </w:numPr>
        <w:spacing w:line="360" w:lineRule="auto"/>
      </w:pPr>
      <w:r w:rsidRPr="009330E9">
        <w:t xml:space="preserve">Vstupní hodnocení do Individuálního záznamu o dítěti. Dvakrát ročně. Zodpovídají učitelky ve třídách. </w:t>
      </w:r>
    </w:p>
    <w:p w14:paraId="7DADA4BD" w14:textId="77777777" w:rsidR="00197CEE" w:rsidRPr="009330E9" w:rsidRDefault="00197CEE" w:rsidP="00197CEE">
      <w:pPr>
        <w:pStyle w:val="Odstavecseseznamem"/>
        <w:numPr>
          <w:ilvl w:val="0"/>
          <w:numId w:val="21"/>
        </w:numPr>
        <w:spacing w:line="360" w:lineRule="auto"/>
      </w:pPr>
      <w:r w:rsidRPr="009330E9">
        <w:t>Pedagog zkoumá, jaké dítě je, dělá si průběžně poznámky do vyhodnocení podtémat a podle toho na něj působí. Navrhuje specifické postupy, formy a metody a pomůcky k odstranění zjištěných nedostatků při diagnostice dětí. Zodpovídají učitelky ve třídách.</w:t>
      </w:r>
    </w:p>
    <w:p w14:paraId="0995D2EF" w14:textId="77777777" w:rsidR="00197CEE" w:rsidRPr="009330E9" w:rsidRDefault="00197CEE" w:rsidP="00197CEE">
      <w:pPr>
        <w:pStyle w:val="Odstavecseseznamem"/>
        <w:numPr>
          <w:ilvl w:val="0"/>
          <w:numId w:val="21"/>
        </w:numPr>
        <w:spacing w:line="360" w:lineRule="auto"/>
      </w:pPr>
      <w:r w:rsidRPr="009330E9">
        <w:t>Vzdělávací pokroky zapisovat do Podrobného přehledu o individuálním rozvoji a učení dítěte. Dvakrát ročně. Zodpovídají učitelky ve třídách.</w:t>
      </w:r>
    </w:p>
    <w:p w14:paraId="02B3D25A" w14:textId="0CF1B228" w:rsidR="00197CEE" w:rsidRPr="003E60F7" w:rsidRDefault="00197CEE" w:rsidP="003E60F7">
      <w:pPr>
        <w:pStyle w:val="Odstavecseseznamem"/>
        <w:numPr>
          <w:ilvl w:val="0"/>
          <w:numId w:val="21"/>
        </w:numPr>
        <w:spacing w:line="360" w:lineRule="auto"/>
      </w:pPr>
      <w:r w:rsidRPr="009330E9">
        <w:t>Rozbor vývoje kresby postavy v portfoliu dítěte. Průběžně po celý školní rok. Zodpovídají učitelky ve třídách.</w:t>
      </w:r>
    </w:p>
    <w:p w14:paraId="479979DF" w14:textId="77777777" w:rsidR="00197CEE" w:rsidRPr="009330E9" w:rsidRDefault="00197CEE" w:rsidP="00197CEE">
      <w:pPr>
        <w:pStyle w:val="Odstavecseseznamem"/>
        <w:keepNext/>
        <w:numPr>
          <w:ilvl w:val="0"/>
          <w:numId w:val="51"/>
        </w:numPr>
        <w:spacing w:before="240" w:line="360" w:lineRule="auto"/>
        <w:outlineLvl w:val="1"/>
        <w:rPr>
          <w:b/>
          <w:bCs/>
        </w:rPr>
      </w:pPr>
      <w:r w:rsidRPr="009330E9">
        <w:rPr>
          <w:b/>
          <w:bCs/>
        </w:rPr>
        <w:t>Hodnocení školní zralosti dětí s povinným předškolním vzděláváním</w:t>
      </w:r>
      <w:r>
        <w:rPr>
          <w:b/>
          <w:bCs/>
        </w:rPr>
        <w:t>:</w:t>
      </w:r>
    </w:p>
    <w:p w14:paraId="65E53C2D" w14:textId="77777777" w:rsidR="00197CEE" w:rsidRPr="009330E9" w:rsidRDefault="00197CEE" w:rsidP="00197CEE">
      <w:pPr>
        <w:pStyle w:val="Odstavecseseznamem"/>
        <w:numPr>
          <w:ilvl w:val="0"/>
          <w:numId w:val="21"/>
        </w:numPr>
        <w:spacing w:line="360" w:lineRule="auto"/>
      </w:pPr>
      <w:r>
        <w:t>Začátkem prosince</w:t>
      </w:r>
      <w:r w:rsidRPr="009330E9">
        <w:t xml:space="preserve">. </w:t>
      </w:r>
    </w:p>
    <w:p w14:paraId="5C2435F2" w14:textId="53371820" w:rsidR="00197CEE" w:rsidRPr="003E60F7" w:rsidRDefault="00197CEE" w:rsidP="00197CEE">
      <w:pPr>
        <w:pStyle w:val="Odstavecseseznamem"/>
        <w:numPr>
          <w:ilvl w:val="0"/>
          <w:numId w:val="21"/>
        </w:numPr>
        <w:spacing w:line="360" w:lineRule="auto"/>
      </w:pPr>
      <w:r w:rsidRPr="009330E9">
        <w:lastRenderedPageBreak/>
        <w:t xml:space="preserve">Návrhy na odklad školní docházky zapsat do osobní složky dítěte. Sdělení rodičům. </w:t>
      </w:r>
    </w:p>
    <w:p w14:paraId="74365F93" w14:textId="77777777" w:rsidR="00197CEE" w:rsidRPr="009330E9" w:rsidRDefault="00197CEE" w:rsidP="00197CEE">
      <w:pPr>
        <w:pStyle w:val="Odstavecseseznamem"/>
        <w:keepNext/>
        <w:numPr>
          <w:ilvl w:val="0"/>
          <w:numId w:val="51"/>
        </w:numPr>
        <w:spacing w:before="240" w:line="360" w:lineRule="auto"/>
        <w:outlineLvl w:val="1"/>
        <w:rPr>
          <w:b/>
          <w:bCs/>
        </w:rPr>
      </w:pPr>
      <w:r w:rsidRPr="009330E9">
        <w:rPr>
          <w:b/>
          <w:bCs/>
        </w:rPr>
        <w:t xml:space="preserve">Hodnocení ředitelem </w:t>
      </w:r>
      <w:r>
        <w:rPr>
          <w:b/>
          <w:bCs/>
        </w:rPr>
        <w:t>–</w:t>
      </w:r>
      <w:r w:rsidRPr="009330E9">
        <w:rPr>
          <w:b/>
          <w:bCs/>
        </w:rPr>
        <w:t xml:space="preserve"> </w:t>
      </w:r>
      <w:r>
        <w:rPr>
          <w:b/>
        </w:rPr>
        <w:t>h</w:t>
      </w:r>
      <w:r w:rsidRPr="009330E9">
        <w:rPr>
          <w:b/>
        </w:rPr>
        <w:t>ospitace</w:t>
      </w:r>
      <w:r>
        <w:rPr>
          <w:b/>
        </w:rPr>
        <w:t>:</w:t>
      </w:r>
    </w:p>
    <w:p w14:paraId="64FD825C" w14:textId="77777777" w:rsidR="00197CEE" w:rsidRPr="009330E9" w:rsidRDefault="00197CEE" w:rsidP="00197CEE">
      <w:pPr>
        <w:pStyle w:val="Odstavecseseznamem"/>
        <w:numPr>
          <w:ilvl w:val="0"/>
          <w:numId w:val="53"/>
        </w:numPr>
        <w:spacing w:line="360" w:lineRule="auto"/>
      </w:pPr>
      <w:r w:rsidRPr="009330E9">
        <w:t>Zda je učení názorné, založené na vlastní činnosti dětí a na jejich prožitcích.</w:t>
      </w:r>
    </w:p>
    <w:p w14:paraId="6C7EFC47" w14:textId="77777777" w:rsidR="00197CEE" w:rsidRPr="009330E9" w:rsidRDefault="00197CEE" w:rsidP="00197CEE">
      <w:pPr>
        <w:pStyle w:val="Odstavecseseznamem"/>
        <w:numPr>
          <w:ilvl w:val="0"/>
          <w:numId w:val="53"/>
        </w:numPr>
        <w:spacing w:line="360" w:lineRule="auto"/>
      </w:pPr>
      <w:r w:rsidRPr="009330E9">
        <w:t>Laskavý přístup k dětem.</w:t>
      </w:r>
    </w:p>
    <w:p w14:paraId="5EA12F78" w14:textId="77777777" w:rsidR="00197CEE" w:rsidRPr="009330E9" w:rsidRDefault="00197CEE" w:rsidP="00197CEE">
      <w:pPr>
        <w:pStyle w:val="Odstavecseseznamem"/>
        <w:numPr>
          <w:ilvl w:val="0"/>
          <w:numId w:val="53"/>
        </w:numPr>
        <w:spacing w:line="360" w:lineRule="auto"/>
      </w:pPr>
      <w:r w:rsidRPr="009330E9">
        <w:t>Individuální přístup, respektování věkových zvláštností.</w:t>
      </w:r>
    </w:p>
    <w:p w14:paraId="68A6FC36" w14:textId="77777777" w:rsidR="00197CEE" w:rsidRPr="009330E9" w:rsidRDefault="00197CEE" w:rsidP="00197CEE">
      <w:pPr>
        <w:pStyle w:val="Odstavecseseznamem"/>
        <w:numPr>
          <w:ilvl w:val="0"/>
          <w:numId w:val="53"/>
        </w:numPr>
        <w:spacing w:line="360" w:lineRule="auto"/>
      </w:pPr>
      <w:r w:rsidRPr="009330E9">
        <w:t>Zajištění bezpečnosti.</w:t>
      </w:r>
    </w:p>
    <w:p w14:paraId="692699DA" w14:textId="77777777" w:rsidR="00197CEE" w:rsidRPr="009330E9" w:rsidRDefault="00197CEE" w:rsidP="00197CEE">
      <w:pPr>
        <w:pStyle w:val="Odstavecseseznamem"/>
        <w:numPr>
          <w:ilvl w:val="0"/>
          <w:numId w:val="53"/>
        </w:numPr>
        <w:spacing w:line="360" w:lineRule="auto"/>
      </w:pPr>
      <w:r w:rsidRPr="009330E9">
        <w:t>Co děti činností získaly.</w:t>
      </w:r>
    </w:p>
    <w:p w14:paraId="08E9322A" w14:textId="77777777" w:rsidR="00197CEE" w:rsidRPr="009330E9" w:rsidRDefault="00197CEE" w:rsidP="00197CEE">
      <w:pPr>
        <w:pStyle w:val="Odstavecseseznamem"/>
        <w:numPr>
          <w:ilvl w:val="0"/>
          <w:numId w:val="53"/>
        </w:numPr>
        <w:spacing w:line="360" w:lineRule="auto"/>
      </w:pPr>
      <w:r w:rsidRPr="009330E9">
        <w:t>Zda se mohla projevit jejich osobnost.</w:t>
      </w:r>
    </w:p>
    <w:p w14:paraId="7536334C" w14:textId="77777777" w:rsidR="00197CEE" w:rsidRPr="009330E9" w:rsidRDefault="00197CEE" w:rsidP="00197CEE">
      <w:pPr>
        <w:pStyle w:val="Odstavecseseznamem"/>
        <w:numPr>
          <w:ilvl w:val="0"/>
          <w:numId w:val="53"/>
        </w:numPr>
        <w:spacing w:line="360" w:lineRule="auto"/>
      </w:pPr>
      <w:r w:rsidRPr="009330E9">
        <w:t>Zda byly vedeny k samostatnosti.</w:t>
      </w:r>
    </w:p>
    <w:p w14:paraId="3B5AD3BC" w14:textId="77777777" w:rsidR="00197CEE" w:rsidRPr="009330E9" w:rsidRDefault="00197CEE" w:rsidP="00197CEE">
      <w:pPr>
        <w:pStyle w:val="Odstavecseseznamem"/>
        <w:numPr>
          <w:ilvl w:val="0"/>
          <w:numId w:val="53"/>
        </w:numPr>
        <w:spacing w:line="360" w:lineRule="auto"/>
      </w:pPr>
      <w:r w:rsidRPr="009330E9">
        <w:t>Využívání aktuálních a spontánně vzniklých situací při vzdělávání.</w:t>
      </w:r>
    </w:p>
    <w:p w14:paraId="2679A725" w14:textId="77777777" w:rsidR="00197CEE" w:rsidRPr="009330E9" w:rsidRDefault="00197CEE" w:rsidP="00197CEE">
      <w:pPr>
        <w:pStyle w:val="Odstavecseseznamem"/>
        <w:numPr>
          <w:ilvl w:val="0"/>
          <w:numId w:val="53"/>
        </w:numPr>
        <w:spacing w:line="360" w:lineRule="auto"/>
      </w:pPr>
      <w:r w:rsidRPr="009330E9">
        <w:t>Kvalitu a množství podnětů a pomůcek pro vyžití dětí při pobytu venku.</w:t>
      </w:r>
    </w:p>
    <w:p w14:paraId="240DF3BC" w14:textId="77777777" w:rsidR="00197CEE" w:rsidRPr="009330E9" w:rsidRDefault="00197CEE" w:rsidP="00197CEE">
      <w:pPr>
        <w:pStyle w:val="Odstavecseseznamem"/>
        <w:numPr>
          <w:ilvl w:val="0"/>
          <w:numId w:val="53"/>
        </w:numPr>
        <w:spacing w:line="360" w:lineRule="auto"/>
      </w:pPr>
      <w:r w:rsidRPr="009330E9">
        <w:t>Vyhodnocování integrovaných bloků a podtémat.</w:t>
      </w:r>
    </w:p>
    <w:p w14:paraId="464C3D1A" w14:textId="77777777" w:rsidR="00197CEE" w:rsidRPr="009330E9" w:rsidRDefault="00197CEE" w:rsidP="00197CEE">
      <w:pPr>
        <w:pStyle w:val="Odstavecseseznamem"/>
        <w:numPr>
          <w:ilvl w:val="0"/>
          <w:numId w:val="53"/>
        </w:numPr>
        <w:spacing w:line="360" w:lineRule="auto"/>
      </w:pPr>
      <w:r w:rsidRPr="009330E9">
        <w:t>Zájem o další vzdělávání.</w:t>
      </w:r>
    </w:p>
    <w:p w14:paraId="75D0E50F" w14:textId="77777777" w:rsidR="00197CEE" w:rsidRPr="009330E9" w:rsidRDefault="00197CEE" w:rsidP="00197CEE">
      <w:pPr>
        <w:pStyle w:val="Odstavecseseznamem"/>
        <w:numPr>
          <w:ilvl w:val="0"/>
          <w:numId w:val="53"/>
        </w:numPr>
        <w:spacing w:line="360" w:lineRule="auto"/>
      </w:pPr>
      <w:r w:rsidRPr="009330E9">
        <w:t>Samostatnost a aktivitu při práci pro školu.</w:t>
      </w:r>
    </w:p>
    <w:p w14:paraId="69F06FC0" w14:textId="77777777" w:rsidR="00197CEE" w:rsidRDefault="00197CEE" w:rsidP="00197CEE">
      <w:pPr>
        <w:pStyle w:val="Odstavecseseznamem"/>
        <w:numPr>
          <w:ilvl w:val="0"/>
          <w:numId w:val="53"/>
        </w:numPr>
        <w:spacing w:line="360" w:lineRule="auto"/>
      </w:pPr>
      <w:r w:rsidRPr="009330E9">
        <w:t>Dodržování náplně práce a využívání pracovní doby.</w:t>
      </w:r>
    </w:p>
    <w:p w14:paraId="47FC09F7" w14:textId="77777777" w:rsidR="00197CEE" w:rsidRDefault="00197CEE" w:rsidP="00197CEE">
      <w:pPr>
        <w:pStyle w:val="Odstavecseseznamem"/>
        <w:spacing w:line="360" w:lineRule="auto"/>
        <w:ind w:left="1440" w:firstLine="0"/>
      </w:pPr>
    </w:p>
    <w:p w14:paraId="2B17342E" w14:textId="03A55A2C" w:rsidR="00197CEE" w:rsidRDefault="00197CEE" w:rsidP="00197CEE">
      <w:pPr>
        <w:pStyle w:val="Odstavecseseznamem"/>
        <w:spacing w:line="360" w:lineRule="auto"/>
        <w:ind w:left="1440" w:firstLine="0"/>
      </w:pPr>
    </w:p>
    <w:p w14:paraId="7980F597" w14:textId="635A971E" w:rsidR="003E60F7" w:rsidRDefault="003E60F7" w:rsidP="00197CEE">
      <w:pPr>
        <w:pStyle w:val="Odstavecseseznamem"/>
        <w:spacing w:line="360" w:lineRule="auto"/>
        <w:ind w:left="1440" w:firstLine="0"/>
      </w:pPr>
    </w:p>
    <w:p w14:paraId="68ABCA2D" w14:textId="21782247" w:rsidR="003E60F7" w:rsidRDefault="003E60F7" w:rsidP="00327F70">
      <w:pPr>
        <w:spacing w:line="360" w:lineRule="auto"/>
      </w:pPr>
    </w:p>
    <w:p w14:paraId="18C7AFEC" w14:textId="3FB4B811" w:rsidR="003E60F7" w:rsidRDefault="003E60F7" w:rsidP="00197CEE">
      <w:pPr>
        <w:pStyle w:val="Odstavecseseznamem"/>
        <w:spacing w:line="360" w:lineRule="auto"/>
        <w:ind w:left="1440" w:firstLine="0"/>
      </w:pPr>
    </w:p>
    <w:p w14:paraId="13063B05" w14:textId="77777777" w:rsidR="003E60F7" w:rsidRPr="009330E9" w:rsidRDefault="003E60F7" w:rsidP="00197CEE">
      <w:pPr>
        <w:pStyle w:val="Odstavecseseznamem"/>
        <w:spacing w:line="360" w:lineRule="auto"/>
        <w:ind w:left="1440" w:firstLine="0"/>
      </w:pPr>
    </w:p>
    <w:p w14:paraId="34398E52" w14:textId="77777777" w:rsidR="00197CEE" w:rsidRPr="00F64306" w:rsidRDefault="00197CEE" w:rsidP="00197CEE">
      <w:pPr>
        <w:suppressAutoHyphens/>
        <w:spacing w:after="60" w:line="360" w:lineRule="auto"/>
        <w:ind w:firstLine="709"/>
        <w:jc w:val="both"/>
        <w:rPr>
          <w:rFonts w:ascii="Times New Roman" w:eastAsia="Times New Roman" w:hAnsi="Times New Roman" w:cs="Times New Roman"/>
          <w:b/>
          <w:sz w:val="24"/>
          <w:szCs w:val="24"/>
          <w:lang w:eastAsia="ar-SA"/>
        </w:rPr>
      </w:pPr>
    </w:p>
    <w:p w14:paraId="1F15AFD1" w14:textId="77777777" w:rsidR="00197CEE" w:rsidRPr="00976F21" w:rsidRDefault="00197CEE" w:rsidP="00197CEE">
      <w:pPr>
        <w:tabs>
          <w:tab w:val="left" w:pos="5295"/>
        </w:tabs>
        <w:suppressAutoHyphens/>
        <w:spacing w:after="60" w:line="360" w:lineRule="auto"/>
        <w:jc w:val="both"/>
        <w:rPr>
          <w:rFonts w:ascii="Times New Roman" w:eastAsia="Times New Roman" w:hAnsi="Times New Roman" w:cs="Times New Roman"/>
          <w:sz w:val="24"/>
          <w:szCs w:val="24"/>
          <w:lang w:eastAsia="ar-SA"/>
        </w:rPr>
      </w:pPr>
      <w:r w:rsidRPr="00976F21">
        <w:rPr>
          <w:rFonts w:ascii="Times New Roman" w:eastAsia="Times New Roman" w:hAnsi="Times New Roman" w:cs="Times New Roman"/>
          <w:sz w:val="24"/>
          <w:szCs w:val="24"/>
          <w:lang w:eastAsia="ar-SA"/>
        </w:rPr>
        <w:t>Otisk razítka</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Podpis:</w:t>
      </w:r>
    </w:p>
    <w:p w14:paraId="1E06981B" w14:textId="77777777" w:rsidR="00197CEE" w:rsidRPr="00976F21" w:rsidRDefault="00197CEE" w:rsidP="00197CEE">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iCs/>
          <w:sz w:val="24"/>
          <w:szCs w:val="24"/>
          <w:lang w:eastAsia="ar-SA"/>
        </w:rPr>
        <w:tab/>
      </w:r>
      <w:r>
        <w:rPr>
          <w:rFonts w:ascii="Times New Roman" w:eastAsia="Times New Roman" w:hAnsi="Times New Roman" w:cs="Times New Roman"/>
          <w:i/>
          <w:iCs/>
          <w:sz w:val="24"/>
          <w:szCs w:val="24"/>
          <w:lang w:eastAsia="ar-SA"/>
        </w:rPr>
        <w:tab/>
      </w:r>
      <w:r>
        <w:rPr>
          <w:rFonts w:ascii="Times New Roman" w:eastAsia="Times New Roman" w:hAnsi="Times New Roman" w:cs="Times New Roman"/>
          <w:i/>
          <w:iCs/>
          <w:sz w:val="24"/>
          <w:szCs w:val="24"/>
          <w:lang w:eastAsia="ar-SA"/>
        </w:rPr>
        <w:tab/>
      </w:r>
      <w:r>
        <w:rPr>
          <w:rFonts w:ascii="Times New Roman" w:eastAsia="Times New Roman" w:hAnsi="Times New Roman" w:cs="Times New Roman"/>
          <w:i/>
          <w:iCs/>
          <w:sz w:val="24"/>
          <w:szCs w:val="24"/>
          <w:lang w:eastAsia="ar-SA"/>
        </w:rPr>
        <w:tab/>
      </w:r>
      <w:r>
        <w:rPr>
          <w:rFonts w:ascii="Times New Roman" w:eastAsia="Times New Roman" w:hAnsi="Times New Roman" w:cs="Times New Roman"/>
          <w:i/>
          <w:iCs/>
          <w:sz w:val="24"/>
          <w:szCs w:val="24"/>
          <w:lang w:eastAsia="ar-SA"/>
        </w:rPr>
        <w:tab/>
      </w:r>
      <w:r>
        <w:rPr>
          <w:rFonts w:ascii="Times New Roman" w:eastAsia="Times New Roman" w:hAnsi="Times New Roman" w:cs="Times New Roman"/>
          <w:i/>
          <w:iCs/>
          <w:sz w:val="24"/>
          <w:szCs w:val="24"/>
          <w:lang w:eastAsia="ar-SA"/>
        </w:rPr>
        <w:tab/>
      </w:r>
      <w:r>
        <w:rPr>
          <w:rFonts w:ascii="Times New Roman" w:eastAsia="Times New Roman" w:hAnsi="Times New Roman" w:cs="Times New Roman"/>
          <w:i/>
          <w:iCs/>
          <w:sz w:val="24"/>
          <w:szCs w:val="24"/>
          <w:lang w:eastAsia="ar-SA"/>
        </w:rPr>
        <w:tab/>
        <w:t xml:space="preserve">     </w:t>
      </w:r>
      <w:r w:rsidRPr="00976F21">
        <w:rPr>
          <w:rFonts w:ascii="Times New Roman" w:eastAsia="Times New Roman" w:hAnsi="Times New Roman" w:cs="Times New Roman"/>
          <w:sz w:val="24"/>
          <w:szCs w:val="24"/>
          <w:lang w:eastAsia="ar-SA"/>
        </w:rPr>
        <w:t>Jitka Pelcová, ředitelka MŠ</w:t>
      </w:r>
    </w:p>
    <w:p w14:paraId="7E05F99B" w14:textId="77777777" w:rsidR="00197CEE" w:rsidRPr="00F64306" w:rsidRDefault="00197CEE" w:rsidP="00197CEE">
      <w:pPr>
        <w:suppressAutoHyphens/>
        <w:spacing w:after="60" w:line="360" w:lineRule="auto"/>
        <w:jc w:val="both"/>
        <w:rPr>
          <w:rFonts w:ascii="Times New Roman" w:eastAsia="Times New Roman" w:hAnsi="Times New Roman" w:cs="Times New Roman"/>
          <w:sz w:val="24"/>
          <w:szCs w:val="24"/>
          <w:lang w:eastAsia="ar-SA"/>
        </w:rPr>
      </w:pPr>
    </w:p>
    <w:p w14:paraId="709498E4" w14:textId="1C41A76E" w:rsidR="00B21739" w:rsidRPr="00327F70" w:rsidRDefault="00197CEE" w:rsidP="00327F70">
      <w:pPr>
        <w:rPr>
          <w:rFonts w:ascii="Times New Roman" w:hAnsi="Times New Roman" w:cs="Times New Roman"/>
          <w:sz w:val="24"/>
          <w:szCs w:val="24"/>
        </w:rPr>
      </w:pPr>
      <w:r w:rsidRPr="00327F70">
        <w:rPr>
          <w:rFonts w:ascii="Times New Roman" w:hAnsi="Times New Roman" w:cs="Times New Roman"/>
          <w:sz w:val="24"/>
          <w:szCs w:val="24"/>
        </w:rPr>
        <w:t>Valašské Meziříčí, dne 22.8.2025</w:t>
      </w:r>
    </w:p>
    <w:p w14:paraId="0A400CDC" w14:textId="77777777" w:rsidR="00C903A9" w:rsidRDefault="00C903A9" w:rsidP="00180E3D">
      <w:pPr>
        <w:spacing w:line="360" w:lineRule="auto"/>
        <w:jc w:val="both"/>
        <w:rPr>
          <w:rFonts w:ascii="Times New Roman" w:hAnsi="Times New Roman" w:cs="Times New Roman"/>
          <w:iCs/>
          <w:sz w:val="24"/>
          <w:szCs w:val="24"/>
          <w:u w:val="single"/>
        </w:rPr>
      </w:pPr>
    </w:p>
    <w:p w14:paraId="0ADEA9DE" w14:textId="77777777" w:rsidR="00C903A9" w:rsidRDefault="00C903A9" w:rsidP="00180E3D">
      <w:pPr>
        <w:spacing w:line="360" w:lineRule="auto"/>
        <w:jc w:val="both"/>
        <w:rPr>
          <w:rFonts w:ascii="Times New Roman" w:hAnsi="Times New Roman" w:cs="Times New Roman"/>
          <w:iCs/>
          <w:sz w:val="24"/>
          <w:szCs w:val="24"/>
          <w:u w:val="single"/>
        </w:rPr>
      </w:pPr>
    </w:p>
    <w:p w14:paraId="33E2DCF1" w14:textId="77777777" w:rsidR="00180E3D" w:rsidRPr="00180E3D" w:rsidRDefault="00180E3D" w:rsidP="00180E3D">
      <w:pPr>
        <w:spacing w:line="360" w:lineRule="auto"/>
        <w:contextualSpacing/>
        <w:rPr>
          <w:iCs/>
        </w:rPr>
      </w:pPr>
    </w:p>
    <w:p w14:paraId="3F23131A" w14:textId="77777777" w:rsidR="00277972" w:rsidRDefault="00277972" w:rsidP="00277972">
      <w:pPr>
        <w:pStyle w:val="Odstavecseseznamem"/>
        <w:spacing w:line="360" w:lineRule="auto"/>
        <w:ind w:left="720" w:firstLine="0"/>
        <w:contextualSpacing/>
        <w:rPr>
          <w:iCs/>
        </w:rPr>
      </w:pPr>
    </w:p>
    <w:p w14:paraId="731B59A6" w14:textId="77777777" w:rsidR="00E05EFE" w:rsidRDefault="00E05EFE" w:rsidP="00591773">
      <w:pPr>
        <w:spacing w:line="360" w:lineRule="auto"/>
        <w:contextualSpacing/>
        <w:rPr>
          <w:iCs/>
        </w:rPr>
      </w:pPr>
    </w:p>
    <w:p w14:paraId="193F44A2" w14:textId="77777777" w:rsidR="00591773" w:rsidRDefault="00591773" w:rsidP="00591773">
      <w:pPr>
        <w:spacing w:line="360" w:lineRule="auto"/>
        <w:contextualSpacing/>
        <w:rPr>
          <w:iCs/>
        </w:rPr>
      </w:pPr>
    </w:p>
    <w:p w14:paraId="389E7D06" w14:textId="77777777" w:rsidR="00591773" w:rsidRDefault="00591773" w:rsidP="00591773">
      <w:pPr>
        <w:spacing w:line="360" w:lineRule="auto"/>
        <w:contextualSpacing/>
        <w:rPr>
          <w:iCs/>
        </w:rPr>
      </w:pPr>
    </w:p>
    <w:p w14:paraId="33651511" w14:textId="77777777" w:rsidR="00591773" w:rsidRDefault="00591773" w:rsidP="00591773">
      <w:pPr>
        <w:spacing w:line="360" w:lineRule="auto"/>
        <w:contextualSpacing/>
        <w:rPr>
          <w:iCs/>
        </w:rPr>
      </w:pPr>
    </w:p>
    <w:p w14:paraId="5D8B62ED" w14:textId="77777777" w:rsidR="00591773" w:rsidRPr="00591773" w:rsidRDefault="00591773" w:rsidP="00591773">
      <w:pPr>
        <w:spacing w:line="360" w:lineRule="auto"/>
        <w:contextualSpacing/>
        <w:rPr>
          <w:iCs/>
        </w:rPr>
      </w:pPr>
    </w:p>
    <w:p w14:paraId="3D81EDA9" w14:textId="77777777" w:rsidR="00560E44" w:rsidRDefault="00560E44" w:rsidP="00560E44">
      <w:pPr>
        <w:spacing w:line="360" w:lineRule="auto"/>
        <w:contextualSpacing/>
        <w:rPr>
          <w:iCs/>
          <w:u w:val="single"/>
        </w:rPr>
      </w:pPr>
    </w:p>
    <w:p w14:paraId="55455921" w14:textId="77777777" w:rsidR="00647C7C" w:rsidRDefault="00647C7C" w:rsidP="00560E44">
      <w:pPr>
        <w:spacing w:line="360" w:lineRule="auto"/>
        <w:contextualSpacing/>
        <w:rPr>
          <w:iCs/>
          <w:u w:val="single"/>
        </w:rPr>
      </w:pPr>
    </w:p>
    <w:p w14:paraId="2B50CC79" w14:textId="77777777" w:rsidR="00560E44" w:rsidRDefault="00560E44" w:rsidP="00560E44">
      <w:pPr>
        <w:spacing w:line="360" w:lineRule="auto"/>
        <w:contextualSpacing/>
        <w:rPr>
          <w:iCs/>
          <w:u w:val="single"/>
        </w:rPr>
      </w:pPr>
    </w:p>
    <w:p w14:paraId="68902340" w14:textId="77777777" w:rsidR="00560E44" w:rsidRDefault="00560E44" w:rsidP="00560E44">
      <w:pPr>
        <w:spacing w:line="360" w:lineRule="auto"/>
        <w:contextualSpacing/>
        <w:rPr>
          <w:iCs/>
          <w:u w:val="single"/>
        </w:rPr>
      </w:pPr>
    </w:p>
    <w:p w14:paraId="689DB967" w14:textId="77777777" w:rsidR="00560E44" w:rsidRDefault="00560E44" w:rsidP="00560E44">
      <w:pPr>
        <w:spacing w:line="360" w:lineRule="auto"/>
        <w:contextualSpacing/>
        <w:rPr>
          <w:iCs/>
          <w:u w:val="single"/>
        </w:rPr>
      </w:pPr>
    </w:p>
    <w:p w14:paraId="30A0548D" w14:textId="77777777" w:rsidR="00BB2D40" w:rsidRDefault="00BB2D40" w:rsidP="009A461F">
      <w:pPr>
        <w:spacing w:line="360" w:lineRule="auto"/>
        <w:contextualSpacing/>
        <w:rPr>
          <w:iCs/>
        </w:rPr>
      </w:pPr>
    </w:p>
    <w:p w14:paraId="38F9E136" w14:textId="77777777" w:rsidR="00BB2D40" w:rsidRPr="009A461F" w:rsidRDefault="00BB2D40" w:rsidP="009A461F">
      <w:pPr>
        <w:spacing w:line="360" w:lineRule="auto"/>
        <w:contextualSpacing/>
        <w:rPr>
          <w:iCs/>
        </w:rPr>
      </w:pPr>
    </w:p>
    <w:p w14:paraId="6B35FEC2" w14:textId="77777777" w:rsidR="00EE394F" w:rsidRPr="00EE394F" w:rsidRDefault="00EE394F" w:rsidP="00EE394F">
      <w:pPr>
        <w:spacing w:line="360" w:lineRule="auto"/>
        <w:contextualSpacing/>
        <w:rPr>
          <w:iCs/>
        </w:rPr>
      </w:pPr>
    </w:p>
    <w:p w14:paraId="5B98F4F5" w14:textId="77777777" w:rsidR="00B67C73" w:rsidRDefault="00B67C73" w:rsidP="007B6998">
      <w:pPr>
        <w:spacing w:line="360" w:lineRule="auto"/>
        <w:jc w:val="both"/>
        <w:rPr>
          <w:rFonts w:ascii="Times New Roman" w:eastAsia="Times New Roman" w:hAnsi="Times New Roman" w:cs="Times New Roman"/>
          <w:iCs/>
          <w:sz w:val="24"/>
          <w:szCs w:val="24"/>
          <w:lang w:eastAsia="ar-SA"/>
        </w:rPr>
      </w:pPr>
    </w:p>
    <w:sectPr w:rsidR="00B67C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0544" w14:textId="77777777" w:rsidR="00CB3B3B" w:rsidRDefault="00CB3B3B">
      <w:pPr>
        <w:spacing w:after="0" w:line="240" w:lineRule="auto"/>
      </w:pPr>
      <w:r>
        <w:separator/>
      </w:r>
    </w:p>
  </w:endnote>
  <w:endnote w:type="continuationSeparator" w:id="0">
    <w:p w14:paraId="2BE4756E" w14:textId="77777777" w:rsidR="00CB3B3B" w:rsidRDefault="00CB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33476"/>
      <w:docPartObj>
        <w:docPartGallery w:val="Page Numbers (Bottom of Page)"/>
        <w:docPartUnique/>
      </w:docPartObj>
    </w:sdtPr>
    <w:sdtEndPr/>
    <w:sdtContent>
      <w:p w14:paraId="2A3DD171" w14:textId="77777777" w:rsidR="00EE394F" w:rsidRDefault="00EE394F">
        <w:pPr>
          <w:pStyle w:val="Zpat"/>
          <w:jc w:val="center"/>
        </w:pPr>
        <w:r>
          <w:fldChar w:fldCharType="begin"/>
        </w:r>
        <w:r>
          <w:instrText>PAGE   \* MERGEFORMAT</w:instrText>
        </w:r>
        <w:r>
          <w:fldChar w:fldCharType="separate"/>
        </w:r>
        <w:r>
          <w:rPr>
            <w:noProof/>
          </w:rPr>
          <w:t>30</w:t>
        </w:r>
        <w:r>
          <w:fldChar w:fldCharType="end"/>
        </w:r>
      </w:p>
    </w:sdtContent>
  </w:sdt>
  <w:p w14:paraId="209894C6" w14:textId="77777777" w:rsidR="00EE394F" w:rsidRDefault="00EE394F">
    <w:pPr>
      <w:pStyle w:val="Zpat"/>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009E" w14:textId="77777777" w:rsidR="00CB3B3B" w:rsidRDefault="00CB3B3B">
      <w:pPr>
        <w:spacing w:after="0" w:line="240" w:lineRule="auto"/>
      </w:pPr>
      <w:r>
        <w:separator/>
      </w:r>
    </w:p>
  </w:footnote>
  <w:footnote w:type="continuationSeparator" w:id="0">
    <w:p w14:paraId="65B51577" w14:textId="77777777" w:rsidR="00CB3B3B" w:rsidRDefault="00CB3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D7A6" w14:textId="48DB248E" w:rsidR="00EE394F" w:rsidRPr="003438CB" w:rsidRDefault="00EE394F" w:rsidP="003438CB">
    <w:pPr>
      <w:pStyle w:val="Zpat"/>
      <w:rPr>
        <w:i/>
        <w:iCs/>
      </w:rPr>
    </w:pPr>
    <w:r w:rsidRPr="003438CB">
      <w:rPr>
        <w:i/>
        <w:iCs/>
      </w:rPr>
      <w:t>Školní vzdělávací program 20</w:t>
    </w:r>
    <w:r>
      <w:rPr>
        <w:i/>
        <w:iCs/>
      </w:rPr>
      <w:t>25</w:t>
    </w:r>
    <w:r w:rsidRPr="003438CB">
      <w:rPr>
        <w:i/>
        <w:iCs/>
      </w:rPr>
      <w:t>-202</w:t>
    </w:r>
    <w:r>
      <w:rPr>
        <w:i/>
        <w:iCs/>
      </w:rPr>
      <w:t>6</w:t>
    </w:r>
  </w:p>
  <w:p w14:paraId="2EB1EF85" w14:textId="77777777" w:rsidR="00EE394F" w:rsidRDefault="00EE39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DD37" w14:textId="77777777" w:rsidR="00EE394F" w:rsidRPr="003438CB" w:rsidRDefault="00EE394F" w:rsidP="003438CB">
    <w:pPr>
      <w:pStyle w:val="Zpat"/>
      <w:ind w:firstLine="0"/>
      <w:rPr>
        <w:i/>
        <w:iCs/>
      </w:rPr>
    </w:pPr>
  </w:p>
  <w:p w14:paraId="306C6F6F" w14:textId="77777777" w:rsidR="00EE394F" w:rsidRDefault="00EE39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1429"/>
        </w:tabs>
        <w:ind w:left="1429"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35"/>
        </w:tabs>
        <w:ind w:left="735" w:hanging="360"/>
      </w:pPr>
      <w:rPr>
        <w:rFonts w:ascii="Symbol" w:hAnsi="Symbol"/>
      </w:rPr>
    </w:lvl>
    <w:lvl w:ilvl="1">
      <w:start w:val="1"/>
      <w:numFmt w:val="bullet"/>
      <w:lvlText w:val=""/>
      <w:lvlJc w:val="left"/>
      <w:pPr>
        <w:tabs>
          <w:tab w:val="num" w:pos="1095"/>
        </w:tabs>
        <w:ind w:left="1095" w:hanging="360"/>
      </w:pPr>
      <w:rPr>
        <w:rFonts w:ascii="Symbol" w:hAnsi="Symbol"/>
      </w:rPr>
    </w:lvl>
    <w:lvl w:ilvl="2">
      <w:start w:val="1"/>
      <w:numFmt w:val="bullet"/>
      <w:lvlText w:val=""/>
      <w:lvlJc w:val="left"/>
      <w:pPr>
        <w:tabs>
          <w:tab w:val="num" w:pos="1455"/>
        </w:tabs>
        <w:ind w:left="1455" w:hanging="360"/>
      </w:pPr>
      <w:rPr>
        <w:rFonts w:ascii="Symbol" w:hAnsi="Symbol"/>
      </w:rPr>
    </w:lvl>
    <w:lvl w:ilvl="3">
      <w:start w:val="1"/>
      <w:numFmt w:val="bullet"/>
      <w:lvlText w:val=""/>
      <w:lvlJc w:val="left"/>
      <w:pPr>
        <w:tabs>
          <w:tab w:val="num" w:pos="1815"/>
        </w:tabs>
        <w:ind w:left="1815" w:hanging="360"/>
      </w:pPr>
      <w:rPr>
        <w:rFonts w:ascii="Symbol" w:hAnsi="Symbol"/>
      </w:rPr>
    </w:lvl>
    <w:lvl w:ilvl="4">
      <w:start w:val="1"/>
      <w:numFmt w:val="bullet"/>
      <w:lvlText w:val=""/>
      <w:lvlJc w:val="left"/>
      <w:pPr>
        <w:tabs>
          <w:tab w:val="num" w:pos="2175"/>
        </w:tabs>
        <w:ind w:left="2175" w:hanging="360"/>
      </w:pPr>
      <w:rPr>
        <w:rFonts w:ascii="Symbol" w:hAnsi="Symbol"/>
      </w:rPr>
    </w:lvl>
    <w:lvl w:ilvl="5">
      <w:start w:val="1"/>
      <w:numFmt w:val="bullet"/>
      <w:lvlText w:val=""/>
      <w:lvlJc w:val="left"/>
      <w:pPr>
        <w:tabs>
          <w:tab w:val="num" w:pos="2535"/>
        </w:tabs>
        <w:ind w:left="2535" w:hanging="360"/>
      </w:pPr>
      <w:rPr>
        <w:rFonts w:ascii="Symbol" w:hAnsi="Symbol"/>
      </w:rPr>
    </w:lvl>
    <w:lvl w:ilvl="6">
      <w:start w:val="1"/>
      <w:numFmt w:val="bullet"/>
      <w:lvlText w:val=""/>
      <w:lvlJc w:val="left"/>
      <w:pPr>
        <w:tabs>
          <w:tab w:val="num" w:pos="2895"/>
        </w:tabs>
        <w:ind w:left="2895" w:hanging="360"/>
      </w:pPr>
      <w:rPr>
        <w:rFonts w:ascii="Symbol" w:hAnsi="Symbol"/>
      </w:rPr>
    </w:lvl>
    <w:lvl w:ilvl="7">
      <w:start w:val="1"/>
      <w:numFmt w:val="bullet"/>
      <w:lvlText w:val=""/>
      <w:lvlJc w:val="left"/>
      <w:pPr>
        <w:tabs>
          <w:tab w:val="num" w:pos="3255"/>
        </w:tabs>
        <w:ind w:left="3255" w:hanging="360"/>
      </w:pPr>
      <w:rPr>
        <w:rFonts w:ascii="Symbol" w:hAnsi="Symbol"/>
      </w:rPr>
    </w:lvl>
    <w:lvl w:ilvl="8">
      <w:start w:val="1"/>
      <w:numFmt w:val="bullet"/>
      <w:lvlText w:val=""/>
      <w:lvlJc w:val="left"/>
      <w:pPr>
        <w:tabs>
          <w:tab w:val="num" w:pos="3615"/>
        </w:tabs>
        <w:ind w:left="3615"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9"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15:restartNumberingAfterBreak="0">
    <w:nsid w:val="00000037"/>
    <w:multiLevelType w:val="multilevel"/>
    <w:tmpl w:val="00000037"/>
    <w:name w:val="WW8Num5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9"/>
    <w:multiLevelType w:val="multilevel"/>
    <w:tmpl w:val="00000039"/>
    <w:name w:val="WW8Num5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3A"/>
    <w:multiLevelType w:val="multilevel"/>
    <w:tmpl w:val="0000003A"/>
    <w:name w:val="WW8Num5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15:restartNumberingAfterBreak="0">
    <w:nsid w:val="0000003B"/>
    <w:multiLevelType w:val="multilevel"/>
    <w:tmpl w:val="0000003B"/>
    <w:name w:val="Outline"/>
    <w:lvl w:ilvl="0">
      <w:start w:val="1"/>
      <w:numFmt w:val="decimal"/>
      <w:lvlText w:val="%1."/>
      <w:lvlJc w:val="left"/>
      <w:pPr>
        <w:tabs>
          <w:tab w:val="num" w:pos="72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dpis4"/>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02471BE0"/>
    <w:multiLevelType w:val="multilevel"/>
    <w:tmpl w:val="27C6495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031C05DB"/>
    <w:multiLevelType w:val="hybridMultilevel"/>
    <w:tmpl w:val="3850C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47776E4"/>
    <w:multiLevelType w:val="hybridMultilevel"/>
    <w:tmpl w:val="A2947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9F93EFB"/>
    <w:multiLevelType w:val="hybridMultilevel"/>
    <w:tmpl w:val="72D2716C"/>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AC30AF7"/>
    <w:multiLevelType w:val="hybridMultilevel"/>
    <w:tmpl w:val="14B600DC"/>
    <w:lvl w:ilvl="0" w:tplc="8E0AAA16">
      <w:start w:val="8"/>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0" w15:restartNumberingAfterBreak="0">
    <w:nsid w:val="0C787F65"/>
    <w:multiLevelType w:val="hybridMultilevel"/>
    <w:tmpl w:val="5F06F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31F3B45"/>
    <w:multiLevelType w:val="hybridMultilevel"/>
    <w:tmpl w:val="2BDC0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7182DEA"/>
    <w:multiLevelType w:val="hybridMultilevel"/>
    <w:tmpl w:val="B8A06B8A"/>
    <w:lvl w:ilvl="0" w:tplc="0B529320">
      <w:start w:val="1"/>
      <w:numFmt w:val="decimal"/>
      <w:lvlText w:val="%1."/>
      <w:lvlJc w:val="left"/>
      <w:pPr>
        <w:ind w:left="361" w:hanging="360"/>
      </w:pPr>
      <w:rPr>
        <w:rFonts w:ascii="Times New Roman" w:eastAsia="Times New Roman" w:hAnsi="Times New Roman" w:cs="Times New Roman"/>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3" w15:restartNumberingAfterBreak="0">
    <w:nsid w:val="19922F10"/>
    <w:multiLevelType w:val="hybridMultilevel"/>
    <w:tmpl w:val="C0D2E944"/>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C8B2A21"/>
    <w:multiLevelType w:val="hybridMultilevel"/>
    <w:tmpl w:val="04847AD6"/>
    <w:lvl w:ilvl="0" w:tplc="8884CD9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1CA92532"/>
    <w:multiLevelType w:val="hybridMultilevel"/>
    <w:tmpl w:val="A15EFAF4"/>
    <w:lvl w:ilvl="0" w:tplc="8884CD9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1F813EE6"/>
    <w:multiLevelType w:val="hybridMultilevel"/>
    <w:tmpl w:val="90545E62"/>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FC74678"/>
    <w:multiLevelType w:val="hybridMultilevel"/>
    <w:tmpl w:val="23CA6436"/>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68624A9"/>
    <w:multiLevelType w:val="hybridMultilevel"/>
    <w:tmpl w:val="E092C6A4"/>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DE31D67"/>
    <w:multiLevelType w:val="hybridMultilevel"/>
    <w:tmpl w:val="82F224BC"/>
    <w:lvl w:ilvl="0" w:tplc="00000004">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F2A227E"/>
    <w:multiLevelType w:val="hybridMultilevel"/>
    <w:tmpl w:val="96360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39E71BA"/>
    <w:multiLevelType w:val="hybridMultilevel"/>
    <w:tmpl w:val="FB86CE18"/>
    <w:lvl w:ilvl="0" w:tplc="8884CD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7C95B00"/>
    <w:multiLevelType w:val="hybridMultilevel"/>
    <w:tmpl w:val="A2401EB4"/>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A6914A1"/>
    <w:multiLevelType w:val="hybridMultilevel"/>
    <w:tmpl w:val="D3EEDEFA"/>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B8638B6"/>
    <w:multiLevelType w:val="hybridMultilevel"/>
    <w:tmpl w:val="A422275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5" w15:restartNumberingAfterBreak="0">
    <w:nsid w:val="42AD3ACE"/>
    <w:multiLevelType w:val="hybridMultilevel"/>
    <w:tmpl w:val="58A06F9E"/>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8367E5B"/>
    <w:multiLevelType w:val="hybridMultilevel"/>
    <w:tmpl w:val="55B46908"/>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A3461D3"/>
    <w:multiLevelType w:val="hybridMultilevel"/>
    <w:tmpl w:val="8F5E9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A3D5079"/>
    <w:multiLevelType w:val="hybridMultilevel"/>
    <w:tmpl w:val="DC008C26"/>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AFD1A6E"/>
    <w:multiLevelType w:val="hybridMultilevel"/>
    <w:tmpl w:val="51163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F652848"/>
    <w:multiLevelType w:val="hybridMultilevel"/>
    <w:tmpl w:val="37A8B262"/>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27A4836"/>
    <w:multiLevelType w:val="hybridMultilevel"/>
    <w:tmpl w:val="E3142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7FB733C"/>
    <w:multiLevelType w:val="hybridMultilevel"/>
    <w:tmpl w:val="28BE7D02"/>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53" w15:restartNumberingAfterBreak="0">
    <w:nsid w:val="5AB65483"/>
    <w:multiLevelType w:val="hybridMultilevel"/>
    <w:tmpl w:val="E6E43B3A"/>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ABE6B76"/>
    <w:multiLevelType w:val="multilevel"/>
    <w:tmpl w:val="B41E5E1A"/>
    <w:lvl w:ilvl="0">
      <w:start w:val="3"/>
      <w:numFmt w:val="bullet"/>
      <w:lvlText w:val="-"/>
      <w:lvlJc w:val="left"/>
      <w:pPr>
        <w:ind w:left="36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DE13C1C"/>
    <w:multiLevelType w:val="hybridMultilevel"/>
    <w:tmpl w:val="27F40D20"/>
    <w:lvl w:ilvl="0" w:tplc="B6DCC402">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56" w15:restartNumberingAfterBreak="0">
    <w:nsid w:val="5EB92D0A"/>
    <w:multiLevelType w:val="hybridMultilevel"/>
    <w:tmpl w:val="15A6E46C"/>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193149A"/>
    <w:multiLevelType w:val="hybridMultilevel"/>
    <w:tmpl w:val="50D8E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4A97690"/>
    <w:multiLevelType w:val="hybridMultilevel"/>
    <w:tmpl w:val="826A9250"/>
    <w:lvl w:ilvl="0" w:tplc="04050001">
      <w:start w:val="1"/>
      <w:numFmt w:val="bullet"/>
      <w:lvlText w:val=""/>
      <w:lvlJc w:val="left"/>
      <w:pPr>
        <w:ind w:left="720" w:hanging="360"/>
      </w:pPr>
      <w:rPr>
        <w:rFonts w:ascii="Symbol" w:hAnsi="Symbol" w:hint="default"/>
      </w:rPr>
    </w:lvl>
    <w:lvl w:ilvl="1" w:tplc="9CF26E4E">
      <w:numFmt w:val="bullet"/>
      <w:lvlText w:val=""/>
      <w:lvlJc w:val="left"/>
      <w:pPr>
        <w:ind w:left="1440" w:hanging="360"/>
      </w:pPr>
      <w:rPr>
        <w:rFonts w:ascii="Symbol" w:eastAsiaTheme="minorHAnsi" w:hAnsi="Symbol" w:cs="Times New Roman"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B4E4FFB"/>
    <w:multiLevelType w:val="hybridMultilevel"/>
    <w:tmpl w:val="52E0C144"/>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D5C42DC"/>
    <w:multiLevelType w:val="hybridMultilevel"/>
    <w:tmpl w:val="06E86A76"/>
    <w:lvl w:ilvl="0" w:tplc="B286639E">
      <w:start w:val="2016"/>
      <w:numFmt w:val="bullet"/>
      <w:lvlText w:val=""/>
      <w:lvlJc w:val="left"/>
      <w:pPr>
        <w:ind w:left="644" w:hanging="360"/>
      </w:pPr>
      <w:rPr>
        <w:rFonts w:ascii="Symbol" w:eastAsiaTheme="minorHAnsi" w:hAnsi="Symbol" w:cstheme="minorBidi" w:hint="default"/>
        <w:color w:val="FF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6E335C97"/>
    <w:multiLevelType w:val="hybridMultilevel"/>
    <w:tmpl w:val="29C83954"/>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E644EFA"/>
    <w:multiLevelType w:val="hybridMultilevel"/>
    <w:tmpl w:val="DE586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63F140C"/>
    <w:multiLevelType w:val="hybridMultilevel"/>
    <w:tmpl w:val="967EE792"/>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757213E"/>
    <w:multiLevelType w:val="hybridMultilevel"/>
    <w:tmpl w:val="639A9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88E2A3C"/>
    <w:multiLevelType w:val="hybridMultilevel"/>
    <w:tmpl w:val="EFD0A416"/>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A4C1B36"/>
    <w:multiLevelType w:val="hybridMultilevel"/>
    <w:tmpl w:val="77B85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BEB327A"/>
    <w:multiLevelType w:val="hybridMultilevel"/>
    <w:tmpl w:val="6E74C97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68" w15:restartNumberingAfterBreak="0">
    <w:nsid w:val="7F56693E"/>
    <w:multiLevelType w:val="hybridMultilevel"/>
    <w:tmpl w:val="3E9A1CB0"/>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FCE5C57"/>
    <w:multiLevelType w:val="hybridMultilevel"/>
    <w:tmpl w:val="41F85482"/>
    <w:lvl w:ilvl="0" w:tplc="B286639E">
      <w:start w:val="2016"/>
      <w:numFmt w:val="bullet"/>
      <w:lvlText w:val=""/>
      <w:lvlJc w:val="left"/>
      <w:pPr>
        <w:ind w:left="720" w:hanging="360"/>
      </w:pPr>
      <w:rPr>
        <w:rFonts w:ascii="Symbol" w:eastAsiaTheme="minorHAnsi" w:hAnsi="Symbol" w:cstheme="minorBidi"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0"/>
  </w:num>
  <w:num w:numId="5">
    <w:abstractNumId w:val="13"/>
  </w:num>
  <w:num w:numId="6">
    <w:abstractNumId w:val="14"/>
  </w:num>
  <w:num w:numId="7">
    <w:abstractNumId w:val="15"/>
  </w:num>
  <w:num w:numId="8">
    <w:abstractNumId w:val="24"/>
  </w:num>
  <w:num w:numId="9">
    <w:abstractNumId w:val="41"/>
  </w:num>
  <w:num w:numId="10">
    <w:abstractNumId w:val="22"/>
  </w:num>
  <w:num w:numId="11">
    <w:abstractNumId w:val="23"/>
  </w:num>
  <w:num w:numId="12">
    <w:abstractNumId w:val="60"/>
  </w:num>
  <w:num w:numId="13">
    <w:abstractNumId w:val="58"/>
  </w:num>
  <w:num w:numId="14">
    <w:abstractNumId w:val="32"/>
  </w:num>
  <w:num w:numId="15">
    <w:abstractNumId w:val="67"/>
  </w:num>
  <w:num w:numId="16">
    <w:abstractNumId w:val="27"/>
  </w:num>
  <w:num w:numId="17">
    <w:abstractNumId w:val="49"/>
  </w:num>
  <w:num w:numId="18">
    <w:abstractNumId w:val="44"/>
  </w:num>
  <w:num w:numId="19">
    <w:abstractNumId w:val="26"/>
  </w:num>
  <w:num w:numId="20">
    <w:abstractNumId w:val="39"/>
  </w:num>
  <w:num w:numId="21">
    <w:abstractNumId w:val="34"/>
  </w:num>
  <w:num w:numId="22">
    <w:abstractNumId w:val="64"/>
  </w:num>
  <w:num w:numId="23">
    <w:abstractNumId w:val="47"/>
  </w:num>
  <w:num w:numId="24">
    <w:abstractNumId w:val="62"/>
  </w:num>
  <w:num w:numId="25">
    <w:abstractNumId w:val="37"/>
  </w:num>
  <w:num w:numId="26">
    <w:abstractNumId w:val="68"/>
  </w:num>
  <w:num w:numId="27">
    <w:abstractNumId w:val="36"/>
  </w:num>
  <w:num w:numId="28">
    <w:abstractNumId w:val="69"/>
  </w:num>
  <w:num w:numId="29">
    <w:abstractNumId w:val="65"/>
  </w:num>
  <w:num w:numId="30">
    <w:abstractNumId w:val="45"/>
  </w:num>
  <w:num w:numId="31">
    <w:abstractNumId w:val="33"/>
  </w:num>
  <w:num w:numId="32">
    <w:abstractNumId w:val="56"/>
  </w:num>
  <w:num w:numId="33">
    <w:abstractNumId w:val="48"/>
  </w:num>
  <w:num w:numId="34">
    <w:abstractNumId w:val="63"/>
  </w:num>
  <w:num w:numId="35">
    <w:abstractNumId w:val="53"/>
  </w:num>
  <w:num w:numId="36">
    <w:abstractNumId w:val="38"/>
  </w:num>
  <w:num w:numId="37">
    <w:abstractNumId w:val="46"/>
  </w:num>
  <w:num w:numId="38">
    <w:abstractNumId w:val="28"/>
  </w:num>
  <w:num w:numId="39">
    <w:abstractNumId w:val="61"/>
  </w:num>
  <w:num w:numId="40">
    <w:abstractNumId w:val="59"/>
  </w:num>
  <w:num w:numId="41">
    <w:abstractNumId w:val="42"/>
  </w:num>
  <w:num w:numId="42">
    <w:abstractNumId w:val="50"/>
  </w:num>
  <w:num w:numId="43">
    <w:abstractNumId w:val="43"/>
  </w:num>
  <w:num w:numId="44">
    <w:abstractNumId w:val="52"/>
  </w:num>
  <w:num w:numId="45">
    <w:abstractNumId w:val="30"/>
  </w:num>
  <w:num w:numId="46">
    <w:abstractNumId w:val="57"/>
  </w:num>
  <w:num w:numId="47">
    <w:abstractNumId w:val="40"/>
  </w:num>
  <w:num w:numId="48">
    <w:abstractNumId w:val="31"/>
  </w:num>
  <w:num w:numId="49">
    <w:abstractNumId w:val="51"/>
  </w:num>
  <w:num w:numId="50">
    <w:abstractNumId w:val="29"/>
  </w:num>
  <w:num w:numId="51">
    <w:abstractNumId w:val="66"/>
  </w:num>
  <w:num w:numId="52">
    <w:abstractNumId w:val="25"/>
  </w:num>
  <w:num w:numId="53">
    <w:abstractNumId w:val="35"/>
  </w:num>
  <w:num w:numId="54">
    <w:abstractNumId w:val="55"/>
  </w:num>
  <w:num w:numId="55">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8A"/>
    <w:rsid w:val="00004BCD"/>
    <w:rsid w:val="000175E3"/>
    <w:rsid w:val="00017CE7"/>
    <w:rsid w:val="0002459F"/>
    <w:rsid w:val="00025817"/>
    <w:rsid w:val="00025E2A"/>
    <w:rsid w:val="00027444"/>
    <w:rsid w:val="000553BA"/>
    <w:rsid w:val="00074C77"/>
    <w:rsid w:val="00081A06"/>
    <w:rsid w:val="000901FA"/>
    <w:rsid w:val="00095320"/>
    <w:rsid w:val="000A790F"/>
    <w:rsid w:val="000D340D"/>
    <w:rsid w:val="000E0B6C"/>
    <w:rsid w:val="000E67E5"/>
    <w:rsid w:val="00115102"/>
    <w:rsid w:val="0012288C"/>
    <w:rsid w:val="00126727"/>
    <w:rsid w:val="00145F95"/>
    <w:rsid w:val="00150017"/>
    <w:rsid w:val="00150DD1"/>
    <w:rsid w:val="00162C4B"/>
    <w:rsid w:val="00176F5C"/>
    <w:rsid w:val="00177069"/>
    <w:rsid w:val="00180E3D"/>
    <w:rsid w:val="00183B29"/>
    <w:rsid w:val="001902BB"/>
    <w:rsid w:val="001935B5"/>
    <w:rsid w:val="00193CE3"/>
    <w:rsid w:val="00196BD3"/>
    <w:rsid w:val="00197CEE"/>
    <w:rsid w:val="001B33A7"/>
    <w:rsid w:val="001B77CA"/>
    <w:rsid w:val="001C01E5"/>
    <w:rsid w:val="001C35FF"/>
    <w:rsid w:val="001D31DD"/>
    <w:rsid w:val="001E64DF"/>
    <w:rsid w:val="001F1102"/>
    <w:rsid w:val="00200EBB"/>
    <w:rsid w:val="00213EC7"/>
    <w:rsid w:val="0021526C"/>
    <w:rsid w:val="002222B2"/>
    <w:rsid w:val="00231B4B"/>
    <w:rsid w:val="00236402"/>
    <w:rsid w:val="00254B8E"/>
    <w:rsid w:val="002674A9"/>
    <w:rsid w:val="0027577D"/>
    <w:rsid w:val="00277972"/>
    <w:rsid w:val="00281AEE"/>
    <w:rsid w:val="00291283"/>
    <w:rsid w:val="002A3C8F"/>
    <w:rsid w:val="002B0458"/>
    <w:rsid w:val="002B1109"/>
    <w:rsid w:val="002B31E0"/>
    <w:rsid w:val="002B6891"/>
    <w:rsid w:val="002C0242"/>
    <w:rsid w:val="002C15BD"/>
    <w:rsid w:val="002C4120"/>
    <w:rsid w:val="002C4202"/>
    <w:rsid w:val="002D6406"/>
    <w:rsid w:val="002D6FC5"/>
    <w:rsid w:val="00301B1F"/>
    <w:rsid w:val="00302563"/>
    <w:rsid w:val="00304974"/>
    <w:rsid w:val="003056BB"/>
    <w:rsid w:val="003122F6"/>
    <w:rsid w:val="0031414F"/>
    <w:rsid w:val="0032049D"/>
    <w:rsid w:val="00321E0A"/>
    <w:rsid w:val="003220CE"/>
    <w:rsid w:val="00326682"/>
    <w:rsid w:val="0032686E"/>
    <w:rsid w:val="00327F70"/>
    <w:rsid w:val="003312EA"/>
    <w:rsid w:val="00336C8B"/>
    <w:rsid w:val="003438CB"/>
    <w:rsid w:val="00351CDB"/>
    <w:rsid w:val="0035543D"/>
    <w:rsid w:val="00356955"/>
    <w:rsid w:val="00356CC1"/>
    <w:rsid w:val="00381656"/>
    <w:rsid w:val="00382393"/>
    <w:rsid w:val="00383BF6"/>
    <w:rsid w:val="00387B8F"/>
    <w:rsid w:val="0039543E"/>
    <w:rsid w:val="003A551D"/>
    <w:rsid w:val="003A5F97"/>
    <w:rsid w:val="003B346A"/>
    <w:rsid w:val="003B78EA"/>
    <w:rsid w:val="003C47BB"/>
    <w:rsid w:val="003D19BE"/>
    <w:rsid w:val="003D2B47"/>
    <w:rsid w:val="003D30DF"/>
    <w:rsid w:val="003D4CF8"/>
    <w:rsid w:val="003D5C55"/>
    <w:rsid w:val="003E1486"/>
    <w:rsid w:val="003E2D35"/>
    <w:rsid w:val="003E60F7"/>
    <w:rsid w:val="003F2AB9"/>
    <w:rsid w:val="003F3F51"/>
    <w:rsid w:val="00411533"/>
    <w:rsid w:val="00413D84"/>
    <w:rsid w:val="00420AD2"/>
    <w:rsid w:val="00430627"/>
    <w:rsid w:val="00430CC6"/>
    <w:rsid w:val="004343BF"/>
    <w:rsid w:val="00434400"/>
    <w:rsid w:val="0045133D"/>
    <w:rsid w:val="00453BD0"/>
    <w:rsid w:val="004605F8"/>
    <w:rsid w:val="004628D1"/>
    <w:rsid w:val="00490E2B"/>
    <w:rsid w:val="004B3F53"/>
    <w:rsid w:val="004D0334"/>
    <w:rsid w:val="004D18DB"/>
    <w:rsid w:val="004E0546"/>
    <w:rsid w:val="004E432C"/>
    <w:rsid w:val="00502941"/>
    <w:rsid w:val="0050551F"/>
    <w:rsid w:val="00516A57"/>
    <w:rsid w:val="00517AB3"/>
    <w:rsid w:val="00523ECC"/>
    <w:rsid w:val="00527FFC"/>
    <w:rsid w:val="00530D40"/>
    <w:rsid w:val="00531F26"/>
    <w:rsid w:val="00532F60"/>
    <w:rsid w:val="0053773B"/>
    <w:rsid w:val="00540F75"/>
    <w:rsid w:val="00560E44"/>
    <w:rsid w:val="00562114"/>
    <w:rsid w:val="00572471"/>
    <w:rsid w:val="00583BCD"/>
    <w:rsid w:val="00591773"/>
    <w:rsid w:val="005937D2"/>
    <w:rsid w:val="005C1898"/>
    <w:rsid w:val="005C2BD6"/>
    <w:rsid w:val="005C6E6A"/>
    <w:rsid w:val="005E36E3"/>
    <w:rsid w:val="005E5246"/>
    <w:rsid w:val="005F3AD8"/>
    <w:rsid w:val="005F50E4"/>
    <w:rsid w:val="006017AC"/>
    <w:rsid w:val="00622760"/>
    <w:rsid w:val="00624CAC"/>
    <w:rsid w:val="00635F7D"/>
    <w:rsid w:val="00642D7E"/>
    <w:rsid w:val="0064415E"/>
    <w:rsid w:val="0064481E"/>
    <w:rsid w:val="00645DF4"/>
    <w:rsid w:val="00647C7C"/>
    <w:rsid w:val="006515D4"/>
    <w:rsid w:val="00683558"/>
    <w:rsid w:val="00686406"/>
    <w:rsid w:val="00687035"/>
    <w:rsid w:val="006A6CBA"/>
    <w:rsid w:val="006B07AF"/>
    <w:rsid w:val="006C3F2F"/>
    <w:rsid w:val="006E2660"/>
    <w:rsid w:val="006E29AE"/>
    <w:rsid w:val="006F1611"/>
    <w:rsid w:val="006F3394"/>
    <w:rsid w:val="006F63CC"/>
    <w:rsid w:val="006F6804"/>
    <w:rsid w:val="00702963"/>
    <w:rsid w:val="00703683"/>
    <w:rsid w:val="007104A9"/>
    <w:rsid w:val="00717A88"/>
    <w:rsid w:val="00717D30"/>
    <w:rsid w:val="00725914"/>
    <w:rsid w:val="00731186"/>
    <w:rsid w:val="007333F1"/>
    <w:rsid w:val="00733C14"/>
    <w:rsid w:val="00740CFF"/>
    <w:rsid w:val="007415A6"/>
    <w:rsid w:val="00745FC5"/>
    <w:rsid w:val="0074749C"/>
    <w:rsid w:val="0075048A"/>
    <w:rsid w:val="007574A0"/>
    <w:rsid w:val="00764977"/>
    <w:rsid w:val="00765A9C"/>
    <w:rsid w:val="0077182A"/>
    <w:rsid w:val="007756D4"/>
    <w:rsid w:val="007906E4"/>
    <w:rsid w:val="00795553"/>
    <w:rsid w:val="007A57E6"/>
    <w:rsid w:val="007B6998"/>
    <w:rsid w:val="007C11F4"/>
    <w:rsid w:val="007C5370"/>
    <w:rsid w:val="007D352B"/>
    <w:rsid w:val="007D73A1"/>
    <w:rsid w:val="007F4C38"/>
    <w:rsid w:val="007F776C"/>
    <w:rsid w:val="00800057"/>
    <w:rsid w:val="00805828"/>
    <w:rsid w:val="00806067"/>
    <w:rsid w:val="00806B45"/>
    <w:rsid w:val="00820C02"/>
    <w:rsid w:val="0082258C"/>
    <w:rsid w:val="00837E40"/>
    <w:rsid w:val="00855878"/>
    <w:rsid w:val="00872407"/>
    <w:rsid w:val="00881089"/>
    <w:rsid w:val="0088212D"/>
    <w:rsid w:val="00883466"/>
    <w:rsid w:val="008A1694"/>
    <w:rsid w:val="008B634E"/>
    <w:rsid w:val="008B6B3D"/>
    <w:rsid w:val="008C527E"/>
    <w:rsid w:val="008C5AB4"/>
    <w:rsid w:val="008D5A6C"/>
    <w:rsid w:val="008E04A9"/>
    <w:rsid w:val="008E2C03"/>
    <w:rsid w:val="008E7296"/>
    <w:rsid w:val="008E7518"/>
    <w:rsid w:val="008F6D93"/>
    <w:rsid w:val="00906502"/>
    <w:rsid w:val="009166DB"/>
    <w:rsid w:val="00932730"/>
    <w:rsid w:val="009330E9"/>
    <w:rsid w:val="00946EBF"/>
    <w:rsid w:val="00950885"/>
    <w:rsid w:val="00966D67"/>
    <w:rsid w:val="009713AE"/>
    <w:rsid w:val="00971CCF"/>
    <w:rsid w:val="00974B7D"/>
    <w:rsid w:val="00976317"/>
    <w:rsid w:val="00976F21"/>
    <w:rsid w:val="009A2ED7"/>
    <w:rsid w:val="009A461F"/>
    <w:rsid w:val="009A6463"/>
    <w:rsid w:val="009B04C5"/>
    <w:rsid w:val="009C0D24"/>
    <w:rsid w:val="009C7F8A"/>
    <w:rsid w:val="009D1C18"/>
    <w:rsid w:val="009E6F30"/>
    <w:rsid w:val="009F1CAA"/>
    <w:rsid w:val="00A104EF"/>
    <w:rsid w:val="00A15A00"/>
    <w:rsid w:val="00A31BDE"/>
    <w:rsid w:val="00A37703"/>
    <w:rsid w:val="00A42D38"/>
    <w:rsid w:val="00A45B2C"/>
    <w:rsid w:val="00A6464C"/>
    <w:rsid w:val="00A72AED"/>
    <w:rsid w:val="00A8532F"/>
    <w:rsid w:val="00A960CD"/>
    <w:rsid w:val="00AA055F"/>
    <w:rsid w:val="00AA228D"/>
    <w:rsid w:val="00AA6E8C"/>
    <w:rsid w:val="00AB2399"/>
    <w:rsid w:val="00AB2F08"/>
    <w:rsid w:val="00AB4CDE"/>
    <w:rsid w:val="00AC73C1"/>
    <w:rsid w:val="00AC7CDE"/>
    <w:rsid w:val="00AD28F3"/>
    <w:rsid w:val="00AD52AA"/>
    <w:rsid w:val="00AD56B8"/>
    <w:rsid w:val="00AE1EC9"/>
    <w:rsid w:val="00AE4237"/>
    <w:rsid w:val="00AF7CF9"/>
    <w:rsid w:val="00B1182C"/>
    <w:rsid w:val="00B11B8C"/>
    <w:rsid w:val="00B179FF"/>
    <w:rsid w:val="00B21739"/>
    <w:rsid w:val="00B22C72"/>
    <w:rsid w:val="00B44E3B"/>
    <w:rsid w:val="00B55D11"/>
    <w:rsid w:val="00B56A80"/>
    <w:rsid w:val="00B67C73"/>
    <w:rsid w:val="00B70E14"/>
    <w:rsid w:val="00B710AB"/>
    <w:rsid w:val="00B72E62"/>
    <w:rsid w:val="00B8742F"/>
    <w:rsid w:val="00B97C3A"/>
    <w:rsid w:val="00BB2D40"/>
    <w:rsid w:val="00BE1374"/>
    <w:rsid w:val="00BE4DB4"/>
    <w:rsid w:val="00BE677D"/>
    <w:rsid w:val="00BF08E7"/>
    <w:rsid w:val="00C025CC"/>
    <w:rsid w:val="00C05121"/>
    <w:rsid w:val="00C0761A"/>
    <w:rsid w:val="00C10653"/>
    <w:rsid w:val="00C23969"/>
    <w:rsid w:val="00C308B0"/>
    <w:rsid w:val="00C30CC7"/>
    <w:rsid w:val="00C336EE"/>
    <w:rsid w:val="00C508C5"/>
    <w:rsid w:val="00C754E6"/>
    <w:rsid w:val="00C843C3"/>
    <w:rsid w:val="00C903A9"/>
    <w:rsid w:val="00C9218C"/>
    <w:rsid w:val="00CA3B26"/>
    <w:rsid w:val="00CA3B47"/>
    <w:rsid w:val="00CB0BCA"/>
    <w:rsid w:val="00CB1054"/>
    <w:rsid w:val="00CB1C8F"/>
    <w:rsid w:val="00CB3B3B"/>
    <w:rsid w:val="00CD699B"/>
    <w:rsid w:val="00CE0D46"/>
    <w:rsid w:val="00D0025A"/>
    <w:rsid w:val="00D01113"/>
    <w:rsid w:val="00D22E46"/>
    <w:rsid w:val="00D232E7"/>
    <w:rsid w:val="00D255FB"/>
    <w:rsid w:val="00D259B1"/>
    <w:rsid w:val="00D34921"/>
    <w:rsid w:val="00D44886"/>
    <w:rsid w:val="00D51944"/>
    <w:rsid w:val="00D52D06"/>
    <w:rsid w:val="00D600E2"/>
    <w:rsid w:val="00D62739"/>
    <w:rsid w:val="00D6596F"/>
    <w:rsid w:val="00D669C3"/>
    <w:rsid w:val="00D77F60"/>
    <w:rsid w:val="00D84CEF"/>
    <w:rsid w:val="00D87496"/>
    <w:rsid w:val="00D96F11"/>
    <w:rsid w:val="00DA0041"/>
    <w:rsid w:val="00DA5768"/>
    <w:rsid w:val="00DB098A"/>
    <w:rsid w:val="00DB45E7"/>
    <w:rsid w:val="00DB463F"/>
    <w:rsid w:val="00DB516C"/>
    <w:rsid w:val="00DE4DD7"/>
    <w:rsid w:val="00E05EFE"/>
    <w:rsid w:val="00E12F31"/>
    <w:rsid w:val="00E154CA"/>
    <w:rsid w:val="00E17C89"/>
    <w:rsid w:val="00E33862"/>
    <w:rsid w:val="00E40850"/>
    <w:rsid w:val="00E50186"/>
    <w:rsid w:val="00E50E01"/>
    <w:rsid w:val="00E52E77"/>
    <w:rsid w:val="00E53AE4"/>
    <w:rsid w:val="00E5659B"/>
    <w:rsid w:val="00E61C31"/>
    <w:rsid w:val="00E82643"/>
    <w:rsid w:val="00EA3EE1"/>
    <w:rsid w:val="00EA781C"/>
    <w:rsid w:val="00ED02A6"/>
    <w:rsid w:val="00ED65BF"/>
    <w:rsid w:val="00EE2202"/>
    <w:rsid w:val="00EE394F"/>
    <w:rsid w:val="00EE5136"/>
    <w:rsid w:val="00EF3230"/>
    <w:rsid w:val="00EF45E4"/>
    <w:rsid w:val="00F2089D"/>
    <w:rsid w:val="00F21EC5"/>
    <w:rsid w:val="00F225BF"/>
    <w:rsid w:val="00F32AF6"/>
    <w:rsid w:val="00F34FF2"/>
    <w:rsid w:val="00F37F2F"/>
    <w:rsid w:val="00F474C9"/>
    <w:rsid w:val="00F55A9D"/>
    <w:rsid w:val="00F56C38"/>
    <w:rsid w:val="00F62033"/>
    <w:rsid w:val="00F64306"/>
    <w:rsid w:val="00F65225"/>
    <w:rsid w:val="00F65B68"/>
    <w:rsid w:val="00F7338D"/>
    <w:rsid w:val="00F74774"/>
    <w:rsid w:val="00F77DCB"/>
    <w:rsid w:val="00F84E2F"/>
    <w:rsid w:val="00FA7D37"/>
    <w:rsid w:val="00FC7072"/>
    <w:rsid w:val="00FD6F97"/>
    <w:rsid w:val="00FE56BE"/>
    <w:rsid w:val="00FE6946"/>
    <w:rsid w:val="00FF1199"/>
    <w:rsid w:val="00FF3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8582"/>
  <w15:docId w15:val="{DFBC1DB7-06C3-483E-A492-D74ECC5F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739"/>
  </w:style>
  <w:style w:type="paragraph" w:styleId="Nadpis1">
    <w:name w:val="heading 1"/>
    <w:basedOn w:val="Normln"/>
    <w:next w:val="Normln"/>
    <w:link w:val="Nadpis1Char"/>
    <w:qFormat/>
    <w:rsid w:val="0075048A"/>
    <w:pPr>
      <w:keepNext/>
      <w:suppressAutoHyphens/>
      <w:spacing w:before="240" w:after="60" w:line="240" w:lineRule="auto"/>
      <w:ind w:firstLine="709"/>
      <w:jc w:val="both"/>
      <w:outlineLvl w:val="0"/>
    </w:pPr>
    <w:rPr>
      <w:rFonts w:ascii="Arial" w:eastAsia="Times New Roman" w:hAnsi="Arial" w:cs="Arial"/>
      <w:b/>
      <w:bCs/>
      <w:kern w:val="1"/>
      <w:sz w:val="36"/>
      <w:szCs w:val="32"/>
      <w:lang w:eastAsia="ar-SA"/>
    </w:rPr>
  </w:style>
  <w:style w:type="paragraph" w:styleId="Nadpis2">
    <w:name w:val="heading 2"/>
    <w:basedOn w:val="Normln"/>
    <w:next w:val="Normln"/>
    <w:link w:val="Nadpis2Char"/>
    <w:qFormat/>
    <w:rsid w:val="0075048A"/>
    <w:pPr>
      <w:keepNext/>
      <w:suppressAutoHyphens/>
      <w:spacing w:before="240" w:after="60" w:line="240" w:lineRule="auto"/>
      <w:jc w:val="both"/>
      <w:outlineLvl w:val="1"/>
    </w:pPr>
    <w:rPr>
      <w:rFonts w:ascii="Arial" w:eastAsia="Times New Roman" w:hAnsi="Arial" w:cs="Arial"/>
      <w:bCs/>
      <w:iCs/>
      <w:sz w:val="32"/>
      <w:szCs w:val="28"/>
      <w:lang w:eastAsia="ar-SA"/>
    </w:rPr>
  </w:style>
  <w:style w:type="paragraph" w:styleId="Nadpis3">
    <w:name w:val="heading 3"/>
    <w:basedOn w:val="Nadpis2"/>
    <w:next w:val="Normln"/>
    <w:link w:val="Nadpis3Char"/>
    <w:qFormat/>
    <w:rsid w:val="0075048A"/>
    <w:pPr>
      <w:outlineLvl w:val="2"/>
    </w:pPr>
    <w:rPr>
      <w:rFonts w:ascii="Times New Roman" w:hAnsi="Times New Roman"/>
      <w:b/>
      <w:sz w:val="24"/>
      <w:szCs w:val="20"/>
      <w:u w:val="single"/>
    </w:rPr>
  </w:style>
  <w:style w:type="paragraph" w:styleId="Nadpis4">
    <w:name w:val="heading 4"/>
    <w:basedOn w:val="Nadpis3"/>
    <w:next w:val="Normln"/>
    <w:link w:val="Nadpis4Char"/>
    <w:qFormat/>
    <w:rsid w:val="0075048A"/>
    <w:pPr>
      <w:numPr>
        <w:ilvl w:val="3"/>
        <w:numId w:val="8"/>
      </w:numPr>
      <w:ind w:left="720"/>
      <w:outlineLvl w:val="3"/>
    </w:pPr>
  </w:style>
  <w:style w:type="paragraph" w:styleId="Nadpis5">
    <w:name w:val="heading 5"/>
    <w:basedOn w:val="Nadpis4"/>
    <w:next w:val="Normln"/>
    <w:link w:val="Nadpis5Char"/>
    <w:qFormat/>
    <w:rsid w:val="0075048A"/>
    <w:pPr>
      <w:numPr>
        <w:ilvl w:val="0"/>
        <w:numId w:val="0"/>
      </w:numPr>
      <w:outlineLvl w:val="4"/>
    </w:pPr>
    <w:rPr>
      <w:bCs w:val="0"/>
      <w:i/>
      <w:iCs w:val="0"/>
      <w:sz w:val="26"/>
      <w:szCs w:val="26"/>
    </w:rPr>
  </w:style>
  <w:style w:type="paragraph" w:styleId="Nadpis6">
    <w:name w:val="heading 6"/>
    <w:basedOn w:val="Normln"/>
    <w:next w:val="Normln"/>
    <w:link w:val="Nadpis6Char"/>
    <w:qFormat/>
    <w:rsid w:val="0075048A"/>
    <w:pPr>
      <w:suppressAutoHyphens/>
      <w:spacing w:before="240" w:after="60" w:line="240" w:lineRule="auto"/>
      <w:jc w:val="both"/>
      <w:outlineLvl w:val="5"/>
    </w:pPr>
    <w:rPr>
      <w:rFonts w:ascii="Arial" w:eastAsia="Times New Roman" w:hAnsi="Arial" w:cs="Times New Roman"/>
      <w:b/>
      <w:bCs/>
      <w:sz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048A"/>
    <w:rPr>
      <w:rFonts w:ascii="Arial" w:eastAsia="Times New Roman" w:hAnsi="Arial" w:cs="Arial"/>
      <w:b/>
      <w:bCs/>
      <w:kern w:val="1"/>
      <w:sz w:val="36"/>
      <w:szCs w:val="32"/>
      <w:lang w:eastAsia="ar-SA"/>
    </w:rPr>
  </w:style>
  <w:style w:type="character" w:customStyle="1" w:styleId="Nadpis2Char">
    <w:name w:val="Nadpis 2 Char"/>
    <w:basedOn w:val="Standardnpsmoodstavce"/>
    <w:link w:val="Nadpis2"/>
    <w:rsid w:val="0075048A"/>
    <w:rPr>
      <w:rFonts w:ascii="Arial" w:eastAsia="Times New Roman" w:hAnsi="Arial" w:cs="Arial"/>
      <w:bCs/>
      <w:iCs/>
      <w:sz w:val="32"/>
      <w:szCs w:val="28"/>
      <w:lang w:eastAsia="ar-SA"/>
    </w:rPr>
  </w:style>
  <w:style w:type="character" w:customStyle="1" w:styleId="Nadpis3Char">
    <w:name w:val="Nadpis 3 Char"/>
    <w:basedOn w:val="Standardnpsmoodstavce"/>
    <w:link w:val="Nadpis3"/>
    <w:rsid w:val="0075048A"/>
    <w:rPr>
      <w:rFonts w:ascii="Times New Roman" w:eastAsia="Times New Roman" w:hAnsi="Times New Roman" w:cs="Arial"/>
      <w:b/>
      <w:bCs/>
      <w:iCs/>
      <w:sz w:val="24"/>
      <w:szCs w:val="20"/>
      <w:u w:val="single"/>
      <w:lang w:eastAsia="ar-SA"/>
    </w:rPr>
  </w:style>
  <w:style w:type="character" w:customStyle="1" w:styleId="Nadpis4Char">
    <w:name w:val="Nadpis 4 Char"/>
    <w:basedOn w:val="Standardnpsmoodstavce"/>
    <w:link w:val="Nadpis4"/>
    <w:rsid w:val="0075048A"/>
    <w:rPr>
      <w:rFonts w:ascii="Times New Roman" w:eastAsia="Times New Roman" w:hAnsi="Times New Roman" w:cs="Arial"/>
      <w:b/>
      <w:bCs/>
      <w:iCs/>
      <w:sz w:val="24"/>
      <w:szCs w:val="20"/>
      <w:u w:val="single"/>
      <w:lang w:eastAsia="ar-SA"/>
    </w:rPr>
  </w:style>
  <w:style w:type="character" w:customStyle="1" w:styleId="Nadpis5Char">
    <w:name w:val="Nadpis 5 Char"/>
    <w:basedOn w:val="Standardnpsmoodstavce"/>
    <w:link w:val="Nadpis5"/>
    <w:rsid w:val="0075048A"/>
    <w:rPr>
      <w:rFonts w:ascii="Times New Roman" w:eastAsia="Times New Roman" w:hAnsi="Times New Roman" w:cs="Arial"/>
      <w:b/>
      <w:i/>
      <w:sz w:val="26"/>
      <w:szCs w:val="26"/>
      <w:u w:val="single"/>
      <w:lang w:eastAsia="ar-SA"/>
    </w:rPr>
  </w:style>
  <w:style w:type="character" w:customStyle="1" w:styleId="Nadpis6Char">
    <w:name w:val="Nadpis 6 Char"/>
    <w:basedOn w:val="Standardnpsmoodstavce"/>
    <w:link w:val="Nadpis6"/>
    <w:rsid w:val="0075048A"/>
    <w:rPr>
      <w:rFonts w:ascii="Arial" w:eastAsia="Times New Roman" w:hAnsi="Arial" w:cs="Times New Roman"/>
      <w:b/>
      <w:bCs/>
      <w:sz w:val="26"/>
      <w:lang w:eastAsia="ar-SA"/>
    </w:rPr>
  </w:style>
  <w:style w:type="numbering" w:customStyle="1" w:styleId="Bezseznamu1">
    <w:name w:val="Bez seznamu1"/>
    <w:next w:val="Bezseznamu"/>
    <w:uiPriority w:val="99"/>
    <w:semiHidden/>
    <w:unhideWhenUsed/>
    <w:rsid w:val="0075048A"/>
  </w:style>
  <w:style w:type="character" w:customStyle="1" w:styleId="WW8Num1z0">
    <w:name w:val="WW8Num1z0"/>
    <w:rsid w:val="0075048A"/>
    <w:rPr>
      <w:rFonts w:ascii="Symbol" w:hAnsi="Symbol"/>
    </w:rPr>
  </w:style>
  <w:style w:type="character" w:customStyle="1" w:styleId="WW8Num2z0">
    <w:name w:val="WW8Num2z0"/>
    <w:rsid w:val="0075048A"/>
    <w:rPr>
      <w:rFonts w:ascii="Symbol" w:hAnsi="Symbol"/>
    </w:rPr>
  </w:style>
  <w:style w:type="character" w:customStyle="1" w:styleId="WW8Num3z0">
    <w:name w:val="WW8Num3z0"/>
    <w:rsid w:val="0075048A"/>
    <w:rPr>
      <w:rFonts w:ascii="Symbol" w:hAnsi="Symbol"/>
    </w:rPr>
  </w:style>
  <w:style w:type="character" w:customStyle="1" w:styleId="WW8Num4z0">
    <w:name w:val="WW8Num4z0"/>
    <w:rsid w:val="0075048A"/>
    <w:rPr>
      <w:rFonts w:ascii="Symbol" w:hAnsi="Symbol"/>
    </w:rPr>
  </w:style>
  <w:style w:type="character" w:customStyle="1" w:styleId="WW8Num5z0">
    <w:name w:val="WW8Num5z0"/>
    <w:rsid w:val="0075048A"/>
    <w:rPr>
      <w:rFonts w:ascii="Symbol" w:hAnsi="Symbol"/>
    </w:rPr>
  </w:style>
  <w:style w:type="character" w:customStyle="1" w:styleId="WW8Num6z0">
    <w:name w:val="WW8Num6z0"/>
    <w:rsid w:val="0075048A"/>
    <w:rPr>
      <w:rFonts w:ascii="Symbol" w:hAnsi="Symbol"/>
    </w:rPr>
  </w:style>
  <w:style w:type="character" w:customStyle="1" w:styleId="WW8Num7z0">
    <w:name w:val="WW8Num7z0"/>
    <w:rsid w:val="0075048A"/>
    <w:rPr>
      <w:rFonts w:ascii="Symbol" w:hAnsi="Symbol"/>
    </w:rPr>
  </w:style>
  <w:style w:type="character" w:customStyle="1" w:styleId="WW8Num8z0">
    <w:name w:val="WW8Num8z0"/>
    <w:rsid w:val="0075048A"/>
    <w:rPr>
      <w:rFonts w:ascii="Symbol" w:hAnsi="Symbol"/>
    </w:rPr>
  </w:style>
  <w:style w:type="character" w:customStyle="1" w:styleId="WW8Num9z0">
    <w:name w:val="WW8Num9z0"/>
    <w:rsid w:val="0075048A"/>
    <w:rPr>
      <w:rFonts w:ascii="Symbol" w:hAnsi="Symbol"/>
    </w:rPr>
  </w:style>
  <w:style w:type="character" w:customStyle="1" w:styleId="WW8Num10z0">
    <w:name w:val="WW8Num10z0"/>
    <w:rsid w:val="0075048A"/>
    <w:rPr>
      <w:rFonts w:ascii="Symbol" w:hAnsi="Symbol"/>
    </w:rPr>
  </w:style>
  <w:style w:type="character" w:customStyle="1" w:styleId="WW8Num11z0">
    <w:name w:val="WW8Num11z0"/>
    <w:rsid w:val="0075048A"/>
    <w:rPr>
      <w:rFonts w:ascii="Symbol" w:hAnsi="Symbol"/>
    </w:rPr>
  </w:style>
  <w:style w:type="character" w:customStyle="1" w:styleId="WW8Num12z0">
    <w:name w:val="WW8Num12z0"/>
    <w:rsid w:val="0075048A"/>
    <w:rPr>
      <w:rFonts w:ascii="Symbol" w:hAnsi="Symbol"/>
    </w:rPr>
  </w:style>
  <w:style w:type="character" w:customStyle="1" w:styleId="WW8Num13z0">
    <w:name w:val="WW8Num13z0"/>
    <w:rsid w:val="0075048A"/>
    <w:rPr>
      <w:rFonts w:ascii="Symbol" w:hAnsi="Symbol"/>
    </w:rPr>
  </w:style>
  <w:style w:type="character" w:customStyle="1" w:styleId="WW8Num14z0">
    <w:name w:val="WW8Num14z0"/>
    <w:rsid w:val="0075048A"/>
    <w:rPr>
      <w:rFonts w:ascii="Symbol" w:hAnsi="Symbol"/>
    </w:rPr>
  </w:style>
  <w:style w:type="character" w:customStyle="1" w:styleId="WW8Num15z0">
    <w:name w:val="WW8Num15z0"/>
    <w:rsid w:val="0075048A"/>
    <w:rPr>
      <w:rFonts w:ascii="Symbol" w:hAnsi="Symbol"/>
    </w:rPr>
  </w:style>
  <w:style w:type="character" w:customStyle="1" w:styleId="WW8Num16z0">
    <w:name w:val="WW8Num16z0"/>
    <w:rsid w:val="0075048A"/>
    <w:rPr>
      <w:rFonts w:ascii="Symbol" w:hAnsi="Symbol"/>
    </w:rPr>
  </w:style>
  <w:style w:type="character" w:customStyle="1" w:styleId="WW8Num17z0">
    <w:name w:val="WW8Num17z0"/>
    <w:rsid w:val="0075048A"/>
    <w:rPr>
      <w:rFonts w:ascii="Symbol" w:hAnsi="Symbol"/>
    </w:rPr>
  </w:style>
  <w:style w:type="character" w:customStyle="1" w:styleId="WW8Num18z0">
    <w:name w:val="WW8Num18z0"/>
    <w:rsid w:val="0075048A"/>
    <w:rPr>
      <w:rFonts w:ascii="Symbol" w:hAnsi="Symbol"/>
    </w:rPr>
  </w:style>
  <w:style w:type="character" w:customStyle="1" w:styleId="WW8Num19z0">
    <w:name w:val="WW8Num19z0"/>
    <w:rsid w:val="0075048A"/>
    <w:rPr>
      <w:rFonts w:ascii="Symbol" w:hAnsi="Symbol"/>
    </w:rPr>
  </w:style>
  <w:style w:type="character" w:customStyle="1" w:styleId="WW8Num20z0">
    <w:name w:val="WW8Num20z0"/>
    <w:rsid w:val="0075048A"/>
    <w:rPr>
      <w:rFonts w:ascii="Symbol" w:hAnsi="Symbol"/>
    </w:rPr>
  </w:style>
  <w:style w:type="character" w:customStyle="1" w:styleId="WW8Num21z0">
    <w:name w:val="WW8Num21z0"/>
    <w:rsid w:val="0075048A"/>
    <w:rPr>
      <w:rFonts w:ascii="Symbol" w:hAnsi="Symbol"/>
    </w:rPr>
  </w:style>
  <w:style w:type="character" w:customStyle="1" w:styleId="WW8Num22z0">
    <w:name w:val="WW8Num22z0"/>
    <w:rsid w:val="0075048A"/>
    <w:rPr>
      <w:rFonts w:ascii="Symbol" w:hAnsi="Symbol"/>
    </w:rPr>
  </w:style>
  <w:style w:type="character" w:customStyle="1" w:styleId="WW8Num23z0">
    <w:name w:val="WW8Num23z0"/>
    <w:rsid w:val="0075048A"/>
    <w:rPr>
      <w:rFonts w:ascii="Symbol" w:hAnsi="Symbol"/>
    </w:rPr>
  </w:style>
  <w:style w:type="character" w:customStyle="1" w:styleId="WW8Num24z0">
    <w:name w:val="WW8Num24z0"/>
    <w:rsid w:val="0075048A"/>
    <w:rPr>
      <w:rFonts w:ascii="Symbol" w:hAnsi="Symbol"/>
    </w:rPr>
  </w:style>
  <w:style w:type="character" w:customStyle="1" w:styleId="WW8Num25z0">
    <w:name w:val="WW8Num25z0"/>
    <w:rsid w:val="0075048A"/>
    <w:rPr>
      <w:rFonts w:ascii="Symbol" w:hAnsi="Symbol"/>
    </w:rPr>
  </w:style>
  <w:style w:type="character" w:customStyle="1" w:styleId="WW8Num26z0">
    <w:name w:val="WW8Num26z0"/>
    <w:rsid w:val="0075048A"/>
    <w:rPr>
      <w:rFonts w:ascii="Symbol" w:hAnsi="Symbol"/>
    </w:rPr>
  </w:style>
  <w:style w:type="character" w:customStyle="1" w:styleId="WW8Num27z0">
    <w:name w:val="WW8Num27z0"/>
    <w:rsid w:val="0075048A"/>
    <w:rPr>
      <w:rFonts w:ascii="Symbol" w:hAnsi="Symbol"/>
    </w:rPr>
  </w:style>
  <w:style w:type="character" w:customStyle="1" w:styleId="WW8Num28z0">
    <w:name w:val="WW8Num28z0"/>
    <w:rsid w:val="0075048A"/>
    <w:rPr>
      <w:rFonts w:ascii="Symbol" w:hAnsi="Symbol"/>
    </w:rPr>
  </w:style>
  <w:style w:type="character" w:customStyle="1" w:styleId="WW8Num29z0">
    <w:name w:val="WW8Num29z0"/>
    <w:rsid w:val="0075048A"/>
    <w:rPr>
      <w:rFonts w:ascii="Symbol" w:hAnsi="Symbol"/>
    </w:rPr>
  </w:style>
  <w:style w:type="character" w:customStyle="1" w:styleId="WW8Num30z0">
    <w:name w:val="WW8Num30z0"/>
    <w:rsid w:val="0075048A"/>
    <w:rPr>
      <w:rFonts w:ascii="Symbol" w:hAnsi="Symbol"/>
    </w:rPr>
  </w:style>
  <w:style w:type="character" w:customStyle="1" w:styleId="WW8Num31z0">
    <w:name w:val="WW8Num31z0"/>
    <w:rsid w:val="0075048A"/>
    <w:rPr>
      <w:rFonts w:ascii="Symbol" w:hAnsi="Symbol"/>
    </w:rPr>
  </w:style>
  <w:style w:type="character" w:customStyle="1" w:styleId="WW8Num32z0">
    <w:name w:val="WW8Num32z0"/>
    <w:rsid w:val="0075048A"/>
    <w:rPr>
      <w:rFonts w:ascii="Symbol" w:hAnsi="Symbol"/>
    </w:rPr>
  </w:style>
  <w:style w:type="character" w:customStyle="1" w:styleId="WW8Num33z0">
    <w:name w:val="WW8Num33z0"/>
    <w:rsid w:val="0075048A"/>
    <w:rPr>
      <w:rFonts w:ascii="Symbol" w:hAnsi="Symbol"/>
    </w:rPr>
  </w:style>
  <w:style w:type="character" w:customStyle="1" w:styleId="WW8Num34z0">
    <w:name w:val="WW8Num34z0"/>
    <w:rsid w:val="0075048A"/>
    <w:rPr>
      <w:rFonts w:ascii="Symbol" w:hAnsi="Symbol"/>
    </w:rPr>
  </w:style>
  <w:style w:type="character" w:customStyle="1" w:styleId="WW8Num35z0">
    <w:name w:val="WW8Num35z0"/>
    <w:rsid w:val="0075048A"/>
    <w:rPr>
      <w:rFonts w:ascii="Symbol" w:hAnsi="Symbol"/>
    </w:rPr>
  </w:style>
  <w:style w:type="character" w:customStyle="1" w:styleId="WW8Num36z0">
    <w:name w:val="WW8Num36z0"/>
    <w:rsid w:val="0075048A"/>
    <w:rPr>
      <w:rFonts w:ascii="Symbol" w:hAnsi="Symbol"/>
    </w:rPr>
  </w:style>
  <w:style w:type="character" w:customStyle="1" w:styleId="WW8Num37z0">
    <w:name w:val="WW8Num37z0"/>
    <w:rsid w:val="0075048A"/>
    <w:rPr>
      <w:rFonts w:ascii="Symbol" w:hAnsi="Symbol"/>
    </w:rPr>
  </w:style>
  <w:style w:type="character" w:customStyle="1" w:styleId="WW8Num38z0">
    <w:name w:val="WW8Num38z0"/>
    <w:rsid w:val="0075048A"/>
    <w:rPr>
      <w:sz w:val="24"/>
    </w:rPr>
  </w:style>
  <w:style w:type="character" w:customStyle="1" w:styleId="WW8Num39z0">
    <w:name w:val="WW8Num39z0"/>
    <w:rsid w:val="0075048A"/>
    <w:rPr>
      <w:rFonts w:ascii="Symbol" w:hAnsi="Symbol"/>
    </w:rPr>
  </w:style>
  <w:style w:type="character" w:customStyle="1" w:styleId="WW8Num40z0">
    <w:name w:val="WW8Num40z0"/>
    <w:rsid w:val="0075048A"/>
    <w:rPr>
      <w:rFonts w:ascii="Symbol" w:hAnsi="Symbol" w:cs="StarSymbol"/>
      <w:sz w:val="18"/>
      <w:szCs w:val="18"/>
    </w:rPr>
  </w:style>
  <w:style w:type="character" w:customStyle="1" w:styleId="WW8Num41z0">
    <w:name w:val="WW8Num41z0"/>
    <w:rsid w:val="0075048A"/>
    <w:rPr>
      <w:rFonts w:ascii="Symbol" w:hAnsi="Symbol"/>
    </w:rPr>
  </w:style>
  <w:style w:type="character" w:customStyle="1" w:styleId="WW8Num42z0">
    <w:name w:val="WW8Num42z0"/>
    <w:rsid w:val="0075048A"/>
    <w:rPr>
      <w:rFonts w:ascii="Symbol" w:hAnsi="Symbol" w:cs="StarSymbol"/>
      <w:sz w:val="18"/>
      <w:szCs w:val="18"/>
    </w:rPr>
  </w:style>
  <w:style w:type="character" w:customStyle="1" w:styleId="WW8Num43z0">
    <w:name w:val="WW8Num43z0"/>
    <w:rsid w:val="0075048A"/>
    <w:rPr>
      <w:rFonts w:ascii="Symbol" w:hAnsi="Symbol" w:cs="StarSymbol"/>
      <w:sz w:val="18"/>
      <w:szCs w:val="18"/>
    </w:rPr>
  </w:style>
  <w:style w:type="character" w:customStyle="1" w:styleId="WW8Num44z0">
    <w:name w:val="WW8Num44z0"/>
    <w:rsid w:val="0075048A"/>
    <w:rPr>
      <w:rFonts w:ascii="Symbol" w:hAnsi="Symbol" w:cs="StarSymbol"/>
      <w:sz w:val="18"/>
      <w:szCs w:val="18"/>
    </w:rPr>
  </w:style>
  <w:style w:type="character" w:customStyle="1" w:styleId="WW8Num45z0">
    <w:name w:val="WW8Num45z0"/>
    <w:rsid w:val="0075048A"/>
    <w:rPr>
      <w:rFonts w:ascii="Symbol" w:hAnsi="Symbol" w:cs="StarSymbol"/>
      <w:sz w:val="18"/>
      <w:szCs w:val="18"/>
    </w:rPr>
  </w:style>
  <w:style w:type="character" w:customStyle="1" w:styleId="WW8Num46z0">
    <w:name w:val="WW8Num46z0"/>
    <w:rsid w:val="0075048A"/>
    <w:rPr>
      <w:rFonts w:ascii="Symbol" w:hAnsi="Symbol" w:cs="StarSymbol"/>
      <w:sz w:val="18"/>
      <w:szCs w:val="18"/>
    </w:rPr>
  </w:style>
  <w:style w:type="character" w:customStyle="1" w:styleId="WW8Num47z0">
    <w:name w:val="WW8Num47z0"/>
    <w:rsid w:val="0075048A"/>
    <w:rPr>
      <w:rFonts w:ascii="Symbol" w:hAnsi="Symbol" w:cs="StarSymbol"/>
      <w:sz w:val="18"/>
      <w:szCs w:val="18"/>
    </w:rPr>
  </w:style>
  <w:style w:type="character" w:customStyle="1" w:styleId="WW8Num48z0">
    <w:name w:val="WW8Num48z0"/>
    <w:rsid w:val="0075048A"/>
    <w:rPr>
      <w:rFonts w:ascii="Symbol" w:hAnsi="Symbol" w:cs="StarSymbol"/>
      <w:sz w:val="18"/>
      <w:szCs w:val="18"/>
    </w:rPr>
  </w:style>
  <w:style w:type="character" w:customStyle="1" w:styleId="WW8Num49z0">
    <w:name w:val="WW8Num49z0"/>
    <w:rsid w:val="0075048A"/>
    <w:rPr>
      <w:rFonts w:ascii="Symbol" w:hAnsi="Symbol" w:cs="StarSymbol"/>
      <w:sz w:val="18"/>
      <w:szCs w:val="18"/>
    </w:rPr>
  </w:style>
  <w:style w:type="character" w:customStyle="1" w:styleId="WW8Num50z0">
    <w:name w:val="WW8Num50z0"/>
    <w:rsid w:val="0075048A"/>
    <w:rPr>
      <w:rFonts w:ascii="Symbol" w:hAnsi="Symbol" w:cs="StarSymbol"/>
      <w:sz w:val="18"/>
      <w:szCs w:val="18"/>
    </w:rPr>
  </w:style>
  <w:style w:type="character" w:customStyle="1" w:styleId="WW8Num51z0">
    <w:name w:val="WW8Num51z0"/>
    <w:rsid w:val="0075048A"/>
    <w:rPr>
      <w:rFonts w:ascii="Symbol" w:hAnsi="Symbol" w:cs="StarSymbol"/>
      <w:sz w:val="18"/>
      <w:szCs w:val="18"/>
    </w:rPr>
  </w:style>
  <w:style w:type="character" w:customStyle="1" w:styleId="WW8Num52z0">
    <w:name w:val="WW8Num52z0"/>
    <w:rsid w:val="0075048A"/>
    <w:rPr>
      <w:rFonts w:ascii="Symbol" w:hAnsi="Symbol" w:cs="StarSymbol"/>
      <w:sz w:val="18"/>
      <w:szCs w:val="18"/>
    </w:rPr>
  </w:style>
  <w:style w:type="character" w:customStyle="1" w:styleId="WW8Num53z0">
    <w:name w:val="WW8Num53z0"/>
    <w:rsid w:val="0075048A"/>
    <w:rPr>
      <w:rFonts w:ascii="Symbol" w:hAnsi="Symbol" w:cs="StarSymbol"/>
      <w:sz w:val="18"/>
      <w:szCs w:val="18"/>
    </w:rPr>
  </w:style>
  <w:style w:type="character" w:customStyle="1" w:styleId="WW8Num54z0">
    <w:name w:val="WW8Num54z0"/>
    <w:rsid w:val="0075048A"/>
    <w:rPr>
      <w:rFonts w:ascii="Symbol" w:hAnsi="Symbol" w:cs="StarSymbol"/>
      <w:sz w:val="18"/>
      <w:szCs w:val="18"/>
    </w:rPr>
  </w:style>
  <w:style w:type="character" w:customStyle="1" w:styleId="WW8Num55z0">
    <w:name w:val="WW8Num55z0"/>
    <w:rsid w:val="0075048A"/>
    <w:rPr>
      <w:rFonts w:ascii="Symbol" w:hAnsi="Symbol" w:cs="StarSymbol"/>
      <w:sz w:val="18"/>
      <w:szCs w:val="18"/>
    </w:rPr>
  </w:style>
  <w:style w:type="character" w:customStyle="1" w:styleId="WW8Num56z0">
    <w:name w:val="WW8Num56z0"/>
    <w:rsid w:val="0075048A"/>
    <w:rPr>
      <w:rFonts w:ascii="Symbol" w:hAnsi="Symbol" w:cs="StarSymbol"/>
      <w:sz w:val="18"/>
      <w:szCs w:val="18"/>
    </w:rPr>
  </w:style>
  <w:style w:type="character" w:customStyle="1" w:styleId="WW8Num57z0">
    <w:name w:val="WW8Num57z0"/>
    <w:rsid w:val="0075048A"/>
    <w:rPr>
      <w:rFonts w:ascii="Symbol" w:hAnsi="Symbol" w:cs="StarSymbol"/>
      <w:sz w:val="18"/>
      <w:szCs w:val="18"/>
    </w:rPr>
  </w:style>
  <w:style w:type="character" w:customStyle="1" w:styleId="WW8Num58z0">
    <w:name w:val="WW8Num58z0"/>
    <w:rsid w:val="0075048A"/>
    <w:rPr>
      <w:rFonts w:ascii="Symbol" w:hAnsi="Symbol" w:cs="StarSymbol"/>
      <w:sz w:val="18"/>
      <w:szCs w:val="18"/>
    </w:rPr>
  </w:style>
  <w:style w:type="character" w:customStyle="1" w:styleId="Absatz-Standardschriftart">
    <w:name w:val="Absatz-Standardschriftart"/>
    <w:rsid w:val="0075048A"/>
  </w:style>
  <w:style w:type="character" w:customStyle="1" w:styleId="WW-Absatz-Standardschriftart">
    <w:name w:val="WW-Absatz-Standardschriftart"/>
    <w:rsid w:val="0075048A"/>
  </w:style>
  <w:style w:type="character" w:customStyle="1" w:styleId="WW-Absatz-Standardschriftart1">
    <w:name w:val="WW-Absatz-Standardschriftart1"/>
    <w:rsid w:val="0075048A"/>
  </w:style>
  <w:style w:type="character" w:customStyle="1" w:styleId="WW-Absatz-Standardschriftart11">
    <w:name w:val="WW-Absatz-Standardschriftart11"/>
    <w:rsid w:val="0075048A"/>
  </w:style>
  <w:style w:type="character" w:customStyle="1" w:styleId="WW-Absatz-Standardschriftart111">
    <w:name w:val="WW-Absatz-Standardschriftart111"/>
    <w:rsid w:val="0075048A"/>
  </w:style>
  <w:style w:type="character" w:customStyle="1" w:styleId="WW-Absatz-Standardschriftart1111">
    <w:name w:val="WW-Absatz-Standardschriftart1111"/>
    <w:rsid w:val="0075048A"/>
  </w:style>
  <w:style w:type="character" w:customStyle="1" w:styleId="WW-Absatz-Standardschriftart11111">
    <w:name w:val="WW-Absatz-Standardschriftart11111"/>
    <w:rsid w:val="0075048A"/>
  </w:style>
  <w:style w:type="character" w:customStyle="1" w:styleId="WW8Num1z1">
    <w:name w:val="WW8Num1z1"/>
    <w:rsid w:val="0075048A"/>
    <w:rPr>
      <w:rFonts w:ascii="Courier New" w:hAnsi="Courier New" w:cs="Courier New"/>
    </w:rPr>
  </w:style>
  <w:style w:type="character" w:customStyle="1" w:styleId="WW8Num1z2">
    <w:name w:val="WW8Num1z2"/>
    <w:rsid w:val="0075048A"/>
    <w:rPr>
      <w:rFonts w:ascii="Wingdings" w:hAnsi="Wingdings"/>
    </w:rPr>
  </w:style>
  <w:style w:type="character" w:customStyle="1" w:styleId="WW8Num2z1">
    <w:name w:val="WW8Num2z1"/>
    <w:rsid w:val="0075048A"/>
    <w:rPr>
      <w:rFonts w:ascii="Courier New" w:hAnsi="Courier New" w:cs="Courier New"/>
    </w:rPr>
  </w:style>
  <w:style w:type="character" w:customStyle="1" w:styleId="WW8Num2z2">
    <w:name w:val="WW8Num2z2"/>
    <w:rsid w:val="0075048A"/>
    <w:rPr>
      <w:rFonts w:ascii="Wingdings" w:hAnsi="Wingdings"/>
    </w:rPr>
  </w:style>
  <w:style w:type="character" w:customStyle="1" w:styleId="WW8Num3z1">
    <w:name w:val="WW8Num3z1"/>
    <w:rsid w:val="0075048A"/>
    <w:rPr>
      <w:rFonts w:ascii="Courier New" w:hAnsi="Courier New" w:cs="Courier New"/>
    </w:rPr>
  </w:style>
  <w:style w:type="character" w:customStyle="1" w:styleId="WW8Num3z2">
    <w:name w:val="WW8Num3z2"/>
    <w:rsid w:val="0075048A"/>
    <w:rPr>
      <w:rFonts w:ascii="Wingdings" w:hAnsi="Wingdings"/>
    </w:rPr>
  </w:style>
  <w:style w:type="character" w:customStyle="1" w:styleId="WW8Num4z1">
    <w:name w:val="WW8Num4z1"/>
    <w:rsid w:val="0075048A"/>
    <w:rPr>
      <w:rFonts w:ascii="Courier New" w:hAnsi="Courier New" w:cs="Courier New"/>
    </w:rPr>
  </w:style>
  <w:style w:type="character" w:customStyle="1" w:styleId="WW8Num4z2">
    <w:name w:val="WW8Num4z2"/>
    <w:rsid w:val="0075048A"/>
    <w:rPr>
      <w:rFonts w:ascii="Wingdings" w:hAnsi="Wingdings"/>
    </w:rPr>
  </w:style>
  <w:style w:type="character" w:customStyle="1" w:styleId="WW8Num5z1">
    <w:name w:val="WW8Num5z1"/>
    <w:rsid w:val="0075048A"/>
    <w:rPr>
      <w:rFonts w:ascii="Courier New" w:hAnsi="Courier New" w:cs="Courier New"/>
    </w:rPr>
  </w:style>
  <w:style w:type="character" w:customStyle="1" w:styleId="WW8Num5z2">
    <w:name w:val="WW8Num5z2"/>
    <w:rsid w:val="0075048A"/>
    <w:rPr>
      <w:rFonts w:ascii="Wingdings" w:hAnsi="Wingdings"/>
    </w:rPr>
  </w:style>
  <w:style w:type="character" w:customStyle="1" w:styleId="WW8Num6z1">
    <w:name w:val="WW8Num6z1"/>
    <w:rsid w:val="0075048A"/>
    <w:rPr>
      <w:rFonts w:ascii="Courier New" w:hAnsi="Courier New" w:cs="Courier New"/>
    </w:rPr>
  </w:style>
  <w:style w:type="character" w:customStyle="1" w:styleId="WW8Num6z2">
    <w:name w:val="WW8Num6z2"/>
    <w:rsid w:val="0075048A"/>
    <w:rPr>
      <w:rFonts w:ascii="Wingdings" w:hAnsi="Wingdings"/>
    </w:rPr>
  </w:style>
  <w:style w:type="character" w:customStyle="1" w:styleId="WW8Num7z1">
    <w:name w:val="WW8Num7z1"/>
    <w:rsid w:val="0075048A"/>
    <w:rPr>
      <w:rFonts w:ascii="Courier New" w:hAnsi="Courier New" w:cs="Courier New"/>
    </w:rPr>
  </w:style>
  <w:style w:type="character" w:customStyle="1" w:styleId="WW8Num7z2">
    <w:name w:val="WW8Num7z2"/>
    <w:rsid w:val="0075048A"/>
    <w:rPr>
      <w:rFonts w:ascii="Wingdings" w:hAnsi="Wingdings"/>
    </w:rPr>
  </w:style>
  <w:style w:type="character" w:customStyle="1" w:styleId="WW8Num8z1">
    <w:name w:val="WW8Num8z1"/>
    <w:rsid w:val="0075048A"/>
    <w:rPr>
      <w:rFonts w:ascii="Courier New" w:hAnsi="Courier New" w:cs="Courier New"/>
    </w:rPr>
  </w:style>
  <w:style w:type="character" w:customStyle="1" w:styleId="WW8Num8z2">
    <w:name w:val="WW8Num8z2"/>
    <w:rsid w:val="0075048A"/>
    <w:rPr>
      <w:rFonts w:ascii="Wingdings" w:hAnsi="Wingdings"/>
    </w:rPr>
  </w:style>
  <w:style w:type="character" w:customStyle="1" w:styleId="WW8Num9z1">
    <w:name w:val="WW8Num9z1"/>
    <w:rsid w:val="0075048A"/>
    <w:rPr>
      <w:rFonts w:ascii="Courier New" w:hAnsi="Courier New" w:cs="Courier New"/>
    </w:rPr>
  </w:style>
  <w:style w:type="character" w:customStyle="1" w:styleId="WW8Num9z2">
    <w:name w:val="WW8Num9z2"/>
    <w:rsid w:val="0075048A"/>
    <w:rPr>
      <w:rFonts w:ascii="Wingdings" w:hAnsi="Wingdings"/>
    </w:rPr>
  </w:style>
  <w:style w:type="character" w:customStyle="1" w:styleId="WW8Num10z1">
    <w:name w:val="WW8Num10z1"/>
    <w:rsid w:val="0075048A"/>
    <w:rPr>
      <w:rFonts w:ascii="Courier New" w:hAnsi="Courier New" w:cs="Courier New"/>
    </w:rPr>
  </w:style>
  <w:style w:type="character" w:customStyle="1" w:styleId="WW8Num10z2">
    <w:name w:val="WW8Num10z2"/>
    <w:rsid w:val="0075048A"/>
    <w:rPr>
      <w:rFonts w:ascii="Wingdings" w:hAnsi="Wingdings"/>
    </w:rPr>
  </w:style>
  <w:style w:type="character" w:customStyle="1" w:styleId="WW8Num11z1">
    <w:name w:val="WW8Num11z1"/>
    <w:rsid w:val="0075048A"/>
    <w:rPr>
      <w:rFonts w:ascii="Courier New" w:hAnsi="Courier New" w:cs="Courier New"/>
    </w:rPr>
  </w:style>
  <w:style w:type="character" w:customStyle="1" w:styleId="WW8Num11z2">
    <w:name w:val="WW8Num11z2"/>
    <w:rsid w:val="0075048A"/>
    <w:rPr>
      <w:rFonts w:ascii="Wingdings" w:hAnsi="Wingdings"/>
    </w:rPr>
  </w:style>
  <w:style w:type="character" w:customStyle="1" w:styleId="WW8Num12z1">
    <w:name w:val="WW8Num12z1"/>
    <w:rsid w:val="0075048A"/>
    <w:rPr>
      <w:rFonts w:ascii="Courier New" w:hAnsi="Courier New" w:cs="Courier New"/>
    </w:rPr>
  </w:style>
  <w:style w:type="character" w:customStyle="1" w:styleId="WW8Num12z2">
    <w:name w:val="WW8Num12z2"/>
    <w:rsid w:val="0075048A"/>
    <w:rPr>
      <w:rFonts w:ascii="Wingdings" w:hAnsi="Wingdings"/>
    </w:rPr>
  </w:style>
  <w:style w:type="character" w:customStyle="1" w:styleId="WW8Num13z1">
    <w:name w:val="WW8Num13z1"/>
    <w:rsid w:val="0075048A"/>
    <w:rPr>
      <w:rFonts w:ascii="Courier New" w:hAnsi="Courier New" w:cs="Courier New"/>
    </w:rPr>
  </w:style>
  <w:style w:type="character" w:customStyle="1" w:styleId="WW8Num13z2">
    <w:name w:val="WW8Num13z2"/>
    <w:rsid w:val="0075048A"/>
    <w:rPr>
      <w:rFonts w:ascii="Wingdings" w:hAnsi="Wingdings"/>
    </w:rPr>
  </w:style>
  <w:style w:type="character" w:customStyle="1" w:styleId="WW8Num14z1">
    <w:name w:val="WW8Num14z1"/>
    <w:rsid w:val="0075048A"/>
    <w:rPr>
      <w:rFonts w:ascii="Courier New" w:hAnsi="Courier New" w:cs="Courier New"/>
    </w:rPr>
  </w:style>
  <w:style w:type="character" w:customStyle="1" w:styleId="WW8Num14z2">
    <w:name w:val="WW8Num14z2"/>
    <w:rsid w:val="0075048A"/>
    <w:rPr>
      <w:rFonts w:ascii="Wingdings" w:hAnsi="Wingdings"/>
    </w:rPr>
  </w:style>
  <w:style w:type="character" w:customStyle="1" w:styleId="WW8Num15z1">
    <w:name w:val="WW8Num15z1"/>
    <w:rsid w:val="0075048A"/>
    <w:rPr>
      <w:rFonts w:ascii="Courier New" w:hAnsi="Courier New" w:cs="Courier New"/>
    </w:rPr>
  </w:style>
  <w:style w:type="character" w:customStyle="1" w:styleId="WW8Num15z2">
    <w:name w:val="WW8Num15z2"/>
    <w:rsid w:val="0075048A"/>
    <w:rPr>
      <w:rFonts w:ascii="Wingdings" w:hAnsi="Wingdings"/>
    </w:rPr>
  </w:style>
  <w:style w:type="character" w:customStyle="1" w:styleId="WW8Num16z1">
    <w:name w:val="WW8Num16z1"/>
    <w:rsid w:val="0075048A"/>
    <w:rPr>
      <w:rFonts w:ascii="Courier New" w:hAnsi="Courier New" w:cs="Courier New"/>
    </w:rPr>
  </w:style>
  <w:style w:type="character" w:customStyle="1" w:styleId="WW8Num16z2">
    <w:name w:val="WW8Num16z2"/>
    <w:rsid w:val="0075048A"/>
    <w:rPr>
      <w:rFonts w:ascii="Wingdings" w:hAnsi="Wingdings"/>
    </w:rPr>
  </w:style>
  <w:style w:type="character" w:customStyle="1" w:styleId="WW8Num17z1">
    <w:name w:val="WW8Num17z1"/>
    <w:rsid w:val="0075048A"/>
    <w:rPr>
      <w:rFonts w:ascii="Courier New" w:hAnsi="Courier New" w:cs="Courier New"/>
    </w:rPr>
  </w:style>
  <w:style w:type="character" w:customStyle="1" w:styleId="WW8Num17z2">
    <w:name w:val="WW8Num17z2"/>
    <w:rsid w:val="0075048A"/>
    <w:rPr>
      <w:rFonts w:ascii="Wingdings" w:hAnsi="Wingdings"/>
    </w:rPr>
  </w:style>
  <w:style w:type="character" w:customStyle="1" w:styleId="WW8Num18z1">
    <w:name w:val="WW8Num18z1"/>
    <w:rsid w:val="0075048A"/>
    <w:rPr>
      <w:rFonts w:ascii="Courier New" w:hAnsi="Courier New" w:cs="Courier New"/>
    </w:rPr>
  </w:style>
  <w:style w:type="character" w:customStyle="1" w:styleId="WW8Num18z2">
    <w:name w:val="WW8Num18z2"/>
    <w:rsid w:val="0075048A"/>
    <w:rPr>
      <w:rFonts w:ascii="Wingdings" w:hAnsi="Wingdings"/>
    </w:rPr>
  </w:style>
  <w:style w:type="character" w:customStyle="1" w:styleId="WW8Num19z1">
    <w:name w:val="WW8Num19z1"/>
    <w:rsid w:val="0075048A"/>
    <w:rPr>
      <w:rFonts w:ascii="Courier New" w:hAnsi="Courier New" w:cs="Courier New"/>
    </w:rPr>
  </w:style>
  <w:style w:type="character" w:customStyle="1" w:styleId="WW8Num19z2">
    <w:name w:val="WW8Num19z2"/>
    <w:rsid w:val="0075048A"/>
    <w:rPr>
      <w:rFonts w:ascii="Wingdings" w:hAnsi="Wingdings"/>
    </w:rPr>
  </w:style>
  <w:style w:type="character" w:customStyle="1" w:styleId="WW8Num20z1">
    <w:name w:val="WW8Num20z1"/>
    <w:rsid w:val="0075048A"/>
    <w:rPr>
      <w:rFonts w:ascii="Courier New" w:hAnsi="Courier New" w:cs="Courier New"/>
    </w:rPr>
  </w:style>
  <w:style w:type="character" w:customStyle="1" w:styleId="WW8Num20z2">
    <w:name w:val="WW8Num20z2"/>
    <w:rsid w:val="0075048A"/>
    <w:rPr>
      <w:rFonts w:ascii="Wingdings" w:hAnsi="Wingdings"/>
    </w:rPr>
  </w:style>
  <w:style w:type="character" w:customStyle="1" w:styleId="WW8Num21z1">
    <w:name w:val="WW8Num21z1"/>
    <w:rsid w:val="0075048A"/>
    <w:rPr>
      <w:rFonts w:ascii="Courier New" w:hAnsi="Courier New" w:cs="Courier New"/>
    </w:rPr>
  </w:style>
  <w:style w:type="character" w:customStyle="1" w:styleId="WW8Num21z2">
    <w:name w:val="WW8Num21z2"/>
    <w:rsid w:val="0075048A"/>
    <w:rPr>
      <w:rFonts w:ascii="Wingdings" w:hAnsi="Wingdings"/>
    </w:rPr>
  </w:style>
  <w:style w:type="character" w:customStyle="1" w:styleId="WW8Num22z1">
    <w:name w:val="WW8Num22z1"/>
    <w:rsid w:val="0075048A"/>
    <w:rPr>
      <w:rFonts w:ascii="Courier New" w:hAnsi="Courier New" w:cs="Courier New"/>
    </w:rPr>
  </w:style>
  <w:style w:type="character" w:customStyle="1" w:styleId="WW8Num22z2">
    <w:name w:val="WW8Num22z2"/>
    <w:rsid w:val="0075048A"/>
    <w:rPr>
      <w:rFonts w:ascii="Wingdings" w:hAnsi="Wingdings"/>
    </w:rPr>
  </w:style>
  <w:style w:type="character" w:customStyle="1" w:styleId="WW8Num23z1">
    <w:name w:val="WW8Num23z1"/>
    <w:rsid w:val="0075048A"/>
    <w:rPr>
      <w:rFonts w:ascii="Courier New" w:hAnsi="Courier New" w:cs="Courier New"/>
    </w:rPr>
  </w:style>
  <w:style w:type="character" w:customStyle="1" w:styleId="WW8Num23z2">
    <w:name w:val="WW8Num23z2"/>
    <w:rsid w:val="0075048A"/>
    <w:rPr>
      <w:rFonts w:ascii="Wingdings" w:hAnsi="Wingdings"/>
    </w:rPr>
  </w:style>
  <w:style w:type="character" w:customStyle="1" w:styleId="WW8Num24z1">
    <w:name w:val="WW8Num24z1"/>
    <w:rsid w:val="0075048A"/>
    <w:rPr>
      <w:rFonts w:ascii="Courier New" w:hAnsi="Courier New" w:cs="Courier New"/>
    </w:rPr>
  </w:style>
  <w:style w:type="character" w:customStyle="1" w:styleId="WW8Num24z2">
    <w:name w:val="WW8Num24z2"/>
    <w:rsid w:val="0075048A"/>
    <w:rPr>
      <w:rFonts w:ascii="Wingdings" w:hAnsi="Wingdings"/>
    </w:rPr>
  </w:style>
  <w:style w:type="character" w:customStyle="1" w:styleId="WW8Num25z1">
    <w:name w:val="WW8Num25z1"/>
    <w:rsid w:val="0075048A"/>
    <w:rPr>
      <w:rFonts w:ascii="Courier New" w:hAnsi="Courier New" w:cs="Courier New"/>
    </w:rPr>
  </w:style>
  <w:style w:type="character" w:customStyle="1" w:styleId="WW8Num25z2">
    <w:name w:val="WW8Num25z2"/>
    <w:rsid w:val="0075048A"/>
    <w:rPr>
      <w:rFonts w:ascii="Wingdings" w:hAnsi="Wingdings"/>
    </w:rPr>
  </w:style>
  <w:style w:type="character" w:customStyle="1" w:styleId="WW8Num26z1">
    <w:name w:val="WW8Num26z1"/>
    <w:rsid w:val="0075048A"/>
    <w:rPr>
      <w:rFonts w:ascii="Courier New" w:hAnsi="Courier New" w:cs="Courier New"/>
    </w:rPr>
  </w:style>
  <w:style w:type="character" w:customStyle="1" w:styleId="WW8Num26z2">
    <w:name w:val="WW8Num26z2"/>
    <w:rsid w:val="0075048A"/>
    <w:rPr>
      <w:rFonts w:ascii="Wingdings" w:hAnsi="Wingdings"/>
    </w:rPr>
  </w:style>
  <w:style w:type="character" w:customStyle="1" w:styleId="WW8Num27z1">
    <w:name w:val="WW8Num27z1"/>
    <w:rsid w:val="0075048A"/>
    <w:rPr>
      <w:rFonts w:ascii="Courier New" w:hAnsi="Courier New" w:cs="Courier New"/>
    </w:rPr>
  </w:style>
  <w:style w:type="character" w:customStyle="1" w:styleId="WW8Num27z2">
    <w:name w:val="WW8Num27z2"/>
    <w:rsid w:val="0075048A"/>
    <w:rPr>
      <w:rFonts w:ascii="Wingdings" w:hAnsi="Wingdings"/>
    </w:rPr>
  </w:style>
  <w:style w:type="character" w:customStyle="1" w:styleId="WW8Num28z1">
    <w:name w:val="WW8Num28z1"/>
    <w:rsid w:val="0075048A"/>
    <w:rPr>
      <w:rFonts w:ascii="Courier New" w:hAnsi="Courier New" w:cs="Courier New"/>
    </w:rPr>
  </w:style>
  <w:style w:type="character" w:customStyle="1" w:styleId="WW8Num28z2">
    <w:name w:val="WW8Num28z2"/>
    <w:rsid w:val="0075048A"/>
    <w:rPr>
      <w:rFonts w:ascii="Wingdings" w:hAnsi="Wingdings"/>
    </w:rPr>
  </w:style>
  <w:style w:type="character" w:customStyle="1" w:styleId="WW8Num29z1">
    <w:name w:val="WW8Num29z1"/>
    <w:rsid w:val="0075048A"/>
    <w:rPr>
      <w:rFonts w:ascii="Courier New" w:hAnsi="Courier New" w:cs="Courier New"/>
    </w:rPr>
  </w:style>
  <w:style w:type="character" w:customStyle="1" w:styleId="WW8Num29z2">
    <w:name w:val="WW8Num29z2"/>
    <w:rsid w:val="0075048A"/>
    <w:rPr>
      <w:rFonts w:ascii="Wingdings" w:hAnsi="Wingdings"/>
    </w:rPr>
  </w:style>
  <w:style w:type="character" w:customStyle="1" w:styleId="WW8Num32z1">
    <w:name w:val="WW8Num32z1"/>
    <w:rsid w:val="0075048A"/>
    <w:rPr>
      <w:rFonts w:ascii="Courier New" w:hAnsi="Courier New" w:cs="Courier New"/>
    </w:rPr>
  </w:style>
  <w:style w:type="character" w:customStyle="1" w:styleId="WW8Num32z2">
    <w:name w:val="WW8Num32z2"/>
    <w:rsid w:val="0075048A"/>
    <w:rPr>
      <w:rFonts w:ascii="Wingdings" w:hAnsi="Wingdings"/>
    </w:rPr>
  </w:style>
  <w:style w:type="character" w:customStyle="1" w:styleId="WW8Num33z1">
    <w:name w:val="WW8Num33z1"/>
    <w:rsid w:val="0075048A"/>
    <w:rPr>
      <w:rFonts w:ascii="Courier New" w:hAnsi="Courier New" w:cs="Courier New"/>
    </w:rPr>
  </w:style>
  <w:style w:type="character" w:customStyle="1" w:styleId="WW8Num33z2">
    <w:name w:val="WW8Num33z2"/>
    <w:rsid w:val="0075048A"/>
    <w:rPr>
      <w:rFonts w:ascii="Wingdings" w:hAnsi="Wingdings"/>
    </w:rPr>
  </w:style>
  <w:style w:type="character" w:customStyle="1" w:styleId="WW8Num34z1">
    <w:name w:val="WW8Num34z1"/>
    <w:rsid w:val="0075048A"/>
    <w:rPr>
      <w:rFonts w:ascii="Courier New" w:hAnsi="Courier New" w:cs="Courier New"/>
    </w:rPr>
  </w:style>
  <w:style w:type="character" w:customStyle="1" w:styleId="WW8Num34z2">
    <w:name w:val="WW8Num34z2"/>
    <w:rsid w:val="0075048A"/>
    <w:rPr>
      <w:rFonts w:ascii="Wingdings" w:hAnsi="Wingdings"/>
    </w:rPr>
  </w:style>
  <w:style w:type="character" w:customStyle="1" w:styleId="WW8Num35z1">
    <w:name w:val="WW8Num35z1"/>
    <w:rsid w:val="0075048A"/>
    <w:rPr>
      <w:rFonts w:ascii="Courier New" w:hAnsi="Courier New" w:cs="Courier New"/>
    </w:rPr>
  </w:style>
  <w:style w:type="character" w:customStyle="1" w:styleId="WW8Num35z2">
    <w:name w:val="WW8Num35z2"/>
    <w:rsid w:val="0075048A"/>
    <w:rPr>
      <w:rFonts w:ascii="Wingdings" w:hAnsi="Wingdings"/>
    </w:rPr>
  </w:style>
  <w:style w:type="character" w:customStyle="1" w:styleId="WW8Num36z1">
    <w:name w:val="WW8Num36z1"/>
    <w:rsid w:val="0075048A"/>
    <w:rPr>
      <w:rFonts w:ascii="Courier New" w:hAnsi="Courier New" w:cs="Courier New"/>
    </w:rPr>
  </w:style>
  <w:style w:type="character" w:customStyle="1" w:styleId="WW8Num36z2">
    <w:name w:val="WW8Num36z2"/>
    <w:rsid w:val="0075048A"/>
    <w:rPr>
      <w:rFonts w:ascii="Wingdings" w:hAnsi="Wingdings"/>
    </w:rPr>
  </w:style>
  <w:style w:type="character" w:customStyle="1" w:styleId="WW8Num38z1">
    <w:name w:val="WW8Num38z1"/>
    <w:rsid w:val="0075048A"/>
    <w:rPr>
      <w:rFonts w:ascii="Courier New" w:hAnsi="Courier New" w:cs="Courier New"/>
    </w:rPr>
  </w:style>
  <w:style w:type="character" w:customStyle="1" w:styleId="WW8Num38z2">
    <w:name w:val="WW8Num38z2"/>
    <w:rsid w:val="0075048A"/>
    <w:rPr>
      <w:rFonts w:ascii="Wingdings" w:hAnsi="Wingdings"/>
    </w:rPr>
  </w:style>
  <w:style w:type="character" w:customStyle="1" w:styleId="WW8Num38z3">
    <w:name w:val="WW8Num38z3"/>
    <w:rsid w:val="0075048A"/>
    <w:rPr>
      <w:rFonts w:ascii="Symbol" w:hAnsi="Symbol"/>
    </w:rPr>
  </w:style>
  <w:style w:type="character" w:customStyle="1" w:styleId="WW8Num39z1">
    <w:name w:val="WW8Num39z1"/>
    <w:rsid w:val="0075048A"/>
    <w:rPr>
      <w:rFonts w:ascii="Courier New" w:hAnsi="Courier New" w:cs="Courier New"/>
    </w:rPr>
  </w:style>
  <w:style w:type="character" w:customStyle="1" w:styleId="WW8Num39z2">
    <w:name w:val="WW8Num39z2"/>
    <w:rsid w:val="0075048A"/>
    <w:rPr>
      <w:rFonts w:ascii="Wingdings" w:hAnsi="Wingdings"/>
    </w:rPr>
  </w:style>
  <w:style w:type="character" w:customStyle="1" w:styleId="WW8Num41z1">
    <w:name w:val="WW8Num41z1"/>
    <w:rsid w:val="0075048A"/>
    <w:rPr>
      <w:rFonts w:ascii="Courier New" w:hAnsi="Courier New" w:cs="Courier New"/>
    </w:rPr>
  </w:style>
  <w:style w:type="character" w:customStyle="1" w:styleId="WW8Num41z2">
    <w:name w:val="WW8Num41z2"/>
    <w:rsid w:val="0075048A"/>
    <w:rPr>
      <w:rFonts w:ascii="Wingdings" w:hAnsi="Wingdings"/>
    </w:rPr>
  </w:style>
  <w:style w:type="character" w:customStyle="1" w:styleId="Standardnpsmoodstavce1">
    <w:name w:val="Standardní písmo odstavce1"/>
    <w:rsid w:val="0075048A"/>
  </w:style>
  <w:style w:type="character" w:styleId="slostrnky">
    <w:name w:val="page number"/>
    <w:basedOn w:val="Standardnpsmoodstavce1"/>
    <w:semiHidden/>
    <w:rsid w:val="0075048A"/>
  </w:style>
  <w:style w:type="character" w:customStyle="1" w:styleId="TunChar">
    <w:name w:val="Tučně Char"/>
    <w:rsid w:val="0075048A"/>
    <w:rPr>
      <w:b/>
      <w:sz w:val="24"/>
      <w:szCs w:val="24"/>
      <w:lang w:val="cs-CZ" w:eastAsia="ar-SA" w:bidi="ar-SA"/>
    </w:rPr>
  </w:style>
  <w:style w:type="character" w:customStyle="1" w:styleId="ProsttextChar">
    <w:name w:val="Prostý text Char"/>
    <w:rsid w:val="0075048A"/>
    <w:rPr>
      <w:sz w:val="24"/>
      <w:lang w:val="cs-CZ" w:eastAsia="ar-SA" w:bidi="ar-SA"/>
    </w:rPr>
  </w:style>
  <w:style w:type="character" w:styleId="Hypertextovodkaz">
    <w:name w:val="Hyperlink"/>
    <w:semiHidden/>
    <w:rsid w:val="0075048A"/>
    <w:rPr>
      <w:color w:val="0000FF"/>
      <w:u w:val="single"/>
    </w:rPr>
  </w:style>
  <w:style w:type="character" w:customStyle="1" w:styleId="PodtitulChar">
    <w:name w:val="Podtitul Char"/>
    <w:rsid w:val="0075048A"/>
    <w:rPr>
      <w:rFonts w:ascii="Cambria" w:eastAsia="Times New Roman" w:hAnsi="Cambria" w:cs="Times New Roman"/>
      <w:sz w:val="24"/>
      <w:szCs w:val="24"/>
    </w:rPr>
  </w:style>
  <w:style w:type="character" w:customStyle="1" w:styleId="Odrky">
    <w:name w:val="Odrážky"/>
    <w:rsid w:val="0075048A"/>
    <w:rPr>
      <w:rFonts w:ascii="StarSymbol" w:eastAsia="StarSymbol" w:hAnsi="StarSymbol" w:cs="StarSymbol"/>
      <w:sz w:val="18"/>
      <w:szCs w:val="18"/>
    </w:rPr>
  </w:style>
  <w:style w:type="character" w:customStyle="1" w:styleId="Symbolyproslovn">
    <w:name w:val="Symboly pro číslování"/>
    <w:rsid w:val="0075048A"/>
  </w:style>
  <w:style w:type="paragraph" w:styleId="Zkladntext">
    <w:name w:val="Body Text"/>
    <w:basedOn w:val="Normln"/>
    <w:link w:val="ZkladntextChar"/>
    <w:semiHidden/>
    <w:rsid w:val="0075048A"/>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semiHidden/>
    <w:rsid w:val="0075048A"/>
    <w:rPr>
      <w:rFonts w:ascii="Times New Roman" w:eastAsia="Times New Roman" w:hAnsi="Times New Roman" w:cs="Times New Roman"/>
      <w:sz w:val="20"/>
      <w:szCs w:val="20"/>
      <w:lang w:eastAsia="ar-SA"/>
    </w:rPr>
  </w:style>
  <w:style w:type="paragraph" w:styleId="Seznam">
    <w:name w:val="List"/>
    <w:basedOn w:val="Zkladntext"/>
    <w:semiHidden/>
    <w:rsid w:val="0075048A"/>
    <w:rPr>
      <w:rFonts w:cs="Tahoma"/>
    </w:rPr>
  </w:style>
  <w:style w:type="paragraph" w:customStyle="1" w:styleId="Popisek">
    <w:name w:val="Popisek"/>
    <w:basedOn w:val="Normln"/>
    <w:rsid w:val="0075048A"/>
    <w:pPr>
      <w:suppressLineNumbers/>
      <w:suppressAutoHyphens/>
      <w:spacing w:before="120" w:after="120" w:line="240" w:lineRule="auto"/>
      <w:ind w:firstLine="709"/>
      <w:jc w:val="both"/>
    </w:pPr>
    <w:rPr>
      <w:rFonts w:ascii="Times New Roman" w:eastAsia="Times New Roman" w:hAnsi="Times New Roman" w:cs="Tahoma"/>
      <w:i/>
      <w:iCs/>
      <w:sz w:val="20"/>
      <w:szCs w:val="20"/>
      <w:lang w:eastAsia="ar-SA"/>
    </w:rPr>
  </w:style>
  <w:style w:type="paragraph" w:customStyle="1" w:styleId="Rejstk">
    <w:name w:val="Rejstřík"/>
    <w:basedOn w:val="Normln"/>
    <w:rsid w:val="0075048A"/>
    <w:pPr>
      <w:suppressLineNumbers/>
      <w:suppressAutoHyphens/>
      <w:spacing w:after="60" w:line="240" w:lineRule="auto"/>
      <w:ind w:firstLine="709"/>
      <w:jc w:val="both"/>
    </w:pPr>
    <w:rPr>
      <w:rFonts w:ascii="Times New Roman" w:eastAsia="Times New Roman" w:hAnsi="Times New Roman" w:cs="Tahoma"/>
      <w:sz w:val="24"/>
      <w:szCs w:val="24"/>
      <w:lang w:eastAsia="ar-SA"/>
    </w:rPr>
  </w:style>
  <w:style w:type="paragraph" w:customStyle="1" w:styleId="Nadpis">
    <w:name w:val="Nadpis"/>
    <w:basedOn w:val="Normln"/>
    <w:next w:val="Zkladntext"/>
    <w:rsid w:val="0075048A"/>
    <w:pPr>
      <w:keepNext/>
      <w:suppressAutoHyphens/>
      <w:spacing w:before="240" w:after="120" w:line="240" w:lineRule="auto"/>
      <w:ind w:firstLine="709"/>
      <w:jc w:val="both"/>
    </w:pPr>
    <w:rPr>
      <w:rFonts w:ascii="Arial" w:eastAsia="Lucida Sans Unicode" w:hAnsi="Arial" w:cs="Tahoma"/>
      <w:sz w:val="28"/>
      <w:szCs w:val="28"/>
      <w:lang w:eastAsia="ar-SA"/>
    </w:rPr>
  </w:style>
  <w:style w:type="paragraph" w:customStyle="1" w:styleId="Hlavika">
    <w:name w:val="Hlavička"/>
    <w:basedOn w:val="Normln"/>
    <w:rsid w:val="0075048A"/>
    <w:pPr>
      <w:suppressAutoHyphens/>
      <w:spacing w:after="60" w:line="240" w:lineRule="auto"/>
      <w:ind w:firstLine="709"/>
      <w:jc w:val="center"/>
    </w:pPr>
    <w:rPr>
      <w:rFonts w:ascii="Tahoma" w:eastAsia="Times New Roman" w:hAnsi="Tahoma" w:cs="Times New Roman"/>
      <w:sz w:val="40"/>
      <w:szCs w:val="24"/>
      <w:lang w:eastAsia="ar-SA"/>
    </w:rPr>
  </w:style>
  <w:style w:type="paragraph" w:styleId="Zpat">
    <w:name w:val="footer"/>
    <w:basedOn w:val="Normln"/>
    <w:link w:val="ZpatChar"/>
    <w:uiPriority w:val="99"/>
    <w:rsid w:val="0075048A"/>
    <w:pPr>
      <w:tabs>
        <w:tab w:val="center" w:pos="4536"/>
        <w:tab w:val="right" w:pos="9072"/>
      </w:tabs>
      <w:suppressAutoHyphens/>
      <w:spacing w:after="60" w:line="240" w:lineRule="auto"/>
      <w:ind w:firstLine="709"/>
      <w:jc w:val="both"/>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75048A"/>
    <w:rPr>
      <w:rFonts w:ascii="Times New Roman" w:eastAsia="Times New Roman" w:hAnsi="Times New Roman" w:cs="Times New Roman"/>
      <w:sz w:val="24"/>
      <w:szCs w:val="24"/>
      <w:lang w:eastAsia="ar-SA"/>
    </w:rPr>
  </w:style>
  <w:style w:type="paragraph" w:customStyle="1" w:styleId="Prosttext1">
    <w:name w:val="Prostý text1"/>
    <w:basedOn w:val="Normln"/>
    <w:rsid w:val="0075048A"/>
    <w:pPr>
      <w:suppressAutoHyphens/>
      <w:spacing w:after="60" w:line="240" w:lineRule="auto"/>
      <w:jc w:val="both"/>
    </w:pPr>
    <w:rPr>
      <w:rFonts w:ascii="Times New Roman" w:eastAsia="Times New Roman" w:hAnsi="Times New Roman" w:cs="Times New Roman"/>
      <w:sz w:val="24"/>
      <w:szCs w:val="20"/>
      <w:lang w:eastAsia="ar-SA"/>
    </w:rPr>
  </w:style>
  <w:style w:type="paragraph" w:styleId="Zhlav">
    <w:name w:val="header"/>
    <w:basedOn w:val="Normln"/>
    <w:link w:val="ZhlavChar"/>
    <w:semiHidden/>
    <w:rsid w:val="0075048A"/>
    <w:pPr>
      <w:tabs>
        <w:tab w:val="center" w:pos="4536"/>
        <w:tab w:val="right" w:pos="9072"/>
      </w:tabs>
      <w:suppressAutoHyphens/>
      <w:spacing w:after="60" w:line="240" w:lineRule="auto"/>
      <w:ind w:firstLine="709"/>
      <w:jc w:val="both"/>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semiHidden/>
    <w:rsid w:val="0075048A"/>
    <w:rPr>
      <w:rFonts w:ascii="Times New Roman" w:eastAsia="Times New Roman" w:hAnsi="Times New Roman" w:cs="Times New Roman"/>
      <w:sz w:val="24"/>
      <w:szCs w:val="24"/>
      <w:lang w:eastAsia="ar-SA"/>
    </w:rPr>
  </w:style>
  <w:style w:type="paragraph" w:styleId="Obsah1">
    <w:name w:val="toc 1"/>
    <w:basedOn w:val="Normln"/>
    <w:next w:val="Normln"/>
    <w:semiHidden/>
    <w:rsid w:val="0075048A"/>
    <w:pPr>
      <w:suppressAutoHyphens/>
      <w:spacing w:before="360" w:after="360" w:line="240" w:lineRule="auto"/>
    </w:pPr>
    <w:rPr>
      <w:rFonts w:ascii="Times New Roman" w:eastAsia="Times New Roman" w:hAnsi="Times New Roman" w:cs="Times New Roman"/>
      <w:b/>
      <w:bCs/>
      <w:caps/>
      <w:u w:val="single"/>
      <w:lang w:eastAsia="ar-SA"/>
    </w:rPr>
  </w:style>
  <w:style w:type="paragraph" w:styleId="Obsah6">
    <w:name w:val="toc 6"/>
    <w:basedOn w:val="Normln"/>
    <w:next w:val="Normln"/>
    <w:semiHidden/>
    <w:rsid w:val="0075048A"/>
    <w:pPr>
      <w:suppressAutoHyphens/>
      <w:spacing w:after="0" w:line="240" w:lineRule="auto"/>
    </w:pPr>
    <w:rPr>
      <w:rFonts w:ascii="Times New Roman" w:eastAsia="Times New Roman" w:hAnsi="Times New Roman" w:cs="Times New Roman"/>
      <w:lang w:eastAsia="ar-SA"/>
    </w:rPr>
  </w:style>
  <w:style w:type="paragraph" w:styleId="Obsah2">
    <w:name w:val="toc 2"/>
    <w:basedOn w:val="Normln"/>
    <w:next w:val="Normln"/>
    <w:semiHidden/>
    <w:rsid w:val="0075048A"/>
    <w:pPr>
      <w:suppressAutoHyphens/>
      <w:spacing w:after="0" w:line="240" w:lineRule="auto"/>
    </w:pPr>
    <w:rPr>
      <w:rFonts w:ascii="Times New Roman" w:eastAsia="Times New Roman" w:hAnsi="Times New Roman" w:cs="Times New Roman"/>
      <w:b/>
      <w:bCs/>
      <w:smallCaps/>
      <w:lang w:eastAsia="ar-SA"/>
    </w:rPr>
  </w:style>
  <w:style w:type="paragraph" w:styleId="Obsah3">
    <w:name w:val="toc 3"/>
    <w:basedOn w:val="Normln"/>
    <w:next w:val="Normln"/>
    <w:semiHidden/>
    <w:rsid w:val="0075048A"/>
    <w:pPr>
      <w:suppressAutoHyphens/>
      <w:spacing w:after="0" w:line="240" w:lineRule="auto"/>
    </w:pPr>
    <w:rPr>
      <w:rFonts w:ascii="Times New Roman" w:eastAsia="Times New Roman" w:hAnsi="Times New Roman" w:cs="Times New Roman"/>
      <w:smallCaps/>
      <w:lang w:eastAsia="ar-SA"/>
    </w:rPr>
  </w:style>
  <w:style w:type="paragraph" w:styleId="Obsah4">
    <w:name w:val="toc 4"/>
    <w:basedOn w:val="Normln"/>
    <w:next w:val="Normln"/>
    <w:semiHidden/>
    <w:rsid w:val="0075048A"/>
    <w:pPr>
      <w:suppressAutoHyphens/>
      <w:spacing w:after="0" w:line="240" w:lineRule="auto"/>
    </w:pPr>
    <w:rPr>
      <w:rFonts w:ascii="Times New Roman" w:eastAsia="Times New Roman" w:hAnsi="Times New Roman" w:cs="Times New Roman"/>
      <w:lang w:eastAsia="ar-SA"/>
    </w:rPr>
  </w:style>
  <w:style w:type="paragraph" w:styleId="Obsah5">
    <w:name w:val="toc 5"/>
    <w:basedOn w:val="Normln"/>
    <w:next w:val="Normln"/>
    <w:semiHidden/>
    <w:rsid w:val="0075048A"/>
    <w:pPr>
      <w:suppressAutoHyphens/>
      <w:spacing w:after="0" w:line="240" w:lineRule="auto"/>
    </w:pPr>
    <w:rPr>
      <w:rFonts w:ascii="Times New Roman" w:eastAsia="Times New Roman" w:hAnsi="Times New Roman" w:cs="Times New Roman"/>
      <w:lang w:eastAsia="ar-SA"/>
    </w:rPr>
  </w:style>
  <w:style w:type="paragraph" w:styleId="Obsah7">
    <w:name w:val="toc 7"/>
    <w:basedOn w:val="Normln"/>
    <w:next w:val="Normln"/>
    <w:semiHidden/>
    <w:rsid w:val="0075048A"/>
    <w:pPr>
      <w:suppressAutoHyphens/>
      <w:spacing w:after="0" w:line="240" w:lineRule="auto"/>
    </w:pPr>
    <w:rPr>
      <w:rFonts w:ascii="Times New Roman" w:eastAsia="Times New Roman" w:hAnsi="Times New Roman" w:cs="Times New Roman"/>
      <w:lang w:eastAsia="ar-SA"/>
    </w:rPr>
  </w:style>
  <w:style w:type="paragraph" w:styleId="Obsah8">
    <w:name w:val="toc 8"/>
    <w:basedOn w:val="Normln"/>
    <w:next w:val="Normln"/>
    <w:semiHidden/>
    <w:rsid w:val="0075048A"/>
    <w:pPr>
      <w:suppressAutoHyphens/>
      <w:spacing w:after="0" w:line="240" w:lineRule="auto"/>
    </w:pPr>
    <w:rPr>
      <w:rFonts w:ascii="Times New Roman" w:eastAsia="Times New Roman" w:hAnsi="Times New Roman" w:cs="Times New Roman"/>
      <w:lang w:eastAsia="ar-SA"/>
    </w:rPr>
  </w:style>
  <w:style w:type="paragraph" w:styleId="Obsah9">
    <w:name w:val="toc 9"/>
    <w:basedOn w:val="Normln"/>
    <w:next w:val="Normln"/>
    <w:semiHidden/>
    <w:rsid w:val="0075048A"/>
    <w:pPr>
      <w:suppressAutoHyphens/>
      <w:spacing w:after="0" w:line="240" w:lineRule="auto"/>
    </w:pPr>
    <w:rPr>
      <w:rFonts w:ascii="Times New Roman" w:eastAsia="Times New Roman" w:hAnsi="Times New Roman" w:cs="Times New Roman"/>
      <w:lang w:eastAsia="ar-SA"/>
    </w:rPr>
  </w:style>
  <w:style w:type="paragraph" w:customStyle="1" w:styleId="Tun">
    <w:name w:val="Tučně"/>
    <w:basedOn w:val="Normln"/>
    <w:rsid w:val="0075048A"/>
    <w:pPr>
      <w:suppressAutoHyphens/>
      <w:spacing w:after="60" w:line="240" w:lineRule="auto"/>
      <w:ind w:firstLine="709"/>
      <w:jc w:val="both"/>
    </w:pPr>
    <w:rPr>
      <w:rFonts w:ascii="Times New Roman" w:eastAsia="Times New Roman" w:hAnsi="Times New Roman" w:cs="Times New Roman"/>
      <w:b/>
      <w:sz w:val="24"/>
      <w:szCs w:val="24"/>
      <w:lang w:eastAsia="ar-SA"/>
    </w:rPr>
  </w:style>
  <w:style w:type="paragraph" w:customStyle="1" w:styleId="Rozvrendokumentu">
    <w:name w:val="Rozvržení dokumentu"/>
    <w:basedOn w:val="Normln"/>
    <w:rsid w:val="0075048A"/>
    <w:pPr>
      <w:shd w:val="clear" w:color="auto" w:fill="000080"/>
      <w:suppressAutoHyphens/>
      <w:spacing w:after="60" w:line="240" w:lineRule="auto"/>
      <w:ind w:firstLine="709"/>
      <w:jc w:val="both"/>
    </w:pPr>
    <w:rPr>
      <w:rFonts w:ascii="Tahoma" w:eastAsia="Times New Roman" w:hAnsi="Tahoma" w:cs="Tahoma"/>
      <w:sz w:val="24"/>
      <w:szCs w:val="24"/>
      <w:lang w:eastAsia="ar-SA"/>
    </w:rPr>
  </w:style>
  <w:style w:type="paragraph" w:customStyle="1" w:styleId="Bodovseznam">
    <w:name w:val="Bodový seznam"/>
    <w:basedOn w:val="Normln"/>
    <w:rsid w:val="0075048A"/>
    <w:pPr>
      <w:tabs>
        <w:tab w:val="left" w:pos="567"/>
        <w:tab w:val="left" w:pos="851"/>
        <w:tab w:val="left" w:pos="907"/>
      </w:tabs>
      <w:suppressAutoHyphens/>
      <w:spacing w:after="60" w:line="240" w:lineRule="auto"/>
      <w:jc w:val="both"/>
    </w:pPr>
    <w:rPr>
      <w:rFonts w:ascii="Times New Roman" w:eastAsia="Times New Roman" w:hAnsi="Times New Roman" w:cs="Times New Roman"/>
      <w:sz w:val="24"/>
      <w:szCs w:val="24"/>
      <w:lang w:eastAsia="ar-SA"/>
    </w:rPr>
  </w:style>
  <w:style w:type="paragraph" w:styleId="Nzev">
    <w:name w:val="Title"/>
    <w:basedOn w:val="Normln"/>
    <w:next w:val="Podnadpis"/>
    <w:link w:val="NzevChar"/>
    <w:qFormat/>
    <w:rsid w:val="0075048A"/>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zevChar">
    <w:name w:val="Název Char"/>
    <w:basedOn w:val="Standardnpsmoodstavce"/>
    <w:link w:val="Nzev"/>
    <w:rsid w:val="0075048A"/>
    <w:rPr>
      <w:rFonts w:ascii="Times New Roman" w:eastAsia="Times New Roman" w:hAnsi="Times New Roman" w:cs="Times New Roman"/>
      <w:b/>
      <w:bCs/>
      <w:sz w:val="24"/>
      <w:szCs w:val="24"/>
      <w:lang w:eastAsia="ar-SA"/>
    </w:rPr>
  </w:style>
  <w:style w:type="paragraph" w:styleId="Podnadpis">
    <w:name w:val="Subtitle"/>
    <w:basedOn w:val="Normln"/>
    <w:next w:val="Normln"/>
    <w:link w:val="PodnadpisChar"/>
    <w:qFormat/>
    <w:rsid w:val="0075048A"/>
    <w:pPr>
      <w:suppressAutoHyphens/>
      <w:spacing w:after="60" w:line="240" w:lineRule="auto"/>
      <w:ind w:firstLine="709"/>
      <w:jc w:val="center"/>
    </w:pPr>
    <w:rPr>
      <w:rFonts w:ascii="Cambria" w:eastAsia="Times New Roman" w:hAnsi="Cambria" w:cs="Times New Roman"/>
      <w:sz w:val="24"/>
      <w:szCs w:val="24"/>
      <w:lang w:eastAsia="ar-SA"/>
    </w:rPr>
  </w:style>
  <w:style w:type="character" w:customStyle="1" w:styleId="PodnadpisChar">
    <w:name w:val="Podnadpis Char"/>
    <w:basedOn w:val="Standardnpsmoodstavce"/>
    <w:link w:val="Podnadpis"/>
    <w:rsid w:val="0075048A"/>
    <w:rPr>
      <w:rFonts w:ascii="Cambria" w:eastAsia="Times New Roman" w:hAnsi="Cambria" w:cs="Times New Roman"/>
      <w:sz w:val="24"/>
      <w:szCs w:val="24"/>
      <w:lang w:eastAsia="ar-SA"/>
    </w:rPr>
  </w:style>
  <w:style w:type="paragraph" w:customStyle="1" w:styleId="Zkladntext21">
    <w:name w:val="Základní text 21"/>
    <w:basedOn w:val="Normln"/>
    <w:rsid w:val="0075048A"/>
    <w:pPr>
      <w:suppressAutoHyphens/>
      <w:spacing w:after="120" w:line="480" w:lineRule="auto"/>
      <w:ind w:firstLine="709"/>
      <w:jc w:val="both"/>
    </w:pPr>
    <w:rPr>
      <w:rFonts w:ascii="Times New Roman" w:eastAsia="Times New Roman" w:hAnsi="Times New Roman" w:cs="Times New Roman"/>
      <w:sz w:val="24"/>
      <w:szCs w:val="24"/>
      <w:lang w:eastAsia="ar-SA"/>
    </w:rPr>
  </w:style>
  <w:style w:type="paragraph" w:styleId="Nadpisobsahu">
    <w:name w:val="TOC Heading"/>
    <w:basedOn w:val="Nadpis1"/>
    <w:next w:val="Normln"/>
    <w:qFormat/>
    <w:rsid w:val="0075048A"/>
    <w:pPr>
      <w:keepLines/>
      <w:spacing w:before="480" w:after="0" w:line="276" w:lineRule="auto"/>
      <w:ind w:firstLine="0"/>
      <w:jc w:val="left"/>
    </w:pPr>
    <w:rPr>
      <w:rFonts w:ascii="Cambria" w:hAnsi="Cambria" w:cs="Times New Roman"/>
      <w:color w:val="365F91"/>
      <w:sz w:val="28"/>
      <w:szCs w:val="28"/>
    </w:rPr>
  </w:style>
  <w:style w:type="paragraph" w:customStyle="1" w:styleId="Obsah10">
    <w:name w:val="Obsah 10"/>
    <w:basedOn w:val="Rejstk"/>
    <w:rsid w:val="0075048A"/>
    <w:pPr>
      <w:tabs>
        <w:tab w:val="right" w:leader="dot" w:pos="9637"/>
      </w:tabs>
      <w:ind w:left="2547" w:firstLine="0"/>
    </w:pPr>
  </w:style>
  <w:style w:type="paragraph" w:customStyle="1" w:styleId="Obsahrmce">
    <w:name w:val="Obsah rámce"/>
    <w:basedOn w:val="Zkladntext"/>
    <w:rsid w:val="0075048A"/>
  </w:style>
  <w:style w:type="paragraph" w:customStyle="1" w:styleId="Obsahtabulky">
    <w:name w:val="Obsah tabulky"/>
    <w:basedOn w:val="Normln"/>
    <w:rsid w:val="0075048A"/>
    <w:pPr>
      <w:suppressLineNumbers/>
      <w:suppressAutoHyphens/>
      <w:spacing w:after="60" w:line="240" w:lineRule="auto"/>
      <w:ind w:firstLine="709"/>
      <w:jc w:val="both"/>
    </w:pPr>
    <w:rPr>
      <w:rFonts w:ascii="Times New Roman" w:eastAsia="Times New Roman" w:hAnsi="Times New Roman" w:cs="Times New Roman"/>
      <w:sz w:val="24"/>
      <w:szCs w:val="24"/>
      <w:lang w:eastAsia="ar-SA"/>
    </w:rPr>
  </w:style>
  <w:style w:type="paragraph" w:customStyle="1" w:styleId="Nadpistabulky">
    <w:name w:val="Nadpis tabulky"/>
    <w:basedOn w:val="Obsahtabulky"/>
    <w:rsid w:val="0075048A"/>
    <w:pPr>
      <w:jc w:val="center"/>
    </w:pPr>
    <w:rPr>
      <w:b/>
      <w:bCs/>
      <w:i/>
      <w:iCs/>
    </w:rPr>
  </w:style>
  <w:style w:type="paragraph" w:styleId="Zkladntextodsazen">
    <w:name w:val="Body Text Indent"/>
    <w:basedOn w:val="Normln"/>
    <w:link w:val="ZkladntextodsazenChar"/>
    <w:semiHidden/>
    <w:rsid w:val="0075048A"/>
    <w:pPr>
      <w:suppressAutoHyphens/>
      <w:spacing w:after="60" w:line="240" w:lineRule="auto"/>
      <w:ind w:left="360"/>
      <w:jc w:val="both"/>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semiHidden/>
    <w:rsid w:val="0075048A"/>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75048A"/>
    <w:pPr>
      <w:suppressAutoHyphens/>
      <w:spacing w:after="60" w:line="240" w:lineRule="auto"/>
      <w:ind w:left="708" w:firstLine="709"/>
      <w:jc w:val="both"/>
    </w:pPr>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75048A"/>
    <w:pPr>
      <w:suppressAutoHyphens/>
      <w:spacing w:after="0" w:line="240" w:lineRule="auto"/>
      <w:ind w:firstLine="709"/>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uiPriority w:val="99"/>
    <w:semiHidden/>
    <w:rsid w:val="0075048A"/>
    <w:rPr>
      <w:rFonts w:ascii="Tahoma" w:eastAsia="Times New Roman" w:hAnsi="Tahoma" w:cs="Tahoma"/>
      <w:sz w:val="16"/>
      <w:szCs w:val="16"/>
      <w:lang w:eastAsia="ar-SA"/>
    </w:rPr>
  </w:style>
  <w:style w:type="paragraph" w:customStyle="1" w:styleId="Textbody">
    <w:name w:val="Text body"/>
    <w:basedOn w:val="Normln"/>
    <w:rsid w:val="0075048A"/>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styleId="Normlnweb">
    <w:name w:val="Normal (Web)"/>
    <w:basedOn w:val="Normln"/>
    <w:uiPriority w:val="99"/>
    <w:unhideWhenUsed/>
    <w:rsid w:val="0075048A"/>
    <w:pPr>
      <w:spacing w:before="100" w:beforeAutospacing="1" w:after="39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75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2089D"/>
    <w:rPr>
      <w:color w:val="605E5C"/>
      <w:shd w:val="clear" w:color="auto" w:fill="E1DFDD"/>
    </w:rPr>
  </w:style>
  <w:style w:type="paragraph" w:styleId="Bezmezer">
    <w:name w:val="No Spacing"/>
    <w:uiPriority w:val="1"/>
    <w:qFormat/>
    <w:rsid w:val="004E0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189326">
      <w:bodyDiv w:val="1"/>
      <w:marLeft w:val="0"/>
      <w:marRight w:val="0"/>
      <w:marTop w:val="0"/>
      <w:marBottom w:val="0"/>
      <w:divBdr>
        <w:top w:val="none" w:sz="0" w:space="0" w:color="auto"/>
        <w:left w:val="none" w:sz="0" w:space="0" w:color="auto"/>
        <w:bottom w:val="none" w:sz="0" w:space="0" w:color="auto"/>
        <w:right w:val="none" w:sz="0" w:space="0" w:color="auto"/>
      </w:divBdr>
    </w:div>
    <w:div w:id="18064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reditelna@mskrizna.cz"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1C291-49C2-4619-B327-672D2863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13205</Words>
  <Characters>77915</Characters>
  <Application>Microsoft Office Word</Application>
  <DocSecurity>0</DocSecurity>
  <Lines>649</Lines>
  <Paragraphs>181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acer</cp:lastModifiedBy>
  <cp:revision>111</cp:revision>
  <cp:lastPrinted>2024-10-31T12:48:00Z</cp:lastPrinted>
  <dcterms:created xsi:type="dcterms:W3CDTF">2025-08-27T04:27:00Z</dcterms:created>
  <dcterms:modified xsi:type="dcterms:W3CDTF">2025-09-03T19:32:00Z</dcterms:modified>
</cp:coreProperties>
</file>